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61" w:rsidRPr="006B34BB" w:rsidRDefault="00EE5610" w:rsidP="00466361">
      <w:pPr>
        <w:jc w:val="center"/>
        <w:rPr>
          <w:sz w:val="28"/>
          <w:szCs w:val="28"/>
        </w:rPr>
      </w:pPr>
      <w:r w:rsidRPr="00EE561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2731982</wp:posOffset>
            </wp:positionH>
            <wp:positionV relativeFrom="paragraph">
              <wp:posOffset>-87206</wp:posOffset>
            </wp:positionV>
            <wp:extent cx="552238" cy="685800"/>
            <wp:effectExtent l="19050" t="0" r="212" b="0"/>
            <wp:wrapNone/>
            <wp:docPr id="29" name="Рисунок 4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38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610" w:rsidRDefault="00EE5610" w:rsidP="00466361">
      <w:pPr>
        <w:jc w:val="center"/>
        <w:rPr>
          <w:b/>
          <w:sz w:val="28"/>
          <w:szCs w:val="28"/>
        </w:rPr>
      </w:pPr>
    </w:p>
    <w:p w:rsidR="00EE5610" w:rsidRDefault="00EE5610" w:rsidP="00466361">
      <w:pPr>
        <w:jc w:val="center"/>
        <w:rPr>
          <w:b/>
          <w:sz w:val="28"/>
          <w:szCs w:val="28"/>
        </w:rPr>
      </w:pPr>
    </w:p>
    <w:p w:rsidR="00466361" w:rsidRPr="00142BD7" w:rsidRDefault="00EE5610" w:rsidP="00466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466361" w:rsidRPr="00142BD7">
        <w:rPr>
          <w:b/>
          <w:sz w:val="28"/>
          <w:szCs w:val="28"/>
        </w:rPr>
        <w:t xml:space="preserve"> СЕЛЬСКОГО ПОСЕЛЕНИЯ</w:t>
      </w:r>
    </w:p>
    <w:p w:rsidR="00466361" w:rsidRPr="00142BD7" w:rsidRDefault="00466361" w:rsidP="00466361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466361" w:rsidRPr="00142BD7" w:rsidRDefault="00466361" w:rsidP="004663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</w:t>
      </w:r>
      <w:r w:rsidRPr="00142BD7">
        <w:rPr>
          <w:b/>
          <w:sz w:val="32"/>
          <w:szCs w:val="32"/>
        </w:rPr>
        <w:t xml:space="preserve"> Е Н И Е</w:t>
      </w:r>
    </w:p>
    <w:p w:rsidR="00466361" w:rsidRPr="006B34BB" w:rsidRDefault="00466361" w:rsidP="00466361">
      <w:pPr>
        <w:jc w:val="center"/>
        <w:rPr>
          <w:b/>
          <w:sz w:val="28"/>
          <w:szCs w:val="28"/>
        </w:rPr>
      </w:pPr>
    </w:p>
    <w:p w:rsidR="00466361" w:rsidRPr="006B34BB" w:rsidRDefault="00EE5610" w:rsidP="00466361">
      <w:pPr>
        <w:jc w:val="both"/>
        <w:rPr>
          <w:sz w:val="28"/>
          <w:szCs w:val="28"/>
        </w:rPr>
      </w:pPr>
      <w:r>
        <w:rPr>
          <w:sz w:val="28"/>
          <w:szCs w:val="28"/>
        </w:rPr>
        <w:t>от 26</w:t>
      </w:r>
      <w:r w:rsidR="00466361" w:rsidRPr="00B6527F">
        <w:rPr>
          <w:sz w:val="28"/>
          <w:szCs w:val="28"/>
        </w:rPr>
        <w:t xml:space="preserve">.03.2018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466361" w:rsidRPr="00B6527F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 w:rsidR="00466361" w:rsidRPr="00B6527F">
        <w:rPr>
          <w:sz w:val="28"/>
          <w:szCs w:val="28"/>
        </w:rPr>
        <w:t>-Р</w:t>
      </w:r>
    </w:p>
    <w:p w:rsidR="00466361" w:rsidRPr="00142BD7" w:rsidRDefault="00EE5610" w:rsidP="0046636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466361" w:rsidRPr="00AD7B4F" w:rsidRDefault="00466361" w:rsidP="00466361">
      <w:pPr>
        <w:jc w:val="both"/>
        <w:rPr>
          <w:sz w:val="28"/>
          <w:szCs w:val="28"/>
        </w:rPr>
      </w:pPr>
    </w:p>
    <w:p w:rsidR="00466361" w:rsidRPr="00AD7B4F" w:rsidRDefault="00466361" w:rsidP="00466361">
      <w:pPr>
        <w:jc w:val="both"/>
        <w:rPr>
          <w:sz w:val="28"/>
          <w:szCs w:val="28"/>
        </w:rPr>
      </w:pPr>
    </w:p>
    <w:p w:rsidR="00466361" w:rsidRPr="00B7125D" w:rsidRDefault="00466361" w:rsidP="00466361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 утверждении р</w:t>
      </w:r>
      <w:r w:rsidRPr="004D1E63">
        <w:rPr>
          <w:b/>
          <w:sz w:val="28"/>
          <w:szCs w:val="28"/>
        </w:rPr>
        <w:t>уководств по соб</w:t>
      </w:r>
      <w:r>
        <w:rPr>
          <w:b/>
          <w:sz w:val="28"/>
          <w:szCs w:val="28"/>
        </w:rPr>
        <w:t xml:space="preserve">людению обязательных требований </w:t>
      </w:r>
      <w:r w:rsidRPr="00362256">
        <w:rPr>
          <w:b/>
          <w:sz w:val="28"/>
          <w:szCs w:val="28"/>
        </w:rPr>
        <w:t>в сфере муниципального контр</w:t>
      </w:r>
      <w:r>
        <w:rPr>
          <w:b/>
          <w:sz w:val="28"/>
          <w:szCs w:val="28"/>
        </w:rPr>
        <w:t xml:space="preserve">оля, осуществляемого на территории </w:t>
      </w:r>
      <w:r w:rsidR="00EE5610">
        <w:rPr>
          <w:b/>
          <w:sz w:val="28"/>
          <w:szCs w:val="28"/>
        </w:rPr>
        <w:t>Харьковского</w:t>
      </w:r>
      <w:r w:rsidRPr="00362256">
        <w:rPr>
          <w:b/>
          <w:sz w:val="28"/>
          <w:szCs w:val="28"/>
        </w:rPr>
        <w:t xml:space="preserve"> сельского поселения Лабинского района</w:t>
      </w:r>
    </w:p>
    <w:p w:rsidR="00466361" w:rsidRPr="00AD7B4F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4D1E63">
        <w:rPr>
          <w:bCs/>
          <w:sz w:val="28"/>
          <w:szCs w:val="28"/>
        </w:rPr>
        <w:t xml:space="preserve">В соответствии с частью </w:t>
      </w:r>
      <w:r>
        <w:rPr>
          <w:bCs/>
          <w:sz w:val="28"/>
          <w:szCs w:val="28"/>
        </w:rPr>
        <w:t>2</w:t>
      </w:r>
      <w:r w:rsidRPr="004D1E63">
        <w:rPr>
          <w:bCs/>
          <w:sz w:val="28"/>
          <w:szCs w:val="28"/>
        </w:rPr>
        <w:t xml:space="preserve">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466361" w:rsidRPr="004D1E63" w:rsidRDefault="00466361" w:rsidP="004663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2611DE">
        <w:rPr>
          <w:bCs/>
          <w:sz w:val="28"/>
          <w:szCs w:val="28"/>
        </w:rPr>
        <w:t xml:space="preserve">. Утвердить руководство по соблюдению обязательных требований в сфере муниципального контроля в области торговой деятельности на территории </w:t>
      </w:r>
      <w:r w:rsidR="00EE5610">
        <w:rPr>
          <w:bCs/>
          <w:sz w:val="28"/>
          <w:szCs w:val="28"/>
        </w:rPr>
        <w:t>Харьковского</w:t>
      </w:r>
      <w:r w:rsidRPr="002611DE">
        <w:rPr>
          <w:bCs/>
          <w:sz w:val="28"/>
          <w:szCs w:val="28"/>
        </w:rPr>
        <w:t xml:space="preserve"> сельского поселения Лабинского района</w:t>
      </w:r>
      <w:r>
        <w:rPr>
          <w:bCs/>
          <w:sz w:val="28"/>
          <w:szCs w:val="28"/>
        </w:rPr>
        <w:t xml:space="preserve"> (Приложение № 1).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5CC8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р</w:t>
      </w:r>
      <w:r w:rsidRPr="004D1E63">
        <w:rPr>
          <w:sz w:val="28"/>
          <w:szCs w:val="28"/>
        </w:rPr>
        <w:t>уководство по соб</w:t>
      </w:r>
      <w:r>
        <w:rPr>
          <w:sz w:val="28"/>
          <w:szCs w:val="28"/>
        </w:rPr>
        <w:t xml:space="preserve">людению обязательных требований </w:t>
      </w:r>
      <w:r w:rsidRPr="004D1E63">
        <w:rPr>
          <w:sz w:val="28"/>
          <w:szCs w:val="28"/>
        </w:rPr>
        <w:t>в сфере муниципального контроля за сохранностью автомобильных дорог местного значения в границах населенных пунктов</w:t>
      </w:r>
      <w:r>
        <w:rPr>
          <w:sz w:val="28"/>
          <w:szCs w:val="28"/>
        </w:rPr>
        <w:t xml:space="preserve"> </w:t>
      </w:r>
      <w:r w:rsidR="00EE5610">
        <w:rPr>
          <w:sz w:val="28"/>
          <w:szCs w:val="28"/>
        </w:rPr>
        <w:t>Харьковского</w:t>
      </w:r>
      <w:r w:rsidRPr="004D1E63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(Приложение № 2).</w:t>
      </w:r>
    </w:p>
    <w:p w:rsidR="00466361" w:rsidRPr="00733A46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3A46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466361" w:rsidRPr="00733A46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Распоряж</w:t>
      </w:r>
      <w:r w:rsidRPr="00733A46">
        <w:rPr>
          <w:sz w:val="28"/>
          <w:szCs w:val="28"/>
        </w:rPr>
        <w:t xml:space="preserve">ение вступает в силу со дня его </w:t>
      </w:r>
      <w:r>
        <w:rPr>
          <w:sz w:val="28"/>
          <w:szCs w:val="28"/>
        </w:rPr>
        <w:t>подписания</w:t>
      </w:r>
      <w:r w:rsidRPr="00733A46">
        <w:rPr>
          <w:sz w:val="28"/>
          <w:szCs w:val="28"/>
        </w:rPr>
        <w:t>.</w:t>
      </w:r>
    </w:p>
    <w:p w:rsidR="00466361" w:rsidRPr="00120579" w:rsidRDefault="00466361" w:rsidP="00466361">
      <w:pPr>
        <w:jc w:val="both"/>
        <w:rPr>
          <w:sz w:val="28"/>
          <w:szCs w:val="28"/>
        </w:rPr>
      </w:pPr>
    </w:p>
    <w:p w:rsidR="00466361" w:rsidRPr="00120579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66361" w:rsidRDefault="00EE5610" w:rsidP="00466361">
      <w:pPr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466361">
        <w:rPr>
          <w:sz w:val="28"/>
          <w:szCs w:val="28"/>
        </w:rPr>
        <w:t xml:space="preserve"> сельского поселения</w:t>
      </w:r>
    </w:p>
    <w:p w:rsidR="00466361" w:rsidRDefault="00466361" w:rsidP="00466361">
      <w:pPr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</w:t>
      </w:r>
      <w:r w:rsidR="00EE5610">
        <w:rPr>
          <w:sz w:val="28"/>
          <w:szCs w:val="28"/>
        </w:rPr>
        <w:t xml:space="preserve">                    Н.Ф.Шумский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EE5610" w:rsidRDefault="00EE5610" w:rsidP="00466361">
      <w:pPr>
        <w:widowControl w:val="0"/>
        <w:ind w:left="4956"/>
        <w:jc w:val="center"/>
        <w:rPr>
          <w:sz w:val="28"/>
          <w:szCs w:val="28"/>
        </w:rPr>
      </w:pPr>
    </w:p>
    <w:p w:rsidR="00466361" w:rsidRPr="004D1E63" w:rsidRDefault="00466361" w:rsidP="0046636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466361" w:rsidRPr="00AF4B71" w:rsidRDefault="00466361" w:rsidP="00466361">
      <w:pPr>
        <w:widowControl w:val="0"/>
        <w:ind w:left="4956"/>
        <w:jc w:val="center"/>
        <w:rPr>
          <w:sz w:val="28"/>
          <w:szCs w:val="28"/>
        </w:rPr>
      </w:pPr>
    </w:p>
    <w:p w:rsidR="00466361" w:rsidRPr="003001D6" w:rsidRDefault="00466361" w:rsidP="0046636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НО</w:t>
      </w:r>
    </w:p>
    <w:p w:rsidR="00466361" w:rsidRPr="00AF4B71" w:rsidRDefault="00466361" w:rsidP="00466361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AF4B71">
        <w:rPr>
          <w:sz w:val="28"/>
          <w:szCs w:val="28"/>
        </w:rPr>
        <w:t xml:space="preserve">администрации </w:t>
      </w:r>
      <w:r w:rsidR="00EE5610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466361" w:rsidRPr="004D5CF0" w:rsidRDefault="00EE5610" w:rsidP="00466361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26</w:t>
      </w:r>
      <w:r w:rsidR="00466361" w:rsidRPr="00B6527F">
        <w:rPr>
          <w:sz w:val="28"/>
          <w:szCs w:val="28"/>
        </w:rPr>
        <w:t xml:space="preserve">.03.2018 № </w:t>
      </w:r>
      <w:r>
        <w:rPr>
          <w:sz w:val="28"/>
          <w:szCs w:val="28"/>
        </w:rPr>
        <w:t>30</w:t>
      </w:r>
      <w:r w:rsidR="00466361" w:rsidRPr="00B6527F">
        <w:rPr>
          <w:sz w:val="28"/>
          <w:szCs w:val="28"/>
        </w:rPr>
        <w:t>-Р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center"/>
        <w:rPr>
          <w:sz w:val="28"/>
          <w:szCs w:val="28"/>
        </w:rPr>
      </w:pPr>
      <w:r w:rsidRPr="004D1E63">
        <w:rPr>
          <w:b/>
          <w:sz w:val="28"/>
          <w:szCs w:val="28"/>
        </w:rPr>
        <w:t xml:space="preserve">Руководство </w:t>
      </w:r>
      <w:r w:rsidRPr="00362256">
        <w:rPr>
          <w:b/>
          <w:bCs/>
          <w:sz w:val="28"/>
          <w:szCs w:val="28"/>
        </w:rPr>
        <w:t xml:space="preserve">по соблюдению обязательных требований в сфере муниципального контроля в области торговой деятельности на территории </w:t>
      </w:r>
      <w:r w:rsidR="00EE5610">
        <w:rPr>
          <w:b/>
          <w:bCs/>
          <w:sz w:val="28"/>
          <w:szCs w:val="28"/>
        </w:rPr>
        <w:t>Харьковского</w:t>
      </w:r>
      <w:r w:rsidRPr="00362256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Pr="004D1E63" w:rsidRDefault="00466361" w:rsidP="0046636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4D1E63">
        <w:rPr>
          <w:b/>
          <w:bCs/>
          <w:sz w:val="28"/>
          <w:szCs w:val="28"/>
        </w:rPr>
        <w:t>Порядок осущес</w:t>
      </w:r>
      <w:r>
        <w:rPr>
          <w:b/>
          <w:bCs/>
          <w:sz w:val="28"/>
          <w:szCs w:val="28"/>
        </w:rPr>
        <w:t>твления муниципального контроля</w:t>
      </w:r>
    </w:p>
    <w:p w:rsidR="00466361" w:rsidRPr="004D1E63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4D1E63">
        <w:rPr>
          <w:sz w:val="28"/>
          <w:szCs w:val="28"/>
        </w:rPr>
        <w:t xml:space="preserve">Муниципальный контроль </w:t>
      </w:r>
      <w:r w:rsidRPr="00B4089E">
        <w:rPr>
          <w:sz w:val="28"/>
          <w:szCs w:val="28"/>
        </w:rPr>
        <w:t xml:space="preserve">в области торговой деятельности на территории </w:t>
      </w:r>
      <w:r w:rsidR="00EE5610">
        <w:rPr>
          <w:sz w:val="28"/>
          <w:szCs w:val="28"/>
        </w:rPr>
        <w:t>Харьковского</w:t>
      </w:r>
      <w:r w:rsidRPr="00B4089E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(далее – муниципальный контроль) –</w:t>
      </w:r>
      <w:r w:rsidRPr="004D1E63">
        <w:rPr>
          <w:sz w:val="28"/>
          <w:szCs w:val="28"/>
        </w:rPr>
        <w:t xml:space="preserve"> действия должностных лиц </w:t>
      </w:r>
      <w:r w:rsidRPr="001D53A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D53A1">
        <w:rPr>
          <w:sz w:val="28"/>
          <w:szCs w:val="28"/>
        </w:rPr>
        <w:t xml:space="preserve"> </w:t>
      </w:r>
      <w:r w:rsidR="00EE5610">
        <w:rPr>
          <w:sz w:val="28"/>
          <w:szCs w:val="28"/>
        </w:rPr>
        <w:t>Харьковского</w:t>
      </w:r>
      <w:r w:rsidRPr="001D53A1">
        <w:rPr>
          <w:sz w:val="28"/>
          <w:szCs w:val="28"/>
        </w:rPr>
        <w:t xml:space="preserve"> сельского поселения Лабинского района</w:t>
      </w:r>
      <w:r w:rsidRPr="004D1E63">
        <w:rPr>
          <w:sz w:val="28"/>
          <w:szCs w:val="28"/>
        </w:rPr>
        <w:t>, направленные на предупреждение, выявление и пресечение нарушений юридическими лицами, их руководителями и иными должностными лицами, инди</w:t>
      </w:r>
      <w:r>
        <w:rPr>
          <w:sz w:val="28"/>
          <w:szCs w:val="28"/>
        </w:rPr>
        <w:t xml:space="preserve">видуальными предпринимателями, </w:t>
      </w:r>
      <w:r w:rsidRPr="004D1E63">
        <w:rPr>
          <w:sz w:val="28"/>
          <w:szCs w:val="28"/>
        </w:rPr>
        <w:t xml:space="preserve">их уполномоченными представителями 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субъекты надзора) требований, </w:t>
      </w:r>
      <w:r w:rsidRPr="00270030">
        <w:rPr>
          <w:sz w:val="28"/>
          <w:szCs w:val="28"/>
        </w:rPr>
        <w:t xml:space="preserve">установленных федеральными законами, законами Краснодарского края и нормативными правовыми актами </w:t>
      </w:r>
      <w:r w:rsidR="00EE5610">
        <w:rPr>
          <w:sz w:val="28"/>
          <w:szCs w:val="28"/>
        </w:rPr>
        <w:t>Харьковского</w:t>
      </w:r>
      <w:r w:rsidRPr="00270030">
        <w:rPr>
          <w:sz w:val="28"/>
          <w:szCs w:val="28"/>
        </w:rPr>
        <w:t xml:space="preserve"> сельского поселения Лабинского района в области </w:t>
      </w:r>
      <w:r w:rsidRPr="00B4089E">
        <w:rPr>
          <w:sz w:val="28"/>
          <w:szCs w:val="28"/>
        </w:rPr>
        <w:t>торговой деятельности</w:t>
      </w:r>
      <w:r w:rsidRPr="00270030">
        <w:rPr>
          <w:sz w:val="28"/>
          <w:szCs w:val="28"/>
        </w:rPr>
        <w:t xml:space="preserve"> </w:t>
      </w:r>
      <w:r w:rsidRPr="004D1E6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обязательные требования)</w:t>
      </w:r>
      <w:r w:rsidRPr="00270030">
        <w:rPr>
          <w:sz w:val="28"/>
          <w:szCs w:val="28"/>
        </w:rPr>
        <w:t xml:space="preserve">, организация и проведение мероприятий по профилактике нарушений </w:t>
      </w:r>
      <w:r>
        <w:rPr>
          <w:sz w:val="28"/>
          <w:szCs w:val="28"/>
        </w:rPr>
        <w:t>эти</w:t>
      </w:r>
      <w:r w:rsidRPr="00270030">
        <w:rPr>
          <w:sz w:val="28"/>
          <w:szCs w:val="28"/>
        </w:rPr>
        <w:t>х требований.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4D1E63">
        <w:rPr>
          <w:sz w:val="28"/>
          <w:szCs w:val="28"/>
        </w:rPr>
        <w:t xml:space="preserve">Муниципальный контроль осуществляется в соответствии с </w:t>
      </w:r>
      <w:r w:rsidRPr="001D53A1">
        <w:rPr>
          <w:sz w:val="28"/>
          <w:szCs w:val="28"/>
        </w:rPr>
        <w:t>Административны</w:t>
      </w:r>
      <w:r>
        <w:rPr>
          <w:sz w:val="28"/>
          <w:szCs w:val="28"/>
        </w:rPr>
        <w:t>м</w:t>
      </w:r>
      <w:r w:rsidRPr="001D53A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1D53A1">
        <w:rPr>
          <w:sz w:val="28"/>
          <w:szCs w:val="28"/>
        </w:rPr>
        <w:t xml:space="preserve"> исполнения муниципальной функции «</w:t>
      </w:r>
      <w:r w:rsidRPr="00B4089E">
        <w:rPr>
          <w:sz w:val="28"/>
          <w:szCs w:val="28"/>
        </w:rPr>
        <w:t xml:space="preserve">Осуществление муниципального контроля в области торговой деятельности на территории </w:t>
      </w:r>
      <w:r w:rsidR="00EE5610">
        <w:rPr>
          <w:sz w:val="28"/>
          <w:szCs w:val="28"/>
        </w:rPr>
        <w:t>Харьковского</w:t>
      </w:r>
      <w:r w:rsidRPr="00B4089E">
        <w:rPr>
          <w:sz w:val="28"/>
          <w:szCs w:val="28"/>
        </w:rPr>
        <w:t xml:space="preserve"> сельского поселения Лабинского района</w:t>
      </w:r>
      <w:r w:rsidRPr="001D53A1">
        <w:rPr>
          <w:sz w:val="28"/>
          <w:szCs w:val="28"/>
        </w:rPr>
        <w:t>»</w:t>
      </w:r>
      <w:r w:rsidRPr="004D1E63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постановлением</w:t>
      </w:r>
      <w:r w:rsidRPr="004D1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EE5610">
        <w:rPr>
          <w:sz w:val="28"/>
          <w:szCs w:val="28"/>
        </w:rPr>
        <w:t>Харьковского</w:t>
      </w:r>
      <w:r w:rsidRPr="001D53A1">
        <w:rPr>
          <w:sz w:val="28"/>
          <w:szCs w:val="28"/>
        </w:rPr>
        <w:t xml:space="preserve"> сельского поселения Лабинского района </w:t>
      </w:r>
      <w:r w:rsidR="00512707">
        <w:rPr>
          <w:sz w:val="28"/>
          <w:szCs w:val="28"/>
        </w:rPr>
        <w:t>от 21</w:t>
      </w:r>
      <w:r w:rsidRPr="004D1E63">
        <w:rPr>
          <w:sz w:val="28"/>
          <w:szCs w:val="28"/>
        </w:rPr>
        <w:t>.0</w:t>
      </w:r>
      <w:r w:rsidR="00512707">
        <w:rPr>
          <w:sz w:val="28"/>
          <w:szCs w:val="28"/>
        </w:rPr>
        <w:t>7</w:t>
      </w:r>
      <w:r w:rsidRPr="004D1E63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D1E63">
        <w:rPr>
          <w:sz w:val="28"/>
          <w:szCs w:val="28"/>
        </w:rPr>
        <w:t xml:space="preserve"> №</w:t>
      </w:r>
      <w:r w:rsidR="00512707">
        <w:rPr>
          <w:sz w:val="28"/>
          <w:szCs w:val="28"/>
        </w:rPr>
        <w:t xml:space="preserve"> 44</w:t>
      </w:r>
      <w:r>
        <w:rPr>
          <w:sz w:val="28"/>
          <w:szCs w:val="28"/>
        </w:rPr>
        <w:t>.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муниципальному контролю проводятся посредством</w:t>
      </w:r>
      <w:r w:rsidRPr="004D1E63">
        <w:rPr>
          <w:sz w:val="28"/>
          <w:szCs w:val="28"/>
        </w:rPr>
        <w:t xml:space="preserve">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наблюдени</w:t>
      </w:r>
      <w:r>
        <w:rPr>
          <w:sz w:val="28"/>
          <w:szCs w:val="28"/>
        </w:rPr>
        <w:t>я</w:t>
      </w:r>
      <w:r w:rsidRPr="004D1E63">
        <w:rPr>
          <w:sz w:val="28"/>
          <w:szCs w:val="28"/>
        </w:rPr>
        <w:t xml:space="preserve"> за исполнением обязательных требований</w:t>
      </w:r>
      <w:r w:rsidRPr="00DE5A95">
        <w:rPr>
          <w:sz w:val="28"/>
          <w:szCs w:val="28"/>
        </w:rPr>
        <w:t xml:space="preserve"> </w:t>
      </w:r>
      <w:r w:rsidRPr="004D1E63">
        <w:rPr>
          <w:sz w:val="28"/>
          <w:szCs w:val="28"/>
        </w:rPr>
        <w:t>субъектами надзора</w:t>
      </w:r>
      <w:r>
        <w:rPr>
          <w:sz w:val="28"/>
          <w:szCs w:val="28"/>
        </w:rPr>
        <w:t xml:space="preserve"> и</w:t>
      </w:r>
      <w:r w:rsidRPr="004D1E63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4D1E63">
        <w:rPr>
          <w:sz w:val="28"/>
          <w:szCs w:val="28"/>
        </w:rPr>
        <w:t xml:space="preserve"> с</w:t>
      </w:r>
      <w:r>
        <w:rPr>
          <w:sz w:val="28"/>
          <w:szCs w:val="28"/>
        </w:rPr>
        <w:t>остояния исполнения этих требований</w:t>
      </w:r>
      <w:r w:rsidRPr="004D1E63">
        <w:rPr>
          <w:sz w:val="28"/>
          <w:szCs w:val="28"/>
        </w:rPr>
        <w:t>.</w:t>
      </w:r>
    </w:p>
    <w:p w:rsidR="00466361" w:rsidRPr="001D53A1" w:rsidRDefault="00466361" w:rsidP="00466361">
      <w:pPr>
        <w:jc w:val="both"/>
        <w:rPr>
          <w:sz w:val="28"/>
          <w:szCs w:val="28"/>
        </w:rPr>
      </w:pPr>
    </w:p>
    <w:p w:rsidR="00466361" w:rsidRPr="001D53A1" w:rsidRDefault="00466361" w:rsidP="0046636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D1E63">
        <w:rPr>
          <w:b/>
          <w:sz w:val="28"/>
          <w:szCs w:val="28"/>
        </w:rPr>
        <w:t>Нормативн</w:t>
      </w:r>
      <w:r>
        <w:rPr>
          <w:b/>
          <w:sz w:val="28"/>
          <w:szCs w:val="28"/>
        </w:rPr>
        <w:t xml:space="preserve">ые </w:t>
      </w:r>
      <w:r w:rsidRPr="004D1E63">
        <w:rPr>
          <w:b/>
          <w:sz w:val="28"/>
          <w:szCs w:val="28"/>
        </w:rPr>
        <w:t xml:space="preserve">правовые акты, содержащие обязательные требования, соблюдение которых оценивается при проведении мероприятий по муниципальному </w:t>
      </w:r>
      <w:r>
        <w:rPr>
          <w:b/>
          <w:sz w:val="28"/>
          <w:szCs w:val="28"/>
        </w:rPr>
        <w:t>контролю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Pr="004D1E63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1D53A1">
        <w:rPr>
          <w:sz w:val="28"/>
          <w:szCs w:val="28"/>
        </w:rPr>
        <w:t>бязательные требования, соблюдение которых оценивается при проведении мероприятий по муниципальному контролю</w:t>
      </w:r>
      <w:r>
        <w:rPr>
          <w:sz w:val="28"/>
          <w:szCs w:val="28"/>
        </w:rPr>
        <w:t>, содержатся в следующих нормативных правовых актах: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1D53A1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AD30D6">
        <w:rPr>
          <w:sz w:val="28"/>
          <w:szCs w:val="28"/>
        </w:rPr>
        <w:t>Федеральный закон от 30.12.2006 № 271-ФЗ «О розничных рынках и о внесении изменений в Трудо</w:t>
      </w:r>
      <w:r>
        <w:rPr>
          <w:sz w:val="28"/>
          <w:szCs w:val="28"/>
        </w:rPr>
        <w:t>вой Кодекс Российской Федерации</w:t>
      </w:r>
      <w:r w:rsidRPr="00F7197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AD30D6">
        <w:rPr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AD30D6">
        <w:rPr>
          <w:sz w:val="28"/>
          <w:szCs w:val="28"/>
        </w:rPr>
        <w:t xml:space="preserve">Постановление Правительства Российской Федерации от 29.09.2010 № 772 </w:t>
      </w:r>
      <w:r>
        <w:t>«</w:t>
      </w:r>
      <w:r w:rsidRPr="00AD30D6">
        <w:rPr>
          <w:sz w:val="28"/>
          <w:szCs w:val="28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</w:t>
      </w:r>
      <w:r>
        <w:rPr>
          <w:sz w:val="28"/>
          <w:szCs w:val="28"/>
        </w:rPr>
        <w:t>»;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AD30D6">
        <w:rPr>
          <w:sz w:val="28"/>
          <w:szCs w:val="28"/>
        </w:rPr>
        <w:t>Закон Краснодарского края от 31.05.2005 № 879-КЗ «О государственной политике Краснодарского края в сфере торговой деятельности»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AD30D6">
        <w:rPr>
          <w:sz w:val="28"/>
          <w:szCs w:val="28"/>
        </w:rPr>
        <w:t>Закон Краснодарского края от 01.03.2011 № 2195-КЗ «Об организации деятельности розничных рынков, ярмарок и агропромышленных выставок-ярмарок на территории Краснодарского края»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AD30D6">
        <w:rPr>
          <w:sz w:val="28"/>
          <w:szCs w:val="28"/>
        </w:rPr>
        <w:t xml:space="preserve">Постановление администрации муниципального образования Лабинский район от 30.12.2016 № 1579 </w:t>
      </w:r>
      <w:r>
        <w:rPr>
          <w:sz w:val="28"/>
          <w:szCs w:val="28"/>
        </w:rPr>
        <w:t>«</w:t>
      </w:r>
      <w:r w:rsidRPr="00AD30D6">
        <w:rPr>
          <w:bCs/>
          <w:sz w:val="28"/>
          <w:szCs w:val="28"/>
        </w:rPr>
        <w:t>Об утверждении Схем размещения нестационарных торговых объектов на территории муниципального образования Лабинский район</w:t>
      </w:r>
      <w:r>
        <w:rPr>
          <w:bCs/>
          <w:sz w:val="28"/>
          <w:szCs w:val="28"/>
        </w:rPr>
        <w:t>»;</w:t>
      </w:r>
    </w:p>
    <w:p w:rsidR="00466361" w:rsidRPr="004814EA" w:rsidRDefault="00466361" w:rsidP="00466361">
      <w:pPr>
        <w:ind w:firstLine="709"/>
        <w:jc w:val="both"/>
        <w:rPr>
          <w:sz w:val="28"/>
          <w:szCs w:val="28"/>
        </w:rPr>
      </w:pPr>
      <w:r w:rsidRPr="004814EA">
        <w:rPr>
          <w:sz w:val="28"/>
          <w:szCs w:val="28"/>
        </w:rPr>
        <w:t xml:space="preserve">Постановление администрации </w:t>
      </w:r>
      <w:r w:rsidR="00EE5610" w:rsidRPr="004814EA">
        <w:rPr>
          <w:sz w:val="28"/>
          <w:szCs w:val="28"/>
        </w:rPr>
        <w:t>Харьковского</w:t>
      </w:r>
      <w:r w:rsidRPr="004814EA">
        <w:rPr>
          <w:sz w:val="28"/>
          <w:szCs w:val="28"/>
        </w:rPr>
        <w:t xml:space="preserve"> сельского поселения</w:t>
      </w:r>
      <w:r w:rsidR="004814EA" w:rsidRPr="004814EA">
        <w:rPr>
          <w:sz w:val="28"/>
          <w:szCs w:val="28"/>
        </w:rPr>
        <w:t xml:space="preserve"> Лабинского района от 16.03.2016</w:t>
      </w:r>
      <w:r w:rsidRPr="004814EA">
        <w:rPr>
          <w:sz w:val="28"/>
          <w:szCs w:val="28"/>
        </w:rPr>
        <w:t xml:space="preserve"> № </w:t>
      </w:r>
      <w:r w:rsidR="004814EA" w:rsidRPr="004814EA">
        <w:rPr>
          <w:sz w:val="28"/>
          <w:szCs w:val="28"/>
        </w:rPr>
        <w:t>23</w:t>
      </w:r>
      <w:r w:rsidRPr="004814EA">
        <w:t xml:space="preserve"> «</w:t>
      </w:r>
      <w:r w:rsidRPr="004814EA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право организации розничного рынка»;</w:t>
      </w:r>
    </w:p>
    <w:p w:rsidR="00466361" w:rsidRPr="004D1E63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</w:t>
      </w:r>
      <w:r w:rsidRPr="004D1E63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Pr="004D1E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4D1E63">
        <w:rPr>
          <w:sz w:val="28"/>
          <w:szCs w:val="28"/>
        </w:rPr>
        <w:t xml:space="preserve"> акт</w:t>
      </w:r>
      <w:r>
        <w:rPr>
          <w:sz w:val="28"/>
          <w:szCs w:val="28"/>
        </w:rPr>
        <w:t>ы размещены</w:t>
      </w:r>
      <w:r w:rsidRPr="004D1E63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4D1E63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4D1E63">
        <w:rPr>
          <w:sz w:val="28"/>
          <w:szCs w:val="28"/>
        </w:rPr>
        <w:t xml:space="preserve"> </w:t>
      </w:r>
      <w:r w:rsidR="00EE5610">
        <w:rPr>
          <w:bCs/>
          <w:sz w:val="28"/>
          <w:szCs w:val="28"/>
        </w:rPr>
        <w:t>Харьковского</w:t>
      </w:r>
      <w:r w:rsidRPr="00360850">
        <w:rPr>
          <w:bCs/>
          <w:sz w:val="28"/>
          <w:szCs w:val="28"/>
        </w:rPr>
        <w:t xml:space="preserve"> сельского поселения Лабинского района</w:t>
      </w:r>
      <w:r>
        <w:rPr>
          <w:bCs/>
          <w:sz w:val="28"/>
          <w:szCs w:val="28"/>
        </w:rPr>
        <w:t xml:space="preserve"> в подразделе «Муниципальный контроль»</w:t>
      </w:r>
      <w:r w:rsidRPr="004D1E63">
        <w:rPr>
          <w:sz w:val="28"/>
          <w:szCs w:val="28"/>
        </w:rPr>
        <w:t>.</w:t>
      </w:r>
    </w:p>
    <w:p w:rsidR="00466361" w:rsidRPr="00360850" w:rsidRDefault="00466361" w:rsidP="00466361">
      <w:pPr>
        <w:jc w:val="both"/>
        <w:rPr>
          <w:sz w:val="28"/>
          <w:szCs w:val="28"/>
        </w:rPr>
      </w:pPr>
    </w:p>
    <w:p w:rsidR="00466361" w:rsidRPr="004D1E63" w:rsidRDefault="00466361" w:rsidP="00466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4D1E63">
        <w:rPr>
          <w:b/>
          <w:bCs/>
          <w:sz w:val="28"/>
          <w:szCs w:val="28"/>
        </w:rPr>
        <w:t>Административная ответственность</w:t>
      </w:r>
    </w:p>
    <w:p w:rsidR="00466361" w:rsidRPr="00360850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Субъекты надзора</w:t>
      </w:r>
      <w:r w:rsidRPr="00360850">
        <w:rPr>
          <w:bCs/>
          <w:sz w:val="28"/>
          <w:szCs w:val="28"/>
        </w:rPr>
        <w:t xml:space="preserve">, допустившие нарушение </w:t>
      </w:r>
      <w:r>
        <w:rPr>
          <w:bCs/>
          <w:sz w:val="28"/>
          <w:szCs w:val="28"/>
        </w:rPr>
        <w:t>обязательных требований</w:t>
      </w:r>
      <w:r w:rsidRPr="00360850">
        <w:rPr>
          <w:bCs/>
          <w:sz w:val="28"/>
          <w:szCs w:val="28"/>
        </w:rPr>
        <w:t>, необоснованно препятствующие проведению проверок, уклоняющиеся от</w:t>
      </w:r>
      <w:r>
        <w:rPr>
          <w:bCs/>
          <w:sz w:val="28"/>
          <w:szCs w:val="28"/>
        </w:rPr>
        <w:t xml:space="preserve"> проведения проверок и (или) не </w:t>
      </w:r>
      <w:r w:rsidRPr="00360850">
        <w:rPr>
          <w:bCs/>
          <w:sz w:val="28"/>
          <w:szCs w:val="28"/>
        </w:rPr>
        <w:t>исполняющие в установленный срок предписани</w:t>
      </w:r>
      <w:r>
        <w:rPr>
          <w:bCs/>
          <w:sz w:val="28"/>
          <w:szCs w:val="28"/>
        </w:rPr>
        <w:t>я</w:t>
      </w:r>
      <w:r w:rsidRPr="00360850">
        <w:rPr>
          <w:bCs/>
          <w:sz w:val="28"/>
          <w:szCs w:val="28"/>
        </w:rPr>
        <w:t xml:space="preserve"> должностных лиц администрации </w:t>
      </w:r>
      <w:r w:rsidR="00EE5610">
        <w:rPr>
          <w:bCs/>
          <w:sz w:val="28"/>
          <w:szCs w:val="28"/>
        </w:rPr>
        <w:t>Харьковского</w:t>
      </w:r>
      <w:r w:rsidRPr="00360850">
        <w:rPr>
          <w:bCs/>
          <w:sz w:val="28"/>
          <w:szCs w:val="28"/>
        </w:rPr>
        <w:t xml:space="preserve"> сельского поселения Лабинского района об устранении выявленных нарушений обязательных требований, несут </w:t>
      </w:r>
      <w:r>
        <w:rPr>
          <w:bCs/>
          <w:sz w:val="28"/>
          <w:szCs w:val="28"/>
        </w:rPr>
        <w:t xml:space="preserve">административную </w:t>
      </w:r>
      <w:r w:rsidRPr="00360850">
        <w:rPr>
          <w:bCs/>
          <w:sz w:val="28"/>
          <w:szCs w:val="28"/>
        </w:rPr>
        <w:t>ответственность в соответствии с законодательством Российской Фед</w:t>
      </w:r>
      <w:r>
        <w:rPr>
          <w:bCs/>
          <w:sz w:val="28"/>
          <w:szCs w:val="28"/>
        </w:rPr>
        <w:t xml:space="preserve">ерации. Несоблюдение </w:t>
      </w:r>
      <w:r w:rsidRPr="00360850">
        <w:rPr>
          <w:bCs/>
          <w:sz w:val="28"/>
          <w:szCs w:val="28"/>
        </w:rPr>
        <w:t>указанных требований образует составы административн</w:t>
      </w:r>
      <w:r>
        <w:rPr>
          <w:bCs/>
          <w:sz w:val="28"/>
          <w:szCs w:val="28"/>
        </w:rPr>
        <w:t>ых</w:t>
      </w:r>
      <w:r w:rsidRPr="00360850">
        <w:rPr>
          <w:bCs/>
          <w:sz w:val="28"/>
          <w:szCs w:val="28"/>
        </w:rPr>
        <w:t xml:space="preserve"> правонарушени</w:t>
      </w:r>
      <w:r>
        <w:rPr>
          <w:bCs/>
          <w:sz w:val="28"/>
          <w:szCs w:val="28"/>
        </w:rPr>
        <w:t>й,</w:t>
      </w:r>
      <w:r w:rsidRPr="00360850">
        <w:rPr>
          <w:bCs/>
          <w:sz w:val="28"/>
          <w:szCs w:val="28"/>
        </w:rPr>
        <w:t xml:space="preserve"> </w:t>
      </w:r>
      <w:r w:rsidRPr="00360850">
        <w:rPr>
          <w:bCs/>
          <w:sz w:val="28"/>
          <w:szCs w:val="28"/>
        </w:rPr>
        <w:lastRenderedPageBreak/>
        <w:t>предусмотренны</w:t>
      </w:r>
      <w:r>
        <w:rPr>
          <w:bCs/>
          <w:sz w:val="28"/>
          <w:szCs w:val="28"/>
        </w:rPr>
        <w:t>х</w:t>
      </w:r>
      <w:r w:rsidRPr="003608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статьями </w:t>
      </w:r>
      <w:r w:rsidRPr="00360850">
        <w:rPr>
          <w:bCs/>
          <w:sz w:val="28"/>
          <w:szCs w:val="28"/>
        </w:rPr>
        <w:t>гл</w:t>
      </w:r>
      <w:r>
        <w:rPr>
          <w:bCs/>
          <w:sz w:val="28"/>
          <w:szCs w:val="28"/>
        </w:rPr>
        <w:t>авы</w:t>
      </w:r>
      <w:r w:rsidRPr="00360850">
        <w:rPr>
          <w:bCs/>
          <w:sz w:val="28"/>
          <w:szCs w:val="28"/>
        </w:rPr>
        <w:t xml:space="preserve"> 19 Ко</w:t>
      </w:r>
      <w:r>
        <w:rPr>
          <w:bCs/>
          <w:sz w:val="28"/>
          <w:szCs w:val="28"/>
        </w:rPr>
        <w:t>декса</w:t>
      </w:r>
      <w:r w:rsidRPr="00B4089E">
        <w:rPr>
          <w:bCs/>
          <w:sz w:val="28"/>
          <w:szCs w:val="28"/>
        </w:rPr>
        <w:t xml:space="preserve"> Российской Федерации об административных правонарушениях</w:t>
      </w:r>
      <w:r w:rsidRPr="00360850">
        <w:rPr>
          <w:bCs/>
          <w:sz w:val="28"/>
          <w:szCs w:val="28"/>
        </w:rPr>
        <w:t>, а именно: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19.7. Непредставление сведений (информации).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66361" w:rsidRDefault="00EE5610" w:rsidP="00466361">
      <w:pPr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466361">
        <w:rPr>
          <w:sz w:val="28"/>
          <w:szCs w:val="28"/>
        </w:rPr>
        <w:t xml:space="preserve"> сельского поселения</w:t>
      </w:r>
    </w:p>
    <w:p w:rsidR="00466361" w:rsidRDefault="00466361" w:rsidP="00466361">
      <w:pPr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</w:t>
      </w:r>
      <w:r w:rsidR="00602E1D">
        <w:rPr>
          <w:sz w:val="28"/>
          <w:szCs w:val="28"/>
        </w:rPr>
        <w:t xml:space="preserve">                    Н.Ф.Шумский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814EA" w:rsidRDefault="004814EA" w:rsidP="00466361">
      <w:pPr>
        <w:widowControl w:val="0"/>
        <w:ind w:left="4956"/>
        <w:jc w:val="center"/>
        <w:rPr>
          <w:sz w:val="28"/>
          <w:szCs w:val="28"/>
        </w:rPr>
      </w:pPr>
    </w:p>
    <w:p w:rsidR="004814EA" w:rsidRDefault="004814EA" w:rsidP="00466361">
      <w:pPr>
        <w:widowControl w:val="0"/>
        <w:ind w:left="4956"/>
        <w:jc w:val="center"/>
        <w:rPr>
          <w:sz w:val="28"/>
          <w:szCs w:val="28"/>
        </w:rPr>
      </w:pPr>
    </w:p>
    <w:p w:rsidR="00466361" w:rsidRPr="004D1E63" w:rsidRDefault="00466361" w:rsidP="0046636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466361" w:rsidRPr="00AF4B71" w:rsidRDefault="00466361" w:rsidP="00466361">
      <w:pPr>
        <w:widowControl w:val="0"/>
        <w:ind w:left="4956"/>
        <w:jc w:val="center"/>
        <w:rPr>
          <w:sz w:val="28"/>
          <w:szCs w:val="28"/>
        </w:rPr>
      </w:pPr>
    </w:p>
    <w:p w:rsidR="00466361" w:rsidRPr="003001D6" w:rsidRDefault="00466361" w:rsidP="0046636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НО</w:t>
      </w:r>
    </w:p>
    <w:p w:rsidR="00466361" w:rsidRPr="00AF4B71" w:rsidRDefault="00466361" w:rsidP="00466361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AF4B71">
        <w:rPr>
          <w:sz w:val="28"/>
          <w:szCs w:val="28"/>
        </w:rPr>
        <w:t xml:space="preserve">администрации </w:t>
      </w:r>
      <w:r w:rsidR="00EE5610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466361" w:rsidRPr="004D5CF0" w:rsidRDefault="00466361" w:rsidP="00466361">
      <w:pPr>
        <w:ind w:left="4956"/>
        <w:jc w:val="center"/>
        <w:rPr>
          <w:sz w:val="28"/>
          <w:szCs w:val="28"/>
        </w:rPr>
      </w:pPr>
      <w:r w:rsidRPr="00B6527F">
        <w:rPr>
          <w:sz w:val="28"/>
          <w:szCs w:val="28"/>
        </w:rPr>
        <w:t>от 2</w:t>
      </w:r>
      <w:r w:rsidR="00602E1D">
        <w:rPr>
          <w:sz w:val="28"/>
          <w:szCs w:val="28"/>
        </w:rPr>
        <w:t>6</w:t>
      </w:r>
      <w:r w:rsidRPr="00B6527F">
        <w:rPr>
          <w:sz w:val="28"/>
          <w:szCs w:val="28"/>
        </w:rPr>
        <w:t xml:space="preserve">.03.2018 № </w:t>
      </w:r>
      <w:r w:rsidR="00602E1D">
        <w:rPr>
          <w:sz w:val="28"/>
          <w:szCs w:val="28"/>
        </w:rPr>
        <w:t>30</w:t>
      </w:r>
      <w:r w:rsidRPr="00B6527F">
        <w:rPr>
          <w:sz w:val="28"/>
          <w:szCs w:val="28"/>
        </w:rPr>
        <w:t>-Р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Default="00466361" w:rsidP="00466361">
      <w:pPr>
        <w:jc w:val="center"/>
        <w:rPr>
          <w:b/>
          <w:sz w:val="28"/>
          <w:szCs w:val="28"/>
        </w:rPr>
      </w:pPr>
      <w:r w:rsidRPr="004D1E63">
        <w:rPr>
          <w:b/>
          <w:sz w:val="28"/>
          <w:szCs w:val="28"/>
        </w:rPr>
        <w:t xml:space="preserve">Руководство </w:t>
      </w:r>
      <w:r w:rsidRPr="00362256">
        <w:rPr>
          <w:b/>
          <w:sz w:val="28"/>
          <w:szCs w:val="28"/>
        </w:rPr>
        <w:t xml:space="preserve">по соблюдению обязательных требований в сфере муниципального контроля за сохранностью автомобильных дорог местного значения в границах населенных пунктов </w:t>
      </w:r>
      <w:r w:rsidR="00EE5610">
        <w:rPr>
          <w:b/>
          <w:sz w:val="28"/>
          <w:szCs w:val="28"/>
        </w:rPr>
        <w:t>Харьковского</w:t>
      </w:r>
      <w:r w:rsidRPr="00362256">
        <w:rPr>
          <w:b/>
          <w:sz w:val="28"/>
          <w:szCs w:val="28"/>
        </w:rPr>
        <w:t xml:space="preserve"> сельского поселения Лабинского района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Pr="004D1E63" w:rsidRDefault="00466361" w:rsidP="0046636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4D1E63">
        <w:rPr>
          <w:b/>
          <w:bCs/>
          <w:sz w:val="28"/>
          <w:szCs w:val="28"/>
        </w:rPr>
        <w:t>Порядок осущес</w:t>
      </w:r>
      <w:r>
        <w:rPr>
          <w:b/>
          <w:bCs/>
          <w:sz w:val="28"/>
          <w:szCs w:val="28"/>
        </w:rPr>
        <w:t>твления муниципального контроля</w:t>
      </w:r>
    </w:p>
    <w:p w:rsidR="00466361" w:rsidRPr="004D1E63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4D1E63">
        <w:rPr>
          <w:sz w:val="28"/>
          <w:szCs w:val="28"/>
        </w:rPr>
        <w:t xml:space="preserve">Муниципальный контроль </w:t>
      </w:r>
      <w:r w:rsidRPr="00270030">
        <w:rPr>
          <w:sz w:val="28"/>
          <w:szCs w:val="28"/>
        </w:rPr>
        <w:t>за сохранностью автомобильных дорог местного значения</w:t>
      </w:r>
      <w:r w:rsidRPr="004D1E63">
        <w:rPr>
          <w:sz w:val="28"/>
          <w:szCs w:val="28"/>
        </w:rPr>
        <w:t xml:space="preserve"> </w:t>
      </w:r>
      <w:r w:rsidRPr="00270030">
        <w:rPr>
          <w:sz w:val="28"/>
          <w:szCs w:val="28"/>
        </w:rPr>
        <w:t xml:space="preserve">в границах населенных пунктов </w:t>
      </w:r>
      <w:r w:rsidR="00EE5610">
        <w:rPr>
          <w:sz w:val="28"/>
          <w:szCs w:val="28"/>
        </w:rPr>
        <w:t>Харьковского</w:t>
      </w:r>
      <w:r w:rsidRPr="00270030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>(далее – муниципальный контроль) –</w:t>
      </w:r>
      <w:r w:rsidRPr="004D1E63">
        <w:rPr>
          <w:sz w:val="28"/>
          <w:szCs w:val="28"/>
        </w:rPr>
        <w:t xml:space="preserve"> действия должностных лиц </w:t>
      </w:r>
      <w:r w:rsidRPr="001D53A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D53A1">
        <w:rPr>
          <w:sz w:val="28"/>
          <w:szCs w:val="28"/>
        </w:rPr>
        <w:t xml:space="preserve"> </w:t>
      </w:r>
      <w:r w:rsidR="00EE5610">
        <w:rPr>
          <w:sz w:val="28"/>
          <w:szCs w:val="28"/>
        </w:rPr>
        <w:t>Харьковского</w:t>
      </w:r>
      <w:r w:rsidRPr="001D53A1">
        <w:rPr>
          <w:sz w:val="28"/>
          <w:szCs w:val="28"/>
        </w:rPr>
        <w:t xml:space="preserve"> сельского поселения Лабинского района</w:t>
      </w:r>
      <w:r w:rsidRPr="004D1E63">
        <w:rPr>
          <w:sz w:val="28"/>
          <w:szCs w:val="28"/>
        </w:rPr>
        <w:t>, направленные на предупреждение, выявление и пресечение нарушений юридическими лицами, их руководителями и иными должностными лицами, инди</w:t>
      </w:r>
      <w:r>
        <w:rPr>
          <w:sz w:val="28"/>
          <w:szCs w:val="28"/>
        </w:rPr>
        <w:t xml:space="preserve">видуальными предпринимателями, </w:t>
      </w:r>
      <w:r w:rsidRPr="004D1E63">
        <w:rPr>
          <w:sz w:val="28"/>
          <w:szCs w:val="28"/>
        </w:rPr>
        <w:t xml:space="preserve">их уполномоченными представителями 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субъекты надзора) требований, </w:t>
      </w:r>
      <w:r w:rsidRPr="00270030">
        <w:rPr>
          <w:sz w:val="28"/>
          <w:szCs w:val="28"/>
        </w:rPr>
        <w:t xml:space="preserve">установленных федеральными законами, законами Краснодарского края и нормативными правовыми актами </w:t>
      </w:r>
      <w:r w:rsidR="00EE5610">
        <w:rPr>
          <w:sz w:val="28"/>
          <w:szCs w:val="28"/>
        </w:rPr>
        <w:t>Харьковского</w:t>
      </w:r>
      <w:r w:rsidRPr="00270030">
        <w:rPr>
          <w:sz w:val="28"/>
          <w:szCs w:val="28"/>
        </w:rPr>
        <w:t xml:space="preserve"> сельского поселения Лабинского района в области обеспечения сохранности автомобильных дорог местного значения </w:t>
      </w:r>
      <w:r w:rsidRPr="004D1E6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обязательные требования)</w:t>
      </w:r>
      <w:r w:rsidRPr="00270030">
        <w:rPr>
          <w:sz w:val="28"/>
          <w:szCs w:val="28"/>
        </w:rPr>
        <w:t xml:space="preserve">, организация и проведение мероприятий по профилактике нарушений </w:t>
      </w:r>
      <w:r>
        <w:rPr>
          <w:sz w:val="28"/>
          <w:szCs w:val="28"/>
        </w:rPr>
        <w:t>эти</w:t>
      </w:r>
      <w:r w:rsidRPr="00270030">
        <w:rPr>
          <w:sz w:val="28"/>
          <w:szCs w:val="28"/>
        </w:rPr>
        <w:t>х требований.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bookmarkStart w:id="0" w:name="sub_555"/>
      <w:r w:rsidRPr="004D1E63">
        <w:rPr>
          <w:sz w:val="28"/>
          <w:szCs w:val="28"/>
        </w:rPr>
        <w:t xml:space="preserve">Муниципальный контроль осуществляется в соответствии с </w:t>
      </w:r>
      <w:r w:rsidRPr="001D53A1">
        <w:rPr>
          <w:sz w:val="28"/>
          <w:szCs w:val="28"/>
        </w:rPr>
        <w:t>Административны</w:t>
      </w:r>
      <w:r>
        <w:rPr>
          <w:sz w:val="28"/>
          <w:szCs w:val="28"/>
        </w:rPr>
        <w:t>м</w:t>
      </w:r>
      <w:r w:rsidRPr="001D53A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1D53A1">
        <w:rPr>
          <w:sz w:val="28"/>
          <w:szCs w:val="28"/>
        </w:rPr>
        <w:t xml:space="preserve">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</w:t>
      </w:r>
      <w:r w:rsidR="00EE5610">
        <w:rPr>
          <w:sz w:val="28"/>
          <w:szCs w:val="28"/>
        </w:rPr>
        <w:t>Харьковского</w:t>
      </w:r>
      <w:r w:rsidRPr="001D53A1">
        <w:rPr>
          <w:sz w:val="28"/>
          <w:szCs w:val="28"/>
        </w:rPr>
        <w:t xml:space="preserve"> сельского поселения Лабинского района»</w:t>
      </w:r>
      <w:r w:rsidRPr="004D1E63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постановлением</w:t>
      </w:r>
      <w:r w:rsidRPr="004D1E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EE5610">
        <w:rPr>
          <w:sz w:val="28"/>
          <w:szCs w:val="28"/>
        </w:rPr>
        <w:t>Харьковского</w:t>
      </w:r>
      <w:r w:rsidRPr="001D53A1">
        <w:rPr>
          <w:sz w:val="28"/>
          <w:szCs w:val="28"/>
        </w:rPr>
        <w:t xml:space="preserve"> сельского поселения Лабинского района </w:t>
      </w:r>
      <w:r w:rsidR="00390D6D">
        <w:rPr>
          <w:sz w:val="28"/>
          <w:szCs w:val="28"/>
        </w:rPr>
        <w:t>от 09</w:t>
      </w:r>
      <w:r w:rsidRPr="004D1E63">
        <w:rPr>
          <w:sz w:val="28"/>
          <w:szCs w:val="28"/>
        </w:rPr>
        <w:t>.09.201</w:t>
      </w:r>
      <w:r w:rsidR="00390D6D">
        <w:rPr>
          <w:sz w:val="28"/>
          <w:szCs w:val="28"/>
        </w:rPr>
        <w:t>5</w:t>
      </w:r>
      <w:r w:rsidRPr="004D1E63">
        <w:rPr>
          <w:sz w:val="28"/>
          <w:szCs w:val="28"/>
        </w:rPr>
        <w:t xml:space="preserve"> №</w:t>
      </w:r>
      <w:r w:rsidR="00390D6D">
        <w:rPr>
          <w:sz w:val="28"/>
          <w:szCs w:val="28"/>
        </w:rPr>
        <w:t xml:space="preserve"> 71</w:t>
      </w:r>
      <w:r>
        <w:rPr>
          <w:sz w:val="28"/>
          <w:szCs w:val="28"/>
        </w:rPr>
        <w:t>.</w:t>
      </w:r>
      <w:bookmarkEnd w:id="0"/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муниципальному контролю проводятся посредством</w:t>
      </w:r>
      <w:r w:rsidRPr="004D1E63">
        <w:rPr>
          <w:sz w:val="28"/>
          <w:szCs w:val="28"/>
        </w:rPr>
        <w:t xml:space="preserve">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наблюдени</w:t>
      </w:r>
      <w:r>
        <w:rPr>
          <w:sz w:val="28"/>
          <w:szCs w:val="28"/>
        </w:rPr>
        <w:t>я</w:t>
      </w:r>
      <w:r w:rsidRPr="004D1E63">
        <w:rPr>
          <w:sz w:val="28"/>
          <w:szCs w:val="28"/>
        </w:rPr>
        <w:t xml:space="preserve"> за исполнением обязательных требований</w:t>
      </w:r>
      <w:r w:rsidRPr="00DE5A95">
        <w:rPr>
          <w:sz w:val="28"/>
          <w:szCs w:val="28"/>
        </w:rPr>
        <w:t xml:space="preserve"> </w:t>
      </w:r>
      <w:r w:rsidRPr="004D1E63">
        <w:rPr>
          <w:sz w:val="28"/>
          <w:szCs w:val="28"/>
        </w:rPr>
        <w:t>субъектами надзора</w:t>
      </w:r>
      <w:r>
        <w:rPr>
          <w:sz w:val="28"/>
          <w:szCs w:val="28"/>
        </w:rPr>
        <w:t xml:space="preserve"> и</w:t>
      </w:r>
      <w:r w:rsidRPr="004D1E63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4D1E63">
        <w:rPr>
          <w:sz w:val="28"/>
          <w:szCs w:val="28"/>
        </w:rPr>
        <w:t xml:space="preserve"> с</w:t>
      </w:r>
      <w:r>
        <w:rPr>
          <w:sz w:val="28"/>
          <w:szCs w:val="28"/>
        </w:rPr>
        <w:t>остояния исполнения этих требований</w:t>
      </w:r>
      <w:r w:rsidRPr="004D1E63">
        <w:rPr>
          <w:sz w:val="28"/>
          <w:szCs w:val="28"/>
        </w:rPr>
        <w:t>.</w:t>
      </w:r>
    </w:p>
    <w:p w:rsidR="00466361" w:rsidRPr="001D53A1" w:rsidRDefault="00466361" w:rsidP="00466361">
      <w:pPr>
        <w:jc w:val="both"/>
        <w:rPr>
          <w:sz w:val="28"/>
          <w:szCs w:val="28"/>
        </w:rPr>
      </w:pPr>
    </w:p>
    <w:p w:rsidR="00466361" w:rsidRPr="001D53A1" w:rsidRDefault="00466361" w:rsidP="0046636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D1E63">
        <w:rPr>
          <w:b/>
          <w:sz w:val="28"/>
          <w:szCs w:val="28"/>
        </w:rPr>
        <w:t>Нормативн</w:t>
      </w:r>
      <w:r>
        <w:rPr>
          <w:b/>
          <w:sz w:val="28"/>
          <w:szCs w:val="28"/>
        </w:rPr>
        <w:t xml:space="preserve">ые </w:t>
      </w:r>
      <w:r w:rsidRPr="004D1E63">
        <w:rPr>
          <w:b/>
          <w:sz w:val="28"/>
          <w:szCs w:val="28"/>
        </w:rPr>
        <w:t xml:space="preserve">правовые акты, содержащие обязательные требования, соблюдение которых оценивается при проведении мероприятий по муниципальному </w:t>
      </w:r>
      <w:r>
        <w:rPr>
          <w:b/>
          <w:sz w:val="28"/>
          <w:szCs w:val="28"/>
        </w:rPr>
        <w:t>контролю</w:t>
      </w:r>
    </w:p>
    <w:p w:rsidR="00466361" w:rsidRDefault="00466361" w:rsidP="00466361">
      <w:pPr>
        <w:jc w:val="both"/>
        <w:rPr>
          <w:sz w:val="28"/>
          <w:szCs w:val="28"/>
        </w:rPr>
      </w:pPr>
    </w:p>
    <w:p w:rsidR="00466361" w:rsidRPr="004D1E63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D53A1">
        <w:rPr>
          <w:sz w:val="28"/>
          <w:szCs w:val="28"/>
        </w:rPr>
        <w:t>бязательные требования, соблюдение которых оценивается при проведении мероприятий по муниципальному контролю</w:t>
      </w:r>
      <w:r>
        <w:rPr>
          <w:sz w:val="28"/>
          <w:szCs w:val="28"/>
        </w:rPr>
        <w:t>, содержатся в следующих нормативных правовых актах: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1D53A1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Постановление Правительства Российской Федерации от 15.04.2011 № 272</w:t>
      </w:r>
      <w:r w:rsidRPr="00F71977">
        <w:t xml:space="preserve"> </w:t>
      </w:r>
      <w:r>
        <w:t>«</w:t>
      </w:r>
      <w:r w:rsidRPr="00F71977">
        <w:rPr>
          <w:sz w:val="28"/>
          <w:szCs w:val="28"/>
        </w:rPr>
        <w:t>Об утверждении Правил перевозок грузов автомобильным транспортом</w:t>
      </w:r>
      <w:r>
        <w:rPr>
          <w:sz w:val="28"/>
          <w:szCs w:val="28"/>
        </w:rPr>
        <w:t>»;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Приказ Министерства транспорта Российской Федерации от 24.07.2012 № 258</w:t>
      </w:r>
      <w:r w:rsidRPr="00F71977">
        <w:t xml:space="preserve"> </w:t>
      </w:r>
      <w:r>
        <w:t>«</w:t>
      </w:r>
      <w:r w:rsidRPr="00F71977">
        <w:rPr>
          <w:sz w:val="28"/>
          <w:szCs w:val="28"/>
        </w:rPr>
        <w:t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r>
        <w:rPr>
          <w:sz w:val="28"/>
          <w:szCs w:val="28"/>
        </w:rPr>
        <w:t>»;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F71977">
        <w:rPr>
          <w:sz w:val="28"/>
          <w:szCs w:val="28"/>
        </w:rPr>
        <w:t>Закон Краснодарского края от 07.06.2001 № 369-КЗ «Об автомобильных дорогах, расположенных на территории Краснодарского края»</w:t>
      </w:r>
      <w:r>
        <w:rPr>
          <w:sz w:val="28"/>
          <w:szCs w:val="28"/>
        </w:rPr>
        <w:t>;</w:t>
      </w:r>
    </w:p>
    <w:p w:rsidR="00466361" w:rsidRPr="004814EA" w:rsidRDefault="00466361" w:rsidP="00466361">
      <w:pPr>
        <w:ind w:firstLine="709"/>
        <w:jc w:val="both"/>
        <w:rPr>
          <w:bCs/>
          <w:sz w:val="28"/>
          <w:szCs w:val="28"/>
        </w:rPr>
      </w:pPr>
      <w:r w:rsidRPr="004814EA">
        <w:rPr>
          <w:sz w:val="28"/>
          <w:szCs w:val="28"/>
        </w:rPr>
        <w:t xml:space="preserve">Постановление администрации </w:t>
      </w:r>
      <w:r w:rsidR="00EE5610" w:rsidRPr="004814EA">
        <w:rPr>
          <w:sz w:val="28"/>
          <w:szCs w:val="28"/>
        </w:rPr>
        <w:t>Харьковского</w:t>
      </w:r>
      <w:r w:rsidRPr="004814EA">
        <w:rPr>
          <w:sz w:val="28"/>
          <w:szCs w:val="28"/>
        </w:rPr>
        <w:t xml:space="preserve"> сельского поселения Лабин</w:t>
      </w:r>
      <w:r w:rsidR="004814EA" w:rsidRPr="004814EA">
        <w:rPr>
          <w:sz w:val="28"/>
          <w:szCs w:val="28"/>
        </w:rPr>
        <w:t>ского района от 05.10.2015 № 83</w:t>
      </w:r>
      <w:r w:rsidRPr="004814EA">
        <w:rPr>
          <w:sz w:val="28"/>
          <w:szCs w:val="28"/>
        </w:rPr>
        <w:t xml:space="preserve"> «</w:t>
      </w:r>
      <w:r w:rsidRPr="004814EA">
        <w:rPr>
          <w:bCs/>
          <w:sz w:val="28"/>
          <w:szCs w:val="28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EE5610" w:rsidRPr="004814EA">
        <w:rPr>
          <w:bCs/>
          <w:sz w:val="28"/>
          <w:szCs w:val="28"/>
        </w:rPr>
        <w:t>Харьковского</w:t>
      </w:r>
      <w:r w:rsidRPr="004814EA">
        <w:rPr>
          <w:bCs/>
          <w:sz w:val="28"/>
          <w:szCs w:val="28"/>
        </w:rPr>
        <w:t xml:space="preserve"> сельского поселения Лабинского района»;</w:t>
      </w:r>
    </w:p>
    <w:p w:rsidR="00466361" w:rsidRDefault="00466361" w:rsidP="00466361">
      <w:pPr>
        <w:ind w:firstLine="709"/>
        <w:jc w:val="both"/>
        <w:rPr>
          <w:sz w:val="28"/>
          <w:szCs w:val="28"/>
        </w:rPr>
      </w:pPr>
      <w:r w:rsidRPr="00360850">
        <w:rPr>
          <w:sz w:val="28"/>
          <w:szCs w:val="28"/>
        </w:rPr>
        <w:t xml:space="preserve">Постановление администрации </w:t>
      </w:r>
      <w:r w:rsidR="00EE5610">
        <w:rPr>
          <w:sz w:val="28"/>
          <w:szCs w:val="28"/>
        </w:rPr>
        <w:t>Харьковского</w:t>
      </w:r>
      <w:r w:rsidRPr="00360850">
        <w:rPr>
          <w:sz w:val="28"/>
          <w:szCs w:val="28"/>
        </w:rPr>
        <w:t xml:space="preserve"> сельского поселения Лабинского района от 1</w:t>
      </w:r>
      <w:r w:rsidR="00AB5B69">
        <w:rPr>
          <w:sz w:val="28"/>
          <w:szCs w:val="28"/>
        </w:rPr>
        <w:t>6</w:t>
      </w:r>
      <w:r w:rsidRPr="00360850">
        <w:rPr>
          <w:sz w:val="28"/>
          <w:szCs w:val="28"/>
        </w:rPr>
        <w:t xml:space="preserve">.03.2016 № </w:t>
      </w:r>
      <w:r w:rsidR="00AB5B69">
        <w:rPr>
          <w:sz w:val="28"/>
          <w:szCs w:val="28"/>
        </w:rPr>
        <w:t>13</w:t>
      </w:r>
      <w:r w:rsidRPr="00360850">
        <w:t xml:space="preserve"> </w:t>
      </w:r>
      <w:r>
        <w:t>«</w:t>
      </w:r>
      <w:r w:rsidRPr="00360850">
        <w:rPr>
          <w:sz w:val="28"/>
          <w:szCs w:val="28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sz w:val="28"/>
          <w:szCs w:val="28"/>
        </w:rPr>
        <w:t>.</w:t>
      </w:r>
    </w:p>
    <w:p w:rsidR="00466361" w:rsidRPr="004D1E63" w:rsidRDefault="00466361" w:rsidP="00466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</w:t>
      </w:r>
      <w:r w:rsidRPr="004D1E63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Pr="004D1E63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4D1E63">
        <w:rPr>
          <w:sz w:val="28"/>
          <w:szCs w:val="28"/>
        </w:rPr>
        <w:t xml:space="preserve"> акт</w:t>
      </w:r>
      <w:r>
        <w:rPr>
          <w:sz w:val="28"/>
          <w:szCs w:val="28"/>
        </w:rPr>
        <w:t>ы размещены</w:t>
      </w:r>
      <w:r w:rsidRPr="004D1E63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4D1E63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4D1E63">
        <w:rPr>
          <w:sz w:val="28"/>
          <w:szCs w:val="28"/>
        </w:rPr>
        <w:t xml:space="preserve"> </w:t>
      </w:r>
      <w:r w:rsidR="00EE5610">
        <w:rPr>
          <w:bCs/>
          <w:sz w:val="28"/>
          <w:szCs w:val="28"/>
        </w:rPr>
        <w:t>Харьковского</w:t>
      </w:r>
      <w:r w:rsidRPr="00360850">
        <w:rPr>
          <w:bCs/>
          <w:sz w:val="28"/>
          <w:szCs w:val="28"/>
        </w:rPr>
        <w:t xml:space="preserve"> сельского поселения Лабинского района</w:t>
      </w:r>
      <w:r>
        <w:rPr>
          <w:bCs/>
          <w:sz w:val="28"/>
          <w:szCs w:val="28"/>
        </w:rPr>
        <w:t xml:space="preserve"> в подразделе «Муниципальный контроль»</w:t>
      </w:r>
      <w:r w:rsidRPr="004D1E63">
        <w:rPr>
          <w:sz w:val="28"/>
          <w:szCs w:val="28"/>
        </w:rPr>
        <w:t>.</w:t>
      </w:r>
    </w:p>
    <w:p w:rsidR="00466361" w:rsidRPr="00360850" w:rsidRDefault="00466361" w:rsidP="00466361">
      <w:pPr>
        <w:jc w:val="both"/>
        <w:rPr>
          <w:sz w:val="28"/>
          <w:szCs w:val="28"/>
        </w:rPr>
      </w:pPr>
    </w:p>
    <w:p w:rsidR="00466361" w:rsidRPr="004D1E63" w:rsidRDefault="00466361" w:rsidP="00466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4D1E63">
        <w:rPr>
          <w:b/>
          <w:bCs/>
          <w:sz w:val="28"/>
          <w:szCs w:val="28"/>
        </w:rPr>
        <w:t>Административная ответственность</w:t>
      </w:r>
    </w:p>
    <w:p w:rsidR="00466361" w:rsidRPr="00360850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Субъекты надзора</w:t>
      </w:r>
      <w:r w:rsidRPr="00360850">
        <w:rPr>
          <w:bCs/>
          <w:sz w:val="28"/>
          <w:szCs w:val="28"/>
        </w:rPr>
        <w:t xml:space="preserve">, допустившие нарушение </w:t>
      </w:r>
      <w:r>
        <w:rPr>
          <w:bCs/>
          <w:sz w:val="28"/>
          <w:szCs w:val="28"/>
        </w:rPr>
        <w:t>обязательных требований</w:t>
      </w:r>
      <w:r w:rsidRPr="00360850">
        <w:rPr>
          <w:bCs/>
          <w:sz w:val="28"/>
          <w:szCs w:val="28"/>
        </w:rPr>
        <w:t>, необоснованно препятствующие проведению проверок, уклоняющиеся от</w:t>
      </w:r>
      <w:r>
        <w:rPr>
          <w:bCs/>
          <w:sz w:val="28"/>
          <w:szCs w:val="28"/>
        </w:rPr>
        <w:t xml:space="preserve"> проведения проверок и (или) не </w:t>
      </w:r>
      <w:r w:rsidRPr="00360850">
        <w:rPr>
          <w:bCs/>
          <w:sz w:val="28"/>
          <w:szCs w:val="28"/>
        </w:rPr>
        <w:t>исполняющие в установленный срок предписани</w:t>
      </w:r>
      <w:r>
        <w:rPr>
          <w:bCs/>
          <w:sz w:val="28"/>
          <w:szCs w:val="28"/>
        </w:rPr>
        <w:t>я</w:t>
      </w:r>
      <w:r w:rsidRPr="00360850">
        <w:rPr>
          <w:bCs/>
          <w:sz w:val="28"/>
          <w:szCs w:val="28"/>
        </w:rPr>
        <w:t xml:space="preserve"> должностных лиц администрации </w:t>
      </w:r>
      <w:r w:rsidR="00EE5610">
        <w:rPr>
          <w:bCs/>
          <w:sz w:val="28"/>
          <w:szCs w:val="28"/>
        </w:rPr>
        <w:t>Харьковского</w:t>
      </w:r>
      <w:r w:rsidRPr="00360850">
        <w:rPr>
          <w:bCs/>
          <w:sz w:val="28"/>
          <w:szCs w:val="28"/>
        </w:rPr>
        <w:t xml:space="preserve"> сельского поселения Лабинского района об устранении выявленных нарушений обязательных требований, несут </w:t>
      </w:r>
      <w:r>
        <w:rPr>
          <w:bCs/>
          <w:sz w:val="28"/>
          <w:szCs w:val="28"/>
        </w:rPr>
        <w:t xml:space="preserve">административную </w:t>
      </w:r>
      <w:r w:rsidRPr="00360850">
        <w:rPr>
          <w:bCs/>
          <w:sz w:val="28"/>
          <w:szCs w:val="28"/>
        </w:rPr>
        <w:t>ответственность в соответствии с законодательством Российской Фед</w:t>
      </w:r>
      <w:r>
        <w:rPr>
          <w:bCs/>
          <w:sz w:val="28"/>
          <w:szCs w:val="28"/>
        </w:rPr>
        <w:t xml:space="preserve">ерации. Несоблюдение </w:t>
      </w:r>
      <w:r w:rsidRPr="00360850">
        <w:rPr>
          <w:bCs/>
          <w:sz w:val="28"/>
          <w:szCs w:val="28"/>
        </w:rPr>
        <w:t>указанных требований образует составы административн</w:t>
      </w:r>
      <w:r>
        <w:rPr>
          <w:bCs/>
          <w:sz w:val="28"/>
          <w:szCs w:val="28"/>
        </w:rPr>
        <w:t>ых</w:t>
      </w:r>
      <w:r w:rsidRPr="00360850">
        <w:rPr>
          <w:bCs/>
          <w:sz w:val="28"/>
          <w:szCs w:val="28"/>
        </w:rPr>
        <w:t xml:space="preserve"> правонарушени</w:t>
      </w:r>
      <w:r>
        <w:rPr>
          <w:bCs/>
          <w:sz w:val="28"/>
          <w:szCs w:val="28"/>
        </w:rPr>
        <w:t>й,</w:t>
      </w:r>
      <w:r w:rsidRPr="00360850">
        <w:rPr>
          <w:bCs/>
          <w:sz w:val="28"/>
          <w:szCs w:val="28"/>
        </w:rPr>
        <w:t xml:space="preserve"> предусмотренны</w:t>
      </w:r>
      <w:r>
        <w:rPr>
          <w:bCs/>
          <w:sz w:val="28"/>
          <w:szCs w:val="28"/>
        </w:rPr>
        <w:t>х</w:t>
      </w:r>
      <w:r w:rsidRPr="003608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статьями </w:t>
      </w:r>
      <w:r w:rsidRPr="00360850">
        <w:rPr>
          <w:bCs/>
          <w:sz w:val="28"/>
          <w:szCs w:val="28"/>
        </w:rPr>
        <w:t>гл</w:t>
      </w:r>
      <w:r>
        <w:rPr>
          <w:bCs/>
          <w:sz w:val="28"/>
          <w:szCs w:val="28"/>
        </w:rPr>
        <w:t>авы</w:t>
      </w:r>
      <w:r w:rsidRPr="00360850">
        <w:rPr>
          <w:bCs/>
          <w:sz w:val="28"/>
          <w:szCs w:val="28"/>
        </w:rPr>
        <w:t xml:space="preserve"> 19 Ко</w:t>
      </w:r>
      <w:r>
        <w:rPr>
          <w:bCs/>
          <w:sz w:val="28"/>
          <w:szCs w:val="28"/>
        </w:rPr>
        <w:t>декса</w:t>
      </w:r>
      <w:r w:rsidRPr="00B4089E">
        <w:rPr>
          <w:bCs/>
          <w:sz w:val="28"/>
          <w:szCs w:val="28"/>
        </w:rPr>
        <w:t xml:space="preserve"> Российской Федерации об административных правонарушениях</w:t>
      </w:r>
      <w:r w:rsidRPr="00360850">
        <w:rPr>
          <w:bCs/>
          <w:sz w:val="28"/>
          <w:szCs w:val="28"/>
        </w:rPr>
        <w:t>, а именно: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lastRenderedPageBreak/>
        <w:t>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</w:p>
    <w:p w:rsidR="00466361" w:rsidRDefault="00466361" w:rsidP="00466361">
      <w:pPr>
        <w:ind w:firstLine="709"/>
        <w:jc w:val="both"/>
        <w:rPr>
          <w:bCs/>
          <w:sz w:val="28"/>
          <w:szCs w:val="28"/>
        </w:rPr>
      </w:pPr>
      <w:r w:rsidRPr="00360850">
        <w:rPr>
          <w:bCs/>
          <w:sz w:val="28"/>
          <w:szCs w:val="28"/>
        </w:rPr>
        <w:t>статья 19.7. Непредставление сведений (информации).</w:t>
      </w:r>
    </w:p>
    <w:p w:rsidR="00466361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466361">
      <w:pPr>
        <w:jc w:val="both"/>
        <w:rPr>
          <w:bCs/>
          <w:sz w:val="28"/>
          <w:szCs w:val="28"/>
        </w:rPr>
      </w:pPr>
    </w:p>
    <w:p w:rsidR="00466361" w:rsidRDefault="00466361" w:rsidP="0046636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66361" w:rsidRDefault="00EE5610" w:rsidP="00466361">
      <w:pPr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466361">
        <w:rPr>
          <w:sz w:val="28"/>
          <w:szCs w:val="28"/>
        </w:rPr>
        <w:t xml:space="preserve"> сельского поселения</w:t>
      </w:r>
    </w:p>
    <w:p w:rsidR="007C1390" w:rsidRPr="00466361" w:rsidRDefault="00466361" w:rsidP="00466361">
      <w:pPr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       </w:t>
      </w:r>
      <w:bookmarkStart w:id="1" w:name="_GoBack"/>
      <w:bookmarkEnd w:id="1"/>
      <w:r w:rsidR="00AB5B69">
        <w:rPr>
          <w:sz w:val="28"/>
          <w:szCs w:val="28"/>
        </w:rPr>
        <w:t>Н.Ф.Шумский</w:t>
      </w:r>
    </w:p>
    <w:sectPr w:rsidR="007C1390" w:rsidRPr="00466361" w:rsidSect="00F57A70">
      <w:headerReference w:type="even" r:id="rId9"/>
      <w:headerReference w:type="default" r:id="rId10"/>
      <w:pgSz w:w="11906" w:h="16838" w:code="9"/>
      <w:pgMar w:top="284" w:right="567" w:bottom="993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A8" w:rsidRDefault="00CE61A8" w:rsidP="00C546F5">
      <w:r>
        <w:separator/>
      </w:r>
    </w:p>
  </w:endnote>
  <w:endnote w:type="continuationSeparator" w:id="0">
    <w:p w:rsidR="00CE61A8" w:rsidRDefault="00CE61A8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A8" w:rsidRDefault="00CE61A8" w:rsidP="00C546F5">
      <w:r>
        <w:separator/>
      </w:r>
    </w:p>
  </w:footnote>
  <w:footnote w:type="continuationSeparator" w:id="0">
    <w:p w:rsidR="00CE61A8" w:rsidRDefault="00CE61A8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532582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532582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AB5B69">
      <w:rPr>
        <w:noProof/>
        <w:sz w:val="28"/>
        <w:szCs w:val="28"/>
      </w:rPr>
      <w:t>7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5263"/>
    <w:rsid w:val="0009712B"/>
    <w:rsid w:val="000A28E8"/>
    <w:rsid w:val="000A35DB"/>
    <w:rsid w:val="000A3862"/>
    <w:rsid w:val="000A52AF"/>
    <w:rsid w:val="000A5CBB"/>
    <w:rsid w:val="000A76C2"/>
    <w:rsid w:val="000B1E30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40EA"/>
    <w:rsid w:val="001069A2"/>
    <w:rsid w:val="00120579"/>
    <w:rsid w:val="001262EE"/>
    <w:rsid w:val="00127EF5"/>
    <w:rsid w:val="00130CBE"/>
    <w:rsid w:val="0013110D"/>
    <w:rsid w:val="00132649"/>
    <w:rsid w:val="0014139F"/>
    <w:rsid w:val="0015597B"/>
    <w:rsid w:val="00165CA7"/>
    <w:rsid w:val="001661AA"/>
    <w:rsid w:val="00170593"/>
    <w:rsid w:val="0017576E"/>
    <w:rsid w:val="00177B15"/>
    <w:rsid w:val="001817F0"/>
    <w:rsid w:val="001822AF"/>
    <w:rsid w:val="00183643"/>
    <w:rsid w:val="00184932"/>
    <w:rsid w:val="001A099B"/>
    <w:rsid w:val="001A2115"/>
    <w:rsid w:val="001A4CBF"/>
    <w:rsid w:val="001A6371"/>
    <w:rsid w:val="001B12F4"/>
    <w:rsid w:val="001B7909"/>
    <w:rsid w:val="001C008D"/>
    <w:rsid w:val="001C1976"/>
    <w:rsid w:val="001C4954"/>
    <w:rsid w:val="001C5867"/>
    <w:rsid w:val="001D4B5F"/>
    <w:rsid w:val="001E7954"/>
    <w:rsid w:val="001F0F07"/>
    <w:rsid w:val="001F3846"/>
    <w:rsid w:val="00201B53"/>
    <w:rsid w:val="0022532B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1B02"/>
    <w:rsid w:val="00272BBD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4E0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80E33"/>
    <w:rsid w:val="00390D6D"/>
    <w:rsid w:val="003947D1"/>
    <w:rsid w:val="00396DAA"/>
    <w:rsid w:val="003A0DB6"/>
    <w:rsid w:val="003A2F0A"/>
    <w:rsid w:val="003A62EA"/>
    <w:rsid w:val="003A6D79"/>
    <w:rsid w:val="003A78F6"/>
    <w:rsid w:val="003B1CF6"/>
    <w:rsid w:val="003B1DF3"/>
    <w:rsid w:val="003B2336"/>
    <w:rsid w:val="003B327E"/>
    <w:rsid w:val="003B3D78"/>
    <w:rsid w:val="003C4328"/>
    <w:rsid w:val="003C75A3"/>
    <w:rsid w:val="003D1BE3"/>
    <w:rsid w:val="003F40AC"/>
    <w:rsid w:val="003F5907"/>
    <w:rsid w:val="003F631F"/>
    <w:rsid w:val="00401917"/>
    <w:rsid w:val="004061D9"/>
    <w:rsid w:val="00407F48"/>
    <w:rsid w:val="00413EB5"/>
    <w:rsid w:val="0042195C"/>
    <w:rsid w:val="00421B05"/>
    <w:rsid w:val="00424D4A"/>
    <w:rsid w:val="004378BE"/>
    <w:rsid w:val="00447B1A"/>
    <w:rsid w:val="004509F9"/>
    <w:rsid w:val="00451F25"/>
    <w:rsid w:val="00460513"/>
    <w:rsid w:val="00460A9C"/>
    <w:rsid w:val="00466361"/>
    <w:rsid w:val="00467272"/>
    <w:rsid w:val="00467952"/>
    <w:rsid w:val="00467AF6"/>
    <w:rsid w:val="004750FD"/>
    <w:rsid w:val="004814EA"/>
    <w:rsid w:val="00481DD3"/>
    <w:rsid w:val="004866D3"/>
    <w:rsid w:val="004A0536"/>
    <w:rsid w:val="004A5235"/>
    <w:rsid w:val="004A6A84"/>
    <w:rsid w:val="004B2F18"/>
    <w:rsid w:val="004C12D3"/>
    <w:rsid w:val="004C46CF"/>
    <w:rsid w:val="004D1F75"/>
    <w:rsid w:val="004D1FBF"/>
    <w:rsid w:val="004D61EC"/>
    <w:rsid w:val="004E45E9"/>
    <w:rsid w:val="004E65C4"/>
    <w:rsid w:val="004F0D4A"/>
    <w:rsid w:val="00502A2E"/>
    <w:rsid w:val="00503979"/>
    <w:rsid w:val="00504D9E"/>
    <w:rsid w:val="0051226E"/>
    <w:rsid w:val="00512707"/>
    <w:rsid w:val="00512FD6"/>
    <w:rsid w:val="005140DE"/>
    <w:rsid w:val="00532582"/>
    <w:rsid w:val="005560F6"/>
    <w:rsid w:val="00556570"/>
    <w:rsid w:val="00557B9A"/>
    <w:rsid w:val="005606FF"/>
    <w:rsid w:val="00567AA6"/>
    <w:rsid w:val="00573A34"/>
    <w:rsid w:val="005821A1"/>
    <w:rsid w:val="00590D79"/>
    <w:rsid w:val="005954B7"/>
    <w:rsid w:val="005958C9"/>
    <w:rsid w:val="00597004"/>
    <w:rsid w:val="005A03AE"/>
    <w:rsid w:val="005B1E32"/>
    <w:rsid w:val="005B42AB"/>
    <w:rsid w:val="005C1664"/>
    <w:rsid w:val="005C63C4"/>
    <w:rsid w:val="005E098D"/>
    <w:rsid w:val="005E2E39"/>
    <w:rsid w:val="005E4950"/>
    <w:rsid w:val="005E752B"/>
    <w:rsid w:val="005F7989"/>
    <w:rsid w:val="00602E1D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9A9"/>
    <w:rsid w:val="00665BC3"/>
    <w:rsid w:val="00666EE3"/>
    <w:rsid w:val="00671C54"/>
    <w:rsid w:val="0067438E"/>
    <w:rsid w:val="00683A62"/>
    <w:rsid w:val="006858F8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22FC6"/>
    <w:rsid w:val="0073488A"/>
    <w:rsid w:val="00735EFB"/>
    <w:rsid w:val="00735FCE"/>
    <w:rsid w:val="00740C33"/>
    <w:rsid w:val="0074603C"/>
    <w:rsid w:val="007506B2"/>
    <w:rsid w:val="0075515F"/>
    <w:rsid w:val="00770870"/>
    <w:rsid w:val="00774E7B"/>
    <w:rsid w:val="00780832"/>
    <w:rsid w:val="00781A71"/>
    <w:rsid w:val="007869BD"/>
    <w:rsid w:val="0079280E"/>
    <w:rsid w:val="007A772C"/>
    <w:rsid w:val="007B54AF"/>
    <w:rsid w:val="007C1390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009D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DF8"/>
    <w:rsid w:val="008B429C"/>
    <w:rsid w:val="008B5844"/>
    <w:rsid w:val="008C0406"/>
    <w:rsid w:val="008C041F"/>
    <w:rsid w:val="008C06A1"/>
    <w:rsid w:val="008C4DEE"/>
    <w:rsid w:val="008D28CA"/>
    <w:rsid w:val="008D3787"/>
    <w:rsid w:val="008D723A"/>
    <w:rsid w:val="008E123A"/>
    <w:rsid w:val="008E725E"/>
    <w:rsid w:val="008F09F1"/>
    <w:rsid w:val="008F3F9C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1760"/>
    <w:rsid w:val="009329BC"/>
    <w:rsid w:val="00934A33"/>
    <w:rsid w:val="009423E4"/>
    <w:rsid w:val="00944155"/>
    <w:rsid w:val="00944FEB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E56DD"/>
    <w:rsid w:val="009F23B4"/>
    <w:rsid w:val="00A07F96"/>
    <w:rsid w:val="00A30DC5"/>
    <w:rsid w:val="00A31ED6"/>
    <w:rsid w:val="00A363C6"/>
    <w:rsid w:val="00A37822"/>
    <w:rsid w:val="00A43E52"/>
    <w:rsid w:val="00A534EC"/>
    <w:rsid w:val="00A63D67"/>
    <w:rsid w:val="00A81820"/>
    <w:rsid w:val="00A90C45"/>
    <w:rsid w:val="00A94437"/>
    <w:rsid w:val="00A97166"/>
    <w:rsid w:val="00AA0736"/>
    <w:rsid w:val="00AA1437"/>
    <w:rsid w:val="00AA30A2"/>
    <w:rsid w:val="00AB1130"/>
    <w:rsid w:val="00AB18C6"/>
    <w:rsid w:val="00AB5B69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D7FBD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E50AB"/>
    <w:rsid w:val="00CE61A8"/>
    <w:rsid w:val="00D15ECF"/>
    <w:rsid w:val="00D20BC9"/>
    <w:rsid w:val="00D34B0C"/>
    <w:rsid w:val="00D43BBF"/>
    <w:rsid w:val="00D46157"/>
    <w:rsid w:val="00D47103"/>
    <w:rsid w:val="00D507EE"/>
    <w:rsid w:val="00D63D9B"/>
    <w:rsid w:val="00D66D84"/>
    <w:rsid w:val="00D71ACB"/>
    <w:rsid w:val="00D76216"/>
    <w:rsid w:val="00D7727C"/>
    <w:rsid w:val="00D80C50"/>
    <w:rsid w:val="00D8338A"/>
    <w:rsid w:val="00D96B9A"/>
    <w:rsid w:val="00D97D2A"/>
    <w:rsid w:val="00DA53ED"/>
    <w:rsid w:val="00DA7A9C"/>
    <w:rsid w:val="00DC161A"/>
    <w:rsid w:val="00DD0A0D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66DA2"/>
    <w:rsid w:val="00E72D0C"/>
    <w:rsid w:val="00E7319C"/>
    <w:rsid w:val="00E808AD"/>
    <w:rsid w:val="00E808F2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0134"/>
    <w:rsid w:val="00EE44B0"/>
    <w:rsid w:val="00EE5610"/>
    <w:rsid w:val="00F0482F"/>
    <w:rsid w:val="00F06138"/>
    <w:rsid w:val="00F150E4"/>
    <w:rsid w:val="00F16224"/>
    <w:rsid w:val="00F16CCB"/>
    <w:rsid w:val="00F20F5D"/>
    <w:rsid w:val="00F250E5"/>
    <w:rsid w:val="00F2618C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0CF3-F50F-4553-8103-BDC7B314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3854</TotalTime>
  <Pages>7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win7</cp:lastModifiedBy>
  <cp:revision>104</cp:revision>
  <cp:lastPrinted>2018-04-05T06:06:00Z</cp:lastPrinted>
  <dcterms:created xsi:type="dcterms:W3CDTF">2015-08-07T13:05:00Z</dcterms:created>
  <dcterms:modified xsi:type="dcterms:W3CDTF">2018-04-05T06:06:00Z</dcterms:modified>
</cp:coreProperties>
</file>