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F8" w:rsidRDefault="00CA2DF8" w:rsidP="009778E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-465455</wp:posOffset>
            </wp:positionV>
            <wp:extent cx="544195" cy="680085"/>
            <wp:effectExtent l="19050" t="0" r="8255" b="0"/>
            <wp:wrapNone/>
            <wp:docPr id="4" name="Рисунок 29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ПРОЕКТ</w:t>
      </w:r>
    </w:p>
    <w:p w:rsidR="00CA2DF8" w:rsidRDefault="00CA2DF8" w:rsidP="00CA2DF8">
      <w:pPr>
        <w:pStyle w:val="5"/>
        <w:keepLines w:val="0"/>
        <w:widowControl w:val="0"/>
        <w:numPr>
          <w:ilvl w:val="4"/>
          <w:numId w:val="5"/>
        </w:numPr>
        <w:tabs>
          <w:tab w:val="clear" w:pos="0"/>
          <w:tab w:val="num" w:pos="1008"/>
        </w:tabs>
        <w:suppressAutoHyphens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ab/>
      </w:r>
    </w:p>
    <w:p w:rsidR="00CA2DF8" w:rsidRPr="00CA2DF8" w:rsidRDefault="00CA2DF8" w:rsidP="00CA2DF8">
      <w:pPr>
        <w:pStyle w:val="Style2"/>
        <w:widowControl/>
        <w:numPr>
          <w:ilvl w:val="0"/>
          <w:numId w:val="5"/>
        </w:numPr>
        <w:tabs>
          <w:tab w:val="clear" w:pos="0"/>
          <w:tab w:val="num" w:pos="432"/>
        </w:tabs>
        <w:spacing w:before="34"/>
        <w:jc w:val="left"/>
        <w:rPr>
          <w:sz w:val="28"/>
          <w:szCs w:val="28"/>
        </w:rPr>
      </w:pPr>
      <w:r>
        <w:t xml:space="preserve">    </w:t>
      </w:r>
      <w:r w:rsidRPr="00CA2DF8">
        <w:rPr>
          <w:b/>
          <w:bCs/>
          <w:sz w:val="28"/>
          <w:szCs w:val="28"/>
        </w:rPr>
        <w:t xml:space="preserve">АДМИНИСТРАЦИЯ ХАРЬКОВСКОГО СЕЛЬСКОГО ПОСЕЛЕНИЯ </w:t>
      </w:r>
    </w:p>
    <w:p w:rsidR="00CA2DF8" w:rsidRPr="000A6E8C" w:rsidRDefault="00CA2DF8" w:rsidP="00CA2DF8">
      <w:pPr>
        <w:pStyle w:val="afb"/>
        <w:widowControl w:val="0"/>
        <w:numPr>
          <w:ilvl w:val="0"/>
          <w:numId w:val="5"/>
        </w:numPr>
        <w:tabs>
          <w:tab w:val="clear" w:pos="0"/>
          <w:tab w:val="num" w:pos="432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A6E8C">
        <w:rPr>
          <w:b/>
          <w:bCs/>
          <w:sz w:val="28"/>
          <w:szCs w:val="28"/>
        </w:rPr>
        <w:t>ЛАБИНСКОГО РАЙОНА</w:t>
      </w:r>
    </w:p>
    <w:p w:rsidR="00CA2DF8" w:rsidRPr="000A6E8C" w:rsidRDefault="00CA2DF8" w:rsidP="00CA2DF8">
      <w:pPr>
        <w:pStyle w:val="afb"/>
        <w:widowControl w:val="0"/>
        <w:numPr>
          <w:ilvl w:val="0"/>
          <w:numId w:val="5"/>
        </w:numPr>
        <w:tabs>
          <w:tab w:val="clear" w:pos="0"/>
          <w:tab w:val="num" w:pos="432"/>
        </w:tabs>
        <w:suppressAutoHyphens/>
        <w:autoSpaceDE w:val="0"/>
        <w:autoSpaceDN w:val="0"/>
        <w:adjustRightInd w:val="0"/>
        <w:jc w:val="center"/>
        <w:rPr>
          <w:szCs w:val="28"/>
        </w:rPr>
      </w:pPr>
      <w:proofErr w:type="gramStart"/>
      <w:r w:rsidRPr="000A6E8C">
        <w:rPr>
          <w:b/>
          <w:bCs/>
          <w:sz w:val="36"/>
          <w:szCs w:val="36"/>
        </w:rPr>
        <w:t>П</w:t>
      </w:r>
      <w:proofErr w:type="gramEnd"/>
      <w:r w:rsidRPr="000A6E8C">
        <w:rPr>
          <w:b/>
          <w:bCs/>
          <w:sz w:val="36"/>
          <w:szCs w:val="36"/>
        </w:rPr>
        <w:t xml:space="preserve"> О С Т А Н О В Л Е Н И Е</w:t>
      </w:r>
    </w:p>
    <w:p w:rsidR="00CA2DF8" w:rsidRPr="00117D46" w:rsidRDefault="00CA2DF8" w:rsidP="00CA2DF8">
      <w:pPr>
        <w:pStyle w:val="afb"/>
        <w:widowControl w:val="0"/>
        <w:numPr>
          <w:ilvl w:val="0"/>
          <w:numId w:val="5"/>
        </w:numPr>
        <w:tabs>
          <w:tab w:val="clear" w:pos="0"/>
          <w:tab w:val="num" w:pos="432"/>
        </w:tabs>
        <w:suppressAutoHyphens/>
        <w:autoSpaceDE w:val="0"/>
        <w:autoSpaceDN w:val="0"/>
        <w:adjustRightInd w:val="0"/>
      </w:pPr>
    </w:p>
    <w:p w:rsidR="00CA2DF8" w:rsidRPr="000A6E8C" w:rsidRDefault="00CA2DF8" w:rsidP="00CA2DF8">
      <w:pPr>
        <w:pStyle w:val="afb"/>
        <w:widowControl w:val="0"/>
        <w:numPr>
          <w:ilvl w:val="0"/>
          <w:numId w:val="5"/>
        </w:numPr>
        <w:tabs>
          <w:tab w:val="clear" w:pos="0"/>
          <w:tab w:val="num" w:pos="432"/>
        </w:tabs>
        <w:suppressAutoHyphens/>
        <w:autoSpaceDE w:val="0"/>
        <w:autoSpaceDN w:val="0"/>
        <w:adjustRightInd w:val="0"/>
      </w:pPr>
      <w:r>
        <w:t>от.</w:t>
      </w:r>
      <w:r w:rsidRPr="000A6E8C">
        <w:t xml:space="preserve">                                                                                                         </w:t>
      </w:r>
      <w:r>
        <w:t xml:space="preserve">                       </w:t>
      </w:r>
      <w:r w:rsidRPr="000A6E8C">
        <w:t xml:space="preserve">  №</w:t>
      </w:r>
      <w:r>
        <w:t xml:space="preserve"> </w:t>
      </w:r>
    </w:p>
    <w:p w:rsidR="00CA2DF8" w:rsidRDefault="00CA2DF8" w:rsidP="00CA2DF8">
      <w:pPr>
        <w:pStyle w:val="afb"/>
        <w:widowControl w:val="0"/>
        <w:numPr>
          <w:ilvl w:val="0"/>
          <w:numId w:val="5"/>
        </w:numPr>
        <w:tabs>
          <w:tab w:val="clear" w:pos="0"/>
          <w:tab w:val="num" w:pos="432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2DF8" w:rsidRPr="00826BB9" w:rsidRDefault="00CA2DF8" w:rsidP="00CA2DF8">
      <w:pPr>
        <w:pStyle w:val="afb"/>
        <w:widowControl w:val="0"/>
        <w:numPr>
          <w:ilvl w:val="0"/>
          <w:numId w:val="5"/>
        </w:numPr>
        <w:tabs>
          <w:tab w:val="clear" w:pos="0"/>
          <w:tab w:val="num" w:pos="432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26BB9">
        <w:rPr>
          <w:sz w:val="28"/>
          <w:szCs w:val="28"/>
        </w:rPr>
        <w:t>хутор Харьковский</w:t>
      </w:r>
    </w:p>
    <w:p w:rsidR="00CA2DF8" w:rsidRDefault="00CA2DF8" w:rsidP="00CA2DF8">
      <w:pPr>
        <w:pStyle w:val="afb"/>
        <w:widowControl w:val="0"/>
        <w:numPr>
          <w:ilvl w:val="0"/>
          <w:numId w:val="5"/>
        </w:numPr>
        <w:tabs>
          <w:tab w:val="clear" w:pos="0"/>
          <w:tab w:val="num" w:pos="432"/>
          <w:tab w:val="left" w:pos="3720"/>
        </w:tabs>
        <w:suppressAutoHyphens/>
      </w:pPr>
    </w:p>
    <w:p w:rsidR="00CA2DF8" w:rsidRDefault="00CA2DF8" w:rsidP="00CA2DF8">
      <w:pPr>
        <w:tabs>
          <w:tab w:val="left" w:pos="3248"/>
        </w:tabs>
        <w:rPr>
          <w:b/>
          <w:sz w:val="28"/>
          <w:szCs w:val="28"/>
        </w:rPr>
      </w:pPr>
    </w:p>
    <w:p w:rsidR="00BC2C81" w:rsidRPr="00BC2C81" w:rsidRDefault="00BC2C81" w:rsidP="00CA2DF8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Об утверждении Порядка подготовки и обобщения сведений об организации </w:t>
      </w:r>
      <w:r w:rsidRPr="00BC2C81">
        <w:rPr>
          <w:rFonts w:eastAsiaTheme="minorEastAsia"/>
          <w:b/>
          <w:bCs/>
          <w:sz w:val="28"/>
          <w:szCs w:val="28"/>
        </w:rPr>
        <w:t>и пров</w:t>
      </w:r>
      <w:r>
        <w:rPr>
          <w:rFonts w:eastAsiaTheme="minorEastAsia"/>
          <w:b/>
          <w:bCs/>
          <w:sz w:val="28"/>
          <w:szCs w:val="28"/>
        </w:rPr>
        <w:t xml:space="preserve">едении муниципального контроля, необходимых для </w:t>
      </w:r>
      <w:r w:rsidRPr="00BC2C81">
        <w:rPr>
          <w:rFonts w:eastAsiaTheme="minorEastAsia"/>
          <w:b/>
          <w:bCs/>
          <w:sz w:val="28"/>
          <w:szCs w:val="28"/>
        </w:rPr>
        <w:t>подго</w:t>
      </w:r>
      <w:r>
        <w:rPr>
          <w:rFonts w:eastAsiaTheme="minorEastAsia"/>
          <w:b/>
          <w:bCs/>
          <w:sz w:val="28"/>
          <w:szCs w:val="28"/>
        </w:rPr>
        <w:t xml:space="preserve">товки докладов об осуществлении </w:t>
      </w:r>
      <w:r w:rsidRPr="00BC2C81">
        <w:rPr>
          <w:rFonts w:eastAsiaTheme="minorEastAsia"/>
          <w:b/>
          <w:bCs/>
          <w:sz w:val="28"/>
          <w:szCs w:val="28"/>
        </w:rPr>
        <w:t xml:space="preserve">муниципального контроля </w:t>
      </w:r>
      <w:r>
        <w:rPr>
          <w:rFonts w:eastAsiaTheme="minorEastAsia"/>
          <w:b/>
          <w:bCs/>
          <w:sz w:val="28"/>
          <w:szCs w:val="28"/>
        </w:rPr>
        <w:t xml:space="preserve">на территории </w:t>
      </w:r>
      <w:r w:rsidR="00CA2DF8">
        <w:rPr>
          <w:rFonts w:eastAsiaTheme="minorEastAsia"/>
          <w:b/>
          <w:bCs/>
          <w:sz w:val="28"/>
          <w:szCs w:val="28"/>
        </w:rPr>
        <w:t>Харьковского</w:t>
      </w:r>
      <w:r w:rsidR="00E16FF0">
        <w:rPr>
          <w:rFonts w:eastAsiaTheme="minorEastAsia"/>
          <w:b/>
          <w:bCs/>
          <w:sz w:val="28"/>
          <w:szCs w:val="28"/>
        </w:rPr>
        <w:t xml:space="preserve"> сельского поселения Лабинского района </w:t>
      </w:r>
      <w:r w:rsidRPr="00BC2C81">
        <w:rPr>
          <w:rFonts w:eastAsiaTheme="minorEastAsia"/>
          <w:b/>
          <w:bCs/>
          <w:sz w:val="28"/>
          <w:szCs w:val="28"/>
        </w:rPr>
        <w:t>в соот</w:t>
      </w:r>
      <w:r>
        <w:rPr>
          <w:rFonts w:eastAsiaTheme="minorEastAsia"/>
          <w:b/>
          <w:bCs/>
          <w:sz w:val="28"/>
          <w:szCs w:val="28"/>
        </w:rPr>
        <w:t xml:space="preserve">ветствующих сферах деятельности </w:t>
      </w:r>
      <w:r w:rsidRPr="00BC2C81">
        <w:rPr>
          <w:rFonts w:eastAsiaTheme="minorEastAsia"/>
          <w:b/>
          <w:bCs/>
          <w:sz w:val="28"/>
          <w:szCs w:val="28"/>
        </w:rPr>
        <w:t>и об эффективности такого контроля</w:t>
      </w:r>
    </w:p>
    <w:p w:rsidR="00897CC2" w:rsidRPr="00897CC2" w:rsidRDefault="00897CC2" w:rsidP="00897CC2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B05EB9" w:rsidRPr="00E53E31" w:rsidRDefault="001E3E9C" w:rsidP="00C528C7">
      <w:pPr>
        <w:ind w:firstLine="709"/>
        <w:jc w:val="both"/>
        <w:rPr>
          <w:bCs/>
          <w:sz w:val="28"/>
          <w:szCs w:val="28"/>
          <w:lang w:eastAsia="en-US"/>
        </w:rPr>
      </w:pPr>
      <w:proofErr w:type="gramStart"/>
      <w:r w:rsidRPr="001E3E9C">
        <w:rPr>
          <w:bCs/>
          <w:sz w:val="28"/>
          <w:szCs w:val="28"/>
          <w:lang w:eastAsia="en-US"/>
        </w:rPr>
        <w:t xml:space="preserve">В </w:t>
      </w:r>
      <w:r w:rsidR="000D510A" w:rsidRPr="000D510A">
        <w:rPr>
          <w:bCs/>
          <w:sz w:val="28"/>
          <w:szCs w:val="28"/>
          <w:lang w:eastAsia="en-US"/>
        </w:rPr>
        <w:t xml:space="preserve">соответствии </w:t>
      </w:r>
      <w:r w:rsidR="00E16FF0">
        <w:rPr>
          <w:bCs/>
          <w:sz w:val="28"/>
          <w:szCs w:val="28"/>
          <w:lang w:eastAsia="en-US"/>
        </w:rPr>
        <w:t xml:space="preserve">с </w:t>
      </w:r>
      <w:r w:rsidRPr="001E3E9C">
        <w:rPr>
          <w:bCs/>
          <w:sz w:val="28"/>
          <w:szCs w:val="28"/>
          <w:lang w:eastAsia="en-US"/>
        </w:rPr>
        <w:t>Федеральным законом от 6 октября 2003 года № 131-ФЗ «Об общих принципах организации местного самоупра</w:t>
      </w:r>
      <w:r w:rsidR="00E85E50">
        <w:rPr>
          <w:bCs/>
          <w:sz w:val="28"/>
          <w:szCs w:val="28"/>
          <w:lang w:eastAsia="en-US"/>
        </w:rPr>
        <w:t>вления в Российской Федерации»</w:t>
      </w:r>
      <w:r w:rsidR="00E16FF0">
        <w:rPr>
          <w:bCs/>
          <w:sz w:val="28"/>
          <w:szCs w:val="28"/>
          <w:lang w:eastAsia="en-US"/>
        </w:rPr>
        <w:t>,</w:t>
      </w:r>
      <w:r w:rsidR="00E85E50">
        <w:rPr>
          <w:bCs/>
          <w:sz w:val="28"/>
          <w:szCs w:val="28"/>
          <w:lang w:eastAsia="en-US"/>
        </w:rPr>
        <w:t xml:space="preserve"> </w:t>
      </w:r>
      <w:r w:rsidR="00E16FF0" w:rsidRPr="00E16FF0">
        <w:rPr>
          <w:bCs/>
          <w:sz w:val="28"/>
          <w:szCs w:val="28"/>
          <w:lang w:eastAsia="en-US"/>
        </w:rPr>
        <w:t xml:space="preserve">Федеральным законом </w:t>
      </w:r>
      <w:r w:rsidR="00E16FF0">
        <w:rPr>
          <w:bCs/>
          <w:sz w:val="28"/>
          <w:szCs w:val="28"/>
          <w:lang w:eastAsia="en-US"/>
        </w:rPr>
        <w:t xml:space="preserve">от 26 декабря </w:t>
      </w:r>
      <w:r w:rsidR="00E16FF0" w:rsidRPr="00E16FF0">
        <w:rPr>
          <w:bCs/>
          <w:sz w:val="28"/>
          <w:szCs w:val="28"/>
          <w:lang w:eastAsia="en-US"/>
        </w:rPr>
        <w:t xml:space="preserve">2008 </w:t>
      </w:r>
      <w:r w:rsidR="00E16FF0">
        <w:rPr>
          <w:bCs/>
          <w:sz w:val="28"/>
          <w:szCs w:val="28"/>
          <w:lang w:eastAsia="en-US"/>
        </w:rPr>
        <w:t xml:space="preserve">года </w:t>
      </w:r>
      <w:r w:rsidR="00E16FF0" w:rsidRPr="00E16FF0">
        <w:rPr>
          <w:bCs/>
          <w:sz w:val="28"/>
          <w:szCs w:val="28"/>
          <w:lang w:eastAsia="en-US"/>
        </w:rPr>
        <w:t>№ 294-ФЗ</w:t>
      </w:r>
      <w:r w:rsidR="00E16FF0">
        <w:rPr>
          <w:bCs/>
          <w:sz w:val="28"/>
          <w:szCs w:val="28"/>
          <w:lang w:eastAsia="en-US"/>
        </w:rPr>
        <w:t xml:space="preserve"> </w:t>
      </w:r>
      <w:r w:rsidR="00E16FF0" w:rsidRPr="00E16FF0">
        <w:rPr>
          <w:bCs/>
          <w:sz w:val="28"/>
          <w:szCs w:val="28"/>
          <w:lang w:eastAsia="en-US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</w:t>
      </w:r>
      <w:r w:rsidR="00E16FF0">
        <w:rPr>
          <w:bCs/>
          <w:sz w:val="28"/>
          <w:szCs w:val="28"/>
          <w:lang w:eastAsia="en-US"/>
        </w:rPr>
        <w:t xml:space="preserve">5 апреля </w:t>
      </w:r>
      <w:r w:rsidR="00E16FF0" w:rsidRPr="00E16FF0">
        <w:rPr>
          <w:bCs/>
          <w:sz w:val="28"/>
          <w:szCs w:val="28"/>
          <w:lang w:eastAsia="en-US"/>
        </w:rPr>
        <w:t>2010</w:t>
      </w:r>
      <w:r w:rsidR="00E16FF0">
        <w:rPr>
          <w:bCs/>
          <w:sz w:val="28"/>
          <w:szCs w:val="28"/>
          <w:lang w:eastAsia="en-US"/>
        </w:rPr>
        <w:t xml:space="preserve"> года </w:t>
      </w:r>
      <w:r w:rsidR="00E16FF0" w:rsidRPr="00E16FF0">
        <w:rPr>
          <w:bCs/>
          <w:sz w:val="28"/>
          <w:szCs w:val="28"/>
          <w:lang w:eastAsia="en-US"/>
        </w:rPr>
        <w:t>№ 215 «Об утверждении Правил подготовки докладов об</w:t>
      </w:r>
      <w:proofErr w:type="gramEnd"/>
      <w:r w:rsidR="00E16FF0" w:rsidRPr="00E16FF0">
        <w:rPr>
          <w:bCs/>
          <w:sz w:val="28"/>
          <w:szCs w:val="28"/>
          <w:lang w:eastAsia="en-US"/>
        </w:rPr>
        <w:t xml:space="preserve"> осуществлении государственного контроля (надзора), муниципального контроля в соответствующих сферах деятельности и об эффективн</w:t>
      </w:r>
      <w:r w:rsidR="00E16FF0">
        <w:rPr>
          <w:bCs/>
          <w:sz w:val="28"/>
          <w:szCs w:val="28"/>
          <w:lang w:eastAsia="en-US"/>
        </w:rPr>
        <w:t>ости такого контроля (надзора)»</w:t>
      </w:r>
      <w:r w:rsidR="00E16FF0" w:rsidRPr="00E16FF0">
        <w:rPr>
          <w:bCs/>
          <w:sz w:val="28"/>
          <w:szCs w:val="28"/>
          <w:lang w:eastAsia="en-US"/>
        </w:rPr>
        <w:t xml:space="preserve"> </w:t>
      </w:r>
      <w:proofErr w:type="gramStart"/>
      <w:r w:rsidR="00811397" w:rsidRPr="00811397">
        <w:rPr>
          <w:bCs/>
          <w:sz w:val="28"/>
          <w:szCs w:val="28"/>
          <w:lang w:eastAsia="en-US"/>
        </w:rPr>
        <w:t>п</w:t>
      </w:r>
      <w:proofErr w:type="gramEnd"/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о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с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т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а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н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о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в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л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я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ю:</w:t>
      </w:r>
    </w:p>
    <w:p w:rsidR="00CD13C8" w:rsidRDefault="00B05EB9" w:rsidP="009778E2">
      <w:pPr>
        <w:ind w:firstLine="709"/>
        <w:jc w:val="both"/>
        <w:rPr>
          <w:bCs/>
          <w:sz w:val="28"/>
          <w:szCs w:val="28"/>
          <w:lang w:eastAsia="en-US"/>
        </w:rPr>
      </w:pPr>
      <w:r w:rsidRPr="00E53E31">
        <w:rPr>
          <w:bCs/>
          <w:sz w:val="28"/>
          <w:szCs w:val="28"/>
          <w:lang w:eastAsia="en-US"/>
        </w:rPr>
        <w:t xml:space="preserve">1. </w:t>
      </w:r>
      <w:r w:rsidR="001E3E9C" w:rsidRPr="001E3E9C">
        <w:rPr>
          <w:bCs/>
          <w:sz w:val="28"/>
          <w:szCs w:val="28"/>
          <w:lang w:eastAsia="en-US"/>
        </w:rPr>
        <w:t xml:space="preserve">Утвердить </w:t>
      </w:r>
      <w:r w:rsidR="00897CC2">
        <w:rPr>
          <w:bCs/>
          <w:sz w:val="28"/>
          <w:szCs w:val="28"/>
          <w:lang w:eastAsia="en-US"/>
        </w:rPr>
        <w:t xml:space="preserve">Порядок </w:t>
      </w:r>
      <w:r w:rsidR="00E16FF0" w:rsidRPr="00E16FF0">
        <w:rPr>
          <w:bCs/>
          <w:sz w:val="28"/>
          <w:szCs w:val="28"/>
          <w:lang w:eastAsia="en-US"/>
        </w:rPr>
        <w:t>подготовки и обобщения сведений об организации и проведении муниципального контроля, необходимых для подготовки докладов об осуществлении муниципального конт</w:t>
      </w:r>
      <w:r w:rsidR="00CA2DF8">
        <w:rPr>
          <w:bCs/>
          <w:sz w:val="28"/>
          <w:szCs w:val="28"/>
          <w:lang w:eastAsia="en-US"/>
        </w:rPr>
        <w:t>роля на территории Харьковского</w:t>
      </w:r>
      <w:r w:rsidR="00E16FF0" w:rsidRPr="00E16FF0">
        <w:rPr>
          <w:bCs/>
          <w:sz w:val="28"/>
          <w:szCs w:val="28"/>
          <w:lang w:eastAsia="en-US"/>
        </w:rPr>
        <w:t xml:space="preserve"> сельского поселения Лабинского района в соответствующих сферах деятельности и об эффективности такого контроля </w:t>
      </w:r>
      <w:r w:rsidR="00897CC2">
        <w:rPr>
          <w:bCs/>
          <w:sz w:val="28"/>
          <w:szCs w:val="28"/>
          <w:lang w:eastAsia="en-US"/>
        </w:rPr>
        <w:t>(прилагается).</w:t>
      </w:r>
    </w:p>
    <w:p w:rsidR="00897CC2" w:rsidRPr="0012321C" w:rsidRDefault="00897CC2" w:rsidP="00897CC2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12321C">
        <w:rPr>
          <w:rFonts w:eastAsiaTheme="minorHAnsi"/>
          <w:sz w:val="28"/>
          <w:szCs w:val="28"/>
          <w:lang w:eastAsia="en-US"/>
        </w:rPr>
        <w:t xml:space="preserve">. </w:t>
      </w:r>
      <w:r w:rsidR="00CA2DF8">
        <w:rPr>
          <w:color w:val="000000"/>
          <w:sz w:val="28"/>
          <w:szCs w:val="28"/>
          <w:bdr w:val="none" w:sz="0" w:space="0" w:color="auto" w:frame="1"/>
        </w:rPr>
        <w:t xml:space="preserve"> С</w:t>
      </w:r>
      <w:r w:rsidRPr="00FB2F64">
        <w:rPr>
          <w:color w:val="000000"/>
          <w:sz w:val="28"/>
          <w:szCs w:val="28"/>
          <w:bdr w:val="none" w:sz="0" w:space="0" w:color="auto" w:frame="1"/>
        </w:rPr>
        <w:t xml:space="preserve">пециалисту </w:t>
      </w:r>
      <w:r w:rsidR="00CA2DF8">
        <w:rPr>
          <w:color w:val="000000"/>
          <w:sz w:val="28"/>
          <w:szCs w:val="28"/>
          <w:bdr w:val="none" w:sz="0" w:space="0" w:color="auto" w:frame="1"/>
        </w:rPr>
        <w:t xml:space="preserve"> 1 категории администрации Стрельниковой Ю.С.</w:t>
      </w:r>
      <w:r w:rsidRPr="00FB2F64">
        <w:rPr>
          <w:color w:val="000000"/>
          <w:sz w:val="28"/>
          <w:szCs w:val="28"/>
          <w:bdr w:val="none" w:sz="0" w:space="0" w:color="auto" w:frame="1"/>
        </w:rPr>
        <w:t xml:space="preserve"> настоящее постановление обнародовать и разместить на официальном с</w:t>
      </w:r>
      <w:r w:rsidR="00CA2DF8">
        <w:rPr>
          <w:color w:val="000000"/>
          <w:sz w:val="28"/>
          <w:szCs w:val="28"/>
          <w:bdr w:val="none" w:sz="0" w:space="0" w:color="auto" w:frame="1"/>
        </w:rPr>
        <w:t xml:space="preserve">айте администрации Харьковского </w:t>
      </w:r>
      <w:r w:rsidRPr="00FB2F64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 Лабинского района в информационно-телекоммуникационной сети «Интернет».</w:t>
      </w:r>
    </w:p>
    <w:p w:rsidR="00701D9C" w:rsidRPr="0012321C" w:rsidRDefault="00CD13C8" w:rsidP="009778E2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3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gramStart"/>
      <w:r w:rsidR="00701D9C" w:rsidRPr="0012321C">
        <w:rPr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="00701D9C" w:rsidRPr="0012321C">
        <w:rPr>
          <w:color w:val="000000"/>
          <w:sz w:val="28"/>
          <w:szCs w:val="28"/>
          <w:bdr w:val="none" w:sz="0" w:space="0" w:color="auto" w:frame="1"/>
        </w:rPr>
        <w:t xml:space="preserve"> выполнением настоящего постановления оставляю за собой.</w:t>
      </w:r>
    </w:p>
    <w:p w:rsidR="00701D9C" w:rsidRPr="00EF2A5D" w:rsidRDefault="00CD13C8" w:rsidP="009778E2">
      <w:pPr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lang w:eastAsia="ar-SA"/>
        </w:rPr>
        <w:t>4</w:t>
      </w:r>
      <w:r w:rsidR="00701D9C" w:rsidRPr="0012321C">
        <w:rPr>
          <w:rFonts w:eastAsia="Arial"/>
          <w:color w:val="000000"/>
          <w:sz w:val="28"/>
          <w:szCs w:val="28"/>
          <w:lang w:eastAsia="ar-SA"/>
        </w:rPr>
        <w:t xml:space="preserve">. </w:t>
      </w:r>
      <w:r w:rsidR="00701D9C">
        <w:rPr>
          <w:sz w:val="28"/>
          <w:szCs w:val="28"/>
        </w:rPr>
        <w:t>Постановление вступает в силу со дня его обнародования</w:t>
      </w:r>
      <w:r w:rsidR="00701D9C" w:rsidRPr="00EF2A5D">
        <w:rPr>
          <w:sz w:val="28"/>
          <w:szCs w:val="28"/>
        </w:rPr>
        <w:t>.</w:t>
      </w:r>
    </w:p>
    <w:p w:rsidR="007A27F1" w:rsidRDefault="007A27F1" w:rsidP="009778E2">
      <w:pPr>
        <w:rPr>
          <w:sz w:val="28"/>
          <w:szCs w:val="28"/>
        </w:rPr>
      </w:pPr>
    </w:p>
    <w:p w:rsidR="00701D9C" w:rsidRPr="007A27F1" w:rsidRDefault="00701D9C" w:rsidP="009778E2">
      <w:pPr>
        <w:rPr>
          <w:sz w:val="28"/>
          <w:szCs w:val="28"/>
        </w:rPr>
      </w:pPr>
    </w:p>
    <w:p w:rsidR="00DC1A75" w:rsidRDefault="00DC1A75" w:rsidP="009778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</w:p>
    <w:p w:rsidR="00DC1A75" w:rsidRDefault="00CA2DF8" w:rsidP="009778E2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DC1A75" w:rsidRPr="001E11EF">
        <w:rPr>
          <w:sz w:val="28"/>
          <w:szCs w:val="28"/>
        </w:rPr>
        <w:t xml:space="preserve"> </w:t>
      </w:r>
      <w:r w:rsidR="00DC1A75">
        <w:rPr>
          <w:sz w:val="28"/>
          <w:szCs w:val="28"/>
        </w:rPr>
        <w:t>сельского п</w:t>
      </w:r>
      <w:r w:rsidR="00DC1A75" w:rsidRPr="001E11EF">
        <w:rPr>
          <w:sz w:val="28"/>
          <w:szCs w:val="28"/>
        </w:rPr>
        <w:t>оселения</w:t>
      </w:r>
    </w:p>
    <w:p w:rsidR="007913C7" w:rsidRDefault="00DC1A75" w:rsidP="009778E2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                             </w:t>
      </w:r>
      <w:r w:rsidR="00CA2DF8">
        <w:rPr>
          <w:sz w:val="28"/>
          <w:szCs w:val="28"/>
        </w:rPr>
        <w:t>Е.А. Дубровин</w:t>
      </w:r>
    </w:p>
    <w:p w:rsidR="009F5569" w:rsidRDefault="009F5569" w:rsidP="009F5569">
      <w:pPr>
        <w:rPr>
          <w:b/>
          <w:bCs/>
          <w:sz w:val="28"/>
          <w:szCs w:val="28"/>
        </w:rPr>
      </w:pPr>
    </w:p>
    <w:p w:rsidR="00CD13C8" w:rsidRPr="00DC1A75" w:rsidRDefault="009F5569" w:rsidP="009F5569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CD13C8" w:rsidRPr="00DC1A75">
        <w:rPr>
          <w:bCs/>
          <w:sz w:val="28"/>
          <w:szCs w:val="28"/>
        </w:rPr>
        <w:t>ПРИЛОЖЕНИЕ</w:t>
      </w:r>
    </w:p>
    <w:p w:rsidR="00CD13C8" w:rsidRPr="00DC1A75" w:rsidRDefault="00CD13C8" w:rsidP="009778E2">
      <w:pPr>
        <w:ind w:left="5245"/>
        <w:jc w:val="center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>УТВЕРЖДЕН</w:t>
      </w:r>
    </w:p>
    <w:p w:rsidR="00CD13C8" w:rsidRPr="00DC1A75" w:rsidRDefault="00CD13C8" w:rsidP="009778E2">
      <w:pPr>
        <w:ind w:left="5245"/>
        <w:jc w:val="center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>постановле</w:t>
      </w:r>
      <w:r w:rsidR="00FB5CB4">
        <w:rPr>
          <w:bCs/>
          <w:sz w:val="28"/>
          <w:szCs w:val="28"/>
        </w:rPr>
        <w:t>нием администрации Харьковского</w:t>
      </w:r>
      <w:r w:rsidRPr="00DC1A75">
        <w:rPr>
          <w:bCs/>
          <w:sz w:val="28"/>
          <w:szCs w:val="28"/>
        </w:rPr>
        <w:t xml:space="preserve"> сельского поселения Лабинского района</w:t>
      </w:r>
    </w:p>
    <w:p w:rsidR="00CD13C8" w:rsidRDefault="00CD13C8" w:rsidP="009778E2">
      <w:pPr>
        <w:ind w:left="5245"/>
        <w:jc w:val="center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____________</w:t>
      </w:r>
      <w:r w:rsidRPr="00DC1A75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_____</w:t>
      </w: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3E9C" w:rsidRDefault="001E3E9C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510A" w:rsidRPr="00E16FF0" w:rsidRDefault="000D510A" w:rsidP="00897CC2">
      <w:pPr>
        <w:jc w:val="center"/>
        <w:rPr>
          <w:b/>
          <w:bCs/>
          <w:sz w:val="28"/>
          <w:szCs w:val="28"/>
          <w:lang w:eastAsia="en-US"/>
        </w:rPr>
      </w:pPr>
      <w:r w:rsidRPr="00E16FF0">
        <w:rPr>
          <w:b/>
          <w:bCs/>
          <w:sz w:val="28"/>
          <w:szCs w:val="28"/>
          <w:lang w:eastAsia="en-US"/>
        </w:rPr>
        <w:t>ПОРЯДОК</w:t>
      </w:r>
    </w:p>
    <w:p w:rsidR="000D510A" w:rsidRDefault="00F9466D" w:rsidP="00F9466D">
      <w:pPr>
        <w:jc w:val="center"/>
        <w:rPr>
          <w:b/>
          <w:bCs/>
          <w:sz w:val="28"/>
          <w:szCs w:val="28"/>
          <w:lang w:eastAsia="en-US"/>
        </w:rPr>
      </w:pPr>
      <w:r w:rsidRPr="00F9466D">
        <w:rPr>
          <w:b/>
          <w:bCs/>
          <w:sz w:val="28"/>
          <w:szCs w:val="28"/>
          <w:lang w:eastAsia="en-US"/>
        </w:rPr>
        <w:t>подготовки и обобщения сведений об организации и проведении муниципального контроля, необходимых для подготовки докладов об осуществлении муниципального конт</w:t>
      </w:r>
      <w:r w:rsidR="00FB5CB4">
        <w:rPr>
          <w:b/>
          <w:bCs/>
          <w:sz w:val="28"/>
          <w:szCs w:val="28"/>
          <w:lang w:eastAsia="en-US"/>
        </w:rPr>
        <w:t>роля на территории Харьковского</w:t>
      </w:r>
      <w:r w:rsidRPr="00F9466D">
        <w:rPr>
          <w:b/>
          <w:bCs/>
          <w:sz w:val="28"/>
          <w:szCs w:val="28"/>
          <w:lang w:eastAsia="en-US"/>
        </w:rPr>
        <w:t xml:space="preserve"> сельского поселения Лабинского района в соответствующих сферах деятельности и об эффективности такого контроля</w:t>
      </w:r>
    </w:p>
    <w:p w:rsidR="00F9466D" w:rsidRPr="000D510A" w:rsidRDefault="00F9466D" w:rsidP="000D510A">
      <w:pPr>
        <w:jc w:val="both"/>
        <w:rPr>
          <w:bCs/>
          <w:sz w:val="28"/>
          <w:szCs w:val="28"/>
          <w:lang w:eastAsia="en-US"/>
        </w:rPr>
      </w:pPr>
    </w:p>
    <w:p w:rsidR="00F9466D" w:rsidRPr="00F9466D" w:rsidRDefault="00313AB1" w:rsidP="00BF674A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1. </w:t>
      </w:r>
      <w:proofErr w:type="gramStart"/>
      <w:r>
        <w:rPr>
          <w:bCs/>
          <w:sz w:val="28"/>
          <w:szCs w:val="28"/>
          <w:lang w:eastAsia="en-US"/>
        </w:rPr>
        <w:t xml:space="preserve">Настоящий </w:t>
      </w:r>
      <w:r w:rsidR="00F9466D" w:rsidRPr="00F9466D">
        <w:rPr>
          <w:bCs/>
          <w:sz w:val="28"/>
          <w:szCs w:val="28"/>
          <w:lang w:eastAsia="en-US"/>
        </w:rPr>
        <w:t xml:space="preserve">Порядок </w:t>
      </w:r>
      <w:r w:rsidRPr="00313AB1">
        <w:rPr>
          <w:bCs/>
          <w:sz w:val="28"/>
          <w:szCs w:val="28"/>
          <w:lang w:eastAsia="en-US"/>
        </w:rPr>
        <w:t xml:space="preserve">подготовки и обобщения сведений об организации и проведении муниципального контроля, необходимых для подготовки докладов об осуществлении муниципального контроля на территории </w:t>
      </w:r>
      <w:r w:rsidR="00FB5CB4">
        <w:rPr>
          <w:bCs/>
          <w:sz w:val="28"/>
          <w:szCs w:val="28"/>
          <w:lang w:eastAsia="en-US"/>
        </w:rPr>
        <w:t xml:space="preserve">Харьковского </w:t>
      </w:r>
      <w:r w:rsidRPr="00313AB1">
        <w:rPr>
          <w:bCs/>
          <w:sz w:val="28"/>
          <w:szCs w:val="28"/>
          <w:lang w:eastAsia="en-US"/>
        </w:rPr>
        <w:t xml:space="preserve">сельского поселения Лабинского района в соответствующих сферах деятельности и об эффективности такого контроля </w:t>
      </w:r>
      <w:r w:rsidR="00F9466D" w:rsidRPr="00F9466D">
        <w:rPr>
          <w:bCs/>
          <w:sz w:val="28"/>
          <w:szCs w:val="28"/>
          <w:lang w:eastAsia="en-US"/>
        </w:rPr>
        <w:t xml:space="preserve">(далее </w:t>
      </w:r>
      <w:r>
        <w:rPr>
          <w:bCs/>
          <w:sz w:val="28"/>
          <w:szCs w:val="28"/>
          <w:lang w:eastAsia="en-US"/>
        </w:rPr>
        <w:t xml:space="preserve">– Порядок) </w:t>
      </w:r>
      <w:r w:rsidR="00F9466D" w:rsidRPr="00F9466D">
        <w:rPr>
          <w:bCs/>
          <w:sz w:val="28"/>
          <w:szCs w:val="28"/>
          <w:lang w:eastAsia="en-US"/>
        </w:rPr>
        <w:t xml:space="preserve">определяет процедуру подготовки и обобщения сведений об организации и проведении администрацией </w:t>
      </w:r>
      <w:r w:rsidR="00FB5CB4">
        <w:rPr>
          <w:bCs/>
          <w:sz w:val="28"/>
          <w:szCs w:val="28"/>
          <w:lang w:eastAsia="en-US"/>
        </w:rPr>
        <w:t xml:space="preserve">Харьковского </w:t>
      </w:r>
      <w:r w:rsidR="00BF674A">
        <w:rPr>
          <w:bCs/>
          <w:sz w:val="28"/>
          <w:szCs w:val="28"/>
          <w:lang w:eastAsia="en-US"/>
        </w:rPr>
        <w:t>сельского поселения Лабинского района</w:t>
      </w:r>
      <w:r w:rsidR="00F9466D" w:rsidRPr="00F9466D">
        <w:rPr>
          <w:bCs/>
          <w:sz w:val="28"/>
          <w:szCs w:val="28"/>
          <w:lang w:eastAsia="en-US"/>
        </w:rPr>
        <w:t xml:space="preserve"> муниципального контроля, необходимых для подготовки докладов</w:t>
      </w:r>
      <w:proofErr w:type="gramEnd"/>
      <w:r w:rsidR="00F9466D" w:rsidRPr="00F9466D">
        <w:rPr>
          <w:bCs/>
          <w:sz w:val="28"/>
          <w:szCs w:val="28"/>
          <w:lang w:eastAsia="en-US"/>
        </w:rPr>
        <w:t xml:space="preserve"> об осуществлении муниципального контроля в соответствующих сферах деятельности и об эффективности такого контроля (далее </w:t>
      </w:r>
      <w:r w:rsidR="00BF674A">
        <w:rPr>
          <w:bCs/>
          <w:sz w:val="28"/>
          <w:szCs w:val="28"/>
          <w:lang w:eastAsia="en-US"/>
        </w:rPr>
        <w:t>–</w:t>
      </w:r>
      <w:r w:rsidR="00F9466D" w:rsidRPr="00F9466D">
        <w:rPr>
          <w:bCs/>
          <w:sz w:val="28"/>
          <w:szCs w:val="28"/>
          <w:lang w:eastAsia="en-US"/>
        </w:rPr>
        <w:t xml:space="preserve"> сведения об организации и проведении муниципального контроля).</w:t>
      </w:r>
    </w:p>
    <w:p w:rsidR="00F9466D" w:rsidRPr="00F9466D" w:rsidRDefault="00BF674A" w:rsidP="00EC4094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</w:t>
      </w:r>
      <w:r w:rsidR="00F9466D" w:rsidRPr="00F9466D">
        <w:rPr>
          <w:bCs/>
          <w:sz w:val="28"/>
          <w:szCs w:val="28"/>
          <w:lang w:eastAsia="en-US"/>
        </w:rPr>
        <w:t xml:space="preserve">. </w:t>
      </w:r>
      <w:proofErr w:type="gramStart"/>
      <w:r w:rsidR="00F9466D" w:rsidRPr="00F9466D">
        <w:rPr>
          <w:bCs/>
          <w:sz w:val="28"/>
          <w:szCs w:val="28"/>
          <w:lang w:eastAsia="en-US"/>
        </w:rPr>
        <w:t xml:space="preserve">Специалист администрации </w:t>
      </w:r>
      <w:r w:rsidR="00FB5CB4">
        <w:rPr>
          <w:bCs/>
          <w:sz w:val="28"/>
          <w:szCs w:val="28"/>
          <w:lang w:eastAsia="en-US"/>
        </w:rPr>
        <w:t>Харьковского</w:t>
      </w:r>
      <w:r w:rsidR="00FB5CB4" w:rsidRPr="00BF674A">
        <w:rPr>
          <w:bCs/>
          <w:sz w:val="28"/>
          <w:szCs w:val="28"/>
          <w:lang w:eastAsia="en-US"/>
        </w:rPr>
        <w:t xml:space="preserve"> </w:t>
      </w:r>
      <w:r w:rsidRPr="00BF674A">
        <w:rPr>
          <w:bCs/>
          <w:sz w:val="28"/>
          <w:szCs w:val="28"/>
          <w:lang w:eastAsia="en-US"/>
        </w:rPr>
        <w:t>сельского поселения Лабинского района</w:t>
      </w:r>
      <w:r w:rsidR="00F9466D" w:rsidRPr="00F9466D">
        <w:rPr>
          <w:bCs/>
          <w:sz w:val="28"/>
          <w:szCs w:val="28"/>
          <w:lang w:eastAsia="en-US"/>
        </w:rPr>
        <w:t>, уполномоченный на осуществление муниципального контроля в соответствующ</w:t>
      </w:r>
      <w:r>
        <w:rPr>
          <w:bCs/>
          <w:sz w:val="28"/>
          <w:szCs w:val="28"/>
          <w:lang w:eastAsia="en-US"/>
        </w:rPr>
        <w:t>ей</w:t>
      </w:r>
      <w:r w:rsidR="00F9466D" w:rsidRPr="00F9466D">
        <w:rPr>
          <w:bCs/>
          <w:sz w:val="28"/>
          <w:szCs w:val="28"/>
          <w:lang w:eastAsia="en-US"/>
        </w:rPr>
        <w:t xml:space="preserve"> сфер</w:t>
      </w:r>
      <w:r>
        <w:rPr>
          <w:bCs/>
          <w:sz w:val="28"/>
          <w:szCs w:val="28"/>
          <w:lang w:eastAsia="en-US"/>
        </w:rPr>
        <w:t>е</w:t>
      </w:r>
      <w:r w:rsidR="00F9466D" w:rsidRPr="00F9466D">
        <w:rPr>
          <w:bCs/>
          <w:sz w:val="28"/>
          <w:szCs w:val="28"/>
          <w:lang w:eastAsia="en-US"/>
        </w:rPr>
        <w:t xml:space="preserve"> деятельности (далее </w:t>
      </w:r>
      <w:r>
        <w:rPr>
          <w:bCs/>
          <w:sz w:val="28"/>
          <w:szCs w:val="28"/>
          <w:lang w:eastAsia="en-US"/>
        </w:rPr>
        <w:t>–</w:t>
      </w:r>
      <w:r w:rsidR="00F9466D" w:rsidRPr="00F9466D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уполномоченное лицо</w:t>
      </w:r>
      <w:r w:rsidR="00F9466D" w:rsidRPr="00F9466D">
        <w:rPr>
          <w:bCs/>
          <w:sz w:val="28"/>
          <w:szCs w:val="28"/>
          <w:lang w:eastAsia="en-US"/>
        </w:rPr>
        <w:t>), в течение отчетного года проводит сбор, учет и систематизацию сведений об организации и проведении муниципального контроля, перечень которых установлен Правилами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утвержденными постановлением</w:t>
      </w:r>
      <w:proofErr w:type="gramEnd"/>
      <w:r w:rsidR="00F9466D" w:rsidRPr="00F9466D">
        <w:rPr>
          <w:bCs/>
          <w:sz w:val="28"/>
          <w:szCs w:val="28"/>
          <w:lang w:eastAsia="en-US"/>
        </w:rPr>
        <w:t xml:space="preserve"> Правите</w:t>
      </w:r>
      <w:r>
        <w:rPr>
          <w:bCs/>
          <w:sz w:val="28"/>
          <w:szCs w:val="28"/>
          <w:lang w:eastAsia="en-US"/>
        </w:rPr>
        <w:t xml:space="preserve">льства Российской Федерации от 5 апреля </w:t>
      </w:r>
      <w:r w:rsidR="00F9466D" w:rsidRPr="00F9466D">
        <w:rPr>
          <w:bCs/>
          <w:sz w:val="28"/>
          <w:szCs w:val="28"/>
          <w:lang w:eastAsia="en-US"/>
        </w:rPr>
        <w:t>2010</w:t>
      </w:r>
      <w:r>
        <w:rPr>
          <w:bCs/>
          <w:sz w:val="28"/>
          <w:szCs w:val="28"/>
          <w:lang w:eastAsia="en-US"/>
        </w:rPr>
        <w:t xml:space="preserve"> года </w:t>
      </w:r>
      <w:r w:rsidR="00F9466D" w:rsidRPr="00F9466D">
        <w:rPr>
          <w:bCs/>
          <w:sz w:val="28"/>
          <w:szCs w:val="28"/>
          <w:lang w:eastAsia="en-US"/>
        </w:rPr>
        <w:t xml:space="preserve">№ 215 </w:t>
      </w:r>
      <w:r>
        <w:rPr>
          <w:bCs/>
          <w:sz w:val="28"/>
          <w:szCs w:val="28"/>
          <w:lang w:eastAsia="en-US"/>
        </w:rPr>
        <w:t xml:space="preserve">(далее </w:t>
      </w:r>
      <w:r w:rsidRPr="00BF674A">
        <w:rPr>
          <w:bCs/>
          <w:sz w:val="28"/>
          <w:szCs w:val="28"/>
          <w:lang w:eastAsia="en-US"/>
        </w:rPr>
        <w:t>–</w:t>
      </w:r>
      <w:r w:rsidR="00F9466D" w:rsidRPr="00F9466D">
        <w:rPr>
          <w:bCs/>
          <w:sz w:val="28"/>
          <w:szCs w:val="28"/>
          <w:lang w:eastAsia="en-US"/>
        </w:rPr>
        <w:t xml:space="preserve"> Правила).</w:t>
      </w:r>
    </w:p>
    <w:p w:rsidR="00F9466D" w:rsidRPr="00F9466D" w:rsidRDefault="00BF674A" w:rsidP="00EC4094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3. </w:t>
      </w:r>
      <w:r w:rsidR="00F9466D" w:rsidRPr="00F9466D">
        <w:rPr>
          <w:bCs/>
          <w:sz w:val="28"/>
          <w:szCs w:val="28"/>
          <w:lang w:eastAsia="en-US"/>
        </w:rPr>
        <w:t xml:space="preserve">На </w:t>
      </w:r>
      <w:r>
        <w:rPr>
          <w:bCs/>
          <w:sz w:val="28"/>
          <w:szCs w:val="28"/>
          <w:lang w:eastAsia="en-US"/>
        </w:rPr>
        <w:t>основании указанных в пункте 2 настоящего</w:t>
      </w:r>
      <w:r w:rsidR="00F9466D" w:rsidRPr="00F9466D">
        <w:rPr>
          <w:bCs/>
          <w:sz w:val="28"/>
          <w:szCs w:val="28"/>
          <w:lang w:eastAsia="en-US"/>
        </w:rPr>
        <w:t xml:space="preserve"> Порядка сведений </w:t>
      </w:r>
      <w:r w:rsidRPr="00BF674A">
        <w:rPr>
          <w:bCs/>
          <w:sz w:val="28"/>
          <w:szCs w:val="28"/>
          <w:lang w:eastAsia="en-US"/>
        </w:rPr>
        <w:t xml:space="preserve">уполномоченное лицо </w:t>
      </w:r>
      <w:r w:rsidR="00F9466D" w:rsidRPr="00F9466D">
        <w:rPr>
          <w:bCs/>
          <w:sz w:val="28"/>
          <w:szCs w:val="28"/>
          <w:lang w:eastAsia="en-US"/>
        </w:rPr>
        <w:t>готовит материалы по расчету, анализу и оценке показателей эффективности муниципального контроля и включает их в отчеты об осуществлении муниципального контроля по утвержденной форме федерального статистического наблюдения в следующие сроки:</w:t>
      </w:r>
    </w:p>
    <w:p w:rsidR="00F9466D" w:rsidRPr="00F9466D" w:rsidRDefault="00F9466D" w:rsidP="00EC4094">
      <w:pPr>
        <w:ind w:firstLine="709"/>
        <w:jc w:val="both"/>
        <w:rPr>
          <w:bCs/>
          <w:sz w:val="28"/>
          <w:szCs w:val="28"/>
          <w:lang w:eastAsia="en-US"/>
        </w:rPr>
      </w:pPr>
      <w:r w:rsidRPr="00F9466D">
        <w:rPr>
          <w:bCs/>
          <w:sz w:val="28"/>
          <w:szCs w:val="28"/>
          <w:lang w:eastAsia="en-US"/>
        </w:rPr>
        <w:t xml:space="preserve">до 30 июня </w:t>
      </w:r>
      <w:r w:rsidR="00BF674A" w:rsidRPr="00BF674A">
        <w:rPr>
          <w:bCs/>
          <w:sz w:val="28"/>
          <w:szCs w:val="28"/>
          <w:lang w:eastAsia="en-US"/>
        </w:rPr>
        <w:t>–</w:t>
      </w:r>
      <w:r w:rsidRPr="00F9466D">
        <w:rPr>
          <w:bCs/>
          <w:sz w:val="28"/>
          <w:szCs w:val="28"/>
          <w:lang w:eastAsia="en-US"/>
        </w:rPr>
        <w:t xml:space="preserve"> за первое полугодие отчетного года;</w:t>
      </w:r>
    </w:p>
    <w:p w:rsidR="00F9466D" w:rsidRPr="00F9466D" w:rsidRDefault="00F9466D" w:rsidP="00BF674A">
      <w:pPr>
        <w:ind w:firstLine="709"/>
        <w:jc w:val="both"/>
        <w:rPr>
          <w:bCs/>
          <w:sz w:val="28"/>
          <w:szCs w:val="28"/>
          <w:lang w:eastAsia="en-US"/>
        </w:rPr>
      </w:pPr>
      <w:r w:rsidRPr="00F9466D">
        <w:rPr>
          <w:bCs/>
          <w:sz w:val="28"/>
          <w:szCs w:val="28"/>
          <w:lang w:eastAsia="en-US"/>
        </w:rPr>
        <w:t xml:space="preserve">до 31 декабря </w:t>
      </w:r>
      <w:r w:rsidR="00BF674A" w:rsidRPr="00BF674A">
        <w:rPr>
          <w:bCs/>
          <w:sz w:val="28"/>
          <w:szCs w:val="28"/>
          <w:lang w:eastAsia="en-US"/>
        </w:rPr>
        <w:t>–</w:t>
      </w:r>
      <w:r w:rsidRPr="00F9466D">
        <w:rPr>
          <w:bCs/>
          <w:sz w:val="28"/>
          <w:szCs w:val="28"/>
          <w:lang w:eastAsia="en-US"/>
        </w:rPr>
        <w:t xml:space="preserve"> за второе полугодие отчетного года.</w:t>
      </w:r>
    </w:p>
    <w:p w:rsidR="00F9466D" w:rsidRPr="00F9466D" w:rsidRDefault="00BF674A" w:rsidP="00BF674A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4</w:t>
      </w:r>
      <w:r w:rsidR="00F9466D" w:rsidRPr="00F9466D">
        <w:rPr>
          <w:bCs/>
          <w:sz w:val="28"/>
          <w:szCs w:val="28"/>
          <w:lang w:eastAsia="en-US"/>
        </w:rPr>
        <w:t xml:space="preserve">. </w:t>
      </w:r>
      <w:r>
        <w:rPr>
          <w:bCs/>
          <w:sz w:val="28"/>
          <w:szCs w:val="28"/>
          <w:lang w:eastAsia="en-US"/>
        </w:rPr>
        <w:t>У</w:t>
      </w:r>
      <w:r w:rsidRPr="00BF674A">
        <w:rPr>
          <w:bCs/>
          <w:sz w:val="28"/>
          <w:szCs w:val="28"/>
          <w:lang w:eastAsia="en-US"/>
        </w:rPr>
        <w:t>полномоченное лицо</w:t>
      </w:r>
      <w:r>
        <w:rPr>
          <w:bCs/>
          <w:sz w:val="28"/>
          <w:szCs w:val="28"/>
          <w:lang w:eastAsia="en-US"/>
        </w:rPr>
        <w:t xml:space="preserve"> </w:t>
      </w:r>
      <w:r w:rsidR="00F9466D" w:rsidRPr="00F9466D">
        <w:rPr>
          <w:bCs/>
          <w:sz w:val="28"/>
          <w:szCs w:val="28"/>
          <w:lang w:eastAsia="en-US"/>
        </w:rPr>
        <w:t xml:space="preserve">обобщает представленные сведения об организации и проведении муниципального </w:t>
      </w:r>
      <w:r>
        <w:rPr>
          <w:bCs/>
          <w:sz w:val="28"/>
          <w:szCs w:val="28"/>
          <w:lang w:eastAsia="en-US"/>
        </w:rPr>
        <w:t>контроля и включает их в доклад</w:t>
      </w:r>
      <w:r w:rsidR="00F9466D" w:rsidRPr="00F9466D">
        <w:rPr>
          <w:bCs/>
          <w:sz w:val="28"/>
          <w:szCs w:val="28"/>
          <w:lang w:eastAsia="en-US"/>
        </w:rPr>
        <w:t xml:space="preserve"> об осуществлении муниципального контроля в соответствующ</w:t>
      </w:r>
      <w:r>
        <w:rPr>
          <w:bCs/>
          <w:sz w:val="28"/>
          <w:szCs w:val="28"/>
          <w:lang w:eastAsia="en-US"/>
        </w:rPr>
        <w:t>ей</w:t>
      </w:r>
      <w:r w:rsidR="00F9466D" w:rsidRPr="00F9466D">
        <w:rPr>
          <w:bCs/>
          <w:sz w:val="28"/>
          <w:szCs w:val="28"/>
          <w:lang w:eastAsia="en-US"/>
        </w:rPr>
        <w:t xml:space="preserve"> сфер</w:t>
      </w:r>
      <w:r>
        <w:rPr>
          <w:bCs/>
          <w:sz w:val="28"/>
          <w:szCs w:val="28"/>
          <w:lang w:eastAsia="en-US"/>
        </w:rPr>
        <w:t>е</w:t>
      </w:r>
      <w:r w:rsidR="00F9466D" w:rsidRPr="00F9466D">
        <w:rPr>
          <w:bCs/>
          <w:sz w:val="28"/>
          <w:szCs w:val="28"/>
          <w:lang w:eastAsia="en-US"/>
        </w:rPr>
        <w:t xml:space="preserve"> </w:t>
      </w:r>
      <w:r w:rsidR="00F9466D" w:rsidRPr="00F9466D">
        <w:rPr>
          <w:bCs/>
          <w:sz w:val="28"/>
          <w:szCs w:val="28"/>
          <w:lang w:eastAsia="en-US"/>
        </w:rPr>
        <w:lastRenderedPageBreak/>
        <w:t xml:space="preserve">деятельности и об эффективности такого контроля (далее </w:t>
      </w:r>
      <w:r w:rsidRPr="00BF674A">
        <w:rPr>
          <w:bCs/>
          <w:sz w:val="28"/>
          <w:szCs w:val="28"/>
          <w:lang w:eastAsia="en-US"/>
        </w:rPr>
        <w:t>–</w:t>
      </w:r>
      <w:r>
        <w:rPr>
          <w:bCs/>
          <w:sz w:val="28"/>
          <w:szCs w:val="28"/>
          <w:lang w:eastAsia="en-US"/>
        </w:rPr>
        <w:t xml:space="preserve"> доклад</w:t>
      </w:r>
      <w:r w:rsidR="00F9466D" w:rsidRPr="00F9466D">
        <w:rPr>
          <w:bCs/>
          <w:sz w:val="28"/>
          <w:szCs w:val="28"/>
          <w:lang w:eastAsia="en-US"/>
        </w:rPr>
        <w:t>), подготовка котор</w:t>
      </w:r>
      <w:r>
        <w:rPr>
          <w:bCs/>
          <w:sz w:val="28"/>
          <w:szCs w:val="28"/>
          <w:lang w:eastAsia="en-US"/>
        </w:rPr>
        <w:t>ого</w:t>
      </w:r>
      <w:r w:rsidR="00F9466D" w:rsidRPr="00F9466D">
        <w:rPr>
          <w:bCs/>
          <w:sz w:val="28"/>
          <w:szCs w:val="28"/>
          <w:lang w:eastAsia="en-US"/>
        </w:rPr>
        <w:t xml:space="preserve"> осуществляется в соответствии с Правилами.</w:t>
      </w:r>
    </w:p>
    <w:p w:rsidR="00F9466D" w:rsidRPr="00F9466D" w:rsidRDefault="00BF674A" w:rsidP="00EC4094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5. </w:t>
      </w:r>
      <w:r w:rsidR="00F9466D" w:rsidRPr="00F9466D">
        <w:rPr>
          <w:bCs/>
          <w:sz w:val="28"/>
          <w:szCs w:val="28"/>
          <w:lang w:eastAsia="en-US"/>
        </w:rPr>
        <w:t xml:space="preserve">Доклад подписывается </w:t>
      </w:r>
      <w:r>
        <w:rPr>
          <w:bCs/>
          <w:sz w:val="28"/>
          <w:szCs w:val="28"/>
          <w:lang w:eastAsia="en-US"/>
        </w:rPr>
        <w:t>г</w:t>
      </w:r>
      <w:r w:rsidR="00F9466D" w:rsidRPr="00F9466D">
        <w:rPr>
          <w:bCs/>
          <w:sz w:val="28"/>
          <w:szCs w:val="28"/>
          <w:lang w:eastAsia="en-US"/>
        </w:rPr>
        <w:t xml:space="preserve">лавой </w:t>
      </w:r>
      <w:r w:rsidRPr="00BF674A">
        <w:rPr>
          <w:bCs/>
          <w:sz w:val="28"/>
          <w:szCs w:val="28"/>
          <w:lang w:eastAsia="en-US"/>
        </w:rPr>
        <w:t xml:space="preserve">администрации </w:t>
      </w:r>
      <w:r w:rsidR="00FB5CB4">
        <w:rPr>
          <w:bCs/>
          <w:sz w:val="28"/>
          <w:szCs w:val="28"/>
          <w:lang w:eastAsia="en-US"/>
        </w:rPr>
        <w:t>Харьковского</w:t>
      </w:r>
      <w:r w:rsidR="00FB5CB4" w:rsidRPr="00BF674A">
        <w:rPr>
          <w:bCs/>
          <w:sz w:val="28"/>
          <w:szCs w:val="28"/>
          <w:lang w:eastAsia="en-US"/>
        </w:rPr>
        <w:t xml:space="preserve"> </w:t>
      </w:r>
      <w:r w:rsidRPr="00BF674A">
        <w:rPr>
          <w:bCs/>
          <w:sz w:val="28"/>
          <w:szCs w:val="28"/>
          <w:lang w:eastAsia="en-US"/>
        </w:rPr>
        <w:t>сельского поселения Лабинского района</w:t>
      </w:r>
      <w:r w:rsidR="00F9466D" w:rsidRPr="00F9466D">
        <w:rPr>
          <w:bCs/>
          <w:sz w:val="28"/>
          <w:szCs w:val="28"/>
          <w:lang w:eastAsia="en-US"/>
        </w:rPr>
        <w:t>.</w:t>
      </w:r>
    </w:p>
    <w:p w:rsidR="00F9466D" w:rsidRPr="00F9466D" w:rsidRDefault="00BF674A" w:rsidP="00EC4094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6</w:t>
      </w:r>
      <w:r w:rsidR="00F9466D" w:rsidRPr="00F9466D">
        <w:rPr>
          <w:bCs/>
          <w:sz w:val="28"/>
          <w:szCs w:val="28"/>
          <w:lang w:eastAsia="en-US"/>
        </w:rPr>
        <w:t xml:space="preserve">. </w:t>
      </w:r>
      <w:r w:rsidRPr="00BF674A">
        <w:rPr>
          <w:bCs/>
          <w:sz w:val="28"/>
          <w:szCs w:val="28"/>
          <w:lang w:eastAsia="en-US"/>
        </w:rPr>
        <w:t xml:space="preserve">Уполномоченное лицо </w:t>
      </w:r>
      <w:r w:rsidR="00F9466D" w:rsidRPr="00F9466D">
        <w:rPr>
          <w:bCs/>
          <w:sz w:val="28"/>
          <w:szCs w:val="28"/>
          <w:lang w:eastAsia="en-US"/>
        </w:rPr>
        <w:t xml:space="preserve">до 10 февраля года, следующего </w:t>
      </w:r>
      <w:proofErr w:type="gramStart"/>
      <w:r w:rsidR="00F9466D" w:rsidRPr="00F9466D">
        <w:rPr>
          <w:bCs/>
          <w:sz w:val="28"/>
          <w:szCs w:val="28"/>
          <w:lang w:eastAsia="en-US"/>
        </w:rPr>
        <w:t>з</w:t>
      </w:r>
      <w:r>
        <w:rPr>
          <w:bCs/>
          <w:sz w:val="28"/>
          <w:szCs w:val="28"/>
          <w:lang w:eastAsia="en-US"/>
        </w:rPr>
        <w:t>а</w:t>
      </w:r>
      <w:proofErr w:type="gramEnd"/>
      <w:r>
        <w:rPr>
          <w:bCs/>
          <w:sz w:val="28"/>
          <w:szCs w:val="28"/>
          <w:lang w:eastAsia="en-US"/>
        </w:rPr>
        <w:t xml:space="preserve"> </w:t>
      </w:r>
      <w:proofErr w:type="gramStart"/>
      <w:r>
        <w:rPr>
          <w:bCs/>
          <w:sz w:val="28"/>
          <w:szCs w:val="28"/>
          <w:lang w:eastAsia="en-US"/>
        </w:rPr>
        <w:t>отчетным</w:t>
      </w:r>
      <w:proofErr w:type="gramEnd"/>
      <w:r>
        <w:rPr>
          <w:bCs/>
          <w:sz w:val="28"/>
          <w:szCs w:val="28"/>
          <w:lang w:eastAsia="en-US"/>
        </w:rPr>
        <w:t>, представляет доклад</w:t>
      </w:r>
      <w:r w:rsidR="00F9466D" w:rsidRPr="00F9466D">
        <w:rPr>
          <w:bCs/>
          <w:sz w:val="28"/>
          <w:szCs w:val="28"/>
          <w:lang w:eastAsia="en-US"/>
        </w:rPr>
        <w:t xml:space="preserve"> в министерство </w:t>
      </w:r>
      <w:r>
        <w:rPr>
          <w:bCs/>
          <w:sz w:val="28"/>
          <w:szCs w:val="28"/>
          <w:lang w:eastAsia="en-US"/>
        </w:rPr>
        <w:t>экономики Краснодарского края</w:t>
      </w:r>
      <w:r w:rsidR="00F9466D" w:rsidRPr="00F9466D">
        <w:rPr>
          <w:bCs/>
          <w:sz w:val="28"/>
          <w:szCs w:val="28"/>
          <w:lang w:eastAsia="en-US"/>
        </w:rPr>
        <w:t xml:space="preserve"> (далее </w:t>
      </w:r>
      <w:r w:rsidRPr="00BF674A">
        <w:rPr>
          <w:bCs/>
          <w:sz w:val="28"/>
          <w:szCs w:val="28"/>
          <w:lang w:eastAsia="en-US"/>
        </w:rPr>
        <w:t>–</w:t>
      </w:r>
      <w:r w:rsidR="00F9466D" w:rsidRPr="00F9466D">
        <w:rPr>
          <w:bCs/>
          <w:sz w:val="28"/>
          <w:szCs w:val="28"/>
          <w:lang w:eastAsia="en-US"/>
        </w:rPr>
        <w:t xml:space="preserve"> министерство) на бумажном носителе и в электронной форме на официальный адрес электронной почты министерства.</w:t>
      </w:r>
    </w:p>
    <w:p w:rsidR="00F9466D" w:rsidRPr="00F9466D" w:rsidRDefault="00BF674A" w:rsidP="00BF674A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7. Доклады</w:t>
      </w:r>
      <w:r w:rsidR="00F9466D" w:rsidRPr="00F9466D">
        <w:rPr>
          <w:bCs/>
          <w:sz w:val="28"/>
          <w:szCs w:val="28"/>
          <w:lang w:eastAsia="en-US"/>
        </w:rPr>
        <w:t xml:space="preserve"> об осуществлении муниципального контроля до 20 февраля года, следующего за отчетным, размещаются </w:t>
      </w:r>
      <w:r>
        <w:rPr>
          <w:bCs/>
          <w:sz w:val="28"/>
          <w:szCs w:val="28"/>
          <w:lang w:eastAsia="en-US"/>
        </w:rPr>
        <w:t xml:space="preserve">уполномоченным лицом </w:t>
      </w:r>
      <w:r w:rsidR="00F9466D" w:rsidRPr="00F9466D">
        <w:rPr>
          <w:bCs/>
          <w:sz w:val="28"/>
          <w:szCs w:val="28"/>
          <w:lang w:eastAsia="en-US"/>
        </w:rPr>
        <w:t xml:space="preserve">в электронной форме посредством государственной автоматизированной информационной системы «Управление» в информационно-телекоммуникационной сети «Интернет», а также на официальном сайте </w:t>
      </w:r>
      <w:r w:rsidR="00FB5CB4">
        <w:rPr>
          <w:bCs/>
          <w:sz w:val="28"/>
          <w:szCs w:val="28"/>
          <w:lang w:eastAsia="en-US"/>
        </w:rPr>
        <w:t>Харьковского</w:t>
      </w:r>
      <w:r w:rsidR="00FB5CB4" w:rsidRPr="00BF674A">
        <w:rPr>
          <w:bCs/>
          <w:sz w:val="28"/>
          <w:szCs w:val="28"/>
          <w:lang w:eastAsia="en-US"/>
        </w:rPr>
        <w:t xml:space="preserve"> </w:t>
      </w:r>
      <w:r w:rsidRPr="00BF674A">
        <w:rPr>
          <w:bCs/>
          <w:sz w:val="28"/>
          <w:szCs w:val="28"/>
          <w:lang w:eastAsia="en-US"/>
        </w:rPr>
        <w:t>сельского поселения Лабинского района</w:t>
      </w:r>
      <w:r w:rsidR="00F9466D" w:rsidRPr="00F9466D">
        <w:rPr>
          <w:bCs/>
          <w:sz w:val="28"/>
          <w:szCs w:val="28"/>
          <w:lang w:eastAsia="en-US"/>
        </w:rPr>
        <w:t xml:space="preserve"> в сети </w:t>
      </w:r>
      <w:r>
        <w:rPr>
          <w:bCs/>
          <w:sz w:val="28"/>
          <w:szCs w:val="28"/>
          <w:lang w:eastAsia="en-US"/>
        </w:rPr>
        <w:t>«</w:t>
      </w:r>
      <w:r w:rsidR="00F9466D" w:rsidRPr="00F9466D">
        <w:rPr>
          <w:bCs/>
          <w:sz w:val="28"/>
          <w:szCs w:val="28"/>
          <w:lang w:eastAsia="en-US"/>
        </w:rPr>
        <w:t>Интернет</w:t>
      </w:r>
      <w:r>
        <w:rPr>
          <w:bCs/>
          <w:sz w:val="28"/>
          <w:szCs w:val="28"/>
          <w:lang w:eastAsia="en-US"/>
        </w:rPr>
        <w:t>»</w:t>
      </w:r>
      <w:bookmarkStart w:id="0" w:name="_GoBack"/>
      <w:bookmarkEnd w:id="0"/>
      <w:r w:rsidR="00F9466D" w:rsidRPr="00F9466D">
        <w:rPr>
          <w:bCs/>
          <w:sz w:val="28"/>
          <w:szCs w:val="28"/>
          <w:lang w:eastAsia="en-US"/>
        </w:rPr>
        <w:t>.</w:t>
      </w:r>
    </w:p>
    <w:p w:rsidR="000B32EB" w:rsidRDefault="00BF674A" w:rsidP="00EC409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>8</w:t>
      </w:r>
      <w:r w:rsidR="00F9466D" w:rsidRPr="00F9466D">
        <w:rPr>
          <w:bCs/>
          <w:sz w:val="28"/>
          <w:szCs w:val="28"/>
          <w:lang w:eastAsia="en-US"/>
        </w:rPr>
        <w:t xml:space="preserve">. </w:t>
      </w:r>
      <w:proofErr w:type="gramStart"/>
      <w:r w:rsidR="00F9466D" w:rsidRPr="00F9466D">
        <w:rPr>
          <w:bCs/>
          <w:sz w:val="28"/>
          <w:szCs w:val="28"/>
          <w:lang w:eastAsia="en-US"/>
        </w:rPr>
        <w:t>Контроль за</w:t>
      </w:r>
      <w:proofErr w:type="gramEnd"/>
      <w:r w:rsidR="00F9466D" w:rsidRPr="00F9466D">
        <w:rPr>
          <w:bCs/>
          <w:sz w:val="28"/>
          <w:szCs w:val="28"/>
          <w:lang w:eastAsia="en-US"/>
        </w:rPr>
        <w:t xml:space="preserve"> соблюдением Порядка возлагается на </w:t>
      </w:r>
      <w:r w:rsidR="00FB5CB4">
        <w:rPr>
          <w:bCs/>
          <w:sz w:val="28"/>
          <w:szCs w:val="28"/>
          <w:lang w:eastAsia="en-US"/>
        </w:rPr>
        <w:t xml:space="preserve">главного специалиста администрации </w:t>
      </w:r>
      <w:r w:rsidR="00FB5CB4" w:rsidRPr="00FB5CB4">
        <w:rPr>
          <w:bCs/>
          <w:sz w:val="28"/>
          <w:szCs w:val="28"/>
          <w:lang w:eastAsia="en-US"/>
        </w:rPr>
        <w:t xml:space="preserve"> </w:t>
      </w:r>
      <w:r w:rsidR="00FB5CB4">
        <w:rPr>
          <w:bCs/>
          <w:sz w:val="28"/>
          <w:szCs w:val="28"/>
          <w:lang w:eastAsia="en-US"/>
        </w:rPr>
        <w:t>Харьковского</w:t>
      </w:r>
      <w:r w:rsidR="00FB5CB4" w:rsidRPr="00BF674A">
        <w:rPr>
          <w:bCs/>
          <w:sz w:val="28"/>
          <w:szCs w:val="28"/>
          <w:lang w:eastAsia="en-US"/>
        </w:rPr>
        <w:t xml:space="preserve"> </w:t>
      </w:r>
      <w:r w:rsidR="00FB5CB4">
        <w:rPr>
          <w:bCs/>
          <w:sz w:val="28"/>
          <w:szCs w:val="28"/>
          <w:lang w:eastAsia="en-US"/>
        </w:rPr>
        <w:t>с</w:t>
      </w:r>
      <w:r w:rsidRPr="00BF674A">
        <w:rPr>
          <w:bCs/>
          <w:sz w:val="28"/>
          <w:szCs w:val="28"/>
          <w:lang w:eastAsia="en-US"/>
        </w:rPr>
        <w:t>ельского поселения Лабинского района</w:t>
      </w:r>
      <w:r>
        <w:rPr>
          <w:bCs/>
          <w:sz w:val="28"/>
          <w:szCs w:val="28"/>
          <w:lang w:eastAsia="en-US"/>
        </w:rPr>
        <w:t>.</w:t>
      </w:r>
    </w:p>
    <w:p w:rsidR="000B32EB" w:rsidRDefault="000B32EB" w:rsidP="000B32EB">
      <w:pPr>
        <w:jc w:val="both"/>
        <w:rPr>
          <w:sz w:val="28"/>
          <w:szCs w:val="28"/>
        </w:rPr>
      </w:pPr>
    </w:p>
    <w:p w:rsidR="00F9466D" w:rsidRDefault="00F9466D" w:rsidP="000B32EB">
      <w:pPr>
        <w:jc w:val="both"/>
        <w:rPr>
          <w:sz w:val="28"/>
          <w:szCs w:val="28"/>
        </w:rPr>
      </w:pPr>
    </w:p>
    <w:p w:rsidR="000B32EB" w:rsidRDefault="000B32EB" w:rsidP="000B32E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</w:p>
    <w:p w:rsidR="000B32EB" w:rsidRDefault="00FB5CB4" w:rsidP="000B32EB">
      <w:pPr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>Харьковского</w:t>
      </w:r>
      <w:r>
        <w:rPr>
          <w:sz w:val="28"/>
          <w:szCs w:val="28"/>
        </w:rPr>
        <w:t xml:space="preserve"> </w:t>
      </w:r>
      <w:r w:rsidR="000B32EB">
        <w:rPr>
          <w:sz w:val="28"/>
          <w:szCs w:val="28"/>
        </w:rPr>
        <w:t>сельского п</w:t>
      </w:r>
      <w:r w:rsidR="000B32EB" w:rsidRPr="001E11EF">
        <w:rPr>
          <w:sz w:val="28"/>
          <w:szCs w:val="28"/>
        </w:rPr>
        <w:t>оселения</w:t>
      </w:r>
    </w:p>
    <w:p w:rsidR="000B32EB" w:rsidRDefault="000B32EB" w:rsidP="009778E2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                             </w:t>
      </w:r>
      <w:r w:rsidR="00FB5CB4">
        <w:rPr>
          <w:sz w:val="28"/>
          <w:szCs w:val="28"/>
        </w:rPr>
        <w:t>Е.А. Дубровин</w:t>
      </w:r>
    </w:p>
    <w:sectPr w:rsidR="000B32EB" w:rsidSect="00E16FF0">
      <w:headerReference w:type="default" r:id="rId9"/>
      <w:pgSz w:w="11906" w:h="16838" w:code="9"/>
      <w:pgMar w:top="1134" w:right="567" w:bottom="709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507" w:rsidRDefault="00A24507" w:rsidP="00DD185A">
      <w:r>
        <w:separator/>
      </w:r>
    </w:p>
  </w:endnote>
  <w:endnote w:type="continuationSeparator" w:id="0">
    <w:p w:rsidR="00A24507" w:rsidRDefault="00A24507" w:rsidP="00DD1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507" w:rsidRDefault="00A24507" w:rsidP="00DD185A">
      <w:r>
        <w:separator/>
      </w:r>
    </w:p>
  </w:footnote>
  <w:footnote w:type="continuationSeparator" w:id="0">
    <w:p w:rsidR="00A24507" w:rsidRDefault="00A24507" w:rsidP="00DD1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3132987"/>
      <w:docPartObj>
        <w:docPartGallery w:val="Page Numbers (Top of Page)"/>
        <w:docPartUnique/>
      </w:docPartObj>
    </w:sdtPr>
    <w:sdtContent>
      <w:p w:rsidR="008B7769" w:rsidRDefault="008B7769">
        <w:pPr>
          <w:pStyle w:val="af5"/>
          <w:jc w:val="center"/>
        </w:pPr>
      </w:p>
      <w:p w:rsidR="008B7769" w:rsidRDefault="00BD064C">
        <w:pPr>
          <w:pStyle w:val="af5"/>
          <w:jc w:val="center"/>
        </w:pPr>
      </w:p>
    </w:sdtContent>
  </w:sdt>
  <w:p w:rsidR="008B7769" w:rsidRDefault="008B7769" w:rsidP="008B7769">
    <w:pPr>
      <w:pStyle w:val="af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 w:grammar="clean"/>
  <w:defaultTabStop w:val="709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0A9A"/>
    <w:rsid w:val="0000541C"/>
    <w:rsid w:val="00016AAF"/>
    <w:rsid w:val="00032557"/>
    <w:rsid w:val="00032E2A"/>
    <w:rsid w:val="000340C6"/>
    <w:rsid w:val="000355AB"/>
    <w:rsid w:val="00037E69"/>
    <w:rsid w:val="00045591"/>
    <w:rsid w:val="00060465"/>
    <w:rsid w:val="00061624"/>
    <w:rsid w:val="00067DF4"/>
    <w:rsid w:val="00071426"/>
    <w:rsid w:val="00071893"/>
    <w:rsid w:val="00077564"/>
    <w:rsid w:val="00077D0D"/>
    <w:rsid w:val="00082FC7"/>
    <w:rsid w:val="00085B66"/>
    <w:rsid w:val="00085D48"/>
    <w:rsid w:val="00087A74"/>
    <w:rsid w:val="0009005A"/>
    <w:rsid w:val="00090EE4"/>
    <w:rsid w:val="00092FD7"/>
    <w:rsid w:val="00093BB8"/>
    <w:rsid w:val="00093E9F"/>
    <w:rsid w:val="000949A6"/>
    <w:rsid w:val="0009607E"/>
    <w:rsid w:val="00096DAB"/>
    <w:rsid w:val="000A0298"/>
    <w:rsid w:val="000A16E1"/>
    <w:rsid w:val="000A1ABB"/>
    <w:rsid w:val="000A33A5"/>
    <w:rsid w:val="000A36B0"/>
    <w:rsid w:val="000A5EF8"/>
    <w:rsid w:val="000A7FEE"/>
    <w:rsid w:val="000B1A06"/>
    <w:rsid w:val="000B32EB"/>
    <w:rsid w:val="000B4463"/>
    <w:rsid w:val="000B4522"/>
    <w:rsid w:val="000C0960"/>
    <w:rsid w:val="000C798A"/>
    <w:rsid w:val="000D510A"/>
    <w:rsid w:val="000E4CFA"/>
    <w:rsid w:val="000F1504"/>
    <w:rsid w:val="000F28B2"/>
    <w:rsid w:val="000F6213"/>
    <w:rsid w:val="000F6FE0"/>
    <w:rsid w:val="001040B4"/>
    <w:rsid w:val="00106D53"/>
    <w:rsid w:val="00110CFD"/>
    <w:rsid w:val="00112A95"/>
    <w:rsid w:val="00120579"/>
    <w:rsid w:val="001255F6"/>
    <w:rsid w:val="0013110D"/>
    <w:rsid w:val="00136427"/>
    <w:rsid w:val="001415DE"/>
    <w:rsid w:val="001429DB"/>
    <w:rsid w:val="00144B02"/>
    <w:rsid w:val="00152BB4"/>
    <w:rsid w:val="00155B46"/>
    <w:rsid w:val="001562FF"/>
    <w:rsid w:val="00160D35"/>
    <w:rsid w:val="001622E1"/>
    <w:rsid w:val="00162339"/>
    <w:rsid w:val="00163B90"/>
    <w:rsid w:val="00165DD0"/>
    <w:rsid w:val="00165FE4"/>
    <w:rsid w:val="00174D64"/>
    <w:rsid w:val="00181A6C"/>
    <w:rsid w:val="00181D63"/>
    <w:rsid w:val="00190F51"/>
    <w:rsid w:val="001926B0"/>
    <w:rsid w:val="00194798"/>
    <w:rsid w:val="001955AC"/>
    <w:rsid w:val="00197944"/>
    <w:rsid w:val="001A283E"/>
    <w:rsid w:val="001A2F4D"/>
    <w:rsid w:val="001A5B0C"/>
    <w:rsid w:val="001B17B9"/>
    <w:rsid w:val="001B6969"/>
    <w:rsid w:val="001B721A"/>
    <w:rsid w:val="001C0C42"/>
    <w:rsid w:val="001C6241"/>
    <w:rsid w:val="001C69A8"/>
    <w:rsid w:val="001C6D59"/>
    <w:rsid w:val="001D3547"/>
    <w:rsid w:val="001D354F"/>
    <w:rsid w:val="001D3947"/>
    <w:rsid w:val="001D5BDD"/>
    <w:rsid w:val="001E0A9B"/>
    <w:rsid w:val="001E3E9C"/>
    <w:rsid w:val="001E7EF5"/>
    <w:rsid w:val="001F036A"/>
    <w:rsid w:val="001F1D9E"/>
    <w:rsid w:val="001F4787"/>
    <w:rsid w:val="001F720F"/>
    <w:rsid w:val="00201BBF"/>
    <w:rsid w:val="00205BCD"/>
    <w:rsid w:val="0020765A"/>
    <w:rsid w:val="002146CC"/>
    <w:rsid w:val="00214BC5"/>
    <w:rsid w:val="00225FF1"/>
    <w:rsid w:val="002313B3"/>
    <w:rsid w:val="002341CF"/>
    <w:rsid w:val="002546BA"/>
    <w:rsid w:val="002605CF"/>
    <w:rsid w:val="0026168B"/>
    <w:rsid w:val="002619B4"/>
    <w:rsid w:val="002621AA"/>
    <w:rsid w:val="00263982"/>
    <w:rsid w:val="00267ACD"/>
    <w:rsid w:val="00267BB5"/>
    <w:rsid w:val="00275423"/>
    <w:rsid w:val="00275B6C"/>
    <w:rsid w:val="002760D5"/>
    <w:rsid w:val="0028270E"/>
    <w:rsid w:val="002867B6"/>
    <w:rsid w:val="00286DBB"/>
    <w:rsid w:val="00292385"/>
    <w:rsid w:val="002A0EA8"/>
    <w:rsid w:val="002A7039"/>
    <w:rsid w:val="002A783E"/>
    <w:rsid w:val="002B2234"/>
    <w:rsid w:val="002C1038"/>
    <w:rsid w:val="002C228B"/>
    <w:rsid w:val="002C67A1"/>
    <w:rsid w:val="002D56E4"/>
    <w:rsid w:val="002E02DC"/>
    <w:rsid w:val="002E25EB"/>
    <w:rsid w:val="002E3D73"/>
    <w:rsid w:val="002F09EA"/>
    <w:rsid w:val="002F5889"/>
    <w:rsid w:val="002F5DA1"/>
    <w:rsid w:val="002F635F"/>
    <w:rsid w:val="002F66FD"/>
    <w:rsid w:val="0030180B"/>
    <w:rsid w:val="003057E7"/>
    <w:rsid w:val="00313AB1"/>
    <w:rsid w:val="00315C38"/>
    <w:rsid w:val="0031646A"/>
    <w:rsid w:val="00317D6A"/>
    <w:rsid w:val="00322357"/>
    <w:rsid w:val="003314DA"/>
    <w:rsid w:val="003376F0"/>
    <w:rsid w:val="003404D4"/>
    <w:rsid w:val="003444CD"/>
    <w:rsid w:val="00345F96"/>
    <w:rsid w:val="00347330"/>
    <w:rsid w:val="00347743"/>
    <w:rsid w:val="00350812"/>
    <w:rsid w:val="0036547E"/>
    <w:rsid w:val="00366C78"/>
    <w:rsid w:val="003706C6"/>
    <w:rsid w:val="00383302"/>
    <w:rsid w:val="00383C21"/>
    <w:rsid w:val="00390324"/>
    <w:rsid w:val="00397C36"/>
    <w:rsid w:val="003B3149"/>
    <w:rsid w:val="003B4D6C"/>
    <w:rsid w:val="003C009A"/>
    <w:rsid w:val="003C470C"/>
    <w:rsid w:val="003C63BD"/>
    <w:rsid w:val="003D320B"/>
    <w:rsid w:val="003E07ED"/>
    <w:rsid w:val="003E62B2"/>
    <w:rsid w:val="003F511C"/>
    <w:rsid w:val="004002D6"/>
    <w:rsid w:val="004009C1"/>
    <w:rsid w:val="00413A88"/>
    <w:rsid w:val="004224A2"/>
    <w:rsid w:val="004252E2"/>
    <w:rsid w:val="004267EB"/>
    <w:rsid w:val="004276F2"/>
    <w:rsid w:val="00447EF7"/>
    <w:rsid w:val="0046433B"/>
    <w:rsid w:val="00466966"/>
    <w:rsid w:val="00466E3C"/>
    <w:rsid w:val="00472580"/>
    <w:rsid w:val="00473946"/>
    <w:rsid w:val="004800BE"/>
    <w:rsid w:val="00482C9E"/>
    <w:rsid w:val="0048692C"/>
    <w:rsid w:val="00490268"/>
    <w:rsid w:val="004A3FBD"/>
    <w:rsid w:val="004A49BB"/>
    <w:rsid w:val="004A754B"/>
    <w:rsid w:val="004B4C91"/>
    <w:rsid w:val="004C0213"/>
    <w:rsid w:val="004C46CF"/>
    <w:rsid w:val="004C6856"/>
    <w:rsid w:val="004E71A8"/>
    <w:rsid w:val="004F0D97"/>
    <w:rsid w:val="004F6738"/>
    <w:rsid w:val="005002D1"/>
    <w:rsid w:val="00503C88"/>
    <w:rsid w:val="0051245B"/>
    <w:rsid w:val="00513A4C"/>
    <w:rsid w:val="005170EF"/>
    <w:rsid w:val="005176DC"/>
    <w:rsid w:val="00521B41"/>
    <w:rsid w:val="00525A51"/>
    <w:rsid w:val="00526A55"/>
    <w:rsid w:val="0053006E"/>
    <w:rsid w:val="005365A5"/>
    <w:rsid w:val="0053679C"/>
    <w:rsid w:val="005428A9"/>
    <w:rsid w:val="00547498"/>
    <w:rsid w:val="005479B2"/>
    <w:rsid w:val="00556CF1"/>
    <w:rsid w:val="0055777B"/>
    <w:rsid w:val="00562C4D"/>
    <w:rsid w:val="00563809"/>
    <w:rsid w:val="00563DB2"/>
    <w:rsid w:val="00572D36"/>
    <w:rsid w:val="005745C8"/>
    <w:rsid w:val="00574676"/>
    <w:rsid w:val="0057565C"/>
    <w:rsid w:val="00575943"/>
    <w:rsid w:val="0057724B"/>
    <w:rsid w:val="00581C67"/>
    <w:rsid w:val="00587427"/>
    <w:rsid w:val="00587CA7"/>
    <w:rsid w:val="00591383"/>
    <w:rsid w:val="00596360"/>
    <w:rsid w:val="005A0E4D"/>
    <w:rsid w:val="005A167A"/>
    <w:rsid w:val="005A1D86"/>
    <w:rsid w:val="005A32AE"/>
    <w:rsid w:val="005A41DC"/>
    <w:rsid w:val="005A6B1A"/>
    <w:rsid w:val="005B0CE5"/>
    <w:rsid w:val="005B1F93"/>
    <w:rsid w:val="005B423F"/>
    <w:rsid w:val="005C3164"/>
    <w:rsid w:val="005C40DF"/>
    <w:rsid w:val="005D23FE"/>
    <w:rsid w:val="005E39D6"/>
    <w:rsid w:val="005F049F"/>
    <w:rsid w:val="005F7856"/>
    <w:rsid w:val="005F7B2A"/>
    <w:rsid w:val="006055B1"/>
    <w:rsid w:val="00607612"/>
    <w:rsid w:val="00622471"/>
    <w:rsid w:val="006259DC"/>
    <w:rsid w:val="0062635C"/>
    <w:rsid w:val="0062662A"/>
    <w:rsid w:val="00633832"/>
    <w:rsid w:val="00636523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479F"/>
    <w:rsid w:val="006A10DF"/>
    <w:rsid w:val="006A6B0C"/>
    <w:rsid w:val="006B4D34"/>
    <w:rsid w:val="006B557A"/>
    <w:rsid w:val="006B7ECA"/>
    <w:rsid w:val="006C0538"/>
    <w:rsid w:val="006C2F35"/>
    <w:rsid w:val="006C5E3E"/>
    <w:rsid w:val="006D22F0"/>
    <w:rsid w:val="006D521E"/>
    <w:rsid w:val="006D642A"/>
    <w:rsid w:val="006E4E45"/>
    <w:rsid w:val="006F1EA3"/>
    <w:rsid w:val="006F6698"/>
    <w:rsid w:val="00700782"/>
    <w:rsid w:val="00701D9C"/>
    <w:rsid w:val="00704EF7"/>
    <w:rsid w:val="0071075F"/>
    <w:rsid w:val="00710FB9"/>
    <w:rsid w:val="007137F5"/>
    <w:rsid w:val="007177F9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C99"/>
    <w:rsid w:val="00761F5F"/>
    <w:rsid w:val="007627BB"/>
    <w:rsid w:val="007662B1"/>
    <w:rsid w:val="00774769"/>
    <w:rsid w:val="00774E7B"/>
    <w:rsid w:val="007778AB"/>
    <w:rsid w:val="00777961"/>
    <w:rsid w:val="00781319"/>
    <w:rsid w:val="007824C9"/>
    <w:rsid w:val="007908F1"/>
    <w:rsid w:val="00790929"/>
    <w:rsid w:val="007913C7"/>
    <w:rsid w:val="00793157"/>
    <w:rsid w:val="0079341F"/>
    <w:rsid w:val="007934B5"/>
    <w:rsid w:val="00794279"/>
    <w:rsid w:val="007A0365"/>
    <w:rsid w:val="007A27F1"/>
    <w:rsid w:val="007B0D81"/>
    <w:rsid w:val="007B20DA"/>
    <w:rsid w:val="007C5A35"/>
    <w:rsid w:val="007D2982"/>
    <w:rsid w:val="007D352D"/>
    <w:rsid w:val="007D68EF"/>
    <w:rsid w:val="007D709E"/>
    <w:rsid w:val="007E1A42"/>
    <w:rsid w:val="007E68C7"/>
    <w:rsid w:val="007F0390"/>
    <w:rsid w:val="007F1247"/>
    <w:rsid w:val="007F286E"/>
    <w:rsid w:val="007F37E4"/>
    <w:rsid w:val="007F640F"/>
    <w:rsid w:val="007F7463"/>
    <w:rsid w:val="00802F39"/>
    <w:rsid w:val="00805868"/>
    <w:rsid w:val="008061E3"/>
    <w:rsid w:val="00811397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2EF6"/>
    <w:rsid w:val="00837B5A"/>
    <w:rsid w:val="00844372"/>
    <w:rsid w:val="00845B10"/>
    <w:rsid w:val="0085080E"/>
    <w:rsid w:val="00852F9D"/>
    <w:rsid w:val="0086217F"/>
    <w:rsid w:val="00862261"/>
    <w:rsid w:val="00866DD5"/>
    <w:rsid w:val="00867120"/>
    <w:rsid w:val="008736A9"/>
    <w:rsid w:val="00880C89"/>
    <w:rsid w:val="00884E8B"/>
    <w:rsid w:val="00887BFB"/>
    <w:rsid w:val="00897CC2"/>
    <w:rsid w:val="008B26FC"/>
    <w:rsid w:val="008B34A0"/>
    <w:rsid w:val="008B6D47"/>
    <w:rsid w:val="008B7769"/>
    <w:rsid w:val="008C1499"/>
    <w:rsid w:val="008C15E6"/>
    <w:rsid w:val="008C3B2B"/>
    <w:rsid w:val="008C3D3D"/>
    <w:rsid w:val="008C7F43"/>
    <w:rsid w:val="008D0FEB"/>
    <w:rsid w:val="008D14F5"/>
    <w:rsid w:val="008E0DBE"/>
    <w:rsid w:val="008F0455"/>
    <w:rsid w:val="008F06EA"/>
    <w:rsid w:val="008F6BDD"/>
    <w:rsid w:val="00900DDF"/>
    <w:rsid w:val="0090327E"/>
    <w:rsid w:val="00907A9A"/>
    <w:rsid w:val="009105A0"/>
    <w:rsid w:val="00913582"/>
    <w:rsid w:val="00917F74"/>
    <w:rsid w:val="00921995"/>
    <w:rsid w:val="0093183E"/>
    <w:rsid w:val="00931AA0"/>
    <w:rsid w:val="009337A1"/>
    <w:rsid w:val="00934025"/>
    <w:rsid w:val="009360CA"/>
    <w:rsid w:val="00936BED"/>
    <w:rsid w:val="0094454B"/>
    <w:rsid w:val="00945FD1"/>
    <w:rsid w:val="009464E3"/>
    <w:rsid w:val="00954343"/>
    <w:rsid w:val="00956299"/>
    <w:rsid w:val="009569AA"/>
    <w:rsid w:val="0096460C"/>
    <w:rsid w:val="00973DF7"/>
    <w:rsid w:val="0097510A"/>
    <w:rsid w:val="009778E2"/>
    <w:rsid w:val="009812FE"/>
    <w:rsid w:val="00983B29"/>
    <w:rsid w:val="00983C2A"/>
    <w:rsid w:val="00985710"/>
    <w:rsid w:val="0099019C"/>
    <w:rsid w:val="0099053A"/>
    <w:rsid w:val="00990EB4"/>
    <w:rsid w:val="009A0934"/>
    <w:rsid w:val="009A4270"/>
    <w:rsid w:val="009A5188"/>
    <w:rsid w:val="009A622D"/>
    <w:rsid w:val="009A64E1"/>
    <w:rsid w:val="009C46D5"/>
    <w:rsid w:val="009C6C4A"/>
    <w:rsid w:val="009D005C"/>
    <w:rsid w:val="009D1106"/>
    <w:rsid w:val="009D1598"/>
    <w:rsid w:val="009D471D"/>
    <w:rsid w:val="009D4C70"/>
    <w:rsid w:val="009D7414"/>
    <w:rsid w:val="009E0888"/>
    <w:rsid w:val="009E14D5"/>
    <w:rsid w:val="009E3656"/>
    <w:rsid w:val="009E7ECE"/>
    <w:rsid w:val="009F3CBE"/>
    <w:rsid w:val="009F548E"/>
    <w:rsid w:val="009F5569"/>
    <w:rsid w:val="009F75F5"/>
    <w:rsid w:val="00A07050"/>
    <w:rsid w:val="00A24507"/>
    <w:rsid w:val="00A3146A"/>
    <w:rsid w:val="00A337BF"/>
    <w:rsid w:val="00A34F16"/>
    <w:rsid w:val="00A351FB"/>
    <w:rsid w:val="00A37B29"/>
    <w:rsid w:val="00A47D32"/>
    <w:rsid w:val="00A545D7"/>
    <w:rsid w:val="00A545EB"/>
    <w:rsid w:val="00A60E4D"/>
    <w:rsid w:val="00A7609B"/>
    <w:rsid w:val="00A83327"/>
    <w:rsid w:val="00A86071"/>
    <w:rsid w:val="00A87090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6C88"/>
    <w:rsid w:val="00AC6D35"/>
    <w:rsid w:val="00AD39B4"/>
    <w:rsid w:val="00AD7B4F"/>
    <w:rsid w:val="00AE0700"/>
    <w:rsid w:val="00AE292E"/>
    <w:rsid w:val="00AE7B1B"/>
    <w:rsid w:val="00AF4B43"/>
    <w:rsid w:val="00AF7176"/>
    <w:rsid w:val="00B00A08"/>
    <w:rsid w:val="00B024F5"/>
    <w:rsid w:val="00B05EB9"/>
    <w:rsid w:val="00B11A2E"/>
    <w:rsid w:val="00B1282B"/>
    <w:rsid w:val="00B218CB"/>
    <w:rsid w:val="00B245D6"/>
    <w:rsid w:val="00B45270"/>
    <w:rsid w:val="00B462BA"/>
    <w:rsid w:val="00B47F46"/>
    <w:rsid w:val="00B50A93"/>
    <w:rsid w:val="00B52F19"/>
    <w:rsid w:val="00B55F12"/>
    <w:rsid w:val="00B57A29"/>
    <w:rsid w:val="00B606D0"/>
    <w:rsid w:val="00B706EF"/>
    <w:rsid w:val="00B727CD"/>
    <w:rsid w:val="00B75E92"/>
    <w:rsid w:val="00B81949"/>
    <w:rsid w:val="00B86CF3"/>
    <w:rsid w:val="00B9070A"/>
    <w:rsid w:val="00B926F5"/>
    <w:rsid w:val="00BA064E"/>
    <w:rsid w:val="00BA2FD4"/>
    <w:rsid w:val="00BB237E"/>
    <w:rsid w:val="00BB6EE8"/>
    <w:rsid w:val="00BC2C81"/>
    <w:rsid w:val="00BC3A62"/>
    <w:rsid w:val="00BC3B54"/>
    <w:rsid w:val="00BC5A12"/>
    <w:rsid w:val="00BD064C"/>
    <w:rsid w:val="00BD1B07"/>
    <w:rsid w:val="00BD5475"/>
    <w:rsid w:val="00BD6025"/>
    <w:rsid w:val="00BE2B62"/>
    <w:rsid w:val="00BE4082"/>
    <w:rsid w:val="00BE56DD"/>
    <w:rsid w:val="00BF1550"/>
    <w:rsid w:val="00BF674A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4F6"/>
    <w:rsid w:val="00C40B7F"/>
    <w:rsid w:val="00C44282"/>
    <w:rsid w:val="00C47135"/>
    <w:rsid w:val="00C528C7"/>
    <w:rsid w:val="00C5553B"/>
    <w:rsid w:val="00C616D7"/>
    <w:rsid w:val="00C7051F"/>
    <w:rsid w:val="00C71D9A"/>
    <w:rsid w:val="00C72136"/>
    <w:rsid w:val="00C84810"/>
    <w:rsid w:val="00C91C1D"/>
    <w:rsid w:val="00CA1317"/>
    <w:rsid w:val="00CA1ECE"/>
    <w:rsid w:val="00CA2CF5"/>
    <w:rsid w:val="00CA2DF8"/>
    <w:rsid w:val="00CA3542"/>
    <w:rsid w:val="00CB1732"/>
    <w:rsid w:val="00CB3F23"/>
    <w:rsid w:val="00CB3F68"/>
    <w:rsid w:val="00CB73D2"/>
    <w:rsid w:val="00CB7FE2"/>
    <w:rsid w:val="00CC041E"/>
    <w:rsid w:val="00CD13C8"/>
    <w:rsid w:val="00CD53B9"/>
    <w:rsid w:val="00CE20F7"/>
    <w:rsid w:val="00CE29CA"/>
    <w:rsid w:val="00CE36F3"/>
    <w:rsid w:val="00CE5764"/>
    <w:rsid w:val="00CF0B80"/>
    <w:rsid w:val="00CF0BD4"/>
    <w:rsid w:val="00CF2524"/>
    <w:rsid w:val="00D07964"/>
    <w:rsid w:val="00D10302"/>
    <w:rsid w:val="00D1085A"/>
    <w:rsid w:val="00D12CEC"/>
    <w:rsid w:val="00D132ED"/>
    <w:rsid w:val="00D147C2"/>
    <w:rsid w:val="00D23FEB"/>
    <w:rsid w:val="00D24B97"/>
    <w:rsid w:val="00D265F5"/>
    <w:rsid w:val="00D31C45"/>
    <w:rsid w:val="00D351E2"/>
    <w:rsid w:val="00D37D53"/>
    <w:rsid w:val="00D417B6"/>
    <w:rsid w:val="00D42E83"/>
    <w:rsid w:val="00D446DC"/>
    <w:rsid w:val="00D46307"/>
    <w:rsid w:val="00D501FD"/>
    <w:rsid w:val="00D61CA9"/>
    <w:rsid w:val="00D6338C"/>
    <w:rsid w:val="00D72B9C"/>
    <w:rsid w:val="00D76D0A"/>
    <w:rsid w:val="00D7713B"/>
    <w:rsid w:val="00D82F6A"/>
    <w:rsid w:val="00D845DA"/>
    <w:rsid w:val="00D90B4B"/>
    <w:rsid w:val="00D9188C"/>
    <w:rsid w:val="00D92C90"/>
    <w:rsid w:val="00D94344"/>
    <w:rsid w:val="00D96691"/>
    <w:rsid w:val="00D97DC9"/>
    <w:rsid w:val="00DA26BE"/>
    <w:rsid w:val="00DB37CE"/>
    <w:rsid w:val="00DB3AF3"/>
    <w:rsid w:val="00DC1A75"/>
    <w:rsid w:val="00DC6E53"/>
    <w:rsid w:val="00DC7695"/>
    <w:rsid w:val="00DD185A"/>
    <w:rsid w:val="00DD57E3"/>
    <w:rsid w:val="00DE05DD"/>
    <w:rsid w:val="00DE72C5"/>
    <w:rsid w:val="00DF2C3D"/>
    <w:rsid w:val="00DF5878"/>
    <w:rsid w:val="00DF7739"/>
    <w:rsid w:val="00E00FD6"/>
    <w:rsid w:val="00E02AA5"/>
    <w:rsid w:val="00E10DDB"/>
    <w:rsid w:val="00E153A0"/>
    <w:rsid w:val="00E15D87"/>
    <w:rsid w:val="00E15DF7"/>
    <w:rsid w:val="00E16FF0"/>
    <w:rsid w:val="00E20AC7"/>
    <w:rsid w:val="00E26208"/>
    <w:rsid w:val="00E277CA"/>
    <w:rsid w:val="00E33774"/>
    <w:rsid w:val="00E35110"/>
    <w:rsid w:val="00E373B0"/>
    <w:rsid w:val="00E40A98"/>
    <w:rsid w:val="00E4395F"/>
    <w:rsid w:val="00E465E3"/>
    <w:rsid w:val="00E522AC"/>
    <w:rsid w:val="00E53286"/>
    <w:rsid w:val="00E5397C"/>
    <w:rsid w:val="00E54705"/>
    <w:rsid w:val="00E61662"/>
    <w:rsid w:val="00E617C9"/>
    <w:rsid w:val="00E65201"/>
    <w:rsid w:val="00E66811"/>
    <w:rsid w:val="00E67778"/>
    <w:rsid w:val="00E7011A"/>
    <w:rsid w:val="00E753C9"/>
    <w:rsid w:val="00E767A2"/>
    <w:rsid w:val="00E800EB"/>
    <w:rsid w:val="00E810E3"/>
    <w:rsid w:val="00E82ADB"/>
    <w:rsid w:val="00E85E50"/>
    <w:rsid w:val="00E96336"/>
    <w:rsid w:val="00EA321A"/>
    <w:rsid w:val="00EA7E76"/>
    <w:rsid w:val="00EB14DE"/>
    <w:rsid w:val="00EB2531"/>
    <w:rsid w:val="00EB3D25"/>
    <w:rsid w:val="00EB7415"/>
    <w:rsid w:val="00EB77ED"/>
    <w:rsid w:val="00EC077B"/>
    <w:rsid w:val="00EC4094"/>
    <w:rsid w:val="00EE2E12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54FBE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8677A"/>
    <w:rsid w:val="00F9059B"/>
    <w:rsid w:val="00F91E18"/>
    <w:rsid w:val="00F9202C"/>
    <w:rsid w:val="00F931D7"/>
    <w:rsid w:val="00F9466D"/>
    <w:rsid w:val="00F97530"/>
    <w:rsid w:val="00FA3801"/>
    <w:rsid w:val="00FA5322"/>
    <w:rsid w:val="00FA6548"/>
    <w:rsid w:val="00FB04D8"/>
    <w:rsid w:val="00FB1270"/>
    <w:rsid w:val="00FB3003"/>
    <w:rsid w:val="00FB3E0C"/>
    <w:rsid w:val="00FB5CB4"/>
    <w:rsid w:val="00FB7E6C"/>
    <w:rsid w:val="00FC3787"/>
    <w:rsid w:val="00FD19C0"/>
    <w:rsid w:val="00FD2870"/>
    <w:rsid w:val="00FD4B5B"/>
    <w:rsid w:val="00FD5845"/>
    <w:rsid w:val="00FD63DE"/>
    <w:rsid w:val="00FE27C9"/>
    <w:rsid w:val="00FE4A0A"/>
    <w:rsid w:val="00FE5414"/>
    <w:rsid w:val="00FF1C06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nhideWhenUsed/>
    <w:qFormat/>
    <w:rsid w:val="00CA2DF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character" w:customStyle="1" w:styleId="50">
    <w:name w:val="Заголовок 5 Знак"/>
    <w:basedOn w:val="a1"/>
    <w:link w:val="5"/>
    <w:uiPriority w:val="9"/>
    <w:semiHidden/>
    <w:rsid w:val="00CA2D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Style2">
    <w:name w:val="Style2"/>
    <w:basedOn w:val="a"/>
    <w:rsid w:val="00CA2DF8"/>
    <w:pPr>
      <w:widowControl w:val="0"/>
      <w:autoSpaceDE w:val="0"/>
      <w:spacing w:line="360" w:lineRule="exact"/>
      <w:jc w:val="center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FA810-5A46-40F0-9B78-1878E1B2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2018-01-15T12:06:00Z</dcterms:created>
  <dcterms:modified xsi:type="dcterms:W3CDTF">2021-07-29T10:47:00Z</dcterms:modified>
</cp:coreProperties>
</file>