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DD" w:rsidRDefault="007374DD" w:rsidP="009778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2706695</wp:posOffset>
            </wp:positionH>
            <wp:positionV relativeFrom="paragraph">
              <wp:posOffset>58124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DB2231" w:rsidRDefault="00DB2231" w:rsidP="009778E2">
      <w:pPr>
        <w:jc w:val="center"/>
        <w:rPr>
          <w:b/>
          <w:sz w:val="28"/>
          <w:szCs w:val="28"/>
        </w:rPr>
      </w:pPr>
    </w:p>
    <w:p w:rsidR="003B4D6C" w:rsidRDefault="00381F3B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285994" w:rsidP="00737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9D4C70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    ПРОЕКТ</w:t>
      </w:r>
    </w:p>
    <w:p w:rsidR="007374DD" w:rsidRPr="007374DD" w:rsidRDefault="007374DD" w:rsidP="007374DD">
      <w:pPr>
        <w:jc w:val="center"/>
        <w:rPr>
          <w:b/>
          <w:sz w:val="36"/>
          <w:szCs w:val="36"/>
        </w:rPr>
      </w:pPr>
    </w:p>
    <w:p w:rsidR="003B4D6C" w:rsidRPr="007374DD" w:rsidRDefault="001A2F4D" w:rsidP="007374D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B47F4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B47F46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B3E0C" w:rsidRPr="00E75D5D" w:rsidRDefault="00381F3B" w:rsidP="009778E2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хутор Харьковский</w:t>
      </w:r>
    </w:p>
    <w:p w:rsidR="007374DD" w:rsidRDefault="007374DD" w:rsidP="007374DD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363E9" w:rsidRDefault="00CD13C8" w:rsidP="009778E2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CD13C8">
        <w:rPr>
          <w:rFonts w:eastAsiaTheme="minorEastAsia"/>
          <w:b/>
          <w:bCs/>
          <w:sz w:val="28"/>
          <w:szCs w:val="28"/>
        </w:rPr>
        <w:t>О</w:t>
      </w:r>
      <w:r w:rsidR="007F079A">
        <w:rPr>
          <w:rFonts w:eastAsiaTheme="minorEastAsia"/>
          <w:b/>
          <w:bCs/>
          <w:sz w:val="28"/>
          <w:szCs w:val="28"/>
        </w:rPr>
        <w:t xml:space="preserve"> </w:t>
      </w:r>
      <w:r w:rsidRPr="00CD13C8">
        <w:rPr>
          <w:rFonts w:eastAsiaTheme="minorEastAsia"/>
          <w:b/>
          <w:bCs/>
          <w:sz w:val="28"/>
          <w:szCs w:val="28"/>
        </w:rPr>
        <w:t>Порядк</w:t>
      </w:r>
      <w:r w:rsidR="007F079A">
        <w:rPr>
          <w:rFonts w:eastAsiaTheme="minorEastAsia"/>
          <w:b/>
          <w:bCs/>
          <w:sz w:val="28"/>
          <w:szCs w:val="28"/>
        </w:rPr>
        <w:t>е</w:t>
      </w:r>
      <w:r w:rsidRPr="00CD13C8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>согласования</w:t>
      </w:r>
      <w:r w:rsidR="00391053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381F3B">
        <w:rPr>
          <w:rFonts w:eastAsiaTheme="minorEastAsia"/>
          <w:b/>
          <w:sz w:val="28"/>
          <w:szCs w:val="28"/>
        </w:rPr>
        <w:t>Харьковского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  <w:r w:rsidR="007F079A">
        <w:rPr>
          <w:rFonts w:eastAsiaTheme="minorEastAsia"/>
          <w:b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rFonts w:eastAsiaTheme="minorEastAsia"/>
          <w:b/>
          <w:sz w:val="28"/>
          <w:szCs w:val="28"/>
        </w:rPr>
        <w:t>Харьковского</w:t>
      </w:r>
      <w:r w:rsidR="007F079A" w:rsidRPr="007F079A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7F079A" w:rsidP="009778E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7F079A">
        <w:rPr>
          <w:rFonts w:eastAsiaTheme="minorEastAsia"/>
          <w:b/>
          <w:sz w:val="28"/>
          <w:szCs w:val="28"/>
        </w:rPr>
        <w:t>Лабинского района</w:t>
      </w:r>
    </w:p>
    <w:p w:rsidR="00DB2231" w:rsidRDefault="00381F3B" w:rsidP="00381F3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</w:p>
    <w:p w:rsidR="00B05EB9" w:rsidRPr="00E53E31" w:rsidRDefault="00DB2231" w:rsidP="00381F3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</w:t>
      </w:r>
      <w:proofErr w:type="gramStart"/>
      <w:r w:rsidR="00F363E9" w:rsidRPr="00F363E9">
        <w:rPr>
          <w:bCs/>
          <w:sz w:val="28"/>
          <w:szCs w:val="28"/>
          <w:lang w:eastAsia="en-US"/>
        </w:rPr>
        <w:t xml:space="preserve">В соответствии с Гражданским кодексом </w:t>
      </w:r>
      <w:r w:rsidR="00F363E9">
        <w:rPr>
          <w:bCs/>
          <w:sz w:val="28"/>
          <w:szCs w:val="28"/>
          <w:lang w:eastAsia="en-US"/>
        </w:rPr>
        <w:t>Российской Федерации</w:t>
      </w:r>
      <w:r w:rsidR="00F363E9" w:rsidRPr="00F363E9">
        <w:rPr>
          <w:bCs/>
          <w:sz w:val="28"/>
          <w:szCs w:val="28"/>
          <w:lang w:eastAsia="en-US"/>
        </w:rPr>
        <w:t>, Федера</w:t>
      </w:r>
      <w:r w:rsidR="00F363E9">
        <w:rPr>
          <w:bCs/>
          <w:sz w:val="28"/>
          <w:szCs w:val="28"/>
          <w:lang w:eastAsia="en-US"/>
        </w:rPr>
        <w:t xml:space="preserve">льным законом от </w:t>
      </w:r>
      <w:r w:rsidR="00F363E9" w:rsidRPr="00F363E9">
        <w:rPr>
          <w:bCs/>
          <w:sz w:val="28"/>
          <w:szCs w:val="28"/>
          <w:lang w:eastAsia="en-US"/>
        </w:rPr>
        <w:t>26 июля 2006 года № 135-ФЗ «О защите конкуренции», Федеральным законом от 6 октября 2003 года № 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</w:t>
      </w:r>
      <w:proofErr w:type="gramEnd"/>
      <w:r w:rsidR="00F363E9" w:rsidRPr="00F363E9">
        <w:rPr>
          <w:bCs/>
          <w:sz w:val="28"/>
          <w:szCs w:val="28"/>
          <w:lang w:eastAsia="en-US"/>
        </w:rPr>
        <w:t xml:space="preserve">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391053">
        <w:rPr>
          <w:bCs/>
          <w:sz w:val="28"/>
          <w:szCs w:val="28"/>
          <w:lang w:eastAsia="en-US"/>
        </w:rPr>
        <w:t xml:space="preserve">, </w:t>
      </w:r>
      <w:r w:rsidR="00F363E9" w:rsidRPr="00F363E9">
        <w:rPr>
          <w:bCs/>
          <w:sz w:val="28"/>
          <w:szCs w:val="28"/>
          <w:lang w:eastAsia="en-US"/>
        </w:rPr>
        <w:t xml:space="preserve">руководствуясь Уставом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F363E9" w:rsidRPr="00F363E9">
        <w:rPr>
          <w:bCs/>
          <w:sz w:val="28"/>
          <w:szCs w:val="28"/>
          <w:lang w:eastAsia="en-US"/>
        </w:rPr>
        <w:t xml:space="preserve"> сельского  поселения Лабинского района, решением</w:t>
      </w:r>
      <w:r w:rsidR="0075035D">
        <w:rPr>
          <w:bCs/>
          <w:sz w:val="28"/>
          <w:szCs w:val="28"/>
          <w:lang w:eastAsia="en-US"/>
        </w:rPr>
        <w:t xml:space="preserve"> Совета Харьковского сельского поселения Лабинского районам</w:t>
      </w:r>
      <w:r w:rsidR="0075035D" w:rsidRPr="0075035D">
        <w:rPr>
          <w:color w:val="000000"/>
          <w:sz w:val="28"/>
          <w:szCs w:val="28"/>
        </w:rPr>
        <w:t xml:space="preserve"> </w:t>
      </w:r>
      <w:r w:rsidR="0075035D" w:rsidRPr="00155710">
        <w:rPr>
          <w:color w:val="000000"/>
          <w:sz w:val="28"/>
          <w:szCs w:val="28"/>
        </w:rPr>
        <w:t>от 11 апреля 2016 года № 71/23 «</w:t>
      </w:r>
      <w:r w:rsidR="0075035D" w:rsidRPr="00155710">
        <w:rPr>
          <w:sz w:val="28"/>
          <w:szCs w:val="28"/>
        </w:rPr>
        <w:t>Об утверждении положения «О порядке управления и распо</w:t>
      </w:r>
      <w:r w:rsidR="0075035D">
        <w:rPr>
          <w:sz w:val="28"/>
          <w:szCs w:val="28"/>
        </w:rPr>
        <w:t xml:space="preserve">ряжения объектами муниципальной собственности </w:t>
      </w:r>
      <w:r w:rsidR="0075035D" w:rsidRPr="00155710">
        <w:rPr>
          <w:sz w:val="28"/>
          <w:szCs w:val="28"/>
        </w:rPr>
        <w:t>Харьковского сельск</w:t>
      </w:r>
      <w:r w:rsidR="007948BD">
        <w:rPr>
          <w:sz w:val="28"/>
          <w:szCs w:val="28"/>
        </w:rPr>
        <w:t>ого поселения Лабинского района</w:t>
      </w:r>
      <w:r w:rsidR="0075035D">
        <w:rPr>
          <w:sz w:val="28"/>
          <w:szCs w:val="28"/>
        </w:rPr>
        <w:t>»</w:t>
      </w:r>
      <w:proofErr w:type="gramStart"/>
      <w:r w:rsidR="007948BD">
        <w:rPr>
          <w:sz w:val="28"/>
          <w:szCs w:val="28"/>
        </w:rPr>
        <w:t xml:space="preserve"> </w:t>
      </w:r>
      <w:bookmarkStart w:id="0" w:name="_GoBack"/>
      <w:bookmarkEnd w:id="0"/>
      <w:r w:rsidR="0075035D" w:rsidRPr="00FB00A0">
        <w:rPr>
          <w:color w:val="000000"/>
          <w:szCs w:val="28"/>
        </w:rPr>
        <w:t>,</w:t>
      </w:r>
      <w:proofErr w:type="gramEnd"/>
      <w:r w:rsidR="00811397" w:rsidRPr="00811397">
        <w:rPr>
          <w:bCs/>
          <w:sz w:val="28"/>
          <w:szCs w:val="28"/>
          <w:lang w:eastAsia="en-US"/>
        </w:rPr>
        <w:t>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proofErr w:type="gramStart"/>
      <w:r w:rsidR="00811397" w:rsidRPr="00811397">
        <w:rPr>
          <w:bCs/>
          <w:sz w:val="28"/>
          <w:szCs w:val="28"/>
          <w:lang w:eastAsia="en-US"/>
        </w:rPr>
        <w:t>л</w:t>
      </w:r>
      <w:proofErr w:type="gramEnd"/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  <w:r w:rsidR="0075035D" w:rsidRPr="0075035D">
        <w:rPr>
          <w:color w:val="000000"/>
          <w:sz w:val="28"/>
          <w:szCs w:val="28"/>
        </w:rPr>
        <w:t xml:space="preserve"> </w:t>
      </w:r>
    </w:p>
    <w:p w:rsidR="00CD13C8" w:rsidRPr="00ED0DC8" w:rsidRDefault="00B05EB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CD13C8">
        <w:rPr>
          <w:bCs/>
          <w:sz w:val="28"/>
          <w:szCs w:val="28"/>
          <w:lang w:eastAsia="en-US"/>
        </w:rPr>
        <w:t xml:space="preserve">Утвердить </w:t>
      </w:r>
      <w:r w:rsidR="00ED0DC8">
        <w:rPr>
          <w:bCs/>
          <w:sz w:val="28"/>
          <w:szCs w:val="28"/>
          <w:lang w:eastAsia="en-US"/>
        </w:rPr>
        <w:t xml:space="preserve">прилагаемый </w:t>
      </w:r>
      <w:r w:rsidR="00ED0DC8" w:rsidRPr="00ED0DC8">
        <w:rPr>
          <w:bCs/>
          <w:sz w:val="28"/>
          <w:szCs w:val="28"/>
          <w:lang w:eastAsia="en-US"/>
        </w:rPr>
        <w:t xml:space="preserve">Порядок согласования передачи в аренду без проведения конкурсов и аукционов муниципального имущества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D13C8" w:rsidRPr="00ED0DC8">
        <w:rPr>
          <w:bCs/>
          <w:sz w:val="28"/>
          <w:szCs w:val="28"/>
          <w:lang w:eastAsia="en-US"/>
        </w:rPr>
        <w:t>.</w:t>
      </w:r>
    </w:p>
    <w:p w:rsidR="00381F3B" w:rsidRDefault="00DB2231" w:rsidP="00DB2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81F3B">
        <w:rPr>
          <w:sz w:val="28"/>
          <w:szCs w:val="28"/>
        </w:rPr>
        <w:t>Главному специалисту администрации Харьковского сельского поселения Лабинского района Филипченко О.В. обнародовать настоящее постановление и разместить на официальном сайте администрации Харьковского сельского поселения Лабинского района  в информационно-телекоммуникационной сети «Интернет».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обнародования.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</w:p>
    <w:p w:rsidR="007374DD" w:rsidRDefault="007374DD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Е.А. Дубровин</w:t>
      </w:r>
    </w:p>
    <w:p w:rsidR="007374DD" w:rsidRDefault="00381F3B" w:rsidP="00381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B2231" w:rsidRDefault="00381F3B" w:rsidP="00381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8B6D47" w:rsidRPr="002F635F" w:rsidRDefault="00DB2231" w:rsidP="00381F3B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8B6D47" w:rsidRPr="002F635F">
        <w:rPr>
          <w:b/>
          <w:bCs/>
          <w:sz w:val="28"/>
          <w:szCs w:val="28"/>
        </w:rPr>
        <w:t>ЛИСТ СОГЛАСОВАНИЯ</w:t>
      </w:r>
    </w:p>
    <w:p w:rsidR="008B6D47" w:rsidRPr="002C4E4F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8B6D47" w:rsidRDefault="00381F3B" w:rsidP="009778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2A30BB" w:rsidRPr="002C4E4F" w:rsidRDefault="002A30BB" w:rsidP="009778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 № ____</w:t>
      </w:r>
    </w:p>
    <w:p w:rsidR="008B6D47" w:rsidRPr="002A30BB" w:rsidRDefault="008B6D47" w:rsidP="008570C0">
      <w:pPr>
        <w:jc w:val="center"/>
        <w:rPr>
          <w:bCs/>
          <w:sz w:val="28"/>
          <w:szCs w:val="28"/>
        </w:rPr>
      </w:pPr>
      <w:r w:rsidRPr="008570C0">
        <w:rPr>
          <w:bCs/>
          <w:sz w:val="28"/>
          <w:szCs w:val="28"/>
        </w:rPr>
        <w:t>«</w:t>
      </w:r>
      <w:r w:rsidR="008570C0" w:rsidRPr="008570C0">
        <w:rPr>
          <w:bCs/>
          <w:sz w:val="28"/>
          <w:szCs w:val="28"/>
        </w:rPr>
        <w:t xml:space="preserve">О Порядке согласования передачи в аренду без проведения конкурсов и аукционов муниципального имущества </w:t>
      </w:r>
      <w:r w:rsidR="00381F3B">
        <w:rPr>
          <w:bCs/>
          <w:sz w:val="28"/>
          <w:szCs w:val="28"/>
        </w:rPr>
        <w:t>Харьковского</w:t>
      </w:r>
      <w:r w:rsidR="008570C0" w:rsidRPr="008570C0">
        <w:rPr>
          <w:bCs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bCs/>
          <w:sz w:val="28"/>
          <w:szCs w:val="28"/>
        </w:rPr>
        <w:t>Харьковского</w:t>
      </w:r>
      <w:r w:rsidR="008570C0" w:rsidRPr="008570C0">
        <w:rPr>
          <w:bCs/>
          <w:sz w:val="28"/>
          <w:szCs w:val="28"/>
        </w:rPr>
        <w:t xml:space="preserve"> сельского поселения </w:t>
      </w:r>
      <w:r w:rsidR="008570C0">
        <w:rPr>
          <w:bCs/>
          <w:sz w:val="28"/>
          <w:szCs w:val="28"/>
        </w:rPr>
        <w:t>Лабинского района</w:t>
      </w:r>
      <w:r w:rsidR="002A30BB">
        <w:rPr>
          <w:bCs/>
          <w:sz w:val="28"/>
          <w:szCs w:val="28"/>
        </w:rPr>
        <w:t>»</w:t>
      </w: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                        </w:t>
      </w:r>
      <w:r w:rsidR="00381F3B">
        <w:rPr>
          <w:sz w:val="28"/>
          <w:szCs w:val="28"/>
        </w:rPr>
        <w:t>Е.А. Дубровин</w:t>
      </w: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DC1A75" w:rsidRPr="002F635F" w:rsidRDefault="00381F3B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DC1A75" w:rsidRPr="002F635F">
        <w:rPr>
          <w:sz w:val="28"/>
          <w:szCs w:val="28"/>
        </w:rPr>
        <w:t xml:space="preserve">пециалист администрации                                      </w:t>
      </w:r>
      <w:r w:rsidR="00973DF7">
        <w:rPr>
          <w:sz w:val="28"/>
          <w:szCs w:val="28"/>
        </w:rPr>
        <w:t xml:space="preserve">   </w:t>
      </w:r>
      <w:r w:rsidR="007374DD">
        <w:rPr>
          <w:sz w:val="28"/>
          <w:szCs w:val="28"/>
        </w:rPr>
        <w:t xml:space="preserve">        </w:t>
      </w:r>
      <w:r w:rsidR="00973DF7">
        <w:rPr>
          <w:sz w:val="28"/>
          <w:szCs w:val="28"/>
        </w:rPr>
        <w:t xml:space="preserve"> </w:t>
      </w:r>
      <w:r>
        <w:rPr>
          <w:sz w:val="28"/>
          <w:szCs w:val="28"/>
        </w:rPr>
        <w:t>Ю.С. Стрельникова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DC1A75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Главный специалист администрации           </w:t>
      </w:r>
      <w:r w:rsidR="00973DF7">
        <w:rPr>
          <w:bCs/>
          <w:sz w:val="28"/>
          <w:szCs w:val="28"/>
        </w:rPr>
        <w:t xml:space="preserve">                               </w:t>
      </w:r>
      <w:r w:rsidR="00381F3B">
        <w:rPr>
          <w:bCs/>
          <w:sz w:val="28"/>
          <w:szCs w:val="28"/>
        </w:rPr>
        <w:t>О.В. Филипченко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proofErr w:type="spellStart"/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</w:t>
      </w:r>
      <w:proofErr w:type="spellEnd"/>
      <w:r w:rsidR="00574676">
        <w:rPr>
          <w:bCs/>
          <w:sz w:val="28"/>
          <w:szCs w:val="28"/>
        </w:rPr>
        <w:t xml:space="preserve"> межрайонная прокуратура</w:t>
      </w:r>
      <w:r w:rsidR="00285994">
        <w:rPr>
          <w:bCs/>
          <w:sz w:val="28"/>
          <w:szCs w:val="28"/>
        </w:rPr>
        <w:t>, МКУ</w:t>
      </w:r>
      <w:r w:rsidR="00381F3B">
        <w:rPr>
          <w:bCs/>
          <w:sz w:val="28"/>
          <w:szCs w:val="28"/>
        </w:rPr>
        <w:t xml:space="preserve">К               «ЦКД    х. </w:t>
      </w:r>
      <w:proofErr w:type="gramStart"/>
      <w:r w:rsidR="00381F3B">
        <w:rPr>
          <w:bCs/>
          <w:sz w:val="28"/>
          <w:szCs w:val="28"/>
        </w:rPr>
        <w:t>Харьковский</w:t>
      </w:r>
      <w:proofErr w:type="gramEnd"/>
      <w:r w:rsidR="00381F3B">
        <w:rPr>
          <w:bCs/>
          <w:sz w:val="28"/>
          <w:szCs w:val="28"/>
        </w:rPr>
        <w:t>.</w:t>
      </w:r>
      <w:r w:rsidR="00285994">
        <w:rPr>
          <w:bCs/>
          <w:sz w:val="28"/>
          <w:szCs w:val="28"/>
        </w:rPr>
        <w:t>».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381F3B" w:rsidRDefault="00DC1A75" w:rsidP="00381F3B">
      <w:pPr>
        <w:jc w:val="both"/>
        <w:rPr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  <w:r w:rsidR="00381F3B">
        <w:rPr>
          <w:sz w:val="28"/>
          <w:szCs w:val="28"/>
        </w:rPr>
        <w:t xml:space="preserve"> </w:t>
      </w:r>
    </w:p>
    <w:p w:rsidR="001429DB" w:rsidRPr="00381F3B" w:rsidRDefault="00381F3B" w:rsidP="00381F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DC1A75" w:rsidRPr="002F635F">
        <w:rPr>
          <w:sz w:val="28"/>
          <w:szCs w:val="28"/>
        </w:rPr>
        <w:t xml:space="preserve">пециалист администрации                                      </w:t>
      </w:r>
      <w:r>
        <w:rPr>
          <w:sz w:val="28"/>
          <w:szCs w:val="28"/>
        </w:rPr>
        <w:t xml:space="preserve"> </w:t>
      </w:r>
      <w:r w:rsidR="007374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Ю.С. Стрельникова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 xml:space="preserve">Приложение 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УТВЕРЖДЕН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постановлением администрации</w:t>
      </w:r>
    </w:p>
    <w:p w:rsidR="002A30BB" w:rsidRPr="002A30B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2A30BB" w:rsidRPr="002A30BB">
        <w:rPr>
          <w:bCs/>
          <w:sz w:val="28"/>
          <w:szCs w:val="28"/>
        </w:rPr>
        <w:t xml:space="preserve"> сельского поселения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Лабинск</w:t>
      </w:r>
      <w:r w:rsidR="00285994">
        <w:rPr>
          <w:bCs/>
          <w:sz w:val="28"/>
          <w:szCs w:val="28"/>
        </w:rPr>
        <w:t>ого</w:t>
      </w:r>
      <w:r w:rsidRPr="002A30BB">
        <w:rPr>
          <w:bCs/>
          <w:sz w:val="28"/>
          <w:szCs w:val="28"/>
        </w:rPr>
        <w:t xml:space="preserve"> район</w:t>
      </w:r>
      <w:r w:rsidR="00285994">
        <w:rPr>
          <w:bCs/>
          <w:sz w:val="28"/>
          <w:szCs w:val="28"/>
        </w:rPr>
        <w:t>а</w:t>
      </w:r>
    </w:p>
    <w:p w:rsidR="00CD13C8" w:rsidRPr="00285994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от ____________ № _____</w:t>
      </w:r>
    </w:p>
    <w:p w:rsidR="00016C78" w:rsidRDefault="00016C7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Pr="001429DB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</w:t>
      </w:r>
    </w:p>
    <w:p w:rsidR="008570C0" w:rsidRPr="008570C0" w:rsidRDefault="008570C0" w:rsidP="008570C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70C0">
        <w:rPr>
          <w:rFonts w:eastAsia="Calibri"/>
          <w:b/>
          <w:bCs/>
          <w:color w:val="000000"/>
          <w:sz w:val="28"/>
          <w:szCs w:val="28"/>
        </w:rPr>
        <w:t xml:space="preserve">согласования передачи в аренду без проведения конкурсов и аукционов муниципального имущества </w:t>
      </w:r>
      <w:r w:rsidR="00381F3B">
        <w:rPr>
          <w:rFonts w:eastAsia="Calibri"/>
          <w:b/>
          <w:bCs/>
          <w:color w:val="000000"/>
          <w:sz w:val="28"/>
          <w:szCs w:val="28"/>
        </w:rPr>
        <w:t>Харьковского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rFonts w:eastAsia="Calibri"/>
          <w:b/>
          <w:bCs/>
          <w:color w:val="000000"/>
          <w:sz w:val="28"/>
          <w:szCs w:val="28"/>
        </w:rPr>
        <w:t>Харьковского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1. </w:t>
      </w:r>
      <w:proofErr w:type="gramStart"/>
      <w:r w:rsidRPr="008570C0">
        <w:rPr>
          <w:sz w:val="28"/>
          <w:szCs w:val="28"/>
        </w:rPr>
        <w:t xml:space="preserve">Настоящее </w:t>
      </w:r>
      <w:r w:rsidR="00ED20C9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 xml:space="preserve"> </w:t>
      </w:r>
      <w:r w:rsidR="00285994">
        <w:rPr>
          <w:sz w:val="28"/>
          <w:szCs w:val="28"/>
        </w:rPr>
        <w:t>регулирует отношения,</w:t>
      </w:r>
      <w:r w:rsidRPr="008570C0">
        <w:rPr>
          <w:sz w:val="28"/>
          <w:szCs w:val="28"/>
        </w:rPr>
        <w:t xml:space="preserve"> </w:t>
      </w:r>
      <w:r w:rsidR="00285994" w:rsidRPr="00285994">
        <w:rPr>
          <w:sz w:val="28"/>
          <w:szCs w:val="28"/>
        </w:rPr>
        <w:t xml:space="preserve">возникающие в связи с </w:t>
      </w:r>
      <w:r w:rsidRPr="008570C0">
        <w:rPr>
          <w:sz w:val="28"/>
          <w:szCs w:val="28"/>
        </w:rPr>
        <w:t>согласовани</w:t>
      </w:r>
      <w:r w:rsidR="00285994">
        <w:rPr>
          <w:sz w:val="28"/>
          <w:szCs w:val="28"/>
        </w:rPr>
        <w:t>ем</w:t>
      </w:r>
      <w:r w:rsidRPr="008570C0">
        <w:rPr>
          <w:sz w:val="28"/>
          <w:szCs w:val="28"/>
        </w:rPr>
        <w:t xml:space="preserve"> муниципальными организациями культуры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(далее – муниципальные организации культуры) с администрацией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организациями культуры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</w:t>
      </w:r>
      <w:proofErr w:type="gramEnd"/>
      <w:r w:rsidR="00ED20C9" w:rsidRPr="00ED20C9">
        <w:rPr>
          <w:sz w:val="28"/>
          <w:szCs w:val="28"/>
        </w:rPr>
        <w:t xml:space="preserve"> Лабинского района </w:t>
      </w:r>
      <w:r w:rsidRPr="008570C0">
        <w:rPr>
          <w:sz w:val="28"/>
          <w:szCs w:val="28"/>
        </w:rPr>
        <w:t xml:space="preserve">(далее - </w:t>
      </w:r>
      <w:r w:rsidR="00285994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>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2. </w:t>
      </w:r>
      <w:proofErr w:type="gramStart"/>
      <w:r w:rsidRPr="008570C0">
        <w:rPr>
          <w:sz w:val="28"/>
          <w:szCs w:val="28"/>
        </w:rPr>
        <w:t>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</w:t>
      </w:r>
      <w:proofErr w:type="gramEnd"/>
      <w:r w:rsidRPr="008570C0">
        <w:rPr>
          <w:sz w:val="28"/>
          <w:szCs w:val="28"/>
        </w:rPr>
        <w:t xml:space="preserve"> </w:t>
      </w:r>
      <w:proofErr w:type="gramStart"/>
      <w:r w:rsidRPr="008570C0">
        <w:rPr>
          <w:sz w:val="28"/>
          <w:szCs w:val="28"/>
        </w:rPr>
        <w:t>праве</w:t>
      </w:r>
      <w:proofErr w:type="gramEnd"/>
      <w:r w:rsidRPr="008570C0">
        <w:rPr>
          <w:sz w:val="28"/>
          <w:szCs w:val="28"/>
        </w:rPr>
        <w:t xml:space="preserve">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8"/>
      <w:bookmarkEnd w:id="1"/>
      <w:r w:rsidRPr="008570C0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</w:t>
      </w:r>
      <w:r w:rsidRPr="008570C0">
        <w:rPr>
          <w:sz w:val="28"/>
          <w:szCs w:val="28"/>
        </w:rPr>
        <w:lastRenderedPageBreak/>
        <w:t xml:space="preserve">администрацию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78"/>
      <w:bookmarkEnd w:id="2"/>
      <w:r w:rsidRPr="008570C0">
        <w:rPr>
          <w:sz w:val="28"/>
          <w:szCs w:val="28"/>
        </w:rPr>
        <w:t>4. В обращении указываются следующие сведения: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 срок, на который предлагается заключить договор аренды;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4"/>
      <w:bookmarkEnd w:id="3"/>
      <w:r w:rsidRPr="008570C0">
        <w:rPr>
          <w:sz w:val="28"/>
          <w:szCs w:val="28"/>
        </w:rPr>
        <w:t>5. К обращению прилагаются следующие документы: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проект договора аренды имущества;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8570C0">
        <w:rPr>
          <w:sz w:val="28"/>
          <w:szCs w:val="28"/>
        </w:rPr>
        <w:t>осуществляющих</w:t>
      </w:r>
      <w:proofErr w:type="gramEnd"/>
      <w:r w:rsidRPr="008570C0">
        <w:rPr>
          <w:sz w:val="28"/>
          <w:szCs w:val="28"/>
        </w:rPr>
        <w:t xml:space="preserve"> розничную торговлю сувенирной, издательской и аудиовизуальной продукцией),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lastRenderedPageBreak/>
        <w:t>1) согласов</w:t>
      </w:r>
      <w:r w:rsidR="00ED20C9">
        <w:rPr>
          <w:sz w:val="28"/>
          <w:szCs w:val="28"/>
        </w:rPr>
        <w:t>ать передачу имущества в аренду;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отказать в согласовании передачи имущества в аренду.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11. Постановление администрации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4" w:name="Par295"/>
      <w:bookmarkEnd w:id="4"/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ED20C9" w:rsidRPr="00ED20C9">
        <w:rPr>
          <w:sz w:val="28"/>
          <w:szCs w:val="28"/>
        </w:rPr>
        <w:t>Межмуниципальн</w:t>
      </w:r>
      <w:r w:rsidR="00ED20C9">
        <w:rPr>
          <w:sz w:val="28"/>
          <w:szCs w:val="28"/>
        </w:rPr>
        <w:t>ом</w:t>
      </w:r>
      <w:r w:rsidR="00ED20C9" w:rsidRPr="00ED20C9">
        <w:rPr>
          <w:sz w:val="28"/>
          <w:szCs w:val="28"/>
        </w:rPr>
        <w:t xml:space="preserve"> отдел</w:t>
      </w:r>
      <w:r w:rsidR="00ED20C9">
        <w:rPr>
          <w:sz w:val="28"/>
          <w:szCs w:val="28"/>
        </w:rPr>
        <w:t>е</w:t>
      </w:r>
      <w:r w:rsidR="00ED20C9" w:rsidRPr="00ED20C9">
        <w:rPr>
          <w:sz w:val="28"/>
          <w:szCs w:val="28"/>
        </w:rPr>
        <w:t xml:space="preserve"> по </w:t>
      </w:r>
      <w:proofErr w:type="spellStart"/>
      <w:r w:rsidR="00ED20C9" w:rsidRPr="00ED20C9">
        <w:rPr>
          <w:sz w:val="28"/>
          <w:szCs w:val="28"/>
        </w:rPr>
        <w:t>Лабинскому</w:t>
      </w:r>
      <w:proofErr w:type="spellEnd"/>
      <w:r w:rsidR="00ED20C9" w:rsidRPr="00ED20C9">
        <w:rPr>
          <w:sz w:val="28"/>
          <w:szCs w:val="28"/>
        </w:rPr>
        <w:t xml:space="preserve"> и </w:t>
      </w:r>
      <w:proofErr w:type="spellStart"/>
      <w:r w:rsidR="00ED20C9" w:rsidRPr="00ED20C9">
        <w:rPr>
          <w:sz w:val="28"/>
          <w:szCs w:val="28"/>
        </w:rPr>
        <w:t>Курганинскому</w:t>
      </w:r>
      <w:proofErr w:type="spellEnd"/>
      <w:r w:rsidR="00ED20C9" w:rsidRPr="00ED20C9">
        <w:rPr>
          <w:sz w:val="28"/>
          <w:szCs w:val="28"/>
        </w:rPr>
        <w:t xml:space="preserve"> районам</w:t>
      </w:r>
      <w:r w:rsidRPr="008570C0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:rsid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231" w:rsidRDefault="00DB2231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>Глава администрации</w:t>
      </w:r>
    </w:p>
    <w:p w:rsidR="00285994" w:rsidRPr="00285994" w:rsidRDefault="00381F3B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85994" w:rsidRPr="00285994">
        <w:rPr>
          <w:sz w:val="28"/>
          <w:szCs w:val="28"/>
        </w:rPr>
        <w:t xml:space="preserve"> сельского поселения</w:t>
      </w:r>
    </w:p>
    <w:p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 xml:space="preserve">Лабинского района                                         </w:t>
      </w:r>
      <w:r w:rsidR="00381F3B">
        <w:rPr>
          <w:sz w:val="28"/>
          <w:szCs w:val="28"/>
        </w:rPr>
        <w:t xml:space="preserve">                               Е.А. Дубровин</w:t>
      </w:r>
    </w:p>
    <w:sectPr w:rsidR="00285994" w:rsidRPr="00285994" w:rsidSect="00DB2231">
      <w:headerReference w:type="default" r:id="rId10"/>
      <w:pgSz w:w="11906" w:h="16838" w:code="9"/>
      <w:pgMar w:top="709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EA" w:rsidRDefault="008F63EA" w:rsidP="00DD185A">
      <w:r>
        <w:separator/>
      </w:r>
    </w:p>
  </w:endnote>
  <w:endnote w:type="continuationSeparator" w:id="0">
    <w:p w:rsidR="008F63EA" w:rsidRDefault="008F63EA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EA" w:rsidRDefault="008F63EA" w:rsidP="00DD185A">
      <w:r>
        <w:separator/>
      </w:r>
    </w:p>
  </w:footnote>
  <w:footnote w:type="continuationSeparator" w:id="0">
    <w:p w:rsidR="008F63EA" w:rsidRDefault="008F63EA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8F63EA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9"/>
  </w:num>
  <w:num w:numId="14">
    <w:abstractNumId w:val="14"/>
  </w:num>
  <w:num w:numId="15">
    <w:abstractNumId w:val="17"/>
  </w:num>
  <w:num w:numId="16">
    <w:abstractNumId w:val="2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18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16C78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84858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5994"/>
    <w:rsid w:val="002867B6"/>
    <w:rsid w:val="00286DBB"/>
    <w:rsid w:val="00292385"/>
    <w:rsid w:val="002A0EA8"/>
    <w:rsid w:val="002A30BB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1F3B"/>
    <w:rsid w:val="00383302"/>
    <w:rsid w:val="00383C21"/>
    <w:rsid w:val="00390324"/>
    <w:rsid w:val="00391053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52D2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090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5F08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374DD"/>
    <w:rsid w:val="00742535"/>
    <w:rsid w:val="007434ED"/>
    <w:rsid w:val="00743A7E"/>
    <w:rsid w:val="00746664"/>
    <w:rsid w:val="0075035D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948BD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079A"/>
    <w:rsid w:val="007F1247"/>
    <w:rsid w:val="007F156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570C0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3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1B50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470A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375E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0C78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231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D0DC8"/>
    <w:rsid w:val="00ED20C9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63E9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2CE2-48CA-44FC-9267-0C6F435D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2022-06-01T06:39:00Z</dcterms:created>
  <dcterms:modified xsi:type="dcterms:W3CDTF">2022-06-16T06:12:00Z</dcterms:modified>
</cp:coreProperties>
</file>