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2E" w:rsidRDefault="006E762E" w:rsidP="00C22BA0">
      <w:pPr>
        <w:jc w:val="center"/>
        <w:rPr>
          <w:b/>
          <w:sz w:val="28"/>
          <w:szCs w:val="28"/>
        </w:rPr>
      </w:pPr>
      <w:r w:rsidRPr="006E762E">
        <w:rPr>
          <w:b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-320040</wp:posOffset>
            </wp:positionV>
            <wp:extent cx="546100" cy="685800"/>
            <wp:effectExtent l="19050" t="0" r="635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62E" w:rsidRDefault="006E762E" w:rsidP="00C22BA0">
      <w:pPr>
        <w:jc w:val="center"/>
        <w:rPr>
          <w:b/>
          <w:sz w:val="28"/>
          <w:szCs w:val="28"/>
        </w:rPr>
      </w:pPr>
    </w:p>
    <w:p w:rsidR="006E762E" w:rsidRDefault="006E762E" w:rsidP="00C22BA0">
      <w:pPr>
        <w:jc w:val="center"/>
        <w:rPr>
          <w:b/>
          <w:sz w:val="28"/>
          <w:szCs w:val="28"/>
        </w:rPr>
      </w:pPr>
    </w:p>
    <w:p w:rsidR="003B4D6C" w:rsidRDefault="003B4D6C" w:rsidP="00C22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E762E">
        <w:rPr>
          <w:b/>
          <w:sz w:val="28"/>
          <w:szCs w:val="28"/>
        </w:rPr>
        <w:t xml:space="preserve">ХАРЬКОВСКОГО </w:t>
      </w:r>
      <w:r>
        <w:rPr>
          <w:b/>
          <w:sz w:val="28"/>
          <w:szCs w:val="28"/>
        </w:rPr>
        <w:t>СЕЛЬСКОГО ПОСЕЛЕНИЯ</w:t>
      </w:r>
    </w:p>
    <w:p w:rsidR="003B4D6C" w:rsidRDefault="003B4D6C" w:rsidP="00C22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97EDD" w:rsidP="00C22BA0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860D9A">
        <w:rPr>
          <w:b/>
          <w:sz w:val="36"/>
          <w:szCs w:val="36"/>
        </w:rPr>
        <w:t xml:space="preserve">                      </w:t>
      </w:r>
      <w:bookmarkStart w:id="0" w:name="_GoBack"/>
      <w:bookmarkEnd w:id="0"/>
      <w:r w:rsidR="00896EFE">
        <w:rPr>
          <w:b/>
          <w:sz w:val="36"/>
          <w:szCs w:val="36"/>
        </w:rPr>
        <w:t>ПОСТАНОВЛЕНИЕ</w:t>
      </w:r>
      <w:r w:rsidR="005D1EEC">
        <w:rPr>
          <w:b/>
          <w:sz w:val="36"/>
          <w:szCs w:val="36"/>
        </w:rPr>
        <w:t xml:space="preserve">      </w:t>
      </w:r>
      <w:r w:rsidR="00860D9A">
        <w:rPr>
          <w:b/>
          <w:sz w:val="36"/>
          <w:szCs w:val="36"/>
        </w:rPr>
        <w:t>ПРОЕКТ</w:t>
      </w:r>
      <w:r w:rsidR="005D1EEC">
        <w:rPr>
          <w:b/>
          <w:sz w:val="36"/>
          <w:szCs w:val="36"/>
        </w:rPr>
        <w:t xml:space="preserve"> </w:t>
      </w:r>
    </w:p>
    <w:p w:rsidR="003B4D6C" w:rsidRDefault="005F0C45" w:rsidP="00C22BA0">
      <w:pPr>
        <w:jc w:val="center"/>
        <w:rPr>
          <w:sz w:val="28"/>
          <w:szCs w:val="28"/>
        </w:rPr>
      </w:pPr>
      <w:r w:rsidRPr="005F0C45">
        <w:rPr>
          <w:sz w:val="28"/>
          <w:szCs w:val="28"/>
        </w:rPr>
        <w:t xml:space="preserve">от </w:t>
      </w:r>
      <w:r w:rsidR="00874727">
        <w:rPr>
          <w:sz w:val="28"/>
          <w:szCs w:val="28"/>
        </w:rPr>
        <w:t>______________</w:t>
      </w:r>
      <w:r w:rsidRPr="005F0C45">
        <w:rPr>
          <w:sz w:val="28"/>
          <w:szCs w:val="28"/>
        </w:rPr>
        <w:t xml:space="preserve">                                                  </w:t>
      </w:r>
      <w:r w:rsidR="00874727">
        <w:rPr>
          <w:sz w:val="28"/>
          <w:szCs w:val="28"/>
        </w:rPr>
        <w:t xml:space="preserve">                               </w:t>
      </w:r>
      <w:r w:rsidR="001D4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874727">
        <w:rPr>
          <w:sz w:val="28"/>
          <w:szCs w:val="28"/>
        </w:rPr>
        <w:t>_____</w:t>
      </w:r>
    </w:p>
    <w:p w:rsidR="003B4D6C" w:rsidRDefault="006E762E" w:rsidP="006E76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762E" w:rsidRPr="003B4D6C" w:rsidRDefault="006E762E" w:rsidP="006E762E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ab/>
        <w:t>хутор Харьковский</w:t>
      </w:r>
    </w:p>
    <w:p w:rsidR="00FB3E0C" w:rsidRDefault="00FB3E0C" w:rsidP="0045072E">
      <w:pPr>
        <w:jc w:val="both"/>
        <w:rPr>
          <w:noProof/>
          <w:sz w:val="28"/>
          <w:szCs w:val="28"/>
        </w:rPr>
      </w:pPr>
    </w:p>
    <w:p w:rsidR="00874727" w:rsidRPr="00874727" w:rsidRDefault="00874727" w:rsidP="00874727">
      <w:pPr>
        <w:jc w:val="center"/>
        <w:rPr>
          <w:b/>
          <w:bCs/>
          <w:sz w:val="28"/>
          <w:szCs w:val="28"/>
        </w:rPr>
      </w:pPr>
      <w:r w:rsidRPr="00874727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</w:t>
      </w:r>
      <w:r w:rsidRPr="00874727">
        <w:rPr>
          <w:b/>
          <w:bCs/>
          <w:sz w:val="28"/>
          <w:szCs w:val="28"/>
        </w:rPr>
        <w:t xml:space="preserve">орядка получения согласия собственника земельного участка (объекта имущественного комплекса), находящегося в собственности </w:t>
      </w:r>
      <w:r w:rsidR="006E762E">
        <w:rPr>
          <w:b/>
          <w:bCs/>
          <w:sz w:val="28"/>
          <w:szCs w:val="28"/>
        </w:rPr>
        <w:t>Харьковского</w:t>
      </w:r>
      <w:r w:rsidRPr="00874727">
        <w:rPr>
          <w:b/>
          <w:bCs/>
          <w:sz w:val="28"/>
          <w:szCs w:val="28"/>
        </w:rPr>
        <w:t xml:space="preserve"> сельского поселения Лабинского района</w:t>
      </w:r>
      <w:r>
        <w:rPr>
          <w:b/>
          <w:bCs/>
          <w:sz w:val="28"/>
          <w:szCs w:val="28"/>
        </w:rPr>
        <w:t xml:space="preserve">, </w:t>
      </w:r>
      <w:r w:rsidRPr="00874727">
        <w:rPr>
          <w:b/>
          <w:bCs/>
          <w:sz w:val="28"/>
          <w:szCs w:val="28"/>
        </w:rPr>
        <w:t>для проведения на его территории ярмарки, выставки-ярмарки</w:t>
      </w:r>
    </w:p>
    <w:p w:rsidR="00874727" w:rsidRDefault="00874727" w:rsidP="00DE0D6D">
      <w:pPr>
        <w:ind w:firstLine="709"/>
        <w:jc w:val="both"/>
        <w:rPr>
          <w:b/>
          <w:bCs/>
          <w:sz w:val="28"/>
          <w:szCs w:val="28"/>
        </w:rPr>
      </w:pPr>
    </w:p>
    <w:p w:rsidR="00DE0D6D" w:rsidRPr="00CC35A2" w:rsidRDefault="006F5538" w:rsidP="00DE0D6D">
      <w:pPr>
        <w:ind w:firstLine="709"/>
        <w:jc w:val="both"/>
        <w:rPr>
          <w:sz w:val="28"/>
          <w:szCs w:val="28"/>
        </w:rPr>
      </w:pPr>
      <w:r w:rsidRPr="006F5538">
        <w:rPr>
          <w:sz w:val="28"/>
          <w:szCs w:val="28"/>
        </w:rPr>
        <w:t>В соответствии с Федеральным закон</w:t>
      </w:r>
      <w:r w:rsidR="00874727">
        <w:rPr>
          <w:sz w:val="28"/>
          <w:szCs w:val="28"/>
        </w:rPr>
        <w:t>ом</w:t>
      </w:r>
      <w:r w:rsidRPr="006F5538">
        <w:rPr>
          <w:sz w:val="28"/>
          <w:szCs w:val="28"/>
        </w:rPr>
        <w:t xml:space="preserve"> от 6 октября 2003 года                 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874727">
        <w:rPr>
          <w:sz w:val="28"/>
          <w:szCs w:val="28"/>
        </w:rPr>
        <w:t xml:space="preserve">Законом Краснодарского края от 1 марта </w:t>
      </w:r>
      <w:r w:rsidR="00874727" w:rsidRPr="00874727">
        <w:rPr>
          <w:sz w:val="28"/>
          <w:szCs w:val="28"/>
        </w:rPr>
        <w:t xml:space="preserve">2011 </w:t>
      </w:r>
      <w:r w:rsidR="00874727">
        <w:rPr>
          <w:sz w:val="28"/>
          <w:szCs w:val="28"/>
        </w:rPr>
        <w:t xml:space="preserve">          </w:t>
      </w:r>
      <w:r w:rsidR="00874727" w:rsidRPr="00874727">
        <w:rPr>
          <w:sz w:val="28"/>
          <w:szCs w:val="28"/>
        </w:rPr>
        <w:t>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874727">
        <w:rPr>
          <w:sz w:val="28"/>
          <w:szCs w:val="28"/>
        </w:rPr>
        <w:t xml:space="preserve">  </w:t>
      </w:r>
      <w:r w:rsidRPr="006F5538">
        <w:rPr>
          <w:sz w:val="28"/>
          <w:szCs w:val="28"/>
        </w:rPr>
        <w:t xml:space="preserve"> </w:t>
      </w:r>
      <w:r w:rsidR="00874727">
        <w:rPr>
          <w:sz w:val="28"/>
          <w:szCs w:val="28"/>
        </w:rPr>
        <w:t xml:space="preserve">   </w:t>
      </w:r>
      <w:proofErr w:type="gramStart"/>
      <w:r w:rsidR="00DE0D6D" w:rsidRPr="00CC35A2">
        <w:rPr>
          <w:sz w:val="28"/>
          <w:szCs w:val="28"/>
        </w:rPr>
        <w:t>п</w:t>
      </w:r>
      <w:proofErr w:type="gramEnd"/>
      <w:r w:rsidR="00DE0D6D" w:rsidRPr="00CC35A2">
        <w:rPr>
          <w:sz w:val="28"/>
          <w:szCs w:val="28"/>
        </w:rPr>
        <w:t xml:space="preserve"> о с т а н о в л я ю:</w:t>
      </w:r>
    </w:p>
    <w:p w:rsidR="00DE0D6D" w:rsidRPr="00CC35A2" w:rsidRDefault="00DE0D6D" w:rsidP="00DE0D6D">
      <w:pPr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1. </w:t>
      </w:r>
      <w:r w:rsidR="006F5538" w:rsidRPr="006F5538">
        <w:rPr>
          <w:sz w:val="28"/>
          <w:szCs w:val="28"/>
        </w:rPr>
        <w:t xml:space="preserve">Утвердить </w:t>
      </w:r>
      <w:r w:rsidR="00874727" w:rsidRPr="00874727">
        <w:rPr>
          <w:bCs/>
          <w:sz w:val="28"/>
          <w:szCs w:val="28"/>
        </w:rPr>
        <w:t xml:space="preserve">Порядок получения согласия собственника земельного участка (объекта имущественного комплекса), находящегося в собственности </w:t>
      </w:r>
      <w:r w:rsidR="006E762E">
        <w:rPr>
          <w:bCs/>
          <w:sz w:val="28"/>
          <w:szCs w:val="28"/>
        </w:rPr>
        <w:t>Харьковского</w:t>
      </w:r>
      <w:r w:rsidR="00874727" w:rsidRPr="00874727">
        <w:rPr>
          <w:bCs/>
          <w:sz w:val="28"/>
          <w:szCs w:val="28"/>
        </w:rPr>
        <w:t xml:space="preserve"> сельского поселения Лабинского района</w:t>
      </w:r>
      <w:r w:rsidR="00874727">
        <w:rPr>
          <w:bCs/>
          <w:sz w:val="28"/>
          <w:szCs w:val="28"/>
        </w:rPr>
        <w:t>,</w:t>
      </w:r>
      <w:r w:rsidR="00874727" w:rsidRPr="00874727">
        <w:rPr>
          <w:bCs/>
          <w:sz w:val="28"/>
          <w:szCs w:val="28"/>
        </w:rPr>
        <w:t xml:space="preserve"> для проведения на его территории ярмарки, выставки-ярмарки</w:t>
      </w:r>
      <w:r w:rsidR="006F5538">
        <w:rPr>
          <w:bCs/>
          <w:sz w:val="28"/>
          <w:szCs w:val="28"/>
        </w:rPr>
        <w:t xml:space="preserve"> (прилагается)</w:t>
      </w:r>
      <w:r w:rsidRPr="00CC35A2">
        <w:rPr>
          <w:bCs/>
          <w:sz w:val="28"/>
          <w:szCs w:val="28"/>
        </w:rPr>
        <w:t>.</w:t>
      </w:r>
    </w:p>
    <w:p w:rsidR="00874727" w:rsidRPr="00874727" w:rsidRDefault="00874727" w:rsidP="00874727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r w:rsidR="006E762E">
        <w:rPr>
          <w:rFonts w:eastAsiaTheme="minorHAnsi"/>
          <w:bCs/>
          <w:sz w:val="28"/>
          <w:szCs w:val="28"/>
          <w:lang w:eastAsia="en-US"/>
        </w:rPr>
        <w:t>С</w:t>
      </w:r>
      <w:r w:rsidRPr="00874727">
        <w:rPr>
          <w:rFonts w:eastAsiaTheme="minorHAnsi"/>
          <w:bCs/>
          <w:sz w:val="28"/>
          <w:szCs w:val="28"/>
          <w:lang w:eastAsia="en-US"/>
        </w:rPr>
        <w:t xml:space="preserve">пециалисту </w:t>
      </w:r>
      <w:r w:rsidR="006E762E">
        <w:rPr>
          <w:rFonts w:eastAsiaTheme="minorHAnsi"/>
          <w:bCs/>
          <w:sz w:val="28"/>
          <w:szCs w:val="28"/>
          <w:lang w:eastAsia="en-US"/>
        </w:rPr>
        <w:t xml:space="preserve"> 1 –</w:t>
      </w:r>
      <w:proofErr w:type="spellStart"/>
      <w:r w:rsidR="006E762E">
        <w:rPr>
          <w:rFonts w:eastAsiaTheme="minorHAnsi"/>
          <w:bCs/>
          <w:sz w:val="28"/>
          <w:szCs w:val="28"/>
          <w:lang w:eastAsia="en-US"/>
        </w:rPr>
        <w:t>й</w:t>
      </w:r>
      <w:proofErr w:type="spellEnd"/>
      <w:r w:rsidR="006E762E">
        <w:rPr>
          <w:rFonts w:eastAsiaTheme="minorHAnsi"/>
          <w:bCs/>
          <w:sz w:val="28"/>
          <w:szCs w:val="28"/>
          <w:lang w:eastAsia="en-US"/>
        </w:rPr>
        <w:t xml:space="preserve"> категории </w:t>
      </w:r>
      <w:r w:rsidRPr="00874727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6E762E">
        <w:rPr>
          <w:rFonts w:eastAsiaTheme="minorHAnsi"/>
          <w:bCs/>
          <w:sz w:val="28"/>
          <w:szCs w:val="28"/>
          <w:lang w:eastAsia="en-US"/>
        </w:rPr>
        <w:t>Харьковского сельского поселения Лабинского района (Стрельникова) обнародовать настоящее постановление и разместить</w:t>
      </w:r>
      <w:r w:rsidRPr="00874727">
        <w:rPr>
          <w:rFonts w:eastAsiaTheme="minorHAnsi"/>
          <w:bCs/>
          <w:sz w:val="28"/>
          <w:szCs w:val="28"/>
          <w:lang w:eastAsia="en-US"/>
        </w:rPr>
        <w:t xml:space="preserve"> на официальном сайте администрации </w:t>
      </w:r>
      <w:r w:rsidR="006E762E">
        <w:rPr>
          <w:rFonts w:eastAsiaTheme="minorHAnsi"/>
          <w:bCs/>
          <w:sz w:val="28"/>
          <w:szCs w:val="28"/>
          <w:lang w:eastAsia="en-US"/>
        </w:rPr>
        <w:t>Харьковского</w:t>
      </w:r>
      <w:r w:rsidRPr="00874727">
        <w:rPr>
          <w:rFonts w:eastAsiaTheme="minorHAnsi"/>
          <w:bCs/>
          <w:sz w:val="28"/>
          <w:szCs w:val="28"/>
          <w:lang w:eastAsia="en-US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874727" w:rsidRPr="00874727" w:rsidRDefault="00874727" w:rsidP="0087472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4727">
        <w:rPr>
          <w:rFonts w:eastAsiaTheme="minorHAnsi"/>
          <w:bCs/>
          <w:sz w:val="28"/>
          <w:szCs w:val="28"/>
          <w:lang w:eastAsia="en-US"/>
        </w:rPr>
        <w:t xml:space="preserve">3. </w:t>
      </w:r>
      <w:proofErr w:type="gramStart"/>
      <w:r w:rsidRPr="0087472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874727"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874727" w:rsidRDefault="00874727" w:rsidP="0087472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4727">
        <w:rPr>
          <w:rFonts w:eastAsiaTheme="minorHAnsi"/>
          <w:sz w:val="28"/>
          <w:szCs w:val="28"/>
          <w:lang w:eastAsia="en-US"/>
        </w:rPr>
        <w:t xml:space="preserve">4. Постановление вступает в силу </w:t>
      </w:r>
      <w:r w:rsidR="006E762E">
        <w:rPr>
          <w:rFonts w:eastAsiaTheme="minorHAnsi"/>
          <w:sz w:val="28"/>
          <w:szCs w:val="28"/>
          <w:lang w:eastAsia="en-US"/>
        </w:rPr>
        <w:t xml:space="preserve"> с момента </w:t>
      </w:r>
      <w:proofErr w:type="gramStart"/>
      <w:r w:rsidR="006E762E">
        <w:rPr>
          <w:rFonts w:eastAsiaTheme="minorHAnsi"/>
          <w:sz w:val="28"/>
          <w:szCs w:val="28"/>
          <w:lang w:eastAsia="en-US"/>
        </w:rPr>
        <w:t>со</w:t>
      </w:r>
      <w:proofErr w:type="gramEnd"/>
      <w:r w:rsidRPr="00874727">
        <w:rPr>
          <w:rFonts w:eastAsiaTheme="minorHAnsi"/>
          <w:sz w:val="28"/>
          <w:szCs w:val="28"/>
          <w:lang w:eastAsia="en-US"/>
        </w:rPr>
        <w:t xml:space="preserve"> его </w:t>
      </w:r>
      <w:r w:rsidR="000C74A3">
        <w:rPr>
          <w:rFonts w:eastAsiaTheme="minorHAnsi"/>
          <w:sz w:val="28"/>
          <w:szCs w:val="28"/>
          <w:lang w:eastAsia="en-US"/>
        </w:rPr>
        <w:t xml:space="preserve">официального </w:t>
      </w:r>
      <w:r w:rsidR="006E762E">
        <w:rPr>
          <w:rFonts w:eastAsiaTheme="minorHAnsi"/>
          <w:sz w:val="28"/>
          <w:szCs w:val="28"/>
          <w:lang w:eastAsia="en-US"/>
        </w:rPr>
        <w:t>обнародования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74727" w:rsidRDefault="00874727" w:rsidP="00874727">
      <w:pPr>
        <w:jc w:val="both"/>
        <w:rPr>
          <w:rFonts w:eastAsiaTheme="minorHAnsi"/>
          <w:sz w:val="28"/>
          <w:szCs w:val="28"/>
          <w:lang w:eastAsia="en-US"/>
        </w:rPr>
      </w:pPr>
    </w:p>
    <w:p w:rsidR="006E762E" w:rsidRDefault="006E762E" w:rsidP="00874727">
      <w:pPr>
        <w:jc w:val="both"/>
        <w:rPr>
          <w:sz w:val="28"/>
          <w:szCs w:val="28"/>
        </w:rPr>
      </w:pPr>
    </w:p>
    <w:p w:rsidR="00DE0D6D" w:rsidRDefault="00DE0D6D" w:rsidP="008747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E0D6D" w:rsidRDefault="006E762E" w:rsidP="00DE0D6D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DE0D6D" w:rsidRPr="0078799D">
        <w:rPr>
          <w:sz w:val="28"/>
          <w:szCs w:val="28"/>
        </w:rPr>
        <w:t xml:space="preserve"> сельского</w:t>
      </w:r>
      <w:r w:rsidR="00DE0D6D">
        <w:rPr>
          <w:sz w:val="28"/>
          <w:szCs w:val="28"/>
        </w:rPr>
        <w:t xml:space="preserve"> поселения</w:t>
      </w:r>
    </w:p>
    <w:p w:rsidR="00981BDD" w:rsidRDefault="00DE0D6D" w:rsidP="00DE0D6D">
      <w:pPr>
        <w:jc w:val="both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                                </w:t>
      </w:r>
      <w:r w:rsidR="006E762E">
        <w:rPr>
          <w:sz w:val="28"/>
          <w:szCs w:val="28"/>
        </w:rPr>
        <w:t xml:space="preserve">                 Е.А. Дубровин</w:t>
      </w:r>
    </w:p>
    <w:p w:rsidR="00997EDD" w:rsidRDefault="00997EDD" w:rsidP="00DE0D6D">
      <w:pPr>
        <w:jc w:val="both"/>
        <w:rPr>
          <w:sz w:val="28"/>
          <w:szCs w:val="28"/>
        </w:rPr>
      </w:pPr>
    </w:p>
    <w:p w:rsidR="00CC0AA2" w:rsidRDefault="00CC0AA2" w:rsidP="00DE0D6D">
      <w:pPr>
        <w:jc w:val="both"/>
        <w:rPr>
          <w:sz w:val="28"/>
          <w:szCs w:val="28"/>
        </w:rPr>
      </w:pPr>
    </w:p>
    <w:p w:rsidR="00CC0AA2" w:rsidRDefault="00CC0AA2" w:rsidP="00DE0D6D">
      <w:pPr>
        <w:jc w:val="both"/>
        <w:rPr>
          <w:sz w:val="28"/>
          <w:szCs w:val="28"/>
        </w:rPr>
      </w:pPr>
    </w:p>
    <w:p w:rsidR="00CC0AA2" w:rsidRDefault="00CC0AA2" w:rsidP="00DE0D6D">
      <w:pPr>
        <w:jc w:val="both"/>
        <w:rPr>
          <w:sz w:val="28"/>
          <w:szCs w:val="28"/>
        </w:rPr>
      </w:pPr>
    </w:p>
    <w:p w:rsidR="00CC0AA2" w:rsidRDefault="00CC0AA2" w:rsidP="00DE0D6D">
      <w:pPr>
        <w:jc w:val="both"/>
        <w:rPr>
          <w:sz w:val="28"/>
          <w:szCs w:val="28"/>
        </w:rPr>
      </w:pPr>
    </w:p>
    <w:p w:rsidR="00CC0AA2" w:rsidRDefault="00CC0AA2" w:rsidP="00DE0D6D">
      <w:pPr>
        <w:jc w:val="both"/>
        <w:rPr>
          <w:sz w:val="28"/>
          <w:szCs w:val="28"/>
        </w:rPr>
      </w:pPr>
    </w:p>
    <w:p w:rsidR="00645A35" w:rsidRDefault="00645A35" w:rsidP="00DE0D6D">
      <w:pPr>
        <w:jc w:val="both"/>
        <w:rPr>
          <w:sz w:val="28"/>
          <w:szCs w:val="28"/>
        </w:rPr>
      </w:pPr>
    </w:p>
    <w:p w:rsidR="00DE0D6D" w:rsidRPr="00657217" w:rsidRDefault="006E762E" w:rsidP="006E762E">
      <w:pPr>
        <w:rPr>
          <w:sz w:val="28"/>
          <w:szCs w:val="28"/>
          <w:lang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57217">
        <w:rPr>
          <w:sz w:val="28"/>
          <w:szCs w:val="28"/>
          <w:lang/>
        </w:rPr>
        <w:t>Приложение</w:t>
      </w:r>
    </w:p>
    <w:p w:rsidR="00DE0D6D" w:rsidRPr="00CC35A2" w:rsidRDefault="00DE0D6D" w:rsidP="00DE0D6D">
      <w:pPr>
        <w:ind w:left="4956"/>
        <w:jc w:val="center"/>
        <w:rPr>
          <w:sz w:val="28"/>
          <w:szCs w:val="28"/>
          <w:lang/>
        </w:rPr>
      </w:pPr>
    </w:p>
    <w:p w:rsidR="00DE0D6D" w:rsidRPr="008C24E8" w:rsidRDefault="00DE0D6D" w:rsidP="00657217">
      <w:pPr>
        <w:ind w:left="4956"/>
        <w:jc w:val="both"/>
        <w:rPr>
          <w:sz w:val="28"/>
          <w:szCs w:val="28"/>
          <w:lang/>
        </w:rPr>
      </w:pPr>
      <w:r w:rsidRPr="00CC35A2">
        <w:rPr>
          <w:sz w:val="28"/>
          <w:szCs w:val="28"/>
          <w:lang/>
        </w:rPr>
        <w:t>УТВЕРЖДЕН</w:t>
      </w:r>
    </w:p>
    <w:p w:rsidR="00DE0D6D" w:rsidRPr="00CC35A2" w:rsidRDefault="00DE0D6D" w:rsidP="00657217">
      <w:pPr>
        <w:ind w:left="4956"/>
        <w:jc w:val="both"/>
        <w:rPr>
          <w:sz w:val="28"/>
          <w:szCs w:val="28"/>
          <w:lang/>
        </w:rPr>
      </w:pPr>
      <w:r w:rsidRPr="00CC35A2">
        <w:rPr>
          <w:sz w:val="28"/>
          <w:szCs w:val="28"/>
          <w:lang/>
        </w:rPr>
        <w:t xml:space="preserve">постановлением администрации </w:t>
      </w:r>
      <w:r w:rsidR="006E762E">
        <w:rPr>
          <w:sz w:val="28"/>
          <w:szCs w:val="28"/>
          <w:lang/>
        </w:rPr>
        <w:t>Харьковского</w:t>
      </w:r>
      <w:r w:rsidRPr="00CC35A2">
        <w:rPr>
          <w:sz w:val="28"/>
          <w:szCs w:val="28"/>
          <w:lang/>
        </w:rPr>
        <w:t xml:space="preserve"> сельского поселения Лабинского района</w:t>
      </w:r>
    </w:p>
    <w:p w:rsidR="00DE0D6D" w:rsidRPr="004D5CF0" w:rsidRDefault="00DE0D6D" w:rsidP="00657217">
      <w:pPr>
        <w:ind w:left="4956"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 w:rsidR="00874727">
        <w:rPr>
          <w:sz w:val="28"/>
          <w:szCs w:val="28"/>
        </w:rPr>
        <w:t>_____________</w:t>
      </w:r>
      <w:r w:rsidRPr="004D5CF0">
        <w:rPr>
          <w:sz w:val="28"/>
          <w:szCs w:val="28"/>
        </w:rPr>
        <w:t xml:space="preserve"> №</w:t>
      </w:r>
      <w:r w:rsidR="005F0C45">
        <w:rPr>
          <w:sz w:val="28"/>
          <w:szCs w:val="28"/>
        </w:rPr>
        <w:t xml:space="preserve"> </w:t>
      </w:r>
      <w:r w:rsidR="00874727">
        <w:rPr>
          <w:sz w:val="28"/>
          <w:szCs w:val="28"/>
        </w:rPr>
        <w:t>___</w:t>
      </w:r>
    </w:p>
    <w:p w:rsidR="00DE0D6D" w:rsidRPr="00CC35A2" w:rsidRDefault="00DE0D6D" w:rsidP="00DE0D6D">
      <w:pPr>
        <w:jc w:val="both"/>
        <w:rPr>
          <w:bCs/>
          <w:sz w:val="28"/>
          <w:szCs w:val="28"/>
        </w:rPr>
      </w:pPr>
    </w:p>
    <w:p w:rsidR="00932E04" w:rsidRPr="00932E04" w:rsidRDefault="00932E04" w:rsidP="000C74A3">
      <w:pPr>
        <w:jc w:val="center"/>
        <w:rPr>
          <w:b/>
          <w:bCs/>
          <w:sz w:val="28"/>
          <w:szCs w:val="28"/>
        </w:rPr>
      </w:pPr>
      <w:r w:rsidRPr="00932E04">
        <w:rPr>
          <w:b/>
          <w:bCs/>
          <w:sz w:val="28"/>
          <w:szCs w:val="28"/>
        </w:rPr>
        <w:t>ПО</w:t>
      </w:r>
      <w:r w:rsidR="000C74A3">
        <w:rPr>
          <w:b/>
          <w:bCs/>
          <w:sz w:val="28"/>
          <w:szCs w:val="28"/>
        </w:rPr>
        <w:t>РЯДОК</w:t>
      </w:r>
    </w:p>
    <w:p w:rsidR="000C74A3" w:rsidRPr="000C74A3" w:rsidRDefault="000C74A3" w:rsidP="000C74A3">
      <w:pPr>
        <w:jc w:val="center"/>
        <w:rPr>
          <w:b/>
          <w:bCs/>
          <w:sz w:val="28"/>
          <w:szCs w:val="28"/>
        </w:rPr>
      </w:pPr>
      <w:r w:rsidRPr="000C74A3">
        <w:rPr>
          <w:b/>
          <w:bCs/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6E762E">
        <w:rPr>
          <w:b/>
          <w:bCs/>
          <w:sz w:val="28"/>
          <w:szCs w:val="28"/>
        </w:rPr>
        <w:t>Харьковского</w:t>
      </w:r>
      <w:r w:rsidRPr="000C74A3">
        <w:rPr>
          <w:b/>
          <w:bCs/>
          <w:sz w:val="28"/>
          <w:szCs w:val="28"/>
        </w:rPr>
        <w:t xml:space="preserve"> сельского поселения Лабинского района, для проведения на его территории ярмарки, выставки-ярмарки</w:t>
      </w:r>
    </w:p>
    <w:p w:rsidR="00932E04" w:rsidRPr="00932E04" w:rsidRDefault="00932E04" w:rsidP="00932E04">
      <w:pPr>
        <w:jc w:val="both"/>
        <w:rPr>
          <w:b/>
          <w:bCs/>
          <w:sz w:val="28"/>
          <w:szCs w:val="28"/>
        </w:rPr>
      </w:pP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</w:t>
      </w:r>
      <w:r>
        <w:rPr>
          <w:bCs/>
          <w:sz w:val="28"/>
          <w:szCs w:val="28"/>
        </w:rPr>
        <w:t>,</w:t>
      </w:r>
      <w:r w:rsidRPr="000C74A3">
        <w:rPr>
          <w:bCs/>
          <w:sz w:val="28"/>
          <w:szCs w:val="28"/>
        </w:rPr>
        <w:t xml:space="preserve"> для проведения на его территории ярмарки, выставки-ярмарки (далее - согласие).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администрацию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 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Заявление должно содержать: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-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-для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- тип ярмарки, выставки-ярмарки, дата (период) ее проведения, место проведения и режим работы;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lastRenderedPageBreak/>
        <w:t>- адресные ориентиры земельного участка (объекта имущественного комплекса), находящ</w:t>
      </w:r>
      <w:r w:rsidR="009B299C">
        <w:rPr>
          <w:bCs/>
          <w:sz w:val="28"/>
          <w:szCs w:val="28"/>
        </w:rPr>
        <w:t>егося</w:t>
      </w:r>
      <w:r w:rsidRPr="000C74A3">
        <w:rPr>
          <w:bCs/>
          <w:sz w:val="28"/>
          <w:szCs w:val="28"/>
        </w:rPr>
        <w:t xml:space="preserve"> в муниципальной собственности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района, где предполагается проведение ярмарки, выставки-ярмарки;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-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К заявлению прилагаются: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- 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- 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- план мероприятий по организации ярмарки, выставки-ярмарки и продажи товаров (выполнения работ, оказания услуг) на ней.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Заявителем могут быть предоставлены заверенные копии документов, при отсутствии такого заверения должны быть предоставлены подлинники документов.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Администрация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 самостоятельно запрашивает выписку из ЕГРЮЛ, ЕГРИП в отношении заявителя в случае, если заявитель не предоставил её при подаче заявления.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4. Администрация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 регистрирует заявление о получении согласия в день поступления.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В случае непредставления заявителем сведений и документов, указанных в пункте 3 настоящего Порядка, администрация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 уведомляет заявителя об устранении недостатков. </w:t>
      </w:r>
      <w:proofErr w:type="gramStart"/>
      <w:r w:rsidRPr="000C74A3">
        <w:rPr>
          <w:bCs/>
          <w:sz w:val="28"/>
          <w:szCs w:val="28"/>
        </w:rPr>
        <w:t xml:space="preserve">Уведомление направляется в форме электронного документа по адресу электронной почты, указанному в заявлении о получении согласия, поступившему в администрацию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района, в форме электронного документа или в письменной форме по почтовому адресу, указанному в заявлении о получении согласия, поступившем в администрацию 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 в письменной форме.</w:t>
      </w:r>
      <w:proofErr w:type="gramEnd"/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заявления. В уведомлении устанавливается срок для устранения недостатков - 3 дня с момента получения уведомления.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Администрация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 рассматривает заявление и документы в срок не более 10 дней с момента их регистрации и принимает одно из следующих решений: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о выдаче согласия;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об отказе в выдаче согласия.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lastRenderedPageBreak/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Администрация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 принимает решение об отказе в выдаче согласия в случае, если: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- заявление подано неуполномоченным лицом, в том </w:t>
      </w:r>
      <w:proofErr w:type="gramStart"/>
      <w:r w:rsidRPr="000C74A3">
        <w:rPr>
          <w:bCs/>
          <w:sz w:val="28"/>
          <w:szCs w:val="28"/>
        </w:rPr>
        <w:t>числе</w:t>
      </w:r>
      <w:proofErr w:type="gramEnd"/>
      <w:r w:rsidRPr="000C74A3">
        <w:rPr>
          <w:bCs/>
          <w:sz w:val="28"/>
          <w:szCs w:val="28"/>
        </w:rPr>
        <w:t xml:space="preserve"> если заявитель не является юридическим лицом, либо индивидуальным предпринимателем.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- земельный участок (объект имущественного комплекса) не являются муниципальной собственностью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- в отношении земельного участка (объекта имущественного комплекса) принято решение об их предоставлении физическому или юридическому лицу,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- земельный участок (объект имущественного комплекса) </w:t>
      </w:r>
      <w:proofErr w:type="gramStart"/>
      <w:r w:rsidRPr="000C74A3">
        <w:rPr>
          <w:bCs/>
          <w:sz w:val="28"/>
          <w:szCs w:val="28"/>
        </w:rPr>
        <w:t>обременены</w:t>
      </w:r>
      <w:proofErr w:type="gramEnd"/>
      <w:r w:rsidRPr="000C74A3">
        <w:rPr>
          <w:bCs/>
          <w:sz w:val="28"/>
          <w:szCs w:val="28"/>
        </w:rPr>
        <w:t xml:space="preserve"> правами третьих лиц;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proofErr w:type="gramStart"/>
      <w:r w:rsidRPr="000C74A3">
        <w:rPr>
          <w:bCs/>
          <w:sz w:val="28"/>
          <w:szCs w:val="28"/>
        </w:rPr>
        <w:t xml:space="preserve">- наличие у администрации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</w:t>
      </w:r>
      <w:r w:rsidR="009B299C" w:rsidRPr="009B299C">
        <w:rPr>
          <w:bCs/>
          <w:sz w:val="28"/>
          <w:szCs w:val="28"/>
        </w:rPr>
        <w:t>Закон</w:t>
      </w:r>
      <w:r w:rsidR="009B299C">
        <w:rPr>
          <w:bCs/>
          <w:sz w:val="28"/>
          <w:szCs w:val="28"/>
        </w:rPr>
        <w:t>а</w:t>
      </w:r>
      <w:r w:rsidR="009B299C" w:rsidRPr="009B299C">
        <w:rPr>
          <w:bCs/>
          <w:sz w:val="28"/>
          <w:szCs w:val="28"/>
        </w:rPr>
        <w:t> Краснодарского края от 23 июля 2003 г</w:t>
      </w:r>
      <w:r w:rsidR="009B299C">
        <w:rPr>
          <w:bCs/>
          <w:sz w:val="28"/>
          <w:szCs w:val="28"/>
        </w:rPr>
        <w:t>ода</w:t>
      </w:r>
      <w:r w:rsidR="009B299C" w:rsidRPr="009B299C">
        <w:rPr>
          <w:bCs/>
          <w:sz w:val="28"/>
          <w:szCs w:val="28"/>
        </w:rPr>
        <w:t xml:space="preserve"> </w:t>
      </w:r>
      <w:r w:rsidR="009B299C">
        <w:rPr>
          <w:bCs/>
          <w:sz w:val="28"/>
          <w:szCs w:val="28"/>
        </w:rPr>
        <w:t>№</w:t>
      </w:r>
      <w:r w:rsidR="009B299C" w:rsidRPr="009B299C">
        <w:rPr>
          <w:bCs/>
          <w:sz w:val="28"/>
          <w:szCs w:val="28"/>
        </w:rPr>
        <w:t xml:space="preserve"> 608-КЗ</w:t>
      </w:r>
      <w:r w:rsidR="009B299C">
        <w:rPr>
          <w:bCs/>
          <w:sz w:val="28"/>
          <w:szCs w:val="28"/>
        </w:rPr>
        <w:t xml:space="preserve"> «</w:t>
      </w:r>
      <w:r w:rsidR="009B299C" w:rsidRPr="009B299C">
        <w:rPr>
          <w:bCs/>
          <w:sz w:val="28"/>
          <w:szCs w:val="28"/>
        </w:rPr>
        <w:t>Об административных правонарушениях</w:t>
      </w:r>
      <w:r w:rsidR="009B299C">
        <w:rPr>
          <w:bCs/>
          <w:sz w:val="28"/>
          <w:szCs w:val="28"/>
        </w:rPr>
        <w:t>»</w:t>
      </w:r>
      <w:r w:rsidRPr="000C74A3">
        <w:rPr>
          <w:bCs/>
          <w:sz w:val="28"/>
          <w:szCs w:val="28"/>
        </w:rPr>
        <w:t>.</w:t>
      </w:r>
      <w:proofErr w:type="gramEnd"/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proofErr w:type="gramStart"/>
      <w:r w:rsidRPr="000C74A3">
        <w:rPr>
          <w:bCs/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9B299C">
        <w:rPr>
          <w:bCs/>
          <w:sz w:val="28"/>
          <w:szCs w:val="28"/>
        </w:rPr>
        <w:t xml:space="preserve">администрации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 в форме</w:t>
      </w:r>
      <w:proofErr w:type="gramEnd"/>
      <w:r w:rsidRPr="000C74A3">
        <w:rPr>
          <w:bCs/>
          <w:sz w:val="28"/>
          <w:szCs w:val="28"/>
        </w:rPr>
        <w:t xml:space="preserve"> электронного документа или в письменной форме по почтовому адресу, указанному в заявлении о получении согласия, поступившем в администрацию </w:t>
      </w:r>
      <w:r w:rsidR="006E762E">
        <w:rPr>
          <w:bCs/>
          <w:sz w:val="28"/>
          <w:szCs w:val="28"/>
        </w:rPr>
        <w:t>Харьковского</w:t>
      </w:r>
      <w:r w:rsidR="009B299C" w:rsidRPr="009B299C">
        <w:rPr>
          <w:bCs/>
          <w:sz w:val="28"/>
          <w:szCs w:val="28"/>
        </w:rPr>
        <w:t xml:space="preserve"> сельского поселения Лабинского района </w:t>
      </w:r>
      <w:r w:rsidRPr="000C74A3">
        <w:rPr>
          <w:bCs/>
          <w:sz w:val="28"/>
          <w:szCs w:val="28"/>
        </w:rPr>
        <w:t>в письменной форме.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порядке.</w:t>
      </w:r>
    </w:p>
    <w:p w:rsidR="000C74A3" w:rsidRPr="000C74A3" w:rsidRDefault="000C74A3" w:rsidP="000C74A3">
      <w:pPr>
        <w:jc w:val="both"/>
        <w:rPr>
          <w:bCs/>
          <w:sz w:val="28"/>
          <w:szCs w:val="28"/>
        </w:rPr>
      </w:pPr>
    </w:p>
    <w:p w:rsidR="006E762E" w:rsidRDefault="006E762E" w:rsidP="00DE0D6D">
      <w:pPr>
        <w:jc w:val="both"/>
        <w:rPr>
          <w:sz w:val="28"/>
          <w:szCs w:val="28"/>
        </w:rPr>
      </w:pPr>
    </w:p>
    <w:p w:rsidR="00DE0D6D" w:rsidRDefault="00DE0D6D" w:rsidP="00DE0D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E0D6D" w:rsidRDefault="006E762E" w:rsidP="00DE0D6D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DE0D6D" w:rsidRPr="0078799D">
        <w:rPr>
          <w:sz w:val="28"/>
          <w:szCs w:val="28"/>
        </w:rPr>
        <w:t xml:space="preserve"> сельского</w:t>
      </w:r>
      <w:r w:rsidR="00DE0D6D">
        <w:rPr>
          <w:sz w:val="28"/>
          <w:szCs w:val="28"/>
        </w:rPr>
        <w:t xml:space="preserve"> поселения</w:t>
      </w:r>
    </w:p>
    <w:p w:rsidR="008E27AF" w:rsidRDefault="00DE0D6D" w:rsidP="00DE0D6D">
      <w:pPr>
        <w:jc w:val="both"/>
        <w:rPr>
          <w:sz w:val="28"/>
          <w:szCs w:val="28"/>
        </w:rPr>
        <w:sectPr w:rsidR="008E27AF" w:rsidSect="00992080">
          <w:headerReference w:type="default" r:id="rId9"/>
          <w:pgSz w:w="11906" w:h="16838" w:code="9"/>
          <w:pgMar w:top="1134" w:right="567" w:bottom="993" w:left="1701" w:header="0" w:footer="709" w:gutter="0"/>
          <w:cols w:space="708"/>
          <w:titlePg/>
          <w:docGrid w:linePitch="360"/>
        </w:sectPr>
      </w:pPr>
      <w:r w:rsidRPr="0078799D">
        <w:rPr>
          <w:sz w:val="28"/>
          <w:szCs w:val="28"/>
        </w:rPr>
        <w:t xml:space="preserve">Лабинского района                                                       </w:t>
      </w:r>
      <w:r w:rsidR="006E762E">
        <w:rPr>
          <w:sz w:val="28"/>
          <w:szCs w:val="28"/>
        </w:rPr>
        <w:t xml:space="preserve">  Е.А. Дубровин</w:t>
      </w:r>
      <w:r>
        <w:rPr>
          <w:sz w:val="28"/>
          <w:szCs w:val="28"/>
        </w:rPr>
        <w:t xml:space="preserve">        </w:t>
      </w:r>
    </w:p>
    <w:p w:rsidR="002623CE" w:rsidRPr="002623CE" w:rsidRDefault="002623CE" w:rsidP="000C74A3">
      <w:pPr>
        <w:rPr>
          <w:sz w:val="28"/>
          <w:szCs w:val="28"/>
        </w:rPr>
      </w:pPr>
    </w:p>
    <w:sectPr w:rsidR="002623CE" w:rsidRPr="002623CE" w:rsidSect="008E27AF"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8BF" w:rsidRDefault="00D618BF" w:rsidP="00DD185A">
      <w:r>
        <w:separator/>
      </w:r>
    </w:p>
  </w:endnote>
  <w:endnote w:type="continuationSeparator" w:id="0">
    <w:p w:rsidR="00D618BF" w:rsidRDefault="00D618BF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8BF" w:rsidRDefault="00D618BF" w:rsidP="00DD185A">
      <w:r>
        <w:separator/>
      </w:r>
    </w:p>
  </w:footnote>
  <w:footnote w:type="continuationSeparator" w:id="0">
    <w:p w:rsidR="00D618BF" w:rsidRDefault="00D618BF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582414"/>
      <w:docPartObj>
        <w:docPartGallery w:val="Page Numbers (Top of Page)"/>
        <w:docPartUnique/>
      </w:docPartObj>
    </w:sdtPr>
    <w:sdtContent>
      <w:p w:rsidR="000D1AF0" w:rsidRDefault="000D1AF0">
        <w:pPr>
          <w:pStyle w:val="af5"/>
          <w:jc w:val="center"/>
        </w:pPr>
      </w:p>
      <w:p w:rsidR="000D1AF0" w:rsidRDefault="0091420B">
        <w:pPr>
          <w:pStyle w:val="af5"/>
          <w:jc w:val="center"/>
        </w:pPr>
      </w:p>
    </w:sdtContent>
  </w:sdt>
  <w:p w:rsidR="000D1AF0" w:rsidRDefault="000D1AF0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5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3C011F"/>
    <w:multiLevelType w:val="hybridMultilevel"/>
    <w:tmpl w:val="324CE434"/>
    <w:lvl w:ilvl="0" w:tplc="65ACEC62">
      <w:start w:val="1"/>
      <w:numFmt w:val="decimal"/>
      <w:lvlText w:val="%1)"/>
      <w:lvlJc w:val="left"/>
      <w:pPr>
        <w:ind w:left="177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6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23"/>
  </w:num>
  <w:num w:numId="14">
    <w:abstractNumId w:val="16"/>
  </w:num>
  <w:num w:numId="15">
    <w:abstractNumId w:val="20"/>
  </w:num>
  <w:num w:numId="16">
    <w:abstractNumId w:val="29"/>
  </w:num>
  <w:num w:numId="17">
    <w:abstractNumId w:val="9"/>
  </w:num>
  <w:num w:numId="18">
    <w:abstractNumId w:val="27"/>
  </w:num>
  <w:num w:numId="19">
    <w:abstractNumId w:val="17"/>
  </w:num>
  <w:num w:numId="20">
    <w:abstractNumId w:val="18"/>
  </w:num>
  <w:num w:numId="21">
    <w:abstractNumId w:val="26"/>
  </w:num>
  <w:num w:numId="22">
    <w:abstractNumId w:val="28"/>
  </w:num>
  <w:num w:numId="23">
    <w:abstractNumId w:val="21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  <w:num w:numId="26">
    <w:abstractNumId w:val="19"/>
  </w:num>
  <w:num w:numId="27">
    <w:abstractNumId w:val="10"/>
  </w:num>
  <w:num w:numId="28">
    <w:abstractNumId w:val="11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2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11E0E"/>
    <w:rsid w:val="0001407D"/>
    <w:rsid w:val="00016AAF"/>
    <w:rsid w:val="00016BD9"/>
    <w:rsid w:val="00020F12"/>
    <w:rsid w:val="00032557"/>
    <w:rsid w:val="00032E2A"/>
    <w:rsid w:val="000340C6"/>
    <w:rsid w:val="000355AB"/>
    <w:rsid w:val="00037E69"/>
    <w:rsid w:val="00043844"/>
    <w:rsid w:val="00045591"/>
    <w:rsid w:val="00046BC8"/>
    <w:rsid w:val="00056AD7"/>
    <w:rsid w:val="00060465"/>
    <w:rsid w:val="000657FB"/>
    <w:rsid w:val="00067DF4"/>
    <w:rsid w:val="00070CC2"/>
    <w:rsid w:val="00071281"/>
    <w:rsid w:val="00071426"/>
    <w:rsid w:val="00071893"/>
    <w:rsid w:val="000738C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9F5"/>
    <w:rsid w:val="00093E9F"/>
    <w:rsid w:val="000949A6"/>
    <w:rsid w:val="0009607E"/>
    <w:rsid w:val="00096DAB"/>
    <w:rsid w:val="000A0298"/>
    <w:rsid w:val="000A16E1"/>
    <w:rsid w:val="000A1ABB"/>
    <w:rsid w:val="000A2615"/>
    <w:rsid w:val="000A33A5"/>
    <w:rsid w:val="000A4631"/>
    <w:rsid w:val="000A5EF8"/>
    <w:rsid w:val="000B1A06"/>
    <w:rsid w:val="000B4463"/>
    <w:rsid w:val="000B4522"/>
    <w:rsid w:val="000C0960"/>
    <w:rsid w:val="000C74A3"/>
    <w:rsid w:val="000C798A"/>
    <w:rsid w:val="000C7A4A"/>
    <w:rsid w:val="000D1AF0"/>
    <w:rsid w:val="000D5AEA"/>
    <w:rsid w:val="000E4CFA"/>
    <w:rsid w:val="000F1504"/>
    <w:rsid w:val="000F28B2"/>
    <w:rsid w:val="000F5045"/>
    <w:rsid w:val="000F5F94"/>
    <w:rsid w:val="000F6213"/>
    <w:rsid w:val="000F6FE0"/>
    <w:rsid w:val="001040B4"/>
    <w:rsid w:val="00106D53"/>
    <w:rsid w:val="00110CFD"/>
    <w:rsid w:val="001120F8"/>
    <w:rsid w:val="00112A95"/>
    <w:rsid w:val="00120579"/>
    <w:rsid w:val="001255F6"/>
    <w:rsid w:val="0013110D"/>
    <w:rsid w:val="00133CCD"/>
    <w:rsid w:val="00136427"/>
    <w:rsid w:val="001415DE"/>
    <w:rsid w:val="001429DB"/>
    <w:rsid w:val="00144B02"/>
    <w:rsid w:val="00145877"/>
    <w:rsid w:val="00152BB4"/>
    <w:rsid w:val="00153DA2"/>
    <w:rsid w:val="00155B46"/>
    <w:rsid w:val="001562FF"/>
    <w:rsid w:val="0016037D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55AC"/>
    <w:rsid w:val="001A07F7"/>
    <w:rsid w:val="001A283E"/>
    <w:rsid w:val="001A2F4D"/>
    <w:rsid w:val="001A5B0C"/>
    <w:rsid w:val="001A6768"/>
    <w:rsid w:val="001B6668"/>
    <w:rsid w:val="001B721A"/>
    <w:rsid w:val="001C04B9"/>
    <w:rsid w:val="001C0C42"/>
    <w:rsid w:val="001C6241"/>
    <w:rsid w:val="001C69A8"/>
    <w:rsid w:val="001C6D59"/>
    <w:rsid w:val="001D3547"/>
    <w:rsid w:val="001D354F"/>
    <w:rsid w:val="001D3947"/>
    <w:rsid w:val="001D40BF"/>
    <w:rsid w:val="001D5BDD"/>
    <w:rsid w:val="001E0A9B"/>
    <w:rsid w:val="001F036A"/>
    <w:rsid w:val="001F1D9E"/>
    <w:rsid w:val="001F4787"/>
    <w:rsid w:val="001F720F"/>
    <w:rsid w:val="00201BBF"/>
    <w:rsid w:val="00202F33"/>
    <w:rsid w:val="00205BCD"/>
    <w:rsid w:val="0020765A"/>
    <w:rsid w:val="002146CC"/>
    <w:rsid w:val="00216D4B"/>
    <w:rsid w:val="00220BD9"/>
    <w:rsid w:val="00221492"/>
    <w:rsid w:val="00225FF1"/>
    <w:rsid w:val="002313B3"/>
    <w:rsid w:val="002341CF"/>
    <w:rsid w:val="00237689"/>
    <w:rsid w:val="002546BA"/>
    <w:rsid w:val="00254948"/>
    <w:rsid w:val="00255F2F"/>
    <w:rsid w:val="002605CF"/>
    <w:rsid w:val="0026168B"/>
    <w:rsid w:val="002619B4"/>
    <w:rsid w:val="002621AA"/>
    <w:rsid w:val="002623CE"/>
    <w:rsid w:val="00263982"/>
    <w:rsid w:val="00267ACD"/>
    <w:rsid w:val="00267BB5"/>
    <w:rsid w:val="00275423"/>
    <w:rsid w:val="00275B6C"/>
    <w:rsid w:val="002760D5"/>
    <w:rsid w:val="002820C9"/>
    <w:rsid w:val="0028270E"/>
    <w:rsid w:val="002867B6"/>
    <w:rsid w:val="00286DBB"/>
    <w:rsid w:val="00292385"/>
    <w:rsid w:val="002A0EA8"/>
    <w:rsid w:val="002A7039"/>
    <w:rsid w:val="002A783E"/>
    <w:rsid w:val="002B2234"/>
    <w:rsid w:val="002B66A0"/>
    <w:rsid w:val="002B7924"/>
    <w:rsid w:val="002C054E"/>
    <w:rsid w:val="002C1038"/>
    <w:rsid w:val="002C1F37"/>
    <w:rsid w:val="002C228B"/>
    <w:rsid w:val="002C67A1"/>
    <w:rsid w:val="002C7604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224CC"/>
    <w:rsid w:val="00331066"/>
    <w:rsid w:val="003314DA"/>
    <w:rsid w:val="003376F0"/>
    <w:rsid w:val="003404D4"/>
    <w:rsid w:val="003444CD"/>
    <w:rsid w:val="00345F96"/>
    <w:rsid w:val="00347330"/>
    <w:rsid w:val="00347743"/>
    <w:rsid w:val="00350812"/>
    <w:rsid w:val="003531A5"/>
    <w:rsid w:val="0036547E"/>
    <w:rsid w:val="00366C78"/>
    <w:rsid w:val="003706C6"/>
    <w:rsid w:val="00373D17"/>
    <w:rsid w:val="003772BE"/>
    <w:rsid w:val="00383302"/>
    <w:rsid w:val="00383C21"/>
    <w:rsid w:val="00390324"/>
    <w:rsid w:val="00397C36"/>
    <w:rsid w:val="003B24A3"/>
    <w:rsid w:val="003B3149"/>
    <w:rsid w:val="003B4D6C"/>
    <w:rsid w:val="003C009A"/>
    <w:rsid w:val="003C470C"/>
    <w:rsid w:val="003C63BD"/>
    <w:rsid w:val="003C7AAB"/>
    <w:rsid w:val="003C7F6E"/>
    <w:rsid w:val="003D1C2D"/>
    <w:rsid w:val="003D320B"/>
    <w:rsid w:val="003E07ED"/>
    <w:rsid w:val="003E62B2"/>
    <w:rsid w:val="003F511C"/>
    <w:rsid w:val="004002D6"/>
    <w:rsid w:val="004009C1"/>
    <w:rsid w:val="00411A56"/>
    <w:rsid w:val="00413A88"/>
    <w:rsid w:val="004224A2"/>
    <w:rsid w:val="004252E2"/>
    <w:rsid w:val="0042598C"/>
    <w:rsid w:val="004267EB"/>
    <w:rsid w:val="004276F2"/>
    <w:rsid w:val="004328F3"/>
    <w:rsid w:val="00443312"/>
    <w:rsid w:val="0044794D"/>
    <w:rsid w:val="00447EF7"/>
    <w:rsid w:val="0045072E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1B7A"/>
    <w:rsid w:val="004A3FBD"/>
    <w:rsid w:val="004A49BB"/>
    <w:rsid w:val="004A4E65"/>
    <w:rsid w:val="004B03A6"/>
    <w:rsid w:val="004B4B50"/>
    <w:rsid w:val="004C0213"/>
    <w:rsid w:val="004C0D62"/>
    <w:rsid w:val="004C2DFE"/>
    <w:rsid w:val="004C46CF"/>
    <w:rsid w:val="004C6856"/>
    <w:rsid w:val="004C6C1D"/>
    <w:rsid w:val="004D7E03"/>
    <w:rsid w:val="004E71A8"/>
    <w:rsid w:val="004F0D97"/>
    <w:rsid w:val="004F4985"/>
    <w:rsid w:val="004F4BA8"/>
    <w:rsid w:val="004F6738"/>
    <w:rsid w:val="00503C88"/>
    <w:rsid w:val="005052E2"/>
    <w:rsid w:val="0051245B"/>
    <w:rsid w:val="00513A4C"/>
    <w:rsid w:val="005170EF"/>
    <w:rsid w:val="005176DC"/>
    <w:rsid w:val="00521B41"/>
    <w:rsid w:val="00525A51"/>
    <w:rsid w:val="00525B27"/>
    <w:rsid w:val="00527CBB"/>
    <w:rsid w:val="0053006E"/>
    <w:rsid w:val="0053423F"/>
    <w:rsid w:val="005355DA"/>
    <w:rsid w:val="005365A5"/>
    <w:rsid w:val="0053679C"/>
    <w:rsid w:val="005428A9"/>
    <w:rsid w:val="0054485C"/>
    <w:rsid w:val="00547074"/>
    <w:rsid w:val="00547498"/>
    <w:rsid w:val="005479B2"/>
    <w:rsid w:val="00556CF1"/>
    <w:rsid w:val="0055777B"/>
    <w:rsid w:val="00562C4D"/>
    <w:rsid w:val="00563809"/>
    <w:rsid w:val="00563DB2"/>
    <w:rsid w:val="0057044F"/>
    <w:rsid w:val="00572D36"/>
    <w:rsid w:val="005745C8"/>
    <w:rsid w:val="0057565C"/>
    <w:rsid w:val="00581C67"/>
    <w:rsid w:val="00582B29"/>
    <w:rsid w:val="00585281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16B"/>
    <w:rsid w:val="005B1F93"/>
    <w:rsid w:val="005B423F"/>
    <w:rsid w:val="005C40DF"/>
    <w:rsid w:val="005D1EEC"/>
    <w:rsid w:val="005D23FE"/>
    <w:rsid w:val="005E39D6"/>
    <w:rsid w:val="005F0C45"/>
    <w:rsid w:val="005F7B2A"/>
    <w:rsid w:val="006055B1"/>
    <w:rsid w:val="00607612"/>
    <w:rsid w:val="0060792F"/>
    <w:rsid w:val="00622471"/>
    <w:rsid w:val="00624430"/>
    <w:rsid w:val="006259DC"/>
    <w:rsid w:val="0062635C"/>
    <w:rsid w:val="00632DD8"/>
    <w:rsid w:val="00636523"/>
    <w:rsid w:val="00641143"/>
    <w:rsid w:val="00643402"/>
    <w:rsid w:val="00643E7D"/>
    <w:rsid w:val="006452C7"/>
    <w:rsid w:val="00645A35"/>
    <w:rsid w:val="00647317"/>
    <w:rsid w:val="006505C5"/>
    <w:rsid w:val="00656C86"/>
    <w:rsid w:val="00657217"/>
    <w:rsid w:val="00657880"/>
    <w:rsid w:val="006653A2"/>
    <w:rsid w:val="00665A19"/>
    <w:rsid w:val="006700B1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1067"/>
    <w:rsid w:val="006D130B"/>
    <w:rsid w:val="006D22F0"/>
    <w:rsid w:val="006D521E"/>
    <w:rsid w:val="006D642A"/>
    <w:rsid w:val="006E4E45"/>
    <w:rsid w:val="006E762E"/>
    <w:rsid w:val="006F1EA3"/>
    <w:rsid w:val="006F5538"/>
    <w:rsid w:val="006F6698"/>
    <w:rsid w:val="00700782"/>
    <w:rsid w:val="00701D9C"/>
    <w:rsid w:val="007021FA"/>
    <w:rsid w:val="00703BFE"/>
    <w:rsid w:val="0071075F"/>
    <w:rsid w:val="00710FB9"/>
    <w:rsid w:val="007137F5"/>
    <w:rsid w:val="007177F9"/>
    <w:rsid w:val="0072015C"/>
    <w:rsid w:val="0072409E"/>
    <w:rsid w:val="0072464D"/>
    <w:rsid w:val="00726B7F"/>
    <w:rsid w:val="00730471"/>
    <w:rsid w:val="00730843"/>
    <w:rsid w:val="00732065"/>
    <w:rsid w:val="007326DA"/>
    <w:rsid w:val="00732853"/>
    <w:rsid w:val="0073624D"/>
    <w:rsid w:val="00736903"/>
    <w:rsid w:val="00736E9D"/>
    <w:rsid w:val="00742535"/>
    <w:rsid w:val="007434ED"/>
    <w:rsid w:val="00743A7E"/>
    <w:rsid w:val="00746664"/>
    <w:rsid w:val="00751454"/>
    <w:rsid w:val="00752621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3F8A"/>
    <w:rsid w:val="00794279"/>
    <w:rsid w:val="007A0365"/>
    <w:rsid w:val="007A27F1"/>
    <w:rsid w:val="007A3DB3"/>
    <w:rsid w:val="007A4ABC"/>
    <w:rsid w:val="007B0D81"/>
    <w:rsid w:val="007B20DA"/>
    <w:rsid w:val="007B5DDE"/>
    <w:rsid w:val="007C5A35"/>
    <w:rsid w:val="007D2982"/>
    <w:rsid w:val="007D352D"/>
    <w:rsid w:val="007D68EF"/>
    <w:rsid w:val="007D709E"/>
    <w:rsid w:val="007E1A42"/>
    <w:rsid w:val="007E31AC"/>
    <w:rsid w:val="007E377D"/>
    <w:rsid w:val="007E68C7"/>
    <w:rsid w:val="007F0390"/>
    <w:rsid w:val="007F286E"/>
    <w:rsid w:val="007F37E4"/>
    <w:rsid w:val="007F640F"/>
    <w:rsid w:val="007F7463"/>
    <w:rsid w:val="0080107D"/>
    <w:rsid w:val="00802F39"/>
    <w:rsid w:val="00803B99"/>
    <w:rsid w:val="00805868"/>
    <w:rsid w:val="008061E3"/>
    <w:rsid w:val="00810049"/>
    <w:rsid w:val="00812927"/>
    <w:rsid w:val="008152C9"/>
    <w:rsid w:val="00815EBC"/>
    <w:rsid w:val="0081631C"/>
    <w:rsid w:val="008165A2"/>
    <w:rsid w:val="00817922"/>
    <w:rsid w:val="00817F98"/>
    <w:rsid w:val="00820E2D"/>
    <w:rsid w:val="00822CAA"/>
    <w:rsid w:val="008239AE"/>
    <w:rsid w:val="00825D10"/>
    <w:rsid w:val="00827C37"/>
    <w:rsid w:val="00832EF6"/>
    <w:rsid w:val="0083610B"/>
    <w:rsid w:val="00837B5A"/>
    <w:rsid w:val="00844372"/>
    <w:rsid w:val="00845B10"/>
    <w:rsid w:val="00852F9D"/>
    <w:rsid w:val="00860D9A"/>
    <w:rsid w:val="0086217F"/>
    <w:rsid w:val="00866DD5"/>
    <w:rsid w:val="00867120"/>
    <w:rsid w:val="008736A9"/>
    <w:rsid w:val="00874727"/>
    <w:rsid w:val="00880C89"/>
    <w:rsid w:val="0088124A"/>
    <w:rsid w:val="008830C2"/>
    <w:rsid w:val="00884E8B"/>
    <w:rsid w:val="00886EB1"/>
    <w:rsid w:val="00887BFB"/>
    <w:rsid w:val="008957F5"/>
    <w:rsid w:val="00896EFE"/>
    <w:rsid w:val="008A3E8D"/>
    <w:rsid w:val="008B21E1"/>
    <w:rsid w:val="008B26FC"/>
    <w:rsid w:val="008B34A0"/>
    <w:rsid w:val="008B6D47"/>
    <w:rsid w:val="008B7769"/>
    <w:rsid w:val="008C1499"/>
    <w:rsid w:val="008C15E6"/>
    <w:rsid w:val="008C24E8"/>
    <w:rsid w:val="008C268D"/>
    <w:rsid w:val="008C3B2B"/>
    <w:rsid w:val="008C3D3D"/>
    <w:rsid w:val="008C7F43"/>
    <w:rsid w:val="008D085F"/>
    <w:rsid w:val="008D0FEB"/>
    <w:rsid w:val="008D14F5"/>
    <w:rsid w:val="008D5C56"/>
    <w:rsid w:val="008E0DBE"/>
    <w:rsid w:val="008E27AF"/>
    <w:rsid w:val="008E6B0C"/>
    <w:rsid w:val="008F0455"/>
    <w:rsid w:val="008F06EA"/>
    <w:rsid w:val="008F6BDD"/>
    <w:rsid w:val="00900DDF"/>
    <w:rsid w:val="0090123B"/>
    <w:rsid w:val="00901F15"/>
    <w:rsid w:val="0090327E"/>
    <w:rsid w:val="009052C0"/>
    <w:rsid w:val="00907A9A"/>
    <w:rsid w:val="009105A0"/>
    <w:rsid w:val="00913582"/>
    <w:rsid w:val="0091420B"/>
    <w:rsid w:val="00917F74"/>
    <w:rsid w:val="00921995"/>
    <w:rsid w:val="0093183E"/>
    <w:rsid w:val="00931AA0"/>
    <w:rsid w:val="00932E04"/>
    <w:rsid w:val="009337A1"/>
    <w:rsid w:val="00934025"/>
    <w:rsid w:val="00934E81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1BDD"/>
    <w:rsid w:val="00983B29"/>
    <w:rsid w:val="00983C2A"/>
    <w:rsid w:val="00984356"/>
    <w:rsid w:val="00985710"/>
    <w:rsid w:val="0099019C"/>
    <w:rsid w:val="0099053A"/>
    <w:rsid w:val="00990EB4"/>
    <w:rsid w:val="00992080"/>
    <w:rsid w:val="00997EDD"/>
    <w:rsid w:val="009A0934"/>
    <w:rsid w:val="009A34DF"/>
    <w:rsid w:val="009A4270"/>
    <w:rsid w:val="009A5188"/>
    <w:rsid w:val="009A64E1"/>
    <w:rsid w:val="009B299C"/>
    <w:rsid w:val="009B770F"/>
    <w:rsid w:val="009C46D5"/>
    <w:rsid w:val="009C6C4A"/>
    <w:rsid w:val="009D005C"/>
    <w:rsid w:val="009D1106"/>
    <w:rsid w:val="009D1598"/>
    <w:rsid w:val="009D471D"/>
    <w:rsid w:val="009D4B24"/>
    <w:rsid w:val="009D7414"/>
    <w:rsid w:val="009E0888"/>
    <w:rsid w:val="009E14D5"/>
    <w:rsid w:val="009E3656"/>
    <w:rsid w:val="009E600C"/>
    <w:rsid w:val="009E7ECE"/>
    <w:rsid w:val="009F0264"/>
    <w:rsid w:val="009F3CBE"/>
    <w:rsid w:val="009F548E"/>
    <w:rsid w:val="009F75F5"/>
    <w:rsid w:val="00A07050"/>
    <w:rsid w:val="00A309F8"/>
    <w:rsid w:val="00A3146A"/>
    <w:rsid w:val="00A337BF"/>
    <w:rsid w:val="00A351FB"/>
    <w:rsid w:val="00A37B29"/>
    <w:rsid w:val="00A47D32"/>
    <w:rsid w:val="00A545D7"/>
    <w:rsid w:val="00A545EB"/>
    <w:rsid w:val="00A60E4D"/>
    <w:rsid w:val="00A65BBD"/>
    <w:rsid w:val="00A67998"/>
    <w:rsid w:val="00A7609B"/>
    <w:rsid w:val="00A81EDE"/>
    <w:rsid w:val="00A826CD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1CB2"/>
    <w:rsid w:val="00AA345B"/>
    <w:rsid w:val="00AA4A57"/>
    <w:rsid w:val="00AB0520"/>
    <w:rsid w:val="00AB072E"/>
    <w:rsid w:val="00AB11AA"/>
    <w:rsid w:val="00AB5F9B"/>
    <w:rsid w:val="00AC630F"/>
    <w:rsid w:val="00AC6C88"/>
    <w:rsid w:val="00AC6D35"/>
    <w:rsid w:val="00AD39B4"/>
    <w:rsid w:val="00AD44A2"/>
    <w:rsid w:val="00AD7695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15683"/>
    <w:rsid w:val="00B218CB"/>
    <w:rsid w:val="00B245D6"/>
    <w:rsid w:val="00B254AB"/>
    <w:rsid w:val="00B45270"/>
    <w:rsid w:val="00B462BA"/>
    <w:rsid w:val="00B50A93"/>
    <w:rsid w:val="00B52F19"/>
    <w:rsid w:val="00B55F12"/>
    <w:rsid w:val="00B57A29"/>
    <w:rsid w:val="00B606D0"/>
    <w:rsid w:val="00B62DAF"/>
    <w:rsid w:val="00B631C6"/>
    <w:rsid w:val="00B706EF"/>
    <w:rsid w:val="00B727CD"/>
    <w:rsid w:val="00B75915"/>
    <w:rsid w:val="00B75E92"/>
    <w:rsid w:val="00B86CF3"/>
    <w:rsid w:val="00B9070A"/>
    <w:rsid w:val="00B918B8"/>
    <w:rsid w:val="00B926F5"/>
    <w:rsid w:val="00B92D1C"/>
    <w:rsid w:val="00BA064E"/>
    <w:rsid w:val="00BA2FD4"/>
    <w:rsid w:val="00BB237E"/>
    <w:rsid w:val="00BB6EE8"/>
    <w:rsid w:val="00BC3A62"/>
    <w:rsid w:val="00BC3B54"/>
    <w:rsid w:val="00BC4463"/>
    <w:rsid w:val="00BC5A12"/>
    <w:rsid w:val="00BD1B07"/>
    <w:rsid w:val="00BD2584"/>
    <w:rsid w:val="00BD5475"/>
    <w:rsid w:val="00BD5C38"/>
    <w:rsid w:val="00BD6025"/>
    <w:rsid w:val="00BE2B62"/>
    <w:rsid w:val="00BE4082"/>
    <w:rsid w:val="00BE56DD"/>
    <w:rsid w:val="00BE6269"/>
    <w:rsid w:val="00BF5F7E"/>
    <w:rsid w:val="00C00E24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22BA0"/>
    <w:rsid w:val="00C40B7F"/>
    <w:rsid w:val="00C44282"/>
    <w:rsid w:val="00C47135"/>
    <w:rsid w:val="00C518B9"/>
    <w:rsid w:val="00C5553B"/>
    <w:rsid w:val="00C616D7"/>
    <w:rsid w:val="00C7051F"/>
    <w:rsid w:val="00C72136"/>
    <w:rsid w:val="00C84810"/>
    <w:rsid w:val="00C91C1D"/>
    <w:rsid w:val="00C9511A"/>
    <w:rsid w:val="00CA1317"/>
    <w:rsid w:val="00CA1ECE"/>
    <w:rsid w:val="00CA28AC"/>
    <w:rsid w:val="00CA2CF5"/>
    <w:rsid w:val="00CA3542"/>
    <w:rsid w:val="00CA6B0F"/>
    <w:rsid w:val="00CA6EA5"/>
    <w:rsid w:val="00CB3F23"/>
    <w:rsid w:val="00CB73D2"/>
    <w:rsid w:val="00CB7FE2"/>
    <w:rsid w:val="00CC041E"/>
    <w:rsid w:val="00CC0AA2"/>
    <w:rsid w:val="00CC1FF2"/>
    <w:rsid w:val="00CD53B9"/>
    <w:rsid w:val="00CD7958"/>
    <w:rsid w:val="00CE20F7"/>
    <w:rsid w:val="00CE29CA"/>
    <w:rsid w:val="00CE36F3"/>
    <w:rsid w:val="00CE5764"/>
    <w:rsid w:val="00CF0B80"/>
    <w:rsid w:val="00CF2524"/>
    <w:rsid w:val="00D00237"/>
    <w:rsid w:val="00D07964"/>
    <w:rsid w:val="00D10302"/>
    <w:rsid w:val="00D1085A"/>
    <w:rsid w:val="00D12B21"/>
    <w:rsid w:val="00D12CEC"/>
    <w:rsid w:val="00D132ED"/>
    <w:rsid w:val="00D136F4"/>
    <w:rsid w:val="00D147C2"/>
    <w:rsid w:val="00D23FEB"/>
    <w:rsid w:val="00D24B97"/>
    <w:rsid w:val="00D265C6"/>
    <w:rsid w:val="00D265F5"/>
    <w:rsid w:val="00D2769F"/>
    <w:rsid w:val="00D31C45"/>
    <w:rsid w:val="00D351E2"/>
    <w:rsid w:val="00D417B6"/>
    <w:rsid w:val="00D42E83"/>
    <w:rsid w:val="00D446DC"/>
    <w:rsid w:val="00D4548B"/>
    <w:rsid w:val="00D46307"/>
    <w:rsid w:val="00D4691C"/>
    <w:rsid w:val="00D501FD"/>
    <w:rsid w:val="00D5138D"/>
    <w:rsid w:val="00D60204"/>
    <w:rsid w:val="00D618BF"/>
    <w:rsid w:val="00D61B71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4DB4"/>
    <w:rsid w:val="00DC6E53"/>
    <w:rsid w:val="00DC7695"/>
    <w:rsid w:val="00DD185A"/>
    <w:rsid w:val="00DD57E3"/>
    <w:rsid w:val="00DE05DD"/>
    <w:rsid w:val="00DE0D6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5AF"/>
    <w:rsid w:val="00E20AC7"/>
    <w:rsid w:val="00E26208"/>
    <w:rsid w:val="00E277CA"/>
    <w:rsid w:val="00E33774"/>
    <w:rsid w:val="00E34976"/>
    <w:rsid w:val="00E35110"/>
    <w:rsid w:val="00E3529F"/>
    <w:rsid w:val="00E354C2"/>
    <w:rsid w:val="00E373B0"/>
    <w:rsid w:val="00E40A98"/>
    <w:rsid w:val="00E4395F"/>
    <w:rsid w:val="00E465E3"/>
    <w:rsid w:val="00E522AC"/>
    <w:rsid w:val="00E53286"/>
    <w:rsid w:val="00E5397C"/>
    <w:rsid w:val="00E54705"/>
    <w:rsid w:val="00E5641B"/>
    <w:rsid w:val="00E61662"/>
    <w:rsid w:val="00E617C9"/>
    <w:rsid w:val="00E65201"/>
    <w:rsid w:val="00E66811"/>
    <w:rsid w:val="00E67778"/>
    <w:rsid w:val="00E7011A"/>
    <w:rsid w:val="00E738FD"/>
    <w:rsid w:val="00E753C9"/>
    <w:rsid w:val="00E767A2"/>
    <w:rsid w:val="00E800EB"/>
    <w:rsid w:val="00E810E3"/>
    <w:rsid w:val="00E82ADB"/>
    <w:rsid w:val="00E86851"/>
    <w:rsid w:val="00E96336"/>
    <w:rsid w:val="00E965FB"/>
    <w:rsid w:val="00E96A30"/>
    <w:rsid w:val="00EA321A"/>
    <w:rsid w:val="00EA7E76"/>
    <w:rsid w:val="00EB08B2"/>
    <w:rsid w:val="00EB2531"/>
    <w:rsid w:val="00EB3D25"/>
    <w:rsid w:val="00EB7415"/>
    <w:rsid w:val="00EB77ED"/>
    <w:rsid w:val="00EC077B"/>
    <w:rsid w:val="00ED7ECE"/>
    <w:rsid w:val="00EE2E12"/>
    <w:rsid w:val="00EE576F"/>
    <w:rsid w:val="00EF493E"/>
    <w:rsid w:val="00EF515B"/>
    <w:rsid w:val="00F067E3"/>
    <w:rsid w:val="00F11CCD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43CAD"/>
    <w:rsid w:val="00F44E4B"/>
    <w:rsid w:val="00F54FBE"/>
    <w:rsid w:val="00F55B6E"/>
    <w:rsid w:val="00F55CF1"/>
    <w:rsid w:val="00F562B7"/>
    <w:rsid w:val="00F56FC5"/>
    <w:rsid w:val="00F64272"/>
    <w:rsid w:val="00F64BCB"/>
    <w:rsid w:val="00F64D45"/>
    <w:rsid w:val="00F64F6D"/>
    <w:rsid w:val="00F70A13"/>
    <w:rsid w:val="00F733F1"/>
    <w:rsid w:val="00F75566"/>
    <w:rsid w:val="00F81588"/>
    <w:rsid w:val="00F81C35"/>
    <w:rsid w:val="00F82478"/>
    <w:rsid w:val="00F8663D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3F90"/>
    <w:rsid w:val="00FB7E6C"/>
    <w:rsid w:val="00FC3787"/>
    <w:rsid w:val="00FD19C0"/>
    <w:rsid w:val="00FD2870"/>
    <w:rsid w:val="00FD4B5B"/>
    <w:rsid w:val="00FD5845"/>
    <w:rsid w:val="00FD63DE"/>
    <w:rsid w:val="00FE27C9"/>
    <w:rsid w:val="00FE31A6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styleId="aff6">
    <w:name w:val="Placeholder Text"/>
    <w:basedOn w:val="a1"/>
    <w:uiPriority w:val="99"/>
    <w:semiHidden/>
    <w:rsid w:val="00DE0D6D"/>
    <w:rPr>
      <w:color w:val="808080"/>
    </w:rPr>
  </w:style>
  <w:style w:type="paragraph" w:styleId="aff7">
    <w:name w:val="Block Text"/>
    <w:basedOn w:val="a"/>
    <w:rsid w:val="00DE0D6D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DE0D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6">
    <w:name w:val="Знак Знак Знак Знак2"/>
    <w:basedOn w:val="a"/>
    <w:rsid w:val="00DE0D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DE0D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DE0D6D"/>
    <w:rPr>
      <w:rFonts w:cs="Times New Roman"/>
      <w:u w:val="none"/>
      <w:effect w:val="none"/>
    </w:rPr>
  </w:style>
  <w:style w:type="paragraph" w:customStyle="1" w:styleId="s1">
    <w:name w:val="s_1"/>
    <w:basedOn w:val="a"/>
    <w:rsid w:val="00DE0D6D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8">
    <w:name w:val="Заголовок статьи"/>
    <w:basedOn w:val="a"/>
    <w:next w:val="a"/>
    <w:uiPriority w:val="99"/>
    <w:rsid w:val="00DE0D6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9">
    <w:name w:val="Заголовок группы контролов"/>
    <w:basedOn w:val="a"/>
    <w:next w:val="a"/>
    <w:uiPriority w:val="99"/>
    <w:rsid w:val="00DE0D6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a">
    <w:name w:val="Комментарий"/>
    <w:basedOn w:val="a"/>
    <w:next w:val="a"/>
    <w:uiPriority w:val="99"/>
    <w:rsid w:val="00DE0D6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semiHidden/>
    <w:unhideWhenUsed/>
    <w:rsid w:val="00DE0D6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E0D6D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styleId="aff6">
    <w:name w:val="Placeholder Text"/>
    <w:basedOn w:val="a1"/>
    <w:uiPriority w:val="99"/>
    <w:semiHidden/>
    <w:rsid w:val="00DE0D6D"/>
    <w:rPr>
      <w:color w:val="808080"/>
    </w:rPr>
  </w:style>
  <w:style w:type="paragraph" w:styleId="aff7">
    <w:name w:val="Block Text"/>
    <w:basedOn w:val="a"/>
    <w:rsid w:val="00DE0D6D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DE0D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6">
    <w:name w:val="Знак Знак Знак Знак2"/>
    <w:basedOn w:val="a"/>
    <w:rsid w:val="00DE0D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DE0D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DE0D6D"/>
    <w:rPr>
      <w:rFonts w:cs="Times New Roman"/>
      <w:u w:val="none"/>
      <w:effect w:val="none"/>
    </w:rPr>
  </w:style>
  <w:style w:type="paragraph" w:customStyle="1" w:styleId="s1">
    <w:name w:val="s_1"/>
    <w:basedOn w:val="a"/>
    <w:rsid w:val="00DE0D6D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8">
    <w:name w:val="Заголовок статьи"/>
    <w:basedOn w:val="a"/>
    <w:next w:val="a"/>
    <w:uiPriority w:val="99"/>
    <w:rsid w:val="00DE0D6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9">
    <w:name w:val="Заголовок группы контролов"/>
    <w:basedOn w:val="a"/>
    <w:next w:val="a"/>
    <w:uiPriority w:val="99"/>
    <w:rsid w:val="00DE0D6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a">
    <w:name w:val="Комментарий"/>
    <w:basedOn w:val="a"/>
    <w:next w:val="a"/>
    <w:uiPriority w:val="99"/>
    <w:rsid w:val="00DE0D6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semiHidden/>
    <w:unhideWhenUsed/>
    <w:rsid w:val="00DE0D6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E0D6D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2773-0474-41C8-B4A0-125828F7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2022-05-17T13:17:00Z</dcterms:created>
  <dcterms:modified xsi:type="dcterms:W3CDTF">2022-06-08T08:17:00Z</dcterms:modified>
</cp:coreProperties>
</file>