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0B" w:rsidRPr="006B34BB" w:rsidRDefault="003B4D6C" w:rsidP="00973B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3B0B" w:rsidRPr="007E374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3B0B" w:rsidRDefault="00973B0B" w:rsidP="00973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ПРОЕКТ</w:t>
      </w:r>
    </w:p>
    <w:p w:rsidR="00973B0B" w:rsidRDefault="00973B0B" w:rsidP="00973B0B">
      <w:pPr>
        <w:jc w:val="center"/>
        <w:rPr>
          <w:b/>
          <w:sz w:val="28"/>
          <w:szCs w:val="28"/>
        </w:rPr>
      </w:pPr>
    </w:p>
    <w:p w:rsidR="00973B0B" w:rsidRPr="00142BD7" w:rsidRDefault="00973B0B" w:rsidP="00973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Pr="00142BD7">
        <w:rPr>
          <w:b/>
          <w:sz w:val="28"/>
          <w:szCs w:val="28"/>
        </w:rPr>
        <w:t xml:space="preserve"> СЕЛЬСКОГО ПОСЕЛЕНИЯ</w:t>
      </w:r>
    </w:p>
    <w:p w:rsidR="00973B0B" w:rsidRPr="00142BD7" w:rsidRDefault="00973B0B" w:rsidP="00973B0B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973B0B" w:rsidRPr="00142BD7" w:rsidRDefault="00973B0B" w:rsidP="00973B0B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973B0B" w:rsidRPr="006B34BB" w:rsidRDefault="00973B0B" w:rsidP="00973B0B">
      <w:pPr>
        <w:jc w:val="center"/>
        <w:rPr>
          <w:b/>
          <w:sz w:val="28"/>
          <w:szCs w:val="28"/>
        </w:rPr>
      </w:pPr>
    </w:p>
    <w:p w:rsidR="00973B0B" w:rsidRPr="00F6525C" w:rsidRDefault="00973B0B" w:rsidP="00973B0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    </w:t>
      </w:r>
      <w:r w:rsidRPr="00F6525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F65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525C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973B0B" w:rsidRPr="004D5CF0" w:rsidRDefault="00973B0B" w:rsidP="00973B0B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973B0B" w:rsidRPr="00AD7B4F" w:rsidRDefault="00973B0B" w:rsidP="00973B0B">
      <w:pPr>
        <w:jc w:val="both"/>
        <w:rPr>
          <w:sz w:val="28"/>
          <w:szCs w:val="28"/>
        </w:rPr>
      </w:pPr>
    </w:p>
    <w:p w:rsidR="00FB3E0C" w:rsidRPr="00E75D5D" w:rsidRDefault="00FB3E0C" w:rsidP="00973B0B">
      <w:pPr>
        <w:jc w:val="center"/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811397" w:rsidRPr="00811397" w:rsidRDefault="00811397" w:rsidP="00811397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811397">
        <w:rPr>
          <w:rFonts w:eastAsiaTheme="minorEastAsia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rFonts w:eastAsiaTheme="minorEastAsia"/>
          <w:b/>
          <w:sz w:val="28"/>
          <w:szCs w:val="28"/>
        </w:rPr>
        <w:t>Харьковского</w:t>
      </w:r>
      <w:r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:rsidR="00B05EB9" w:rsidRDefault="00B05EB9" w:rsidP="00B05EB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B05EB9" w:rsidP="00811397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В </w:t>
      </w:r>
      <w:r w:rsidR="00811397">
        <w:rPr>
          <w:bCs/>
          <w:sz w:val="28"/>
          <w:szCs w:val="28"/>
          <w:lang w:eastAsia="en-US"/>
        </w:rPr>
        <w:t>соответствии с Федеральным законом от 6 октября 2003 года № 131 «</w:t>
      </w:r>
      <w:r w:rsidR="00811397" w:rsidRPr="00811397">
        <w:rPr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11397">
        <w:rPr>
          <w:bCs/>
          <w:sz w:val="28"/>
          <w:szCs w:val="28"/>
          <w:lang w:eastAsia="en-US"/>
        </w:rPr>
        <w:t>»,</w:t>
      </w:r>
      <w:r w:rsidR="00811397" w:rsidRPr="00811397">
        <w:rPr>
          <w:bCs/>
          <w:sz w:val="28"/>
          <w:szCs w:val="28"/>
          <w:lang w:eastAsia="en-US"/>
        </w:rPr>
        <w:t xml:space="preserve"> Федеральн</w:t>
      </w:r>
      <w:r w:rsidR="00811397">
        <w:rPr>
          <w:bCs/>
          <w:sz w:val="28"/>
          <w:szCs w:val="28"/>
          <w:lang w:eastAsia="en-US"/>
        </w:rPr>
        <w:t>ым</w:t>
      </w:r>
      <w:r w:rsidR="00811397" w:rsidRPr="00811397">
        <w:rPr>
          <w:bCs/>
          <w:sz w:val="28"/>
          <w:szCs w:val="28"/>
          <w:lang w:eastAsia="en-US"/>
        </w:rPr>
        <w:t xml:space="preserve"> закон</w:t>
      </w:r>
      <w:r w:rsidR="00811397">
        <w:rPr>
          <w:bCs/>
          <w:sz w:val="28"/>
          <w:szCs w:val="28"/>
          <w:lang w:eastAsia="en-US"/>
        </w:rPr>
        <w:t xml:space="preserve">ом от 5 апреля 2013 </w:t>
      </w:r>
      <w:r w:rsidR="00811397" w:rsidRPr="00811397">
        <w:rPr>
          <w:bCs/>
          <w:sz w:val="28"/>
          <w:szCs w:val="28"/>
          <w:lang w:eastAsia="en-US"/>
        </w:rPr>
        <w:t>года № 44-ФЗ «О контрактной системе в сфере закупок товаров, работ, услуг для обеспечения государственных и муниципальных нужд»</w:t>
      </w:r>
      <w:r w:rsidR="00811397">
        <w:rPr>
          <w:bCs/>
          <w:sz w:val="28"/>
          <w:szCs w:val="28"/>
          <w:lang w:eastAsia="en-US"/>
        </w:rPr>
        <w:t xml:space="preserve">, </w:t>
      </w:r>
      <w:r w:rsidR="00811397" w:rsidRPr="00811397">
        <w:rPr>
          <w:bCs/>
          <w:sz w:val="28"/>
          <w:szCs w:val="28"/>
          <w:lang w:eastAsia="en-US"/>
        </w:rPr>
        <w:t>постановлением Правительства Российской Феде</w:t>
      </w:r>
      <w:r w:rsidR="00811397">
        <w:rPr>
          <w:bCs/>
          <w:sz w:val="28"/>
          <w:szCs w:val="28"/>
          <w:lang w:eastAsia="en-US"/>
        </w:rPr>
        <w:t xml:space="preserve">рации от 20 сентября 2014 </w:t>
      </w:r>
      <w:r w:rsidR="00811397" w:rsidRPr="00811397">
        <w:rPr>
          <w:bCs/>
          <w:sz w:val="28"/>
          <w:szCs w:val="28"/>
          <w:lang w:eastAsia="en-US"/>
        </w:rPr>
        <w:t>года №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963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«Об осуществлении банковского сопровождения контрактов» 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B05EB9" w:rsidRDefault="00B05EB9" w:rsidP="00B05EB9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811397">
        <w:rPr>
          <w:bCs/>
          <w:sz w:val="28"/>
          <w:szCs w:val="28"/>
          <w:lang w:eastAsia="en-US"/>
        </w:rPr>
        <w:t>Определить, что банковское сопровождение контракта, предметом которого является поставка товаров, выполнение работ</w:t>
      </w:r>
      <w:r w:rsidR="00CF0BD4">
        <w:rPr>
          <w:bCs/>
          <w:sz w:val="28"/>
          <w:szCs w:val="28"/>
          <w:lang w:eastAsia="en-US"/>
        </w:rPr>
        <w:t>,</w:t>
      </w:r>
      <w:r w:rsidR="00811397">
        <w:rPr>
          <w:bCs/>
          <w:sz w:val="28"/>
          <w:szCs w:val="28"/>
          <w:lang w:eastAsia="en-US"/>
        </w:rPr>
        <w:t xml:space="preserve"> </w:t>
      </w:r>
      <w:r w:rsidR="00CF0BD4" w:rsidRPr="00CF0BD4">
        <w:rPr>
          <w:bCs/>
          <w:sz w:val="28"/>
          <w:szCs w:val="28"/>
          <w:lang w:eastAsia="en-US"/>
        </w:rPr>
        <w:t xml:space="preserve">оказание услуг для обеспечения муниципальных нужд </w:t>
      </w:r>
      <w:r w:rsidR="006C6E5F">
        <w:rPr>
          <w:bCs/>
          <w:sz w:val="28"/>
          <w:szCs w:val="28"/>
          <w:lang w:eastAsia="en-US"/>
        </w:rPr>
        <w:t>Харьковского</w:t>
      </w:r>
      <w:r w:rsidR="00CF0BD4" w:rsidRPr="00CF0BD4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F0BD4">
        <w:rPr>
          <w:bCs/>
          <w:sz w:val="28"/>
          <w:szCs w:val="28"/>
          <w:lang w:eastAsia="en-US"/>
        </w:rPr>
        <w:t xml:space="preserve">, осуществляется </w:t>
      </w:r>
      <w:r w:rsidR="004A754B">
        <w:rPr>
          <w:bCs/>
          <w:sz w:val="28"/>
          <w:szCs w:val="28"/>
          <w:lang w:eastAsia="en-US"/>
        </w:rPr>
        <w:t>в случаях, если минимальный размер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574676" w:rsidRDefault="004A754B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1) </w:t>
      </w:r>
      <w:r w:rsidR="00574676"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</w:t>
      </w:r>
      <w:r w:rsidR="00574676">
        <w:rPr>
          <w:bCs/>
          <w:sz w:val="28"/>
          <w:szCs w:val="28"/>
          <w:lang w:eastAsia="en-US"/>
        </w:rPr>
        <w:t>е</w:t>
      </w:r>
      <w:r w:rsidR="00574676" w:rsidRPr="00574676">
        <w:rPr>
          <w:bCs/>
          <w:sz w:val="28"/>
          <w:szCs w:val="28"/>
          <w:lang w:eastAsia="en-US"/>
        </w:rPr>
        <w:t xml:space="preserve"> менее 200 млн.</w:t>
      </w:r>
      <w:r w:rsidR="00574676">
        <w:rPr>
          <w:bCs/>
          <w:sz w:val="28"/>
          <w:szCs w:val="28"/>
          <w:lang w:eastAsia="en-US"/>
        </w:rPr>
        <w:t xml:space="preserve"> рублей;</w:t>
      </w:r>
    </w:p>
    <w:p w:rsidR="004A754B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2) </w:t>
      </w:r>
      <w:r w:rsidRPr="00574676">
        <w:rPr>
          <w:bCs/>
          <w:sz w:val="28"/>
          <w:szCs w:val="28"/>
          <w:lang w:eastAsia="en-US"/>
        </w:rPr>
        <w:t>в отношении банковского сопровождения контракта, предусматривающего привлечение поставщиком (подрядчиком, исполнителем) или заказчиком банка в мелях оказания услуг, позволяющих обеспечить соответствие принимаемых товаров, работ (их результатов), услуг усло</w:t>
      </w:r>
      <w:r>
        <w:rPr>
          <w:bCs/>
          <w:sz w:val="28"/>
          <w:szCs w:val="28"/>
          <w:lang w:eastAsia="en-US"/>
        </w:rPr>
        <w:t>виям контракта, не менее 5 млрд.</w:t>
      </w:r>
      <w:r w:rsidRPr="00574676">
        <w:rPr>
          <w:bCs/>
          <w:sz w:val="28"/>
          <w:szCs w:val="28"/>
          <w:lang w:eastAsia="en-US"/>
        </w:rPr>
        <w:t xml:space="preserve"> рублей.</w:t>
      </w:r>
    </w:p>
    <w:p w:rsidR="00574676" w:rsidRPr="00E53E31" w:rsidRDefault="00574676" w:rsidP="00574676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Признать утратившим силу постановление администрации </w:t>
      </w:r>
      <w:r w:rsidR="006C6E5F">
        <w:rPr>
          <w:bCs/>
          <w:sz w:val="28"/>
          <w:szCs w:val="28"/>
          <w:lang w:eastAsia="en-US"/>
        </w:rPr>
        <w:t>Харьковского</w:t>
      </w:r>
      <w:r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6C6E5F">
        <w:rPr>
          <w:bCs/>
          <w:sz w:val="28"/>
          <w:szCs w:val="28"/>
          <w:lang w:eastAsia="en-US"/>
        </w:rPr>
        <w:t>29</w:t>
      </w:r>
      <w:r w:rsidRPr="00574676">
        <w:rPr>
          <w:bCs/>
          <w:sz w:val="28"/>
          <w:szCs w:val="28"/>
          <w:lang w:eastAsia="en-US"/>
        </w:rPr>
        <w:t xml:space="preserve"> мая 2015 года </w:t>
      </w:r>
      <w:r>
        <w:rPr>
          <w:bCs/>
          <w:sz w:val="28"/>
          <w:szCs w:val="28"/>
          <w:lang w:eastAsia="en-US"/>
        </w:rPr>
        <w:t xml:space="preserve">   </w:t>
      </w:r>
      <w:r w:rsidR="006C6E5F">
        <w:rPr>
          <w:bCs/>
          <w:sz w:val="28"/>
          <w:szCs w:val="28"/>
          <w:lang w:eastAsia="en-US"/>
        </w:rPr>
        <w:t>№ 56</w:t>
      </w:r>
      <w:r>
        <w:rPr>
          <w:bCs/>
          <w:sz w:val="28"/>
          <w:szCs w:val="28"/>
          <w:lang w:eastAsia="en-US"/>
        </w:rPr>
        <w:t xml:space="preserve"> «</w:t>
      </w:r>
      <w:r w:rsidRPr="00574676">
        <w:rPr>
          <w:bCs/>
          <w:sz w:val="28"/>
          <w:szCs w:val="28"/>
          <w:lang w:eastAsia="en-US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bCs/>
          <w:sz w:val="28"/>
          <w:szCs w:val="28"/>
          <w:lang w:eastAsia="en-US"/>
        </w:rPr>
        <w:t>Харьковского</w:t>
      </w:r>
      <w:r w:rsidRPr="00574676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Cs/>
          <w:sz w:val="28"/>
          <w:szCs w:val="28"/>
          <w:lang w:eastAsia="en-US"/>
        </w:rPr>
        <w:t>».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701D9C"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6C6E5F">
        <w:rPr>
          <w:color w:val="000000"/>
          <w:sz w:val="28"/>
          <w:szCs w:val="28"/>
          <w:bdr w:val="none" w:sz="0" w:space="0" w:color="auto" w:frame="1"/>
        </w:rPr>
        <w:t xml:space="preserve">Ведущему 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специалисту администрации </w:t>
      </w:r>
      <w:r w:rsidR="006C6E5F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</w:t>
      </w:r>
      <w:r w:rsidR="006C6E5F">
        <w:rPr>
          <w:color w:val="000000"/>
          <w:sz w:val="28"/>
          <w:szCs w:val="28"/>
          <w:bdr w:val="none" w:sz="0" w:space="0" w:color="auto" w:frame="1"/>
        </w:rPr>
        <w:t>я Лабинского района Филипченко О.В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обнародовать настоящее постановление и разместить на официальном сайте администрации </w:t>
      </w:r>
      <w:r w:rsidR="006C6E5F">
        <w:rPr>
          <w:color w:val="000000"/>
          <w:sz w:val="28"/>
          <w:szCs w:val="28"/>
          <w:bdr w:val="none" w:sz="0" w:space="0" w:color="auto" w:frame="1"/>
        </w:rPr>
        <w:t>Харьковского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701D9C" w:rsidRPr="0012321C" w:rsidRDefault="00574676" w:rsidP="00701D9C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:rsidR="00701D9C" w:rsidRPr="00EF2A5D" w:rsidRDefault="00574676" w:rsidP="00701D9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5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7A27F1">
      <w:pPr>
        <w:rPr>
          <w:sz w:val="28"/>
          <w:szCs w:val="28"/>
        </w:rPr>
      </w:pPr>
    </w:p>
    <w:p w:rsidR="00701D9C" w:rsidRPr="007A27F1" w:rsidRDefault="00701D9C" w:rsidP="007A27F1">
      <w:pPr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6C6E5F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701D9C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6C6E5F">
        <w:rPr>
          <w:sz w:val="28"/>
          <w:szCs w:val="28"/>
        </w:rPr>
        <w:t xml:space="preserve">                             Н.Ф. Шумский</w:t>
      </w: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B05EB9" w:rsidRDefault="00B05EB9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6C6E5F" w:rsidRDefault="006C6E5F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574676" w:rsidRDefault="00574676" w:rsidP="00701D9C">
      <w:pPr>
        <w:jc w:val="both"/>
        <w:rPr>
          <w:sz w:val="28"/>
          <w:szCs w:val="28"/>
        </w:rPr>
      </w:pPr>
    </w:p>
    <w:p w:rsidR="008B6D47" w:rsidRPr="002F635F" w:rsidRDefault="008B6D47" w:rsidP="008B6D47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t>ЛИСТ СОГЛАСОВАНИЯ</w:t>
      </w:r>
    </w:p>
    <w:p w:rsidR="008B6D47" w:rsidRPr="002C4E4F" w:rsidRDefault="008B6D47" w:rsidP="008B6D47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8B6D47" w:rsidRPr="002C4E4F" w:rsidRDefault="006C6E5F" w:rsidP="008B6D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:rsidR="008B6D47" w:rsidRPr="00701D9C" w:rsidRDefault="008B6D47" w:rsidP="00574676">
      <w:pPr>
        <w:jc w:val="center"/>
        <w:rPr>
          <w:bCs/>
          <w:sz w:val="28"/>
          <w:szCs w:val="28"/>
        </w:rPr>
      </w:pPr>
      <w:r w:rsidRPr="00701D9C">
        <w:rPr>
          <w:bCs/>
          <w:sz w:val="28"/>
          <w:szCs w:val="28"/>
        </w:rPr>
        <w:t>«</w:t>
      </w:r>
      <w:r w:rsidR="00574676" w:rsidRPr="00574676">
        <w:rPr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6C6E5F">
        <w:rPr>
          <w:bCs/>
          <w:sz w:val="28"/>
          <w:szCs w:val="28"/>
        </w:rPr>
        <w:t>Харьковского</w:t>
      </w:r>
      <w:r w:rsidR="00574676" w:rsidRPr="00574676">
        <w:rPr>
          <w:bCs/>
          <w:sz w:val="28"/>
          <w:szCs w:val="28"/>
        </w:rPr>
        <w:t xml:space="preserve"> сельского поселения Лабинского района</w:t>
      </w:r>
      <w:r w:rsidR="002C67A1" w:rsidRPr="00701D9C">
        <w:rPr>
          <w:bCs/>
          <w:sz w:val="28"/>
          <w:szCs w:val="28"/>
        </w:rPr>
        <w:t>»</w:t>
      </w:r>
    </w:p>
    <w:p w:rsidR="008B6D47" w:rsidRDefault="008B6D47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                        </w:t>
      </w:r>
      <w:r w:rsidR="006C6E5F">
        <w:rPr>
          <w:sz w:val="28"/>
          <w:szCs w:val="28"/>
        </w:rPr>
        <w:t>Н.Ф. Шумский</w:t>
      </w: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DC1A75" w:rsidRPr="002F635F" w:rsidRDefault="006C6E5F" w:rsidP="00DC1A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DC1A75" w:rsidRPr="002F635F">
        <w:rPr>
          <w:sz w:val="28"/>
          <w:szCs w:val="28"/>
        </w:rPr>
        <w:t xml:space="preserve"> специалист администрации                                      </w:t>
      </w:r>
      <w:r w:rsidR="00973DF7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Филипченко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973DF7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973DF7" w:rsidRPr="00E767A2" w:rsidRDefault="00973DF7" w:rsidP="00DC1A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1 категории администрации                     </w:t>
      </w:r>
      <w:r w:rsidR="006C6E5F">
        <w:rPr>
          <w:bCs/>
          <w:sz w:val="28"/>
          <w:szCs w:val="28"/>
        </w:rPr>
        <w:t xml:space="preserve">              Ю.С. Стрельникова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 межрайонная прокуратура</w:t>
      </w:r>
      <w:r w:rsidR="00C71D9A">
        <w:rPr>
          <w:bCs/>
          <w:sz w:val="28"/>
          <w:szCs w:val="28"/>
        </w:rPr>
        <w:t>.</w:t>
      </w: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</w:p>
    <w:p w:rsidR="00DC1A75" w:rsidRPr="00E767A2" w:rsidRDefault="00DC1A75" w:rsidP="00DC1A75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6C6E5F" w:rsidRPr="002F635F" w:rsidRDefault="006C6E5F" w:rsidP="006C6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F635F">
        <w:rPr>
          <w:sz w:val="28"/>
          <w:szCs w:val="28"/>
        </w:rPr>
        <w:t xml:space="preserve"> специалист администрации                                      </w:t>
      </w:r>
      <w:r>
        <w:rPr>
          <w:sz w:val="28"/>
          <w:szCs w:val="28"/>
        </w:rPr>
        <w:t xml:space="preserve">    О.В. Филипченко</w:t>
      </w:r>
    </w:p>
    <w:p w:rsidR="001429DB" w:rsidRDefault="001429DB" w:rsidP="006C6E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29DB" w:rsidSect="00E53286">
      <w:headerReference w:type="default" r:id="rId9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1F" w:rsidRDefault="0040231F" w:rsidP="00DD185A">
      <w:r>
        <w:separator/>
      </w:r>
    </w:p>
  </w:endnote>
  <w:endnote w:type="continuationSeparator" w:id="0">
    <w:p w:rsidR="0040231F" w:rsidRDefault="0040231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1F" w:rsidRDefault="0040231F" w:rsidP="00DD185A">
      <w:r>
        <w:separator/>
      </w:r>
    </w:p>
  </w:footnote>
  <w:footnote w:type="continuationSeparator" w:id="0">
    <w:p w:rsidR="0040231F" w:rsidRDefault="0040231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E63695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0231F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2662A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6E5F"/>
    <w:rsid w:val="006D22F0"/>
    <w:rsid w:val="006D521E"/>
    <w:rsid w:val="006D642A"/>
    <w:rsid w:val="006E4E45"/>
    <w:rsid w:val="006F1EA3"/>
    <w:rsid w:val="006F6698"/>
    <w:rsid w:val="00700782"/>
    <w:rsid w:val="00701D9C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3B0B"/>
    <w:rsid w:val="00973DF7"/>
    <w:rsid w:val="0097510A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3695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E8AB-6998-4571-A8C9-B791BB93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2020-02-06T10:00:00Z</dcterms:modified>
</cp:coreProperties>
</file>