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B" w:rsidRPr="00982F5B" w:rsidRDefault="00C65884" w:rsidP="001461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2537248</wp:posOffset>
            </wp:positionH>
            <wp:positionV relativeFrom="paragraph">
              <wp:posOffset>-516890</wp:posOffset>
            </wp:positionV>
            <wp:extent cx="549698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18B" w:rsidRPr="00982F5B" w:rsidRDefault="00C65884" w:rsidP="0014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14618B" w:rsidRPr="00982F5B">
        <w:rPr>
          <w:b/>
          <w:sz w:val="28"/>
          <w:szCs w:val="28"/>
        </w:rPr>
        <w:t xml:space="preserve"> СЕЛЬСКОГО ПОСЕЛЕНИЯ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  <w:r w:rsidRPr="00982F5B">
        <w:rPr>
          <w:b/>
          <w:sz w:val="28"/>
          <w:szCs w:val="28"/>
        </w:rPr>
        <w:t>ЛАБИНСКОГО РАЙОНА</w:t>
      </w:r>
    </w:p>
    <w:p w:rsidR="0014618B" w:rsidRPr="00982F5B" w:rsidRDefault="0014618B" w:rsidP="0014618B">
      <w:pPr>
        <w:autoSpaceDN w:val="0"/>
        <w:adjustRightInd w:val="0"/>
        <w:jc w:val="center"/>
        <w:rPr>
          <w:b/>
        </w:rPr>
      </w:pPr>
      <w:r w:rsidRPr="00982F5B">
        <w:rPr>
          <w:b/>
          <w:sz w:val="36"/>
          <w:szCs w:val="36"/>
        </w:rPr>
        <w:t>ПОСТАНОВЛЕНИЕ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</w:p>
    <w:p w:rsidR="0014618B" w:rsidRPr="00032C6F" w:rsidRDefault="0014618B" w:rsidP="0014618B">
      <w:pPr>
        <w:jc w:val="center"/>
        <w:rPr>
          <w:sz w:val="28"/>
          <w:szCs w:val="28"/>
        </w:rPr>
      </w:pPr>
      <w:r w:rsidRPr="00032C6F">
        <w:rPr>
          <w:sz w:val="28"/>
          <w:szCs w:val="28"/>
        </w:rPr>
        <w:t xml:space="preserve">от </w:t>
      </w:r>
      <w:r w:rsidR="00C65884">
        <w:rPr>
          <w:sz w:val="28"/>
          <w:szCs w:val="28"/>
        </w:rPr>
        <w:t>__________</w:t>
      </w:r>
      <w:r w:rsidRPr="00032C6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32C6F">
        <w:rPr>
          <w:sz w:val="28"/>
          <w:szCs w:val="28"/>
        </w:rPr>
        <w:t xml:space="preserve"> № </w:t>
      </w:r>
      <w:r w:rsidR="00C65884">
        <w:rPr>
          <w:sz w:val="28"/>
          <w:szCs w:val="28"/>
        </w:rPr>
        <w:t>_____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</w:p>
    <w:p w:rsidR="0014618B" w:rsidRPr="00982F5B" w:rsidRDefault="00C65884" w:rsidP="0014618B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14618B" w:rsidRDefault="0014618B" w:rsidP="00C60E2D">
      <w:pPr>
        <w:jc w:val="both"/>
        <w:rPr>
          <w:bCs/>
          <w:sz w:val="28"/>
          <w:szCs w:val="28"/>
        </w:rPr>
      </w:pPr>
    </w:p>
    <w:p w:rsidR="007F270D" w:rsidRPr="008E6104" w:rsidRDefault="001A12F0" w:rsidP="00C60E2D">
      <w:pPr>
        <w:jc w:val="center"/>
        <w:rPr>
          <w:b/>
          <w:bCs/>
          <w:sz w:val="28"/>
          <w:szCs w:val="28"/>
        </w:rPr>
      </w:pPr>
      <w:r w:rsidRPr="008E6104">
        <w:rPr>
          <w:b/>
          <w:bCs/>
          <w:sz w:val="28"/>
          <w:szCs w:val="28"/>
        </w:rPr>
        <w:t xml:space="preserve">Об </w:t>
      </w:r>
      <w:r w:rsidR="0020642F" w:rsidRPr="008E6104">
        <w:rPr>
          <w:b/>
          <w:bCs/>
          <w:sz w:val="28"/>
          <w:szCs w:val="28"/>
        </w:rPr>
        <w:t xml:space="preserve">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 w:rsidR="00C65884">
        <w:rPr>
          <w:b/>
          <w:bCs/>
          <w:sz w:val="28"/>
          <w:szCs w:val="28"/>
        </w:rPr>
        <w:t>Харьковского</w:t>
      </w:r>
      <w:r w:rsidR="0011495E" w:rsidRPr="008E6104">
        <w:rPr>
          <w:b/>
          <w:bCs/>
          <w:sz w:val="28"/>
          <w:szCs w:val="28"/>
        </w:rPr>
        <w:t xml:space="preserve"> сельск</w:t>
      </w:r>
      <w:r w:rsidR="0020642F" w:rsidRPr="008E6104">
        <w:rPr>
          <w:b/>
          <w:bCs/>
          <w:sz w:val="28"/>
          <w:szCs w:val="28"/>
        </w:rPr>
        <w:t>ого поселения Лабинского района</w:t>
      </w:r>
    </w:p>
    <w:p w:rsidR="001A12F0" w:rsidRPr="008E6104" w:rsidRDefault="001A12F0" w:rsidP="00C60E2D">
      <w:pPr>
        <w:jc w:val="both"/>
        <w:rPr>
          <w:sz w:val="28"/>
          <w:szCs w:val="28"/>
        </w:rPr>
      </w:pPr>
    </w:p>
    <w:p w:rsidR="001A12F0" w:rsidRPr="008E6104" w:rsidRDefault="0011495E" w:rsidP="00C60E2D">
      <w:pPr>
        <w:ind w:firstLine="709"/>
        <w:jc w:val="both"/>
        <w:rPr>
          <w:sz w:val="28"/>
          <w:szCs w:val="28"/>
        </w:rPr>
      </w:pPr>
      <w:r w:rsidRPr="008E6104">
        <w:rPr>
          <w:sz w:val="28"/>
          <w:szCs w:val="28"/>
        </w:rPr>
        <w:t>В соответствии с</w:t>
      </w:r>
      <w:r w:rsidR="0014618B">
        <w:rPr>
          <w:sz w:val="28"/>
          <w:szCs w:val="28"/>
        </w:rPr>
        <w:t xml:space="preserve"> пунктом  8 части 1 статьи </w:t>
      </w:r>
      <w:r w:rsidRPr="008E6104">
        <w:rPr>
          <w:sz w:val="28"/>
          <w:szCs w:val="28"/>
        </w:rPr>
        <w:t xml:space="preserve">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997A5E" w:rsidRPr="008E6104">
        <w:rPr>
          <w:sz w:val="28"/>
          <w:szCs w:val="28"/>
        </w:rPr>
        <w:t xml:space="preserve">руководствуясь </w:t>
      </w:r>
      <w:r w:rsidR="007C292C" w:rsidRPr="008E6104">
        <w:rPr>
          <w:sz w:val="28"/>
          <w:szCs w:val="28"/>
        </w:rPr>
        <w:t xml:space="preserve">Уставом </w:t>
      </w:r>
      <w:r w:rsidR="00C65884">
        <w:rPr>
          <w:sz w:val="28"/>
          <w:szCs w:val="28"/>
        </w:rPr>
        <w:t>Харьковского</w:t>
      </w:r>
      <w:r w:rsidR="001A12F0" w:rsidRPr="008E6104">
        <w:rPr>
          <w:sz w:val="28"/>
          <w:szCs w:val="28"/>
        </w:rPr>
        <w:t xml:space="preserve"> сельск</w:t>
      </w:r>
      <w:r w:rsidR="00121C72" w:rsidRPr="008E6104">
        <w:rPr>
          <w:sz w:val="28"/>
          <w:szCs w:val="28"/>
        </w:rPr>
        <w:t>ого поселения Лабинского района</w:t>
      </w:r>
      <w:r w:rsidR="0014618B">
        <w:rPr>
          <w:sz w:val="28"/>
          <w:szCs w:val="28"/>
        </w:rPr>
        <w:t>,</w:t>
      </w:r>
      <w:r w:rsidR="00121C72" w:rsidRPr="008E6104">
        <w:rPr>
          <w:sz w:val="28"/>
          <w:szCs w:val="28"/>
        </w:rPr>
        <w:t xml:space="preserve"> </w:t>
      </w:r>
      <w:r w:rsidR="001A12F0" w:rsidRPr="008E6104">
        <w:rPr>
          <w:sz w:val="28"/>
          <w:szCs w:val="28"/>
        </w:rPr>
        <w:t>п о с т а н о в л я ю:</w:t>
      </w:r>
    </w:p>
    <w:p w:rsidR="00E12FD7" w:rsidRPr="008E6104" w:rsidRDefault="001A12F0" w:rsidP="00C60E2D">
      <w:pPr>
        <w:ind w:firstLine="709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1. </w:t>
      </w:r>
      <w:r w:rsidR="00E12FD7" w:rsidRPr="008E6104">
        <w:rPr>
          <w:sz w:val="28"/>
          <w:szCs w:val="28"/>
        </w:rPr>
        <w:t>У</w:t>
      </w:r>
      <w:r w:rsidR="008E6104" w:rsidRPr="008E6104">
        <w:rPr>
          <w:sz w:val="28"/>
          <w:szCs w:val="28"/>
        </w:rPr>
        <w:t>становить</w:t>
      </w:r>
      <w:r w:rsidR="00E12FD7" w:rsidRPr="008E6104">
        <w:rPr>
          <w:sz w:val="28"/>
          <w:szCs w:val="28"/>
        </w:rPr>
        <w:t xml:space="preserve"> </w:t>
      </w:r>
      <w:r w:rsidR="008E6104" w:rsidRPr="008E6104">
        <w:rPr>
          <w:sz w:val="28"/>
          <w:szCs w:val="28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C65884">
        <w:rPr>
          <w:sz w:val="28"/>
          <w:szCs w:val="28"/>
        </w:rPr>
        <w:t>Харьковского</w:t>
      </w:r>
      <w:r w:rsidR="008E6104" w:rsidRPr="008E6104">
        <w:rPr>
          <w:sz w:val="28"/>
          <w:szCs w:val="28"/>
        </w:rPr>
        <w:t xml:space="preserve"> сельского поселения Лабинского района (прилагается)</w:t>
      </w:r>
      <w:r w:rsidR="00E12FD7" w:rsidRPr="008E6104">
        <w:rPr>
          <w:sz w:val="28"/>
          <w:szCs w:val="28"/>
        </w:rPr>
        <w:t>.</w:t>
      </w:r>
    </w:p>
    <w:p w:rsidR="0014618B" w:rsidRPr="00BA5233" w:rsidRDefault="0014618B" w:rsidP="001461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A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5884">
        <w:rPr>
          <w:sz w:val="28"/>
          <w:szCs w:val="28"/>
        </w:rPr>
        <w:t>Ведущему 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</w:t>
      </w:r>
      <w:r w:rsidRPr="002311F3">
        <w:rPr>
          <w:sz w:val="28"/>
          <w:szCs w:val="28"/>
        </w:rPr>
        <w:t xml:space="preserve">администрации </w:t>
      </w:r>
      <w:r w:rsidR="00C65884">
        <w:rPr>
          <w:sz w:val="28"/>
          <w:szCs w:val="28"/>
        </w:rPr>
        <w:t>Филипченко О.В.</w:t>
      </w:r>
      <w:r w:rsidRPr="002311F3">
        <w:rPr>
          <w:sz w:val="28"/>
          <w:szCs w:val="28"/>
        </w:rPr>
        <w:t xml:space="preserve">                    настоящее постановление </w:t>
      </w:r>
      <w:r w:rsidR="00687B32">
        <w:rPr>
          <w:sz w:val="28"/>
          <w:szCs w:val="28"/>
        </w:rPr>
        <w:t>обнародовать</w:t>
      </w:r>
      <w:r w:rsidRPr="002311F3">
        <w:rPr>
          <w:sz w:val="28"/>
          <w:szCs w:val="28"/>
        </w:rPr>
        <w:t xml:space="preserve"> и разместить на официальном сайте администрации </w:t>
      </w:r>
      <w:r w:rsidR="00C65884">
        <w:rPr>
          <w:sz w:val="28"/>
          <w:szCs w:val="28"/>
        </w:rPr>
        <w:t>Харьковского</w:t>
      </w:r>
      <w:r w:rsidRPr="002311F3">
        <w:rPr>
          <w:sz w:val="28"/>
          <w:szCs w:val="28"/>
        </w:rPr>
        <w:t xml:space="preserve"> сельского поселения Лабинского района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BA5233">
        <w:rPr>
          <w:sz w:val="28"/>
          <w:szCs w:val="28"/>
        </w:rPr>
        <w:t>.</w:t>
      </w:r>
    </w:p>
    <w:p w:rsidR="0014618B" w:rsidRPr="00BA5233" w:rsidRDefault="0014618B" w:rsidP="001461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A523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4618B" w:rsidRPr="00D95E99" w:rsidRDefault="0014618B" w:rsidP="00146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5E99">
        <w:rPr>
          <w:sz w:val="28"/>
          <w:szCs w:val="28"/>
        </w:rPr>
        <w:t xml:space="preserve">Постановление вступает в силу со дня его </w:t>
      </w:r>
      <w:r w:rsidR="00687B32">
        <w:rPr>
          <w:sz w:val="28"/>
          <w:szCs w:val="28"/>
        </w:rPr>
        <w:t>обнародования</w:t>
      </w:r>
      <w:r w:rsidRPr="00D95E99">
        <w:rPr>
          <w:sz w:val="28"/>
          <w:szCs w:val="28"/>
        </w:rPr>
        <w:t>.</w:t>
      </w:r>
    </w:p>
    <w:p w:rsidR="0014618B" w:rsidRDefault="0014618B" w:rsidP="0014618B">
      <w:pPr>
        <w:autoSpaceDE w:val="0"/>
        <w:autoSpaceDN w:val="0"/>
        <w:adjustRightInd w:val="0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3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034C">
        <w:rPr>
          <w:sz w:val="28"/>
          <w:szCs w:val="28"/>
        </w:rPr>
        <w:t xml:space="preserve"> администрации</w:t>
      </w:r>
    </w:p>
    <w:p w:rsidR="0014618B" w:rsidRPr="00D0034C" w:rsidRDefault="00C65884" w:rsidP="0014618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618B" w:rsidRPr="00D0034C">
        <w:rPr>
          <w:sz w:val="28"/>
          <w:szCs w:val="28"/>
        </w:rPr>
        <w:t xml:space="preserve"> сельского поселения</w:t>
      </w:r>
    </w:p>
    <w:p w:rsidR="0014618B" w:rsidRDefault="0014618B" w:rsidP="0014618B">
      <w:pPr>
        <w:jc w:val="both"/>
        <w:rPr>
          <w:sz w:val="28"/>
          <w:szCs w:val="28"/>
        </w:rPr>
      </w:pPr>
      <w:r w:rsidRPr="00D0034C">
        <w:rPr>
          <w:sz w:val="28"/>
          <w:szCs w:val="28"/>
        </w:rPr>
        <w:t xml:space="preserve">Лабинского района                                                                       </w:t>
      </w:r>
      <w:r w:rsidR="00C65884">
        <w:rPr>
          <w:sz w:val="28"/>
          <w:szCs w:val="28"/>
        </w:rPr>
        <w:t>Н.Ф. Шумский</w:t>
      </w:r>
    </w:p>
    <w:p w:rsidR="0014618B" w:rsidRDefault="0014618B" w:rsidP="0014618B">
      <w:pPr>
        <w:jc w:val="both"/>
        <w:rPr>
          <w:sz w:val="28"/>
          <w:szCs w:val="28"/>
        </w:rPr>
      </w:pPr>
    </w:p>
    <w:p w:rsidR="0014618B" w:rsidRDefault="0014618B" w:rsidP="0014618B">
      <w:pPr>
        <w:jc w:val="both"/>
        <w:rPr>
          <w:sz w:val="28"/>
          <w:szCs w:val="28"/>
        </w:rPr>
      </w:pPr>
    </w:p>
    <w:p w:rsidR="00687B32" w:rsidRDefault="00687B32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687B32" w:rsidRDefault="00687B32" w:rsidP="0014618B">
      <w:pPr>
        <w:jc w:val="both"/>
        <w:rPr>
          <w:sz w:val="28"/>
          <w:szCs w:val="28"/>
        </w:rPr>
      </w:pPr>
      <w:bookmarkStart w:id="0" w:name="_GoBack"/>
      <w:bookmarkEnd w:id="0"/>
    </w:p>
    <w:p w:rsidR="0014618B" w:rsidRDefault="0014618B" w:rsidP="0014618B">
      <w:pPr>
        <w:jc w:val="both"/>
        <w:rPr>
          <w:sz w:val="28"/>
          <w:szCs w:val="28"/>
        </w:rPr>
      </w:pP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lastRenderedPageBreak/>
        <w:t>ПРИЛОЖЕНИЕ</w:t>
      </w: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>УТВЕРЖДЕН</w:t>
      </w:r>
      <w:r w:rsidR="008E6104" w:rsidRPr="008E6104">
        <w:rPr>
          <w:sz w:val="28"/>
          <w:szCs w:val="28"/>
        </w:rPr>
        <w:t>Ы</w:t>
      </w: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постановлением администрации </w:t>
      </w:r>
      <w:r w:rsidR="00C65884">
        <w:rPr>
          <w:sz w:val="28"/>
          <w:szCs w:val="28"/>
        </w:rPr>
        <w:t>Харьковского</w:t>
      </w:r>
      <w:r w:rsidRPr="008E6104">
        <w:rPr>
          <w:sz w:val="28"/>
          <w:szCs w:val="28"/>
        </w:rPr>
        <w:t xml:space="preserve"> сельского поселения Лабинского района</w:t>
      </w:r>
    </w:p>
    <w:p w:rsidR="00050A02" w:rsidRPr="008E6104" w:rsidRDefault="00050A02" w:rsidP="0014618B">
      <w:pPr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от </w:t>
      </w:r>
      <w:r w:rsidR="00C65884">
        <w:rPr>
          <w:sz w:val="28"/>
          <w:szCs w:val="28"/>
        </w:rPr>
        <w:t>____________</w:t>
      </w:r>
      <w:r w:rsidRPr="008E6104">
        <w:rPr>
          <w:sz w:val="28"/>
          <w:szCs w:val="28"/>
        </w:rPr>
        <w:t xml:space="preserve"> №</w:t>
      </w:r>
      <w:r w:rsidR="00EF7E74">
        <w:rPr>
          <w:sz w:val="28"/>
          <w:szCs w:val="28"/>
        </w:rPr>
        <w:t xml:space="preserve"> </w:t>
      </w:r>
      <w:r w:rsidR="00C65884">
        <w:rPr>
          <w:sz w:val="28"/>
          <w:szCs w:val="28"/>
        </w:rPr>
        <w:t>______</w:t>
      </w:r>
    </w:p>
    <w:p w:rsidR="00172A51" w:rsidRPr="008E6104" w:rsidRDefault="00172A51" w:rsidP="00C60E2D">
      <w:pPr>
        <w:jc w:val="both"/>
        <w:rPr>
          <w:bCs/>
          <w:sz w:val="28"/>
          <w:szCs w:val="28"/>
        </w:rPr>
      </w:pPr>
    </w:p>
    <w:p w:rsidR="00172A51" w:rsidRPr="008E6104" w:rsidRDefault="00172A51" w:rsidP="00C60E2D">
      <w:pPr>
        <w:jc w:val="both"/>
        <w:rPr>
          <w:bCs/>
          <w:sz w:val="28"/>
          <w:szCs w:val="28"/>
        </w:rPr>
      </w:pPr>
    </w:p>
    <w:p w:rsidR="00A4447B" w:rsidRPr="008E6104" w:rsidRDefault="008E6104" w:rsidP="00C60E2D">
      <w:pPr>
        <w:spacing w:after="200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СТОИМОСТЬ И ПЕРЕЧЕНЬ</w:t>
      </w:r>
    </w:p>
    <w:p w:rsidR="008E6104" w:rsidRDefault="008E6104" w:rsidP="008E6104">
      <w:pPr>
        <w:spacing w:after="200"/>
        <w:contextualSpacing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8E6104">
        <w:rPr>
          <w:rFonts w:eastAsiaTheme="minorHAnsi"/>
          <w:b/>
          <w:bCs/>
          <w:sz w:val="28"/>
          <w:szCs w:val="22"/>
          <w:lang w:eastAsia="en-US"/>
        </w:rPr>
        <w:t>услуг по присоедин</w:t>
      </w:r>
      <w:r>
        <w:rPr>
          <w:rFonts w:eastAsiaTheme="minorHAnsi"/>
          <w:b/>
          <w:bCs/>
          <w:sz w:val="28"/>
          <w:szCs w:val="22"/>
          <w:lang w:eastAsia="en-US"/>
        </w:rPr>
        <w:t>ению объектов дорожного сервиса</w:t>
      </w:r>
    </w:p>
    <w:p w:rsidR="008E6104" w:rsidRPr="008E6104" w:rsidRDefault="008E6104" w:rsidP="008E6104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b/>
          <w:bCs/>
          <w:sz w:val="28"/>
          <w:szCs w:val="22"/>
          <w:lang w:eastAsia="en-US"/>
        </w:rPr>
        <w:t xml:space="preserve">к автомобильным дорогам общего пользования местного значения </w:t>
      </w:r>
      <w:r w:rsidR="00C65884">
        <w:rPr>
          <w:rFonts w:eastAsiaTheme="minorHAnsi"/>
          <w:b/>
          <w:bCs/>
          <w:sz w:val="28"/>
          <w:szCs w:val="22"/>
          <w:lang w:eastAsia="en-US"/>
        </w:rPr>
        <w:t>Харьковского</w:t>
      </w:r>
      <w:r w:rsidRPr="008E6104">
        <w:rPr>
          <w:rFonts w:eastAsiaTheme="minorHAnsi"/>
          <w:b/>
          <w:bCs/>
          <w:sz w:val="28"/>
          <w:szCs w:val="22"/>
          <w:lang w:eastAsia="en-US"/>
        </w:rPr>
        <w:t xml:space="preserve"> сельского поселения Лабинского района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Default="008E6104" w:rsidP="008E6104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</w:t>
      </w:r>
      <w:r w:rsidRPr="008E6104">
        <w:rPr>
          <w:rFonts w:eastAsiaTheme="minorHAnsi"/>
          <w:sz w:val="28"/>
          <w:szCs w:val="22"/>
          <w:lang w:eastAsia="en-US"/>
        </w:rPr>
        <w:t xml:space="preserve">. При присоединении объектов дорожного сервиса к автомобильным дорогам общего пользования местного значения </w:t>
      </w:r>
      <w:r w:rsidR="00C65884">
        <w:rPr>
          <w:rFonts w:eastAsiaTheme="minorHAnsi"/>
          <w:sz w:val="28"/>
          <w:szCs w:val="22"/>
          <w:lang w:eastAsia="en-US"/>
        </w:rPr>
        <w:t>Харьковского</w:t>
      </w:r>
      <w:r w:rsidRPr="008E6104">
        <w:rPr>
          <w:rFonts w:eastAsiaTheme="minorHAnsi"/>
          <w:sz w:val="28"/>
          <w:szCs w:val="22"/>
          <w:lang w:eastAsia="en-US"/>
        </w:rPr>
        <w:t xml:space="preserve"> сельского поселения Лабинского района</w:t>
      </w:r>
      <w:r>
        <w:rPr>
          <w:rFonts w:eastAsiaTheme="minorHAnsi"/>
          <w:sz w:val="28"/>
          <w:szCs w:val="22"/>
          <w:lang w:eastAsia="en-US"/>
        </w:rPr>
        <w:t xml:space="preserve"> (далее – автомобильная дорога)</w:t>
      </w:r>
      <w:r w:rsidRPr="008E6104">
        <w:rPr>
          <w:rFonts w:eastAsiaTheme="minorHAnsi"/>
          <w:sz w:val="28"/>
          <w:szCs w:val="22"/>
          <w:lang w:eastAsia="en-US"/>
        </w:rPr>
        <w:t xml:space="preserve"> по договору о присоединении соответствующего объекта дорожного сервиса оказываются следующие услуги:</w:t>
      </w:r>
    </w:p>
    <w:p w:rsidR="00394A1C" w:rsidRDefault="008E6104" w:rsidP="00E0629D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1) </w:t>
      </w:r>
      <w:r w:rsidR="007760E0">
        <w:rPr>
          <w:rFonts w:eastAsiaTheme="minorHAnsi"/>
          <w:sz w:val="28"/>
          <w:szCs w:val="22"/>
          <w:lang w:eastAsia="en-US"/>
        </w:rPr>
        <w:t>с</w:t>
      </w:r>
      <w:r w:rsidRPr="008E6104">
        <w:rPr>
          <w:rFonts w:eastAsiaTheme="minorHAnsi"/>
          <w:sz w:val="28"/>
          <w:szCs w:val="22"/>
          <w:lang w:eastAsia="en-US"/>
        </w:rPr>
        <w:t>огласование размещения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дорожного сервиса, примыканий объект</w:t>
      </w:r>
      <w:r w:rsidR="007760E0">
        <w:rPr>
          <w:rFonts w:eastAsiaTheme="minorHAnsi"/>
          <w:sz w:val="28"/>
          <w:szCs w:val="22"/>
          <w:lang w:eastAsia="en-US"/>
        </w:rPr>
        <w:t>а</w:t>
      </w:r>
      <w:r w:rsidRPr="008E6104">
        <w:rPr>
          <w:rFonts w:eastAsiaTheme="minorHAnsi"/>
          <w:sz w:val="28"/>
          <w:szCs w:val="22"/>
          <w:lang w:eastAsia="en-US"/>
        </w:rPr>
        <w:t xml:space="preserve"> к автомобильн</w:t>
      </w:r>
      <w:r w:rsidR="007760E0">
        <w:rPr>
          <w:rFonts w:eastAsiaTheme="minorHAnsi"/>
          <w:sz w:val="28"/>
          <w:szCs w:val="22"/>
          <w:lang w:eastAsia="en-US"/>
        </w:rPr>
        <w:t>ой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7760E0">
        <w:rPr>
          <w:rFonts w:eastAsiaTheme="minorHAnsi"/>
          <w:sz w:val="28"/>
          <w:szCs w:val="22"/>
          <w:lang w:eastAsia="en-US"/>
        </w:rPr>
        <w:t>е</w:t>
      </w:r>
      <w:r w:rsidR="007635F0">
        <w:rPr>
          <w:rFonts w:eastAsiaTheme="minorHAnsi"/>
          <w:sz w:val="28"/>
          <w:szCs w:val="22"/>
          <w:lang w:eastAsia="en-US"/>
        </w:rPr>
        <w:t xml:space="preserve"> и</w:t>
      </w:r>
      <w:r w:rsidRPr="008E6104">
        <w:rPr>
          <w:rFonts w:eastAsiaTheme="minorHAnsi"/>
          <w:sz w:val="28"/>
          <w:szCs w:val="22"/>
          <w:lang w:eastAsia="en-US"/>
        </w:rPr>
        <w:t xml:space="preserve"> инженерных коммуникаций, проходящих ч</w:t>
      </w:r>
      <w:r w:rsidR="007635F0">
        <w:rPr>
          <w:rFonts w:eastAsiaTheme="minorHAnsi"/>
          <w:sz w:val="28"/>
          <w:szCs w:val="22"/>
          <w:lang w:eastAsia="en-US"/>
        </w:rPr>
        <w:t>ерез придорожные полосы и полос</w:t>
      </w:r>
      <w:r w:rsidR="009B7D2C">
        <w:rPr>
          <w:rFonts w:eastAsiaTheme="minorHAnsi"/>
          <w:sz w:val="28"/>
          <w:szCs w:val="22"/>
          <w:lang w:eastAsia="en-US"/>
        </w:rPr>
        <w:t>ы</w:t>
      </w:r>
      <w:r w:rsidRPr="008E6104">
        <w:rPr>
          <w:rFonts w:eastAsiaTheme="minorHAnsi"/>
          <w:sz w:val="28"/>
          <w:szCs w:val="22"/>
          <w:lang w:eastAsia="en-US"/>
        </w:rPr>
        <w:t xml:space="preserve"> отвода автомобильн</w:t>
      </w:r>
      <w:r w:rsidR="00394A1C">
        <w:rPr>
          <w:rFonts w:eastAsiaTheme="minorHAnsi"/>
          <w:sz w:val="28"/>
          <w:szCs w:val="22"/>
          <w:lang w:eastAsia="en-US"/>
        </w:rPr>
        <w:t>ой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394A1C">
        <w:rPr>
          <w:rFonts w:eastAsiaTheme="minorHAnsi"/>
          <w:sz w:val="28"/>
          <w:szCs w:val="22"/>
          <w:lang w:eastAsia="en-US"/>
        </w:rPr>
        <w:t>и</w:t>
      </w:r>
      <w:r w:rsidR="00E0629D">
        <w:rPr>
          <w:rFonts w:eastAsiaTheme="minorHAnsi"/>
          <w:sz w:val="28"/>
          <w:szCs w:val="22"/>
          <w:lang w:eastAsia="en-US"/>
        </w:rPr>
        <w:t>, к объекту дорожного сервиса</w:t>
      </w:r>
      <w:r w:rsidRPr="008E6104">
        <w:rPr>
          <w:rFonts w:eastAsiaTheme="minorHAnsi"/>
          <w:sz w:val="28"/>
          <w:szCs w:val="22"/>
          <w:lang w:eastAsia="en-US"/>
        </w:rPr>
        <w:t xml:space="preserve"> в пределах </w:t>
      </w:r>
      <w:r w:rsidR="00E0629D">
        <w:rPr>
          <w:rFonts w:eastAsiaTheme="minorHAnsi"/>
          <w:sz w:val="28"/>
          <w:szCs w:val="22"/>
          <w:lang w:eastAsia="en-US"/>
        </w:rPr>
        <w:t>таких полос</w:t>
      </w:r>
      <w:r w:rsidR="00E0629D" w:rsidRPr="008E6104">
        <w:rPr>
          <w:rFonts w:eastAsiaTheme="minorHAnsi"/>
          <w:sz w:val="28"/>
          <w:szCs w:val="22"/>
          <w:lang w:eastAsia="en-US"/>
        </w:rPr>
        <w:t xml:space="preserve"> </w:t>
      </w:r>
      <w:r w:rsidR="00E0629D">
        <w:rPr>
          <w:rFonts w:eastAsiaTheme="minorHAnsi"/>
          <w:sz w:val="28"/>
          <w:szCs w:val="22"/>
          <w:lang w:eastAsia="en-US"/>
        </w:rPr>
        <w:t xml:space="preserve">автомобильной </w:t>
      </w:r>
      <w:r w:rsidR="00394A1C">
        <w:rPr>
          <w:rFonts w:eastAsiaTheme="minorHAnsi"/>
          <w:sz w:val="28"/>
          <w:szCs w:val="22"/>
          <w:lang w:eastAsia="en-US"/>
        </w:rPr>
        <w:t>дороги;</w:t>
      </w:r>
    </w:p>
    <w:p w:rsidR="00FC4D1F" w:rsidRDefault="009B7D2C" w:rsidP="00FC4D1F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2</w:t>
      </w:r>
      <w:r w:rsidR="00394A1C">
        <w:rPr>
          <w:rFonts w:eastAsiaTheme="minorHAnsi"/>
          <w:sz w:val="28"/>
          <w:szCs w:val="22"/>
          <w:lang w:eastAsia="en-US"/>
        </w:rPr>
        <w:t>) р</w:t>
      </w:r>
      <w:r w:rsidR="008E6104" w:rsidRPr="008E6104">
        <w:rPr>
          <w:rFonts w:eastAsiaTheme="minorHAnsi"/>
          <w:sz w:val="28"/>
          <w:szCs w:val="22"/>
          <w:lang w:eastAsia="en-US"/>
        </w:rPr>
        <w:t>азработка технических условий размещения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дорожного сервиса, примыканий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</w:t>
      </w:r>
      <w:r w:rsidR="007635F0">
        <w:rPr>
          <w:rFonts w:eastAsiaTheme="minorHAnsi"/>
          <w:sz w:val="28"/>
          <w:szCs w:val="22"/>
          <w:lang w:eastAsia="en-US"/>
        </w:rPr>
        <w:t>орожного сервиса к автомобильной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7635F0">
        <w:rPr>
          <w:rFonts w:eastAsiaTheme="minorHAnsi"/>
          <w:sz w:val="28"/>
          <w:szCs w:val="22"/>
          <w:lang w:eastAsia="en-US"/>
        </w:rPr>
        <w:t>е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>
        <w:rPr>
          <w:rFonts w:eastAsiaTheme="minorHAnsi"/>
          <w:sz w:val="28"/>
          <w:szCs w:val="22"/>
          <w:lang w:eastAsia="en-US"/>
        </w:rPr>
        <w:t>и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, к объекту дорожного сервиса, в пределах </w:t>
      </w:r>
      <w:r w:rsidRPr="009B7D2C">
        <w:rPr>
          <w:rFonts w:eastAsiaTheme="minorHAnsi"/>
          <w:sz w:val="28"/>
          <w:szCs w:val="22"/>
          <w:lang w:eastAsia="en-US"/>
        </w:rPr>
        <w:t xml:space="preserve">таких полос автомобильной дороги </w:t>
      </w:r>
      <w:r w:rsidR="008E6104" w:rsidRPr="008E6104">
        <w:rPr>
          <w:rFonts w:eastAsiaTheme="minorHAnsi"/>
          <w:sz w:val="28"/>
          <w:szCs w:val="22"/>
          <w:lang w:eastAsia="en-US"/>
        </w:rPr>
        <w:t>для согласования акта выбора земельного участка и разработки проектной документации по строител</w:t>
      </w:r>
      <w:r w:rsidR="00FC4D1F">
        <w:rPr>
          <w:rFonts w:eastAsiaTheme="minorHAnsi"/>
          <w:sz w:val="28"/>
          <w:szCs w:val="22"/>
          <w:lang w:eastAsia="en-US"/>
        </w:rPr>
        <w:t>ьству объекта дорожного сервиса;</w:t>
      </w:r>
    </w:p>
    <w:p w:rsidR="008E6104" w:rsidRDefault="009B7D2C" w:rsidP="0098574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3</w:t>
      </w:r>
      <w:r w:rsidR="00FC4D1F">
        <w:rPr>
          <w:rFonts w:eastAsiaTheme="minorHAnsi"/>
          <w:sz w:val="28"/>
          <w:szCs w:val="22"/>
          <w:lang w:eastAsia="en-US"/>
        </w:rPr>
        <w:t>) с</w:t>
      </w:r>
      <w:r w:rsidR="008E6104" w:rsidRPr="008E6104">
        <w:rPr>
          <w:rFonts w:eastAsiaTheme="minorHAnsi"/>
          <w:sz w:val="28"/>
          <w:szCs w:val="22"/>
          <w:lang w:eastAsia="en-US"/>
        </w:rPr>
        <w:t>огласование проектной документации по размещению объект</w:t>
      </w:r>
      <w:r w:rsidR="00985748">
        <w:rPr>
          <w:rFonts w:eastAsiaTheme="minorHAnsi"/>
          <w:sz w:val="28"/>
          <w:szCs w:val="22"/>
          <w:lang w:eastAsia="en-US"/>
        </w:rPr>
        <w:t xml:space="preserve">а </w:t>
      </w:r>
      <w:r w:rsidR="008E6104" w:rsidRPr="008E6104">
        <w:rPr>
          <w:rFonts w:eastAsiaTheme="minorHAnsi"/>
          <w:sz w:val="28"/>
          <w:szCs w:val="22"/>
          <w:lang w:eastAsia="en-US"/>
        </w:rPr>
        <w:t>дорожного сервиса, примыканий объект</w:t>
      </w:r>
      <w:r w:rsidR="00985748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дорожного сервиса к автомобильн</w:t>
      </w:r>
      <w:r w:rsidR="00985748"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985748">
        <w:rPr>
          <w:rFonts w:eastAsiaTheme="minorHAnsi"/>
          <w:sz w:val="28"/>
          <w:szCs w:val="22"/>
          <w:lang w:eastAsia="en-US"/>
        </w:rPr>
        <w:t>е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 w:rsidR="00985748"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985748">
        <w:rPr>
          <w:rFonts w:eastAsiaTheme="minorHAnsi"/>
          <w:sz w:val="28"/>
          <w:szCs w:val="22"/>
          <w:lang w:eastAsia="en-US"/>
        </w:rPr>
        <w:t>и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, к объекту дорожного сервиса, </w:t>
      </w:r>
      <w:r w:rsidR="00985748" w:rsidRPr="00985748">
        <w:rPr>
          <w:rFonts w:eastAsiaTheme="minorHAnsi"/>
          <w:sz w:val="28"/>
          <w:szCs w:val="22"/>
          <w:lang w:eastAsia="en-US"/>
        </w:rPr>
        <w:t>в пределах таких полос автомобильной дороги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985748" w:rsidRDefault="00985748" w:rsidP="0098574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2. </w:t>
      </w:r>
      <w:r w:rsidR="008E6104" w:rsidRPr="008E6104">
        <w:rPr>
          <w:rFonts w:eastAsiaTheme="minorHAnsi"/>
          <w:sz w:val="28"/>
          <w:szCs w:val="22"/>
          <w:lang w:eastAsia="en-US"/>
        </w:rPr>
        <w:t>Стоимость услуги по присоединению объекта дорожного сервиса к автомобильной дороге рассчитывается по следующей формуле:</w:t>
      </w:r>
    </w:p>
    <w:p w:rsidR="00985748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Ст = Б x Пл x Км x Кв x Кп,</w:t>
      </w:r>
      <w:r w:rsidR="00985748">
        <w:rPr>
          <w:rFonts w:eastAsiaTheme="minorHAnsi"/>
          <w:sz w:val="28"/>
          <w:szCs w:val="22"/>
          <w:lang w:eastAsia="en-US"/>
        </w:rPr>
        <w:t xml:space="preserve"> </w:t>
      </w:r>
      <w:r w:rsidRPr="008E6104">
        <w:rPr>
          <w:rFonts w:eastAsiaTheme="minorHAnsi"/>
          <w:sz w:val="28"/>
          <w:szCs w:val="22"/>
          <w:lang w:eastAsia="en-US"/>
        </w:rPr>
        <w:t>где</w:t>
      </w:r>
      <w:r w:rsidR="00985748">
        <w:rPr>
          <w:rFonts w:eastAsiaTheme="minorHAnsi"/>
          <w:sz w:val="28"/>
          <w:szCs w:val="22"/>
          <w:lang w:eastAsia="en-US"/>
        </w:rPr>
        <w:t>:</w:t>
      </w:r>
    </w:p>
    <w:p w:rsidR="00985748" w:rsidRP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>С</w:t>
      </w:r>
      <w:r w:rsidR="00985748" w:rsidRPr="00985748">
        <w:rPr>
          <w:rFonts w:eastAsiaTheme="minorHAnsi"/>
          <w:sz w:val="28"/>
          <w:szCs w:val="28"/>
          <w:lang w:eastAsia="en-US"/>
        </w:rPr>
        <w:t>т –</w:t>
      </w:r>
      <w:r w:rsidRPr="00985748">
        <w:rPr>
          <w:rFonts w:eastAsiaTheme="minorHAnsi"/>
          <w:sz w:val="28"/>
          <w:szCs w:val="28"/>
          <w:lang w:eastAsia="en-US"/>
        </w:rPr>
        <w:t xml:space="preserve"> стоимость услуги по присоединению объекта дорожного сервиса к автомобильной дороге;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Б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Пл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площадь земельного участка, отведенного под размещение объекта дорожного сервиса;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lastRenderedPageBreak/>
        <w:t xml:space="preserve">Км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коэффициент </w:t>
      </w:r>
      <w:r w:rsidR="00985748">
        <w:rPr>
          <w:rFonts w:eastAsiaTheme="minorHAnsi"/>
          <w:sz w:val="28"/>
          <w:szCs w:val="28"/>
          <w:lang w:eastAsia="en-US"/>
        </w:rPr>
        <w:t>«</w:t>
      </w:r>
      <w:r w:rsidRPr="00985748">
        <w:rPr>
          <w:rFonts w:eastAsiaTheme="minorHAnsi"/>
          <w:sz w:val="28"/>
          <w:szCs w:val="28"/>
          <w:lang w:eastAsia="en-US"/>
        </w:rPr>
        <w:t>Место расположения объекта дорожного сервиса</w:t>
      </w:r>
      <w:r w:rsidR="00985748">
        <w:rPr>
          <w:rFonts w:eastAsiaTheme="minorHAnsi"/>
          <w:sz w:val="28"/>
          <w:szCs w:val="28"/>
          <w:lang w:eastAsia="en-US"/>
        </w:rPr>
        <w:t>»</w:t>
      </w:r>
      <w:r w:rsidRPr="00985748">
        <w:rPr>
          <w:rFonts w:eastAsiaTheme="minorHAnsi"/>
          <w:sz w:val="28"/>
          <w:szCs w:val="28"/>
          <w:lang w:eastAsia="en-US"/>
        </w:rPr>
        <w:t xml:space="preserve"> </w:t>
      </w:r>
      <w:r w:rsidR="00985748">
        <w:rPr>
          <w:rFonts w:eastAsiaTheme="minorHAnsi"/>
          <w:sz w:val="28"/>
          <w:szCs w:val="28"/>
          <w:lang w:eastAsia="en-US"/>
        </w:rPr>
        <w:t>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1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Кв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коэффициент </w:t>
      </w:r>
      <w:r w:rsidR="00985748">
        <w:rPr>
          <w:rFonts w:eastAsiaTheme="minorHAnsi"/>
          <w:sz w:val="28"/>
          <w:szCs w:val="28"/>
          <w:lang w:eastAsia="en-US"/>
        </w:rPr>
        <w:t>«</w:t>
      </w:r>
      <w:r w:rsidRPr="00985748">
        <w:rPr>
          <w:rFonts w:eastAsiaTheme="minorHAnsi"/>
          <w:sz w:val="28"/>
          <w:szCs w:val="28"/>
          <w:lang w:eastAsia="en-US"/>
        </w:rPr>
        <w:t>Вид объекта дорожного сервиса</w:t>
      </w:r>
      <w:r w:rsidR="00985748">
        <w:rPr>
          <w:rFonts w:eastAsiaTheme="minorHAnsi"/>
          <w:sz w:val="28"/>
          <w:szCs w:val="28"/>
          <w:lang w:eastAsia="en-US"/>
        </w:rPr>
        <w:t>» 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2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;</w:t>
      </w:r>
    </w:p>
    <w:p w:rsidR="008E6104" w:rsidRP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Кп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="00985748">
        <w:rPr>
          <w:rFonts w:eastAsiaTheme="minorHAnsi"/>
          <w:sz w:val="28"/>
          <w:szCs w:val="28"/>
          <w:lang w:eastAsia="en-US"/>
        </w:rPr>
        <w:t xml:space="preserve"> поправочный коэффициент «</w:t>
      </w:r>
      <w:r w:rsidRPr="00985748">
        <w:rPr>
          <w:rFonts w:eastAsiaTheme="minorHAnsi"/>
          <w:sz w:val="28"/>
          <w:szCs w:val="28"/>
          <w:lang w:eastAsia="en-US"/>
        </w:rPr>
        <w:t>Пло</w:t>
      </w:r>
      <w:r w:rsidR="00985748">
        <w:rPr>
          <w:rFonts w:eastAsiaTheme="minorHAnsi"/>
          <w:sz w:val="28"/>
          <w:szCs w:val="28"/>
          <w:lang w:eastAsia="en-US"/>
        </w:rPr>
        <w:t>щадь объекта дорожного сервиса»</w:t>
      </w:r>
      <w:r w:rsidRPr="00985748">
        <w:rPr>
          <w:rFonts w:eastAsiaTheme="minorHAnsi"/>
          <w:sz w:val="28"/>
          <w:szCs w:val="28"/>
          <w:lang w:eastAsia="en-US"/>
        </w:rPr>
        <w:t xml:space="preserve"> </w:t>
      </w:r>
      <w:r w:rsidR="00985748">
        <w:rPr>
          <w:rFonts w:eastAsiaTheme="minorHAnsi"/>
          <w:sz w:val="28"/>
          <w:szCs w:val="28"/>
          <w:lang w:eastAsia="en-US"/>
        </w:rPr>
        <w:t>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3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.</w:t>
      </w:r>
    </w:p>
    <w:p w:rsid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1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1" w:name="P66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2693"/>
      </w:tblGrid>
      <w:tr w:rsidR="008E6104" w:rsidRPr="008E6104" w:rsidTr="00EE555D">
        <w:trPr>
          <w:trHeight w:val="416"/>
        </w:trPr>
        <w:tc>
          <w:tcPr>
            <w:tcW w:w="680" w:type="dxa"/>
            <w:vAlign w:val="center"/>
          </w:tcPr>
          <w:p w:rsidR="008E6104" w:rsidRPr="008E6104" w:rsidRDefault="00985748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№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 xml:space="preserve"> п/п</w:t>
            </w:r>
          </w:p>
        </w:tc>
        <w:tc>
          <w:tcPr>
            <w:tcW w:w="6328" w:type="dxa"/>
            <w:vAlign w:val="center"/>
          </w:tcPr>
          <w:p w:rsidR="008E6104" w:rsidRPr="008E6104" w:rsidRDefault="00C77583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C77583">
              <w:rPr>
                <w:rFonts w:eastAsiaTheme="minorHAnsi"/>
                <w:sz w:val="28"/>
                <w:szCs w:val="22"/>
                <w:lang w:eastAsia="en-US"/>
              </w:rPr>
              <w:t>Категория автомобильной дороги</w:t>
            </w:r>
          </w:p>
        </w:tc>
        <w:tc>
          <w:tcPr>
            <w:tcW w:w="2693" w:type="dxa"/>
            <w:vAlign w:val="center"/>
          </w:tcPr>
          <w:p w:rsidR="008E6104" w:rsidRPr="00985748" w:rsidRDefault="008E6104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коэффициента К</w:t>
            </w:r>
            <w:r w:rsidR="00985748">
              <w:rPr>
                <w:rFonts w:eastAsiaTheme="minorHAnsi"/>
                <w:sz w:val="28"/>
                <w:szCs w:val="22"/>
                <w:lang w:eastAsia="en-US"/>
              </w:rPr>
              <w:t>м</w:t>
            </w:r>
          </w:p>
        </w:tc>
      </w:tr>
      <w:tr w:rsidR="00EE555D" w:rsidRPr="008E6104" w:rsidTr="00985748">
        <w:tc>
          <w:tcPr>
            <w:tcW w:w="680" w:type="dxa"/>
            <w:vAlign w:val="center"/>
          </w:tcPr>
          <w:p w:rsidR="00EE555D" w:rsidRPr="008E6104" w:rsidRDefault="00EE555D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Pr="008E6104" w:rsidRDefault="00EE555D" w:rsidP="00BB02D7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IV</w:t>
            </w:r>
          </w:p>
        </w:tc>
        <w:tc>
          <w:tcPr>
            <w:tcW w:w="2693" w:type="dxa"/>
            <w:vAlign w:val="center"/>
          </w:tcPr>
          <w:p w:rsidR="00EE555D" w:rsidRPr="008E6104" w:rsidRDefault="00EE555D" w:rsidP="00BB02D7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1,0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2" w:name="P114"/>
      <w:bookmarkEnd w:id="2"/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2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3" w:name="P118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2693"/>
      </w:tblGrid>
      <w:tr w:rsidR="008E6104" w:rsidRPr="008E6104" w:rsidTr="00EE555D">
        <w:trPr>
          <w:trHeight w:val="322"/>
        </w:trPr>
        <w:tc>
          <w:tcPr>
            <w:tcW w:w="680" w:type="dxa"/>
            <w:vAlign w:val="center"/>
          </w:tcPr>
          <w:p w:rsidR="008E6104" w:rsidRPr="008E6104" w:rsidRDefault="007316E8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№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 xml:space="preserve"> п/п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Вид объекта дорожного сервиса</w:t>
            </w:r>
          </w:p>
        </w:tc>
        <w:tc>
          <w:tcPr>
            <w:tcW w:w="2693" w:type="dxa"/>
            <w:vAlign w:val="center"/>
          </w:tcPr>
          <w:p w:rsidR="008E6104" w:rsidRPr="007316E8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коэффициента К</w:t>
            </w:r>
            <w:r w:rsidR="007316E8">
              <w:rPr>
                <w:rFonts w:eastAsiaTheme="minorHAnsi"/>
                <w:sz w:val="28"/>
                <w:szCs w:val="22"/>
                <w:lang w:eastAsia="en-US"/>
              </w:rPr>
              <w:t>в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Пу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нкт оказания медицинской помощи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</w:tr>
      <w:tr w:rsidR="008E6104" w:rsidRPr="008E6104" w:rsidTr="00E51D15">
        <w:trPr>
          <w:trHeight w:val="612"/>
        </w:trPr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6328" w:type="dxa"/>
            <w:vAlign w:val="center"/>
          </w:tcPr>
          <w:p w:rsidR="00EE555D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Автос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танция, автовокзал, пункт связи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(почта, телефон, телеграф)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4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Гостиница, мотель, кемпинг,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пункт общественного питания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5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Иные объекты, предназначенные для обслуживани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я участников дорожного движения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по пути следования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</w:tr>
      <w:tr w:rsidR="008E6104" w:rsidRPr="008E6104" w:rsidTr="00EE555D">
        <w:trPr>
          <w:trHeight w:val="411"/>
        </w:trPr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6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Автозаправочная станция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3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4252"/>
      </w:tblGrid>
      <w:tr w:rsidR="008E6104" w:rsidRPr="008E6104" w:rsidTr="00EE555D">
        <w:trPr>
          <w:trHeight w:val="518"/>
        </w:trPr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Площадь объекта дорожного сервиса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поправочного коэффициента Кп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До 100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0,25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От 101 до 1000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От 1001 до 2500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0,75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lastRenderedPageBreak/>
              <w:t>Свыше 2500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7316E8" w:rsidRDefault="008E6104" w:rsidP="007316E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3.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сервиса».</w:t>
      </w:r>
    </w:p>
    <w:p w:rsidR="007316E8" w:rsidRDefault="008E6104" w:rsidP="007316E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4. Посты дорожно-патрульной службы не учитываются в качестве объекта дорожного сервиса.</w:t>
      </w:r>
    </w:p>
    <w:p w:rsidR="008E6104" w:rsidRDefault="008E6104" w:rsidP="00E51D15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 xml:space="preserve">5. Средства от оказания услуг по присоединению объектов дорожного сервиса к автомобильным дорогам подлежат зачислению в </w:t>
      </w:r>
      <w:r w:rsidR="0014618B">
        <w:rPr>
          <w:rFonts w:eastAsiaTheme="minorHAnsi"/>
          <w:sz w:val="28"/>
          <w:szCs w:val="22"/>
          <w:lang w:eastAsia="en-US"/>
        </w:rPr>
        <w:t xml:space="preserve">местный бюджет </w:t>
      </w:r>
      <w:r w:rsidR="00C65884">
        <w:rPr>
          <w:rFonts w:eastAsiaTheme="minorHAnsi"/>
          <w:sz w:val="28"/>
          <w:szCs w:val="22"/>
          <w:lang w:eastAsia="en-US"/>
        </w:rPr>
        <w:t>Харьковского</w:t>
      </w:r>
      <w:r w:rsidR="00E51D15" w:rsidRPr="00E51D15">
        <w:rPr>
          <w:rFonts w:eastAsiaTheme="minorHAnsi"/>
          <w:sz w:val="28"/>
          <w:szCs w:val="22"/>
          <w:lang w:eastAsia="en-US"/>
        </w:rPr>
        <w:t xml:space="preserve"> сельского поселения Лабинского района</w:t>
      </w:r>
      <w:r w:rsidR="00E51D15">
        <w:rPr>
          <w:rFonts w:eastAsiaTheme="minorHAnsi"/>
          <w:sz w:val="28"/>
          <w:szCs w:val="22"/>
          <w:lang w:eastAsia="en-US"/>
        </w:rPr>
        <w:t>.</w:t>
      </w:r>
    </w:p>
    <w:p w:rsidR="00E51D15" w:rsidRPr="008E6104" w:rsidRDefault="00E51D15" w:rsidP="00E51D15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C60E2D" w:rsidRPr="008E6104" w:rsidRDefault="00C60E2D" w:rsidP="00C60E2D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B96299" w:rsidRPr="008E6104" w:rsidRDefault="0014618B" w:rsidP="00557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57C0E" w:rsidRPr="008E6104">
        <w:rPr>
          <w:sz w:val="28"/>
          <w:szCs w:val="28"/>
        </w:rPr>
        <w:t xml:space="preserve">                                                                  </w:t>
      </w:r>
      <w:r w:rsidR="00C65884">
        <w:rPr>
          <w:sz w:val="28"/>
          <w:szCs w:val="28"/>
        </w:rPr>
        <w:t>Н.Ф. Шумский</w:t>
      </w:r>
    </w:p>
    <w:sectPr w:rsidR="00B96299" w:rsidRPr="008E6104" w:rsidSect="005025C1">
      <w:headerReference w:type="default" r:id="rId9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E2" w:rsidRDefault="007E67E2" w:rsidP="00C546F5">
      <w:r>
        <w:separator/>
      </w:r>
    </w:p>
  </w:endnote>
  <w:endnote w:type="continuationSeparator" w:id="0">
    <w:p w:rsidR="007E67E2" w:rsidRDefault="007E67E2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E2" w:rsidRDefault="007E67E2" w:rsidP="00C546F5">
      <w:r>
        <w:separator/>
      </w:r>
    </w:p>
  </w:footnote>
  <w:footnote w:type="continuationSeparator" w:id="0">
    <w:p w:rsidR="007E67E2" w:rsidRDefault="007E67E2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085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12F0" w:rsidRPr="00830A02" w:rsidRDefault="001A12F0">
        <w:pPr>
          <w:pStyle w:val="af5"/>
          <w:jc w:val="center"/>
          <w:rPr>
            <w:sz w:val="28"/>
            <w:szCs w:val="28"/>
          </w:rPr>
        </w:pPr>
      </w:p>
      <w:p w:rsidR="001A12F0" w:rsidRPr="0086651F" w:rsidRDefault="00E05DFA">
        <w:pPr>
          <w:pStyle w:val="af5"/>
          <w:jc w:val="center"/>
          <w:rPr>
            <w:sz w:val="28"/>
            <w:szCs w:val="28"/>
          </w:rPr>
        </w:pPr>
      </w:p>
    </w:sdtContent>
  </w:sdt>
  <w:p w:rsidR="001A12F0" w:rsidRPr="0086651F" w:rsidRDefault="001A12F0" w:rsidP="0086651F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4E6"/>
    <w:multiLevelType w:val="hybridMultilevel"/>
    <w:tmpl w:val="7CC28CA4"/>
    <w:lvl w:ilvl="0" w:tplc="C5E0A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361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895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19CB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B63B8"/>
    <w:rsid w:val="000C1433"/>
    <w:rsid w:val="000C1482"/>
    <w:rsid w:val="000C7BDF"/>
    <w:rsid w:val="000D02DC"/>
    <w:rsid w:val="000D3421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34C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48A2"/>
    <w:rsid w:val="0011495E"/>
    <w:rsid w:val="00115418"/>
    <w:rsid w:val="00115630"/>
    <w:rsid w:val="00116ABF"/>
    <w:rsid w:val="00116F66"/>
    <w:rsid w:val="00120579"/>
    <w:rsid w:val="0012195C"/>
    <w:rsid w:val="00121C72"/>
    <w:rsid w:val="00122F73"/>
    <w:rsid w:val="001235CD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4618B"/>
    <w:rsid w:val="00150376"/>
    <w:rsid w:val="00150886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5C8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44A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2F0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795"/>
    <w:rsid w:val="001B489A"/>
    <w:rsid w:val="001B5690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3F31"/>
    <w:rsid w:val="001F5F94"/>
    <w:rsid w:val="001F7CAB"/>
    <w:rsid w:val="001F7DD4"/>
    <w:rsid w:val="002003D2"/>
    <w:rsid w:val="00200798"/>
    <w:rsid w:val="00201540"/>
    <w:rsid w:val="00201627"/>
    <w:rsid w:val="00201B53"/>
    <w:rsid w:val="002042E4"/>
    <w:rsid w:val="0020642F"/>
    <w:rsid w:val="00206ABF"/>
    <w:rsid w:val="0020770C"/>
    <w:rsid w:val="0021060E"/>
    <w:rsid w:val="00210742"/>
    <w:rsid w:val="00210F32"/>
    <w:rsid w:val="00211BD4"/>
    <w:rsid w:val="00211BF8"/>
    <w:rsid w:val="00211C1B"/>
    <w:rsid w:val="00213223"/>
    <w:rsid w:val="00214AD2"/>
    <w:rsid w:val="00217156"/>
    <w:rsid w:val="00217CF9"/>
    <w:rsid w:val="0022037A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851"/>
    <w:rsid w:val="00243D74"/>
    <w:rsid w:val="00246294"/>
    <w:rsid w:val="00247724"/>
    <w:rsid w:val="00247944"/>
    <w:rsid w:val="00247B68"/>
    <w:rsid w:val="002509E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2C7"/>
    <w:rsid w:val="002759E5"/>
    <w:rsid w:val="00276A3B"/>
    <w:rsid w:val="00277481"/>
    <w:rsid w:val="00280E1D"/>
    <w:rsid w:val="00283784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6A91"/>
    <w:rsid w:val="0029760E"/>
    <w:rsid w:val="002A0999"/>
    <w:rsid w:val="002A2CA8"/>
    <w:rsid w:val="002A36B6"/>
    <w:rsid w:val="002A4791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C7AA1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2358"/>
    <w:rsid w:val="002F2396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25BE4"/>
    <w:rsid w:val="00330D9E"/>
    <w:rsid w:val="00331EE6"/>
    <w:rsid w:val="00334B5A"/>
    <w:rsid w:val="003355AE"/>
    <w:rsid w:val="0033650F"/>
    <w:rsid w:val="003370ED"/>
    <w:rsid w:val="00337C0A"/>
    <w:rsid w:val="00340766"/>
    <w:rsid w:val="00340DE7"/>
    <w:rsid w:val="00341194"/>
    <w:rsid w:val="00341A0C"/>
    <w:rsid w:val="00341B20"/>
    <w:rsid w:val="003435CA"/>
    <w:rsid w:val="00343CC5"/>
    <w:rsid w:val="00344AE5"/>
    <w:rsid w:val="00351441"/>
    <w:rsid w:val="0035248A"/>
    <w:rsid w:val="00353E4E"/>
    <w:rsid w:val="00354488"/>
    <w:rsid w:val="00354A39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3AA8"/>
    <w:rsid w:val="00386D0C"/>
    <w:rsid w:val="00387AA1"/>
    <w:rsid w:val="00391147"/>
    <w:rsid w:val="00391986"/>
    <w:rsid w:val="003923A7"/>
    <w:rsid w:val="00392A97"/>
    <w:rsid w:val="00394404"/>
    <w:rsid w:val="00394A1C"/>
    <w:rsid w:val="00396F88"/>
    <w:rsid w:val="003977E9"/>
    <w:rsid w:val="003A0964"/>
    <w:rsid w:val="003A1519"/>
    <w:rsid w:val="003A25EC"/>
    <w:rsid w:val="003A2F0A"/>
    <w:rsid w:val="003A3065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6A23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A28"/>
    <w:rsid w:val="003D1596"/>
    <w:rsid w:val="003D2F39"/>
    <w:rsid w:val="003D3553"/>
    <w:rsid w:val="003D381C"/>
    <w:rsid w:val="003D50E8"/>
    <w:rsid w:val="003D5279"/>
    <w:rsid w:val="003D5CB1"/>
    <w:rsid w:val="003D702B"/>
    <w:rsid w:val="003E34B9"/>
    <w:rsid w:val="003E3B38"/>
    <w:rsid w:val="003E6525"/>
    <w:rsid w:val="003E66B6"/>
    <w:rsid w:val="003E67F6"/>
    <w:rsid w:val="003F1966"/>
    <w:rsid w:val="003F26A9"/>
    <w:rsid w:val="003F3961"/>
    <w:rsid w:val="003F59B3"/>
    <w:rsid w:val="003F756E"/>
    <w:rsid w:val="003F7D90"/>
    <w:rsid w:val="004005AB"/>
    <w:rsid w:val="00401CE8"/>
    <w:rsid w:val="00402A96"/>
    <w:rsid w:val="00403F0D"/>
    <w:rsid w:val="004049C8"/>
    <w:rsid w:val="0040652A"/>
    <w:rsid w:val="00406794"/>
    <w:rsid w:val="004073C1"/>
    <w:rsid w:val="00407A05"/>
    <w:rsid w:val="00407F48"/>
    <w:rsid w:val="00407F63"/>
    <w:rsid w:val="00410562"/>
    <w:rsid w:val="004125BF"/>
    <w:rsid w:val="0041285C"/>
    <w:rsid w:val="0041354F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37EDD"/>
    <w:rsid w:val="0044134B"/>
    <w:rsid w:val="00443564"/>
    <w:rsid w:val="004441AD"/>
    <w:rsid w:val="004509F9"/>
    <w:rsid w:val="004512E0"/>
    <w:rsid w:val="00453E42"/>
    <w:rsid w:val="004568FF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147A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1B"/>
    <w:rsid w:val="00484A41"/>
    <w:rsid w:val="004866D3"/>
    <w:rsid w:val="004868DD"/>
    <w:rsid w:val="0048749C"/>
    <w:rsid w:val="00490235"/>
    <w:rsid w:val="0049038B"/>
    <w:rsid w:val="00496019"/>
    <w:rsid w:val="00497D41"/>
    <w:rsid w:val="004A10DE"/>
    <w:rsid w:val="004A2EEA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1FD"/>
    <w:rsid w:val="004C12D3"/>
    <w:rsid w:val="004C1CF1"/>
    <w:rsid w:val="004C2D39"/>
    <w:rsid w:val="004C46CF"/>
    <w:rsid w:val="004C54E0"/>
    <w:rsid w:val="004C672C"/>
    <w:rsid w:val="004C74C5"/>
    <w:rsid w:val="004C796C"/>
    <w:rsid w:val="004D0DAD"/>
    <w:rsid w:val="004D0E47"/>
    <w:rsid w:val="004D10DC"/>
    <w:rsid w:val="004D1F8F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25C1"/>
    <w:rsid w:val="00505DD8"/>
    <w:rsid w:val="00507954"/>
    <w:rsid w:val="00511BEE"/>
    <w:rsid w:val="005140DE"/>
    <w:rsid w:val="00515B1B"/>
    <w:rsid w:val="00515F30"/>
    <w:rsid w:val="00516E92"/>
    <w:rsid w:val="0052215E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57C0E"/>
    <w:rsid w:val="0056382E"/>
    <w:rsid w:val="005666E5"/>
    <w:rsid w:val="00567A70"/>
    <w:rsid w:val="00570A65"/>
    <w:rsid w:val="00570DE7"/>
    <w:rsid w:val="00572D13"/>
    <w:rsid w:val="00573292"/>
    <w:rsid w:val="00573FD9"/>
    <w:rsid w:val="005762BA"/>
    <w:rsid w:val="00584B86"/>
    <w:rsid w:val="00585587"/>
    <w:rsid w:val="00586E8F"/>
    <w:rsid w:val="00587A64"/>
    <w:rsid w:val="00590D79"/>
    <w:rsid w:val="00594686"/>
    <w:rsid w:val="005954B7"/>
    <w:rsid w:val="00595CCF"/>
    <w:rsid w:val="00597AAA"/>
    <w:rsid w:val="005A1E38"/>
    <w:rsid w:val="005A25D8"/>
    <w:rsid w:val="005A3130"/>
    <w:rsid w:val="005A6959"/>
    <w:rsid w:val="005B253C"/>
    <w:rsid w:val="005B4C2D"/>
    <w:rsid w:val="005B7B7A"/>
    <w:rsid w:val="005C0267"/>
    <w:rsid w:val="005C0AC4"/>
    <w:rsid w:val="005C1D39"/>
    <w:rsid w:val="005C2065"/>
    <w:rsid w:val="005C2AFB"/>
    <w:rsid w:val="005C2B15"/>
    <w:rsid w:val="005C456B"/>
    <w:rsid w:val="005C55CB"/>
    <w:rsid w:val="005C7632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463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62CB"/>
    <w:rsid w:val="0060690F"/>
    <w:rsid w:val="00607CB6"/>
    <w:rsid w:val="00610B54"/>
    <w:rsid w:val="00610BCA"/>
    <w:rsid w:val="0061124F"/>
    <w:rsid w:val="006117ED"/>
    <w:rsid w:val="00611ECF"/>
    <w:rsid w:val="006125FB"/>
    <w:rsid w:val="00612948"/>
    <w:rsid w:val="006130B8"/>
    <w:rsid w:val="00613291"/>
    <w:rsid w:val="0061446B"/>
    <w:rsid w:val="0061470B"/>
    <w:rsid w:val="00622471"/>
    <w:rsid w:val="006230DC"/>
    <w:rsid w:val="00623D31"/>
    <w:rsid w:val="0062513E"/>
    <w:rsid w:val="00625A35"/>
    <w:rsid w:val="00626BB0"/>
    <w:rsid w:val="006270A4"/>
    <w:rsid w:val="006305FE"/>
    <w:rsid w:val="006306C3"/>
    <w:rsid w:val="006315EC"/>
    <w:rsid w:val="00633C49"/>
    <w:rsid w:val="006362CD"/>
    <w:rsid w:val="0064040A"/>
    <w:rsid w:val="0064062C"/>
    <w:rsid w:val="00640999"/>
    <w:rsid w:val="00644F50"/>
    <w:rsid w:val="00647559"/>
    <w:rsid w:val="006517B4"/>
    <w:rsid w:val="00652613"/>
    <w:rsid w:val="00653844"/>
    <w:rsid w:val="00653E56"/>
    <w:rsid w:val="00655B18"/>
    <w:rsid w:val="00655FF3"/>
    <w:rsid w:val="006567FF"/>
    <w:rsid w:val="00656CC9"/>
    <w:rsid w:val="00657DFF"/>
    <w:rsid w:val="00663E12"/>
    <w:rsid w:val="00665861"/>
    <w:rsid w:val="00667106"/>
    <w:rsid w:val="00673759"/>
    <w:rsid w:val="0067438E"/>
    <w:rsid w:val="00675DA8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87B32"/>
    <w:rsid w:val="0069118F"/>
    <w:rsid w:val="006921CE"/>
    <w:rsid w:val="0069242B"/>
    <w:rsid w:val="006925AE"/>
    <w:rsid w:val="0069597C"/>
    <w:rsid w:val="00695EB8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A6"/>
    <w:rsid w:val="006B2B37"/>
    <w:rsid w:val="006B3800"/>
    <w:rsid w:val="006B4678"/>
    <w:rsid w:val="006B562A"/>
    <w:rsid w:val="006B5844"/>
    <w:rsid w:val="006C0460"/>
    <w:rsid w:val="006C0775"/>
    <w:rsid w:val="006C20B2"/>
    <w:rsid w:val="006C2E83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4B9A"/>
    <w:rsid w:val="006F520E"/>
    <w:rsid w:val="006F6C0E"/>
    <w:rsid w:val="0070050F"/>
    <w:rsid w:val="00701285"/>
    <w:rsid w:val="00701BBE"/>
    <w:rsid w:val="0070212F"/>
    <w:rsid w:val="007023C7"/>
    <w:rsid w:val="00702D51"/>
    <w:rsid w:val="00706C06"/>
    <w:rsid w:val="00710F1E"/>
    <w:rsid w:val="00712357"/>
    <w:rsid w:val="00712AC5"/>
    <w:rsid w:val="00713881"/>
    <w:rsid w:val="00713E23"/>
    <w:rsid w:val="00716909"/>
    <w:rsid w:val="00717CCE"/>
    <w:rsid w:val="00723CDF"/>
    <w:rsid w:val="007262C1"/>
    <w:rsid w:val="007316E8"/>
    <w:rsid w:val="00734D0B"/>
    <w:rsid w:val="00736499"/>
    <w:rsid w:val="00741102"/>
    <w:rsid w:val="007418A3"/>
    <w:rsid w:val="00742A82"/>
    <w:rsid w:val="007435E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35F0"/>
    <w:rsid w:val="00765843"/>
    <w:rsid w:val="007668C7"/>
    <w:rsid w:val="00766BDC"/>
    <w:rsid w:val="00767C3F"/>
    <w:rsid w:val="007718F4"/>
    <w:rsid w:val="007737CC"/>
    <w:rsid w:val="00774E7B"/>
    <w:rsid w:val="00775B63"/>
    <w:rsid w:val="00775E07"/>
    <w:rsid w:val="007760E0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1475"/>
    <w:rsid w:val="007A374E"/>
    <w:rsid w:val="007A4970"/>
    <w:rsid w:val="007A71BB"/>
    <w:rsid w:val="007A71D1"/>
    <w:rsid w:val="007A772C"/>
    <w:rsid w:val="007B2B34"/>
    <w:rsid w:val="007B3F51"/>
    <w:rsid w:val="007B41B1"/>
    <w:rsid w:val="007B45CE"/>
    <w:rsid w:val="007B4F92"/>
    <w:rsid w:val="007B54AF"/>
    <w:rsid w:val="007B6471"/>
    <w:rsid w:val="007B7098"/>
    <w:rsid w:val="007C1F6A"/>
    <w:rsid w:val="007C292C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E67E2"/>
    <w:rsid w:val="007F0EA2"/>
    <w:rsid w:val="007F11EA"/>
    <w:rsid w:val="007F157C"/>
    <w:rsid w:val="007F26BF"/>
    <w:rsid w:val="007F270D"/>
    <w:rsid w:val="007F2A79"/>
    <w:rsid w:val="007F2AA9"/>
    <w:rsid w:val="007F2BE4"/>
    <w:rsid w:val="007F6304"/>
    <w:rsid w:val="007F65C1"/>
    <w:rsid w:val="00800060"/>
    <w:rsid w:val="008017C1"/>
    <w:rsid w:val="00803818"/>
    <w:rsid w:val="008040EC"/>
    <w:rsid w:val="00806248"/>
    <w:rsid w:val="008068A1"/>
    <w:rsid w:val="00810117"/>
    <w:rsid w:val="00810C7E"/>
    <w:rsid w:val="008114D3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3689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4426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28A1"/>
    <w:rsid w:val="008A6A4F"/>
    <w:rsid w:val="008A6C59"/>
    <w:rsid w:val="008B04F1"/>
    <w:rsid w:val="008B2FBA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83E"/>
    <w:rsid w:val="008D28CA"/>
    <w:rsid w:val="008E171F"/>
    <w:rsid w:val="008E2AEC"/>
    <w:rsid w:val="008E381B"/>
    <w:rsid w:val="008E4385"/>
    <w:rsid w:val="008E6104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54"/>
    <w:rsid w:val="00904482"/>
    <w:rsid w:val="00904D00"/>
    <w:rsid w:val="00906415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B6D"/>
    <w:rsid w:val="009221BD"/>
    <w:rsid w:val="0092298A"/>
    <w:rsid w:val="0092635D"/>
    <w:rsid w:val="00926AF7"/>
    <w:rsid w:val="00927D50"/>
    <w:rsid w:val="009313D6"/>
    <w:rsid w:val="00932B17"/>
    <w:rsid w:val="009336E3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221"/>
    <w:rsid w:val="0098273C"/>
    <w:rsid w:val="009828F4"/>
    <w:rsid w:val="00983FB1"/>
    <w:rsid w:val="0098496B"/>
    <w:rsid w:val="00985748"/>
    <w:rsid w:val="00985D65"/>
    <w:rsid w:val="0098742A"/>
    <w:rsid w:val="009920AD"/>
    <w:rsid w:val="00992852"/>
    <w:rsid w:val="009960DC"/>
    <w:rsid w:val="00996116"/>
    <w:rsid w:val="0099621A"/>
    <w:rsid w:val="00997A5E"/>
    <w:rsid w:val="00997B28"/>
    <w:rsid w:val="009A23BB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B7D2C"/>
    <w:rsid w:val="009C038B"/>
    <w:rsid w:val="009C0781"/>
    <w:rsid w:val="009C0991"/>
    <w:rsid w:val="009C40F6"/>
    <w:rsid w:val="009C4B8C"/>
    <w:rsid w:val="009C5B20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E54A1"/>
    <w:rsid w:val="009E7EF7"/>
    <w:rsid w:val="009F0097"/>
    <w:rsid w:val="009F0BD9"/>
    <w:rsid w:val="009F1AF6"/>
    <w:rsid w:val="009F1F43"/>
    <w:rsid w:val="009F2CDE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1E7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47B"/>
    <w:rsid w:val="00A44B6C"/>
    <w:rsid w:val="00A534EC"/>
    <w:rsid w:val="00A5409A"/>
    <w:rsid w:val="00A54379"/>
    <w:rsid w:val="00A56D44"/>
    <w:rsid w:val="00A6236D"/>
    <w:rsid w:val="00A63236"/>
    <w:rsid w:val="00A636D5"/>
    <w:rsid w:val="00A639C8"/>
    <w:rsid w:val="00A641B8"/>
    <w:rsid w:val="00A66DD0"/>
    <w:rsid w:val="00A705CF"/>
    <w:rsid w:val="00A7147A"/>
    <w:rsid w:val="00A720CF"/>
    <w:rsid w:val="00A72EE0"/>
    <w:rsid w:val="00A730F5"/>
    <w:rsid w:val="00A74AF4"/>
    <w:rsid w:val="00A771C8"/>
    <w:rsid w:val="00A77A0E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0C14"/>
    <w:rsid w:val="00AA4753"/>
    <w:rsid w:val="00AA4B9C"/>
    <w:rsid w:val="00AA5370"/>
    <w:rsid w:val="00AA7CDC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BC4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47CA0"/>
    <w:rsid w:val="00B502DD"/>
    <w:rsid w:val="00B506F6"/>
    <w:rsid w:val="00B50E7E"/>
    <w:rsid w:val="00B51285"/>
    <w:rsid w:val="00B54019"/>
    <w:rsid w:val="00B5460A"/>
    <w:rsid w:val="00B61247"/>
    <w:rsid w:val="00B613FC"/>
    <w:rsid w:val="00B6223D"/>
    <w:rsid w:val="00B640EE"/>
    <w:rsid w:val="00B64F18"/>
    <w:rsid w:val="00B650FB"/>
    <w:rsid w:val="00B6514A"/>
    <w:rsid w:val="00B65A21"/>
    <w:rsid w:val="00B65B0C"/>
    <w:rsid w:val="00B67BA1"/>
    <w:rsid w:val="00B70FDB"/>
    <w:rsid w:val="00B714BC"/>
    <w:rsid w:val="00B7177B"/>
    <w:rsid w:val="00B74AB2"/>
    <w:rsid w:val="00B75CF7"/>
    <w:rsid w:val="00B778B5"/>
    <w:rsid w:val="00B800CF"/>
    <w:rsid w:val="00B80F97"/>
    <w:rsid w:val="00B814A6"/>
    <w:rsid w:val="00B85ACF"/>
    <w:rsid w:val="00B87D1C"/>
    <w:rsid w:val="00B87ED0"/>
    <w:rsid w:val="00B902DF"/>
    <w:rsid w:val="00B91728"/>
    <w:rsid w:val="00B9390D"/>
    <w:rsid w:val="00B93E89"/>
    <w:rsid w:val="00B96299"/>
    <w:rsid w:val="00B9779C"/>
    <w:rsid w:val="00BA4F31"/>
    <w:rsid w:val="00BA514B"/>
    <w:rsid w:val="00BA7A37"/>
    <w:rsid w:val="00BB1E94"/>
    <w:rsid w:val="00BB30C8"/>
    <w:rsid w:val="00BB69F7"/>
    <w:rsid w:val="00BC1349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36E6"/>
    <w:rsid w:val="00BD4287"/>
    <w:rsid w:val="00BD47FD"/>
    <w:rsid w:val="00BD5891"/>
    <w:rsid w:val="00BD60E5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6952"/>
    <w:rsid w:val="00BE778B"/>
    <w:rsid w:val="00BF0068"/>
    <w:rsid w:val="00BF037D"/>
    <w:rsid w:val="00BF07A6"/>
    <w:rsid w:val="00BF1744"/>
    <w:rsid w:val="00BF2D61"/>
    <w:rsid w:val="00BF349C"/>
    <w:rsid w:val="00C00B62"/>
    <w:rsid w:val="00C0101B"/>
    <w:rsid w:val="00C01EF0"/>
    <w:rsid w:val="00C039CE"/>
    <w:rsid w:val="00C06104"/>
    <w:rsid w:val="00C06416"/>
    <w:rsid w:val="00C10286"/>
    <w:rsid w:val="00C113C4"/>
    <w:rsid w:val="00C11CC9"/>
    <w:rsid w:val="00C121D6"/>
    <w:rsid w:val="00C12529"/>
    <w:rsid w:val="00C13041"/>
    <w:rsid w:val="00C13674"/>
    <w:rsid w:val="00C13A2F"/>
    <w:rsid w:val="00C154DF"/>
    <w:rsid w:val="00C20081"/>
    <w:rsid w:val="00C229A7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041D"/>
    <w:rsid w:val="00C60E2D"/>
    <w:rsid w:val="00C610A6"/>
    <w:rsid w:val="00C61B47"/>
    <w:rsid w:val="00C62672"/>
    <w:rsid w:val="00C639EA"/>
    <w:rsid w:val="00C652DF"/>
    <w:rsid w:val="00C65884"/>
    <w:rsid w:val="00C66029"/>
    <w:rsid w:val="00C679F8"/>
    <w:rsid w:val="00C70730"/>
    <w:rsid w:val="00C71C2A"/>
    <w:rsid w:val="00C73CD0"/>
    <w:rsid w:val="00C75F3D"/>
    <w:rsid w:val="00C766FC"/>
    <w:rsid w:val="00C77583"/>
    <w:rsid w:val="00C81797"/>
    <w:rsid w:val="00C81987"/>
    <w:rsid w:val="00C82E55"/>
    <w:rsid w:val="00C949A9"/>
    <w:rsid w:val="00C949B7"/>
    <w:rsid w:val="00C95526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89A"/>
    <w:rsid w:val="00CE09A8"/>
    <w:rsid w:val="00CE0A37"/>
    <w:rsid w:val="00CE2D29"/>
    <w:rsid w:val="00CE4AC6"/>
    <w:rsid w:val="00CE785B"/>
    <w:rsid w:val="00CF187F"/>
    <w:rsid w:val="00CF2027"/>
    <w:rsid w:val="00CF2198"/>
    <w:rsid w:val="00CF33E4"/>
    <w:rsid w:val="00CF40D7"/>
    <w:rsid w:val="00CF48FE"/>
    <w:rsid w:val="00CF537D"/>
    <w:rsid w:val="00CF637E"/>
    <w:rsid w:val="00CF79B6"/>
    <w:rsid w:val="00D009CB"/>
    <w:rsid w:val="00D0537D"/>
    <w:rsid w:val="00D069A0"/>
    <w:rsid w:val="00D06EDB"/>
    <w:rsid w:val="00D108BF"/>
    <w:rsid w:val="00D10D2E"/>
    <w:rsid w:val="00D12291"/>
    <w:rsid w:val="00D142B6"/>
    <w:rsid w:val="00D14836"/>
    <w:rsid w:val="00D14AC3"/>
    <w:rsid w:val="00D15A20"/>
    <w:rsid w:val="00D1761C"/>
    <w:rsid w:val="00D20BC9"/>
    <w:rsid w:val="00D258B2"/>
    <w:rsid w:val="00D25DA4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5C74"/>
    <w:rsid w:val="00D76216"/>
    <w:rsid w:val="00D76456"/>
    <w:rsid w:val="00D80A29"/>
    <w:rsid w:val="00D82C73"/>
    <w:rsid w:val="00D85B75"/>
    <w:rsid w:val="00D92BB5"/>
    <w:rsid w:val="00D930CD"/>
    <w:rsid w:val="00D931C7"/>
    <w:rsid w:val="00D938A5"/>
    <w:rsid w:val="00D946CE"/>
    <w:rsid w:val="00D97EF4"/>
    <w:rsid w:val="00DA09B1"/>
    <w:rsid w:val="00DA172E"/>
    <w:rsid w:val="00DA1E81"/>
    <w:rsid w:val="00DA262C"/>
    <w:rsid w:val="00DA295C"/>
    <w:rsid w:val="00DA3137"/>
    <w:rsid w:val="00DA319E"/>
    <w:rsid w:val="00DA4593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5206"/>
    <w:rsid w:val="00DF6293"/>
    <w:rsid w:val="00DF72FB"/>
    <w:rsid w:val="00E00E09"/>
    <w:rsid w:val="00E01007"/>
    <w:rsid w:val="00E021E8"/>
    <w:rsid w:val="00E03107"/>
    <w:rsid w:val="00E03F15"/>
    <w:rsid w:val="00E050C7"/>
    <w:rsid w:val="00E05DFA"/>
    <w:rsid w:val="00E0629D"/>
    <w:rsid w:val="00E07775"/>
    <w:rsid w:val="00E07C02"/>
    <w:rsid w:val="00E12FD7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300D"/>
    <w:rsid w:val="00E3736A"/>
    <w:rsid w:val="00E37D10"/>
    <w:rsid w:val="00E40E52"/>
    <w:rsid w:val="00E41FEA"/>
    <w:rsid w:val="00E42987"/>
    <w:rsid w:val="00E43182"/>
    <w:rsid w:val="00E43A09"/>
    <w:rsid w:val="00E45949"/>
    <w:rsid w:val="00E45A4F"/>
    <w:rsid w:val="00E4771F"/>
    <w:rsid w:val="00E50F18"/>
    <w:rsid w:val="00E51D15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4C21"/>
    <w:rsid w:val="00E76079"/>
    <w:rsid w:val="00E764E4"/>
    <w:rsid w:val="00E774E1"/>
    <w:rsid w:val="00E800F2"/>
    <w:rsid w:val="00E80C33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4FFD"/>
    <w:rsid w:val="00E96101"/>
    <w:rsid w:val="00EA0D51"/>
    <w:rsid w:val="00EA1066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3C08"/>
    <w:rsid w:val="00EE4C69"/>
    <w:rsid w:val="00EE555D"/>
    <w:rsid w:val="00EE60DE"/>
    <w:rsid w:val="00EE7C85"/>
    <w:rsid w:val="00EF4FDA"/>
    <w:rsid w:val="00EF7E74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25218"/>
    <w:rsid w:val="00F328BB"/>
    <w:rsid w:val="00F34D6A"/>
    <w:rsid w:val="00F355B7"/>
    <w:rsid w:val="00F355DB"/>
    <w:rsid w:val="00F40F66"/>
    <w:rsid w:val="00F41353"/>
    <w:rsid w:val="00F416C3"/>
    <w:rsid w:val="00F422C4"/>
    <w:rsid w:val="00F42FBD"/>
    <w:rsid w:val="00F45022"/>
    <w:rsid w:val="00F450BE"/>
    <w:rsid w:val="00F4535B"/>
    <w:rsid w:val="00F4614C"/>
    <w:rsid w:val="00F477A1"/>
    <w:rsid w:val="00F504C8"/>
    <w:rsid w:val="00F50A04"/>
    <w:rsid w:val="00F516A2"/>
    <w:rsid w:val="00F517A1"/>
    <w:rsid w:val="00F52413"/>
    <w:rsid w:val="00F545FC"/>
    <w:rsid w:val="00F55A87"/>
    <w:rsid w:val="00F55AD7"/>
    <w:rsid w:val="00F55B91"/>
    <w:rsid w:val="00F6001E"/>
    <w:rsid w:val="00F6126D"/>
    <w:rsid w:val="00F62061"/>
    <w:rsid w:val="00F63AC2"/>
    <w:rsid w:val="00F647A0"/>
    <w:rsid w:val="00F648FB"/>
    <w:rsid w:val="00F64C0B"/>
    <w:rsid w:val="00F6530F"/>
    <w:rsid w:val="00F71C79"/>
    <w:rsid w:val="00F730C4"/>
    <w:rsid w:val="00F73FD7"/>
    <w:rsid w:val="00F73FEC"/>
    <w:rsid w:val="00F741CD"/>
    <w:rsid w:val="00F74C93"/>
    <w:rsid w:val="00F77073"/>
    <w:rsid w:val="00F82A22"/>
    <w:rsid w:val="00F84573"/>
    <w:rsid w:val="00F8607E"/>
    <w:rsid w:val="00F90F4C"/>
    <w:rsid w:val="00F91DEC"/>
    <w:rsid w:val="00F95C7F"/>
    <w:rsid w:val="00F96151"/>
    <w:rsid w:val="00F97241"/>
    <w:rsid w:val="00FA3AB4"/>
    <w:rsid w:val="00FA6A8A"/>
    <w:rsid w:val="00FB0F4F"/>
    <w:rsid w:val="00FB5D36"/>
    <w:rsid w:val="00FB643B"/>
    <w:rsid w:val="00FB703A"/>
    <w:rsid w:val="00FB7442"/>
    <w:rsid w:val="00FC1877"/>
    <w:rsid w:val="00FC1D8E"/>
    <w:rsid w:val="00FC3084"/>
    <w:rsid w:val="00FC4D1F"/>
    <w:rsid w:val="00FC529E"/>
    <w:rsid w:val="00FC5840"/>
    <w:rsid w:val="00FC5FEF"/>
    <w:rsid w:val="00FC613B"/>
    <w:rsid w:val="00FC6295"/>
    <w:rsid w:val="00FC6ECB"/>
    <w:rsid w:val="00FC7211"/>
    <w:rsid w:val="00FD0CB4"/>
    <w:rsid w:val="00FD15EF"/>
    <w:rsid w:val="00FD2B4B"/>
    <w:rsid w:val="00FD2E5C"/>
    <w:rsid w:val="00FD2F14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54A3"/>
    <w:rsid w:val="00FF6DA5"/>
    <w:rsid w:val="00FF6DC5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461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461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1A96-8A92-4B98-909C-3BDC63B2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2018-06-22T14:32:00Z</dcterms:created>
  <dcterms:modified xsi:type="dcterms:W3CDTF">2019-05-20T07:39:00Z</dcterms:modified>
</cp:coreProperties>
</file>