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E0" w:rsidRPr="00CC35A2" w:rsidRDefault="009C568B" w:rsidP="00C80EC9">
      <w:pPr>
        <w:jc w:val="center"/>
        <w:rPr>
          <w:sz w:val="28"/>
          <w:szCs w:val="28"/>
        </w:rPr>
      </w:pPr>
      <w:r w:rsidRPr="009C568B">
        <w:rPr>
          <w:noProof/>
          <w:sz w:val="28"/>
          <w:szCs w:val="28"/>
        </w:rPr>
        <w:drawing>
          <wp:anchor distT="0" distB="0" distL="114300" distR="114300" simplePos="0" relativeHeight="251659264" behindDoc="1" locked="0" layoutInCell="1" allowOverlap="1">
            <wp:simplePos x="0" y="0"/>
            <wp:positionH relativeFrom="column">
              <wp:posOffset>2692208</wp:posOffset>
            </wp:positionH>
            <wp:positionV relativeFrom="paragraph">
              <wp:posOffset>-95280</wp:posOffset>
            </wp:positionV>
            <wp:extent cx="551298" cy="680484"/>
            <wp:effectExtent l="19050" t="0" r="4327" b="0"/>
            <wp:wrapNone/>
            <wp:docPr id="1"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8" cstate="print"/>
                    <a:srcRect/>
                    <a:stretch>
                      <a:fillRect/>
                    </a:stretch>
                  </pic:blipFill>
                  <pic:spPr bwMode="auto">
                    <a:xfrm>
                      <a:off x="0" y="0"/>
                      <a:ext cx="548123" cy="680483"/>
                    </a:xfrm>
                    <a:prstGeom prst="rect">
                      <a:avLst/>
                    </a:prstGeom>
                    <a:noFill/>
                  </pic:spPr>
                </pic:pic>
              </a:graphicData>
            </a:graphic>
          </wp:anchor>
        </w:drawing>
      </w:r>
    </w:p>
    <w:p w:rsidR="009C568B" w:rsidRDefault="009C568B" w:rsidP="00C80EC9">
      <w:pPr>
        <w:jc w:val="center"/>
        <w:rPr>
          <w:b/>
          <w:sz w:val="28"/>
          <w:szCs w:val="28"/>
        </w:rPr>
      </w:pPr>
    </w:p>
    <w:p w:rsidR="009C568B" w:rsidRDefault="009C568B" w:rsidP="00C80EC9">
      <w:pPr>
        <w:jc w:val="center"/>
        <w:rPr>
          <w:b/>
          <w:sz w:val="28"/>
          <w:szCs w:val="28"/>
        </w:rPr>
      </w:pPr>
    </w:p>
    <w:p w:rsidR="00E060E0" w:rsidRPr="00CC35A2" w:rsidRDefault="009C568B" w:rsidP="00C80EC9">
      <w:pPr>
        <w:jc w:val="center"/>
        <w:rPr>
          <w:b/>
          <w:sz w:val="28"/>
          <w:szCs w:val="28"/>
        </w:rPr>
      </w:pPr>
      <w:r>
        <w:rPr>
          <w:b/>
          <w:sz w:val="28"/>
          <w:szCs w:val="28"/>
        </w:rPr>
        <w:t>АДМИНИСТРАЦИЯ ХАРЬКОВСКОГО</w:t>
      </w:r>
      <w:r w:rsidR="00E060E0" w:rsidRPr="00CC35A2">
        <w:rPr>
          <w:b/>
          <w:sz w:val="28"/>
          <w:szCs w:val="28"/>
        </w:rPr>
        <w:t xml:space="preserve"> СЕЛЬСКОГО ПОСЕЛЕНИЯ</w:t>
      </w:r>
    </w:p>
    <w:p w:rsidR="00E060E0" w:rsidRPr="00CC35A2" w:rsidRDefault="00E060E0" w:rsidP="00C80EC9">
      <w:pPr>
        <w:jc w:val="center"/>
        <w:rPr>
          <w:b/>
          <w:sz w:val="28"/>
          <w:szCs w:val="28"/>
        </w:rPr>
      </w:pPr>
      <w:r w:rsidRPr="00CC35A2">
        <w:rPr>
          <w:b/>
          <w:sz w:val="28"/>
          <w:szCs w:val="28"/>
        </w:rPr>
        <w:t>ЛАБИНСКИЙ РАЙОН</w:t>
      </w:r>
    </w:p>
    <w:p w:rsidR="00E060E0" w:rsidRPr="00CC35A2" w:rsidRDefault="00E060E0" w:rsidP="00C80EC9">
      <w:pPr>
        <w:jc w:val="center"/>
        <w:rPr>
          <w:b/>
          <w:sz w:val="32"/>
          <w:szCs w:val="32"/>
        </w:rPr>
      </w:pPr>
      <w:r w:rsidRPr="00CC35A2">
        <w:rPr>
          <w:b/>
          <w:sz w:val="32"/>
          <w:szCs w:val="32"/>
        </w:rPr>
        <w:t>П О С Т А Н О В Л Е Н И Е</w:t>
      </w:r>
    </w:p>
    <w:p w:rsidR="00E060E0" w:rsidRPr="00CC35A2" w:rsidRDefault="00E060E0" w:rsidP="00C80EC9">
      <w:pPr>
        <w:jc w:val="center"/>
        <w:rPr>
          <w:b/>
          <w:sz w:val="28"/>
          <w:szCs w:val="28"/>
        </w:rPr>
      </w:pPr>
    </w:p>
    <w:p w:rsidR="00480202" w:rsidRPr="004D5CF0" w:rsidRDefault="00480202" w:rsidP="00480202">
      <w:pPr>
        <w:jc w:val="both"/>
        <w:rPr>
          <w:sz w:val="28"/>
          <w:szCs w:val="28"/>
        </w:rPr>
      </w:pPr>
      <w:r w:rsidRPr="004D5CF0">
        <w:rPr>
          <w:sz w:val="28"/>
          <w:szCs w:val="28"/>
        </w:rPr>
        <w:t>от _____________                                                                                    №_________</w:t>
      </w:r>
    </w:p>
    <w:p w:rsidR="00E060E0" w:rsidRPr="00CC35A2" w:rsidRDefault="009C568B" w:rsidP="00C80EC9">
      <w:pPr>
        <w:jc w:val="center"/>
        <w:rPr>
          <w:sz w:val="28"/>
          <w:szCs w:val="28"/>
        </w:rPr>
      </w:pPr>
      <w:r>
        <w:rPr>
          <w:sz w:val="28"/>
          <w:szCs w:val="28"/>
        </w:rPr>
        <w:t>х. Харьковский</w:t>
      </w:r>
    </w:p>
    <w:p w:rsidR="00E060E0" w:rsidRPr="00CC35A2" w:rsidRDefault="00E060E0" w:rsidP="00E47A1E">
      <w:pPr>
        <w:jc w:val="both"/>
        <w:rPr>
          <w:bCs/>
          <w:sz w:val="28"/>
          <w:szCs w:val="28"/>
        </w:rPr>
      </w:pPr>
    </w:p>
    <w:p w:rsidR="00E060E0" w:rsidRPr="00CC35A2" w:rsidRDefault="00E060E0" w:rsidP="00E47A1E">
      <w:pPr>
        <w:tabs>
          <w:tab w:val="left" w:pos="6882"/>
        </w:tabs>
        <w:jc w:val="both"/>
        <w:rPr>
          <w:bCs/>
          <w:sz w:val="28"/>
          <w:szCs w:val="28"/>
        </w:rPr>
      </w:pPr>
    </w:p>
    <w:p w:rsidR="00E060E0" w:rsidRPr="00CC35A2" w:rsidRDefault="00E060E0" w:rsidP="00C80EC9">
      <w:pPr>
        <w:jc w:val="center"/>
        <w:rPr>
          <w:b/>
          <w:bCs/>
          <w:sz w:val="28"/>
          <w:szCs w:val="28"/>
        </w:rPr>
      </w:pPr>
      <w:r w:rsidRPr="00CC35A2">
        <w:rPr>
          <w:b/>
          <w:bCs/>
          <w:sz w:val="28"/>
          <w:szCs w:val="28"/>
        </w:rPr>
        <w:t>Об утверждении Административного регламента</w:t>
      </w:r>
    </w:p>
    <w:p w:rsidR="00E060E0" w:rsidRPr="00CC35A2" w:rsidRDefault="00E060E0" w:rsidP="00C80EC9">
      <w:pPr>
        <w:jc w:val="center"/>
        <w:rPr>
          <w:b/>
          <w:bCs/>
          <w:sz w:val="28"/>
          <w:szCs w:val="28"/>
        </w:rPr>
      </w:pPr>
      <w:r w:rsidRPr="00CC35A2">
        <w:rPr>
          <w:b/>
          <w:bCs/>
          <w:sz w:val="28"/>
          <w:szCs w:val="28"/>
        </w:rPr>
        <w:t>предоставления муниципальной услуги</w:t>
      </w:r>
    </w:p>
    <w:p w:rsidR="00E060E0" w:rsidRPr="00CC35A2" w:rsidRDefault="00E060E0" w:rsidP="00374997">
      <w:pPr>
        <w:widowControl w:val="0"/>
        <w:autoSpaceDE w:val="0"/>
        <w:autoSpaceDN w:val="0"/>
        <w:adjustRightInd w:val="0"/>
        <w:jc w:val="center"/>
        <w:rPr>
          <w:b/>
          <w:sz w:val="28"/>
          <w:szCs w:val="28"/>
        </w:rPr>
      </w:pPr>
      <w:r w:rsidRPr="00CC35A2">
        <w:rPr>
          <w:b/>
          <w:sz w:val="28"/>
          <w:szCs w:val="28"/>
        </w:rPr>
        <w:t>«</w:t>
      </w:r>
      <w:r w:rsidR="00374997" w:rsidRPr="000F0F21">
        <w:rPr>
          <w:b/>
          <w:sz w:val="28"/>
          <w:szCs w:val="28"/>
        </w:rPr>
        <w:t>Предоставление выписки из похозяйственной книги</w:t>
      </w:r>
      <w:r w:rsidRPr="00CC35A2">
        <w:rPr>
          <w:b/>
          <w:sz w:val="28"/>
          <w:szCs w:val="28"/>
        </w:rPr>
        <w:t>»</w:t>
      </w:r>
    </w:p>
    <w:p w:rsidR="00E060E0" w:rsidRPr="00CC35A2" w:rsidRDefault="00E060E0" w:rsidP="00E47A1E">
      <w:pPr>
        <w:jc w:val="both"/>
        <w:rPr>
          <w:sz w:val="28"/>
          <w:szCs w:val="28"/>
        </w:rPr>
      </w:pPr>
    </w:p>
    <w:p w:rsidR="00E87BB9" w:rsidRPr="00E87BB9" w:rsidRDefault="00E87BB9" w:rsidP="00E87BB9">
      <w:pPr>
        <w:ind w:firstLine="709"/>
        <w:jc w:val="both"/>
        <w:rPr>
          <w:sz w:val="28"/>
          <w:szCs w:val="28"/>
        </w:rPr>
      </w:pPr>
      <w:r w:rsidRPr="00E87BB9">
        <w:rPr>
          <w:sz w:val="28"/>
          <w:szCs w:val="28"/>
        </w:rPr>
        <w:t>В соответствии с Федеральным законом от 27 июня 2010 года № 210-ФЗ «Об организации предоставления государственных и муниципальных услуг», в целях повышения качества и доступности предоставления муниципальных услуг для населения п о с т а н о в л я ю:</w:t>
      </w:r>
    </w:p>
    <w:p w:rsidR="00E060E0" w:rsidRPr="00CC35A2" w:rsidRDefault="00E060E0" w:rsidP="00C80EC9">
      <w:pPr>
        <w:ind w:firstLine="709"/>
        <w:jc w:val="both"/>
        <w:rPr>
          <w:sz w:val="28"/>
          <w:szCs w:val="28"/>
        </w:rPr>
      </w:pPr>
      <w:r w:rsidRPr="00CC35A2">
        <w:rPr>
          <w:sz w:val="28"/>
          <w:szCs w:val="28"/>
        </w:rPr>
        <w:t xml:space="preserve">1. Утвердить </w:t>
      </w:r>
      <w:r w:rsidRPr="00E87BB9">
        <w:rPr>
          <w:sz w:val="28"/>
          <w:szCs w:val="28"/>
        </w:rPr>
        <w:t xml:space="preserve">Административный регламент </w:t>
      </w:r>
      <w:r w:rsidRPr="00CC35A2">
        <w:rPr>
          <w:sz w:val="28"/>
          <w:szCs w:val="28"/>
        </w:rPr>
        <w:t>предоставления муниципальной услуги «</w:t>
      </w:r>
      <w:r w:rsidR="00E87BB9" w:rsidRPr="00E87BB9">
        <w:rPr>
          <w:sz w:val="28"/>
          <w:szCs w:val="28"/>
        </w:rPr>
        <w:t>Предоставление выписки из похозяйственной книги</w:t>
      </w:r>
      <w:r w:rsidRPr="00CC35A2">
        <w:rPr>
          <w:sz w:val="28"/>
          <w:szCs w:val="28"/>
        </w:rPr>
        <w:t>»</w:t>
      </w:r>
      <w:r w:rsidRPr="00CC35A2">
        <w:rPr>
          <w:bCs/>
          <w:sz w:val="28"/>
          <w:szCs w:val="28"/>
        </w:rPr>
        <w:t xml:space="preserve"> (прилагается).</w:t>
      </w:r>
    </w:p>
    <w:p w:rsidR="00E060E0" w:rsidRPr="00CC35A2" w:rsidRDefault="00E060E0" w:rsidP="00BB5261">
      <w:pPr>
        <w:ind w:firstLine="709"/>
        <w:jc w:val="both"/>
        <w:rPr>
          <w:sz w:val="28"/>
          <w:szCs w:val="28"/>
        </w:rPr>
      </w:pPr>
      <w:r w:rsidRPr="00CC35A2">
        <w:rPr>
          <w:bCs/>
          <w:sz w:val="28"/>
          <w:szCs w:val="28"/>
        </w:rPr>
        <w:t xml:space="preserve">2. Признать </w:t>
      </w:r>
      <w:r w:rsidRPr="00CC35A2">
        <w:rPr>
          <w:sz w:val="28"/>
          <w:szCs w:val="28"/>
        </w:rPr>
        <w:t xml:space="preserve">утратившим силу постановление администрации </w:t>
      </w:r>
      <w:r w:rsidR="009C568B">
        <w:rPr>
          <w:sz w:val="28"/>
          <w:szCs w:val="28"/>
        </w:rPr>
        <w:t>Харьковского</w:t>
      </w:r>
      <w:r w:rsidRPr="00CC35A2">
        <w:rPr>
          <w:sz w:val="28"/>
          <w:szCs w:val="28"/>
        </w:rPr>
        <w:t xml:space="preserve"> сельского поселения Лабинского района от </w:t>
      </w:r>
      <w:r w:rsidR="009C568B">
        <w:rPr>
          <w:sz w:val="28"/>
          <w:szCs w:val="28"/>
        </w:rPr>
        <w:t xml:space="preserve">16 </w:t>
      </w:r>
      <w:r w:rsidR="00E87BB9">
        <w:rPr>
          <w:sz w:val="28"/>
          <w:szCs w:val="28"/>
        </w:rPr>
        <w:t>марта</w:t>
      </w:r>
      <w:r w:rsidRPr="00CC35A2">
        <w:rPr>
          <w:sz w:val="28"/>
          <w:szCs w:val="28"/>
        </w:rPr>
        <w:t xml:space="preserve"> 201</w:t>
      </w:r>
      <w:r w:rsidR="009C568B">
        <w:rPr>
          <w:sz w:val="28"/>
          <w:szCs w:val="28"/>
        </w:rPr>
        <w:t xml:space="preserve">6 </w:t>
      </w:r>
      <w:r w:rsidRPr="00CC35A2">
        <w:rPr>
          <w:sz w:val="28"/>
          <w:szCs w:val="28"/>
        </w:rPr>
        <w:t xml:space="preserve"> года № </w:t>
      </w:r>
      <w:r w:rsidR="009C568B">
        <w:rPr>
          <w:sz w:val="28"/>
          <w:szCs w:val="28"/>
        </w:rPr>
        <w:t>12</w:t>
      </w:r>
      <w:r w:rsidRPr="00CC35A2">
        <w:rPr>
          <w:sz w:val="28"/>
          <w:szCs w:val="28"/>
        </w:rPr>
        <w:t xml:space="preserve"> «Об утверждении Административного регламента предоставления муниципальной услуги «</w:t>
      </w:r>
      <w:r w:rsidR="00E87BB9" w:rsidRPr="00E87BB9">
        <w:rPr>
          <w:sz w:val="28"/>
          <w:szCs w:val="28"/>
        </w:rPr>
        <w:t>Предоставление выписки из похозяйственной книги</w:t>
      </w:r>
      <w:r w:rsidRPr="00CC35A2">
        <w:rPr>
          <w:sz w:val="28"/>
          <w:szCs w:val="28"/>
        </w:rPr>
        <w:t>».</w:t>
      </w:r>
    </w:p>
    <w:p w:rsidR="00480202" w:rsidRDefault="00E060E0" w:rsidP="00480202">
      <w:pPr>
        <w:ind w:firstLine="709"/>
        <w:jc w:val="both"/>
        <w:rPr>
          <w:sz w:val="28"/>
          <w:szCs w:val="28"/>
        </w:rPr>
      </w:pPr>
      <w:r w:rsidRPr="00CC35A2">
        <w:rPr>
          <w:sz w:val="28"/>
          <w:szCs w:val="28"/>
        </w:rPr>
        <w:t xml:space="preserve">3. </w:t>
      </w:r>
      <w:r w:rsidR="00480202" w:rsidRPr="008762B5">
        <w:rPr>
          <w:sz w:val="28"/>
          <w:szCs w:val="28"/>
        </w:rPr>
        <w:t xml:space="preserve">Ведущему специалисту администрации </w:t>
      </w:r>
      <w:r w:rsidR="009C568B">
        <w:rPr>
          <w:sz w:val="28"/>
          <w:szCs w:val="28"/>
        </w:rPr>
        <w:t>Харьковского</w:t>
      </w:r>
      <w:r w:rsidR="00480202" w:rsidRPr="008762B5">
        <w:rPr>
          <w:sz w:val="28"/>
          <w:szCs w:val="28"/>
        </w:rPr>
        <w:t xml:space="preserve"> сельского поселени</w:t>
      </w:r>
      <w:r w:rsidR="009C568B">
        <w:rPr>
          <w:sz w:val="28"/>
          <w:szCs w:val="28"/>
        </w:rPr>
        <w:t xml:space="preserve">я Лабинского района О.В. Филипченко </w:t>
      </w:r>
      <w:r w:rsidR="00480202" w:rsidRPr="008F3F9C">
        <w:rPr>
          <w:sz w:val="28"/>
          <w:szCs w:val="28"/>
        </w:rPr>
        <w:t xml:space="preserve">обнародовать настоящее постановление и разместить его на официальном сайте администрации </w:t>
      </w:r>
      <w:r w:rsidR="009C568B">
        <w:rPr>
          <w:sz w:val="28"/>
          <w:szCs w:val="28"/>
        </w:rPr>
        <w:t>Харьковского</w:t>
      </w:r>
      <w:r w:rsidR="00480202" w:rsidRPr="008F3F9C">
        <w:rPr>
          <w:sz w:val="28"/>
          <w:szCs w:val="28"/>
        </w:rPr>
        <w:t xml:space="preserve"> сельского поселения Лабинского района.</w:t>
      </w:r>
    </w:p>
    <w:p w:rsidR="00E060E0" w:rsidRPr="00CC35A2" w:rsidRDefault="00E060E0" w:rsidP="00C80EC9">
      <w:pPr>
        <w:ind w:firstLine="709"/>
        <w:jc w:val="both"/>
        <w:rPr>
          <w:sz w:val="28"/>
          <w:szCs w:val="28"/>
        </w:rPr>
      </w:pPr>
      <w:r w:rsidRPr="00CC35A2">
        <w:rPr>
          <w:sz w:val="28"/>
          <w:szCs w:val="28"/>
        </w:rPr>
        <w:t>4. Контроль за выполнением настоящего постановления оставляю за собой.</w:t>
      </w:r>
    </w:p>
    <w:p w:rsidR="00E060E0" w:rsidRPr="00CC35A2" w:rsidRDefault="00E060E0" w:rsidP="00C80EC9">
      <w:pPr>
        <w:ind w:firstLine="709"/>
        <w:jc w:val="both"/>
        <w:rPr>
          <w:sz w:val="28"/>
          <w:szCs w:val="28"/>
        </w:rPr>
      </w:pPr>
      <w:r w:rsidRPr="00CC35A2">
        <w:rPr>
          <w:sz w:val="28"/>
          <w:szCs w:val="28"/>
        </w:rPr>
        <w:t>5. Постановление вступает в силу со дня его обнародования.</w:t>
      </w: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E060E0" w:rsidRPr="00CC35A2" w:rsidRDefault="00E060E0" w:rsidP="00C80EC9">
      <w:pPr>
        <w:jc w:val="both"/>
        <w:rPr>
          <w:sz w:val="28"/>
          <w:szCs w:val="28"/>
        </w:rPr>
      </w:pPr>
      <w:r w:rsidRPr="00CC35A2">
        <w:rPr>
          <w:sz w:val="28"/>
          <w:szCs w:val="28"/>
        </w:rPr>
        <w:t>Глава администрации</w:t>
      </w:r>
    </w:p>
    <w:p w:rsidR="00E060E0" w:rsidRPr="00CC35A2" w:rsidRDefault="009C568B" w:rsidP="00C80EC9">
      <w:pPr>
        <w:jc w:val="both"/>
        <w:rPr>
          <w:sz w:val="28"/>
          <w:szCs w:val="28"/>
        </w:rPr>
      </w:pPr>
      <w:r>
        <w:rPr>
          <w:sz w:val="28"/>
          <w:szCs w:val="28"/>
        </w:rPr>
        <w:t>Харьковского</w:t>
      </w:r>
      <w:r w:rsidR="00E060E0" w:rsidRPr="00CC35A2">
        <w:rPr>
          <w:sz w:val="28"/>
          <w:szCs w:val="28"/>
        </w:rPr>
        <w:t xml:space="preserve"> сельского поселения</w:t>
      </w:r>
    </w:p>
    <w:p w:rsidR="00E060E0" w:rsidRPr="00CC35A2" w:rsidRDefault="00E060E0" w:rsidP="00C80EC9">
      <w:pPr>
        <w:jc w:val="both"/>
        <w:rPr>
          <w:sz w:val="28"/>
          <w:szCs w:val="28"/>
        </w:rPr>
      </w:pPr>
      <w:r w:rsidRPr="00CC35A2">
        <w:rPr>
          <w:sz w:val="28"/>
          <w:szCs w:val="28"/>
        </w:rPr>
        <w:t xml:space="preserve">Лабинского района                                                                       </w:t>
      </w:r>
      <w:r w:rsidR="009C568B">
        <w:rPr>
          <w:sz w:val="28"/>
          <w:szCs w:val="28"/>
        </w:rPr>
        <w:t>Н.Ф. Шумский</w:t>
      </w:r>
    </w:p>
    <w:p w:rsidR="00E060E0" w:rsidRPr="00CC35A2" w:rsidRDefault="00E060E0" w:rsidP="00E47A1E">
      <w:pPr>
        <w:jc w:val="both"/>
        <w:rPr>
          <w:sz w:val="28"/>
          <w:szCs w:val="28"/>
        </w:rPr>
      </w:pPr>
    </w:p>
    <w:p w:rsidR="00E060E0" w:rsidRPr="00CC35A2" w:rsidRDefault="00E060E0" w:rsidP="00E47A1E">
      <w:pPr>
        <w:jc w:val="both"/>
        <w:rPr>
          <w:sz w:val="28"/>
          <w:szCs w:val="28"/>
        </w:rPr>
      </w:pP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3A439F" w:rsidRDefault="003A439F" w:rsidP="00C80EC9">
      <w:pPr>
        <w:jc w:val="both"/>
        <w:rPr>
          <w:sz w:val="28"/>
          <w:szCs w:val="28"/>
        </w:rPr>
      </w:pPr>
    </w:p>
    <w:p w:rsidR="00E87BB9" w:rsidRDefault="00E87BB9" w:rsidP="00C80EC9">
      <w:pPr>
        <w:jc w:val="both"/>
        <w:rPr>
          <w:sz w:val="28"/>
          <w:szCs w:val="28"/>
        </w:rPr>
      </w:pPr>
    </w:p>
    <w:p w:rsidR="00E87BB9" w:rsidRDefault="00E87BB9" w:rsidP="00C80EC9">
      <w:pPr>
        <w:jc w:val="both"/>
        <w:rPr>
          <w:sz w:val="28"/>
          <w:szCs w:val="28"/>
        </w:rPr>
      </w:pPr>
    </w:p>
    <w:p w:rsidR="00E87BB9" w:rsidRDefault="00E87BB9" w:rsidP="00C80EC9">
      <w:pPr>
        <w:jc w:val="both"/>
        <w:rPr>
          <w:sz w:val="28"/>
          <w:szCs w:val="28"/>
        </w:rPr>
      </w:pPr>
    </w:p>
    <w:p w:rsidR="00596CA5" w:rsidRPr="00CC35A2" w:rsidRDefault="00596CA5" w:rsidP="00C80EC9">
      <w:pPr>
        <w:jc w:val="both"/>
        <w:rPr>
          <w:sz w:val="28"/>
          <w:szCs w:val="28"/>
        </w:rPr>
      </w:pPr>
    </w:p>
    <w:p w:rsidR="00E060E0" w:rsidRPr="00CC35A2" w:rsidRDefault="00E060E0" w:rsidP="00C80EC9">
      <w:pPr>
        <w:ind w:left="4956"/>
        <w:jc w:val="center"/>
        <w:rPr>
          <w:sz w:val="28"/>
          <w:szCs w:val="28"/>
        </w:rPr>
      </w:pPr>
      <w:r w:rsidRPr="00CC35A2">
        <w:rPr>
          <w:sz w:val="28"/>
          <w:szCs w:val="28"/>
        </w:rPr>
        <w:lastRenderedPageBreak/>
        <w:t>ПРИЛОЖЕНИЕ</w:t>
      </w:r>
    </w:p>
    <w:p w:rsidR="00E060E0" w:rsidRPr="00CC35A2" w:rsidRDefault="00E060E0" w:rsidP="00C80EC9">
      <w:pPr>
        <w:ind w:left="4956"/>
        <w:jc w:val="center"/>
        <w:rPr>
          <w:sz w:val="28"/>
          <w:szCs w:val="28"/>
        </w:rPr>
      </w:pPr>
    </w:p>
    <w:p w:rsidR="00E060E0" w:rsidRPr="00CC35A2" w:rsidRDefault="00E060E0" w:rsidP="00C80EC9">
      <w:pPr>
        <w:ind w:left="4956"/>
        <w:jc w:val="center"/>
        <w:rPr>
          <w:sz w:val="28"/>
          <w:szCs w:val="28"/>
        </w:rPr>
      </w:pPr>
      <w:r w:rsidRPr="00CC35A2">
        <w:rPr>
          <w:sz w:val="28"/>
          <w:szCs w:val="28"/>
        </w:rPr>
        <w:t>УТВЕРЖДЕН</w:t>
      </w:r>
    </w:p>
    <w:p w:rsidR="00E060E0" w:rsidRPr="00CC35A2" w:rsidRDefault="00E060E0" w:rsidP="00C80EC9">
      <w:pPr>
        <w:ind w:left="4956"/>
        <w:jc w:val="center"/>
        <w:rPr>
          <w:sz w:val="28"/>
          <w:szCs w:val="28"/>
        </w:rPr>
      </w:pPr>
      <w:r w:rsidRPr="00CC35A2">
        <w:rPr>
          <w:sz w:val="28"/>
          <w:szCs w:val="28"/>
        </w:rPr>
        <w:t xml:space="preserve">постановлением администрации </w:t>
      </w:r>
      <w:r w:rsidR="009C568B">
        <w:rPr>
          <w:sz w:val="28"/>
          <w:szCs w:val="28"/>
        </w:rPr>
        <w:t>Харьковского</w:t>
      </w:r>
      <w:r w:rsidRPr="00CC35A2">
        <w:rPr>
          <w:sz w:val="28"/>
          <w:szCs w:val="28"/>
        </w:rPr>
        <w:t xml:space="preserve"> сельского поселения Лабинского района</w:t>
      </w:r>
    </w:p>
    <w:p w:rsidR="00480202" w:rsidRPr="004D5CF0" w:rsidRDefault="00480202" w:rsidP="00480202">
      <w:pPr>
        <w:ind w:left="4956"/>
        <w:jc w:val="center"/>
        <w:rPr>
          <w:sz w:val="28"/>
          <w:szCs w:val="28"/>
        </w:rPr>
      </w:pPr>
      <w:r w:rsidRPr="004D5CF0">
        <w:rPr>
          <w:sz w:val="28"/>
          <w:szCs w:val="28"/>
        </w:rPr>
        <w:t>от _____________ №________</w:t>
      </w:r>
    </w:p>
    <w:p w:rsidR="00E060E0" w:rsidRPr="00CC35A2" w:rsidRDefault="00E060E0" w:rsidP="00E47A1E">
      <w:pPr>
        <w:jc w:val="both"/>
        <w:rPr>
          <w:bCs/>
          <w:sz w:val="28"/>
          <w:szCs w:val="28"/>
        </w:rPr>
      </w:pPr>
    </w:p>
    <w:p w:rsidR="00E060E0" w:rsidRPr="00CC35A2" w:rsidRDefault="00E060E0" w:rsidP="00E47A1E">
      <w:pPr>
        <w:jc w:val="both"/>
        <w:rPr>
          <w:bCs/>
          <w:sz w:val="28"/>
          <w:szCs w:val="28"/>
        </w:rPr>
      </w:pPr>
    </w:p>
    <w:p w:rsidR="00E060E0" w:rsidRPr="00CC35A2" w:rsidRDefault="00E060E0" w:rsidP="00C80EC9">
      <w:pPr>
        <w:jc w:val="center"/>
        <w:rPr>
          <w:b/>
          <w:bCs/>
          <w:sz w:val="28"/>
          <w:szCs w:val="28"/>
        </w:rPr>
      </w:pPr>
      <w:r w:rsidRPr="00CC35A2">
        <w:rPr>
          <w:b/>
          <w:bCs/>
          <w:sz w:val="28"/>
          <w:szCs w:val="28"/>
        </w:rPr>
        <w:t>АДМИНИСТРАТИВНЫЙ РЕГЛАМЕНТ</w:t>
      </w:r>
    </w:p>
    <w:p w:rsidR="00E060E0" w:rsidRPr="00CC35A2" w:rsidRDefault="00E060E0" w:rsidP="00C80EC9">
      <w:pPr>
        <w:jc w:val="center"/>
        <w:rPr>
          <w:b/>
          <w:sz w:val="28"/>
          <w:szCs w:val="28"/>
        </w:rPr>
      </w:pPr>
      <w:r w:rsidRPr="00CC35A2">
        <w:rPr>
          <w:b/>
          <w:sz w:val="28"/>
          <w:szCs w:val="28"/>
        </w:rPr>
        <w:t>предоставления муниципальной услуги</w:t>
      </w:r>
    </w:p>
    <w:p w:rsidR="00E060E0" w:rsidRPr="00CC35A2" w:rsidRDefault="00E060E0" w:rsidP="003D2E6B">
      <w:pPr>
        <w:jc w:val="center"/>
        <w:rPr>
          <w:b/>
          <w:bCs/>
          <w:sz w:val="28"/>
          <w:szCs w:val="28"/>
        </w:rPr>
      </w:pPr>
      <w:r w:rsidRPr="00CC35A2">
        <w:rPr>
          <w:b/>
          <w:bCs/>
          <w:sz w:val="28"/>
          <w:szCs w:val="28"/>
        </w:rPr>
        <w:t>«</w:t>
      </w:r>
      <w:r w:rsidR="003D2E6B" w:rsidRPr="003D2E6B">
        <w:rPr>
          <w:b/>
          <w:bCs/>
          <w:sz w:val="28"/>
          <w:szCs w:val="28"/>
        </w:rPr>
        <w:t>Предоставление выписки из похозяйственной книги</w:t>
      </w:r>
      <w:r w:rsidRPr="00CC35A2">
        <w:rPr>
          <w:b/>
          <w:bCs/>
          <w:sz w:val="28"/>
          <w:szCs w:val="28"/>
        </w:rPr>
        <w:t>»</w:t>
      </w:r>
    </w:p>
    <w:p w:rsidR="00E060E0" w:rsidRPr="00CC35A2" w:rsidRDefault="00E060E0" w:rsidP="00E47A1E">
      <w:pPr>
        <w:jc w:val="both"/>
        <w:rPr>
          <w:sz w:val="28"/>
          <w:szCs w:val="28"/>
        </w:rPr>
      </w:pPr>
    </w:p>
    <w:p w:rsidR="00E060E0" w:rsidRPr="00CC35A2" w:rsidRDefault="00E060E0" w:rsidP="00C80EC9">
      <w:pPr>
        <w:jc w:val="center"/>
        <w:rPr>
          <w:b/>
          <w:sz w:val="28"/>
          <w:szCs w:val="28"/>
        </w:rPr>
      </w:pPr>
      <w:r w:rsidRPr="00CC35A2">
        <w:rPr>
          <w:b/>
          <w:sz w:val="28"/>
          <w:szCs w:val="28"/>
        </w:rPr>
        <w:t>1. Общие положения</w:t>
      </w:r>
    </w:p>
    <w:p w:rsidR="00E060E0" w:rsidRPr="00CC35A2" w:rsidRDefault="00E060E0" w:rsidP="00E47A1E">
      <w:pPr>
        <w:jc w:val="both"/>
        <w:rPr>
          <w:sz w:val="28"/>
          <w:szCs w:val="28"/>
        </w:rPr>
      </w:pPr>
    </w:p>
    <w:p w:rsidR="00E060E0" w:rsidRPr="00CC35A2" w:rsidRDefault="00E060E0" w:rsidP="00C80EC9">
      <w:pPr>
        <w:jc w:val="center"/>
        <w:rPr>
          <w:b/>
          <w:sz w:val="28"/>
          <w:szCs w:val="28"/>
          <w:lang w:eastAsia="ar-SA"/>
        </w:rPr>
      </w:pPr>
      <w:r w:rsidRPr="00CC35A2">
        <w:rPr>
          <w:b/>
          <w:sz w:val="28"/>
          <w:szCs w:val="28"/>
        </w:rPr>
        <w:t xml:space="preserve">1.1. </w:t>
      </w:r>
      <w:r w:rsidRPr="00CC35A2">
        <w:rPr>
          <w:b/>
          <w:sz w:val="28"/>
          <w:szCs w:val="28"/>
          <w:lang w:eastAsia="ar-SA"/>
        </w:rPr>
        <w:t>Предмет регулир</w:t>
      </w:r>
      <w:r w:rsidR="0098254D" w:rsidRPr="00CC35A2">
        <w:rPr>
          <w:b/>
          <w:sz w:val="28"/>
          <w:szCs w:val="28"/>
          <w:lang w:eastAsia="ar-SA"/>
        </w:rPr>
        <w:t xml:space="preserve">ования </w:t>
      </w:r>
      <w:r w:rsidR="00480202">
        <w:rPr>
          <w:b/>
          <w:sz w:val="28"/>
          <w:szCs w:val="28"/>
          <w:lang w:eastAsia="ar-SA"/>
        </w:rPr>
        <w:t>Административного р</w:t>
      </w:r>
      <w:r w:rsidRPr="00CC35A2">
        <w:rPr>
          <w:b/>
          <w:sz w:val="28"/>
          <w:szCs w:val="28"/>
          <w:lang w:eastAsia="ar-SA"/>
        </w:rPr>
        <w:t>егламента</w:t>
      </w:r>
    </w:p>
    <w:p w:rsidR="00E060E0" w:rsidRPr="00CC35A2" w:rsidRDefault="00E060E0" w:rsidP="00E47A1E">
      <w:pPr>
        <w:jc w:val="both"/>
        <w:rPr>
          <w:sz w:val="28"/>
          <w:szCs w:val="28"/>
          <w:lang w:eastAsia="ar-SA"/>
        </w:rPr>
      </w:pPr>
    </w:p>
    <w:p w:rsidR="00E060E0" w:rsidRPr="00CC35A2" w:rsidRDefault="00E060E0" w:rsidP="00C80EC9">
      <w:pPr>
        <w:ind w:firstLine="709"/>
        <w:contextualSpacing/>
        <w:jc w:val="both"/>
        <w:rPr>
          <w:bCs/>
          <w:sz w:val="28"/>
          <w:szCs w:val="28"/>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3D2E6B" w:rsidRPr="003D2E6B">
        <w:rPr>
          <w:bCs/>
          <w:sz w:val="28"/>
          <w:szCs w:val="28"/>
        </w:rPr>
        <w:t>Предоставление выписки из похозяйственной книги</w:t>
      </w:r>
      <w:r w:rsidRPr="00CC35A2">
        <w:rPr>
          <w:bCs/>
          <w:sz w:val="28"/>
          <w:szCs w:val="28"/>
        </w:rPr>
        <w:t xml:space="preserve">» </w:t>
      </w:r>
      <w:r w:rsidRPr="00CC35A2">
        <w:rPr>
          <w:rFonts w:eastAsia="Calibri"/>
          <w:sz w:val="28"/>
          <w:szCs w:val="28"/>
          <w:lang w:eastAsia="en-US"/>
        </w:rPr>
        <w:t xml:space="preserve">(далее – </w:t>
      </w:r>
      <w:r w:rsidR="004F49D1">
        <w:rPr>
          <w:rFonts w:eastAsia="Calibri"/>
          <w:sz w:val="28"/>
          <w:szCs w:val="28"/>
          <w:lang w:eastAsia="en-US"/>
        </w:rPr>
        <w:t>р</w:t>
      </w:r>
      <w:r w:rsidRPr="00CC35A2">
        <w:rPr>
          <w:rFonts w:eastAsia="Calibri"/>
          <w:sz w:val="28"/>
          <w:szCs w:val="28"/>
          <w:lang w:eastAsia="en-US"/>
        </w:rPr>
        <w:t xml:space="preserve">егламент) </w:t>
      </w:r>
      <w:r w:rsidR="00E72EFB"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sidR="00E72EFB">
        <w:rPr>
          <w:rFonts w:eastAsia="Calibri"/>
          <w:sz w:val="28"/>
          <w:szCs w:val="28"/>
          <w:lang w:eastAsia="en-US"/>
        </w:rPr>
        <w:t>о</w:t>
      </w:r>
      <w:r w:rsidRPr="00CC35A2">
        <w:rPr>
          <w:rFonts w:eastAsia="Calibri"/>
          <w:sz w:val="28"/>
          <w:szCs w:val="28"/>
          <w:lang w:eastAsia="en-US"/>
        </w:rPr>
        <w:t xml:space="preserve"> предоставлени</w:t>
      </w:r>
      <w:r w:rsidR="00E72EFB">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3D2E6B" w:rsidRPr="003D2E6B">
        <w:rPr>
          <w:bCs/>
          <w:sz w:val="28"/>
          <w:szCs w:val="28"/>
        </w:rPr>
        <w:t>Предоставление выписки из похозяйственной книги</w:t>
      </w:r>
      <w:r w:rsidRPr="00CC35A2">
        <w:rPr>
          <w:bCs/>
          <w:sz w:val="28"/>
          <w:szCs w:val="28"/>
        </w:rPr>
        <w:t xml:space="preserve">» </w:t>
      </w:r>
      <w:r w:rsidR="003D2E6B">
        <w:rPr>
          <w:rFonts w:eastAsia="Calibri"/>
          <w:sz w:val="28"/>
          <w:szCs w:val="28"/>
          <w:lang w:eastAsia="en-US"/>
        </w:rPr>
        <w:t>(далее – муниципальная услуга),</w:t>
      </w:r>
      <w:r w:rsidR="00A1178D" w:rsidRPr="00A1178D">
        <w:rPr>
          <w:rFonts w:eastAsia="Calibri"/>
          <w:sz w:val="28"/>
          <w:szCs w:val="28"/>
          <w:lang w:eastAsia="en-US"/>
        </w:rPr>
        <w:t xml:space="preserve"> требования к порядку их выполнения, формы конт</w:t>
      </w:r>
      <w:r w:rsidR="00A1178D">
        <w:rPr>
          <w:rFonts w:eastAsia="Calibri"/>
          <w:sz w:val="28"/>
          <w:szCs w:val="28"/>
          <w:lang w:eastAsia="en-US"/>
        </w:rPr>
        <w:t xml:space="preserve">роля за исполнением </w:t>
      </w:r>
      <w:r w:rsidR="004F49D1">
        <w:rPr>
          <w:rFonts w:eastAsia="Calibri"/>
          <w:sz w:val="28"/>
          <w:szCs w:val="28"/>
          <w:lang w:eastAsia="en-US"/>
        </w:rPr>
        <w:t>р</w:t>
      </w:r>
      <w:r w:rsidR="00A1178D" w:rsidRPr="00A1178D">
        <w:rPr>
          <w:rFonts w:eastAsia="Calibri"/>
          <w:sz w:val="28"/>
          <w:szCs w:val="28"/>
          <w:lang w:eastAsia="en-US"/>
        </w:rPr>
        <w:t>егламента, досудебный (внесудебный) порядок обжалования решений и действий (бездействия) муниципальных служащих, должностных лица</w:t>
      </w:r>
      <w:r w:rsidR="009C568B">
        <w:rPr>
          <w:rFonts w:eastAsia="Calibri"/>
          <w:sz w:val="28"/>
          <w:szCs w:val="28"/>
          <w:lang w:eastAsia="en-US"/>
        </w:rPr>
        <w:t xml:space="preserve"> </w:t>
      </w:r>
      <w:r w:rsidR="00A1178D" w:rsidRPr="00A1178D">
        <w:rPr>
          <w:rFonts w:eastAsia="Calibri"/>
          <w:sz w:val="28"/>
          <w:szCs w:val="28"/>
          <w:lang w:eastAsia="en-US"/>
        </w:rPr>
        <w:t>дминистраци</w:t>
      </w:r>
      <w:r w:rsidR="00A1178D">
        <w:rPr>
          <w:rFonts w:eastAsia="Calibri"/>
          <w:sz w:val="28"/>
          <w:szCs w:val="28"/>
          <w:lang w:eastAsia="en-US"/>
        </w:rPr>
        <w:t>и</w:t>
      </w:r>
      <w:r w:rsidR="00A1178D" w:rsidRPr="00A1178D">
        <w:rPr>
          <w:rFonts w:eastAsia="Calibri"/>
          <w:sz w:val="28"/>
          <w:szCs w:val="28"/>
          <w:lang w:eastAsia="en-US"/>
        </w:rPr>
        <w:t xml:space="preserve"> </w:t>
      </w:r>
      <w:r w:rsidR="009C568B">
        <w:rPr>
          <w:rFonts w:eastAsia="Calibri"/>
          <w:sz w:val="28"/>
          <w:szCs w:val="28"/>
          <w:lang w:eastAsia="en-US"/>
        </w:rPr>
        <w:t>Харьковского</w:t>
      </w:r>
      <w:r w:rsidR="00A1178D" w:rsidRPr="00A1178D">
        <w:rPr>
          <w:rFonts w:eastAsia="Calibri"/>
          <w:sz w:val="28"/>
          <w:szCs w:val="28"/>
          <w:lang w:eastAsia="en-US"/>
        </w:rPr>
        <w:t xml:space="preserve"> сельского поселения Лабинского района</w:t>
      </w:r>
      <w:r w:rsidR="00A1178D">
        <w:rPr>
          <w:rFonts w:eastAsia="Calibri"/>
          <w:sz w:val="28"/>
          <w:szCs w:val="28"/>
          <w:lang w:eastAsia="en-US"/>
        </w:rPr>
        <w:t>, предоставляющих муниципальную услугу.</w:t>
      </w:r>
    </w:p>
    <w:p w:rsidR="00E060E0" w:rsidRPr="00CC35A2" w:rsidRDefault="00E060E0" w:rsidP="00C80EC9">
      <w:pPr>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1.2. Круг заявителей</w:t>
      </w:r>
    </w:p>
    <w:p w:rsidR="00E060E0" w:rsidRPr="00CC35A2" w:rsidRDefault="00E060E0" w:rsidP="00C80EC9">
      <w:pPr>
        <w:jc w:val="both"/>
        <w:rPr>
          <w:sz w:val="28"/>
          <w:szCs w:val="28"/>
        </w:rPr>
      </w:pPr>
    </w:p>
    <w:p w:rsidR="00F12DB7" w:rsidRPr="00F12DB7" w:rsidRDefault="00F12DB7" w:rsidP="00F12DB7">
      <w:pPr>
        <w:autoSpaceDE w:val="0"/>
        <w:autoSpaceDN w:val="0"/>
        <w:adjustRightInd w:val="0"/>
        <w:ind w:firstLine="720"/>
        <w:jc w:val="both"/>
        <w:rPr>
          <w:sz w:val="28"/>
          <w:szCs w:val="28"/>
        </w:rPr>
      </w:pPr>
      <w:r w:rsidRPr="00F12DB7">
        <w:rPr>
          <w:sz w:val="28"/>
          <w:szCs w:val="28"/>
        </w:rPr>
        <w:t xml:space="preserve">Заявителями, имеющими право на получение муниципальной услуги, являются физические лица, в отношении которых осуществляется учет в похозяйственных книгах администрации </w:t>
      </w:r>
      <w:r w:rsidR="009C568B">
        <w:rPr>
          <w:sz w:val="28"/>
          <w:szCs w:val="28"/>
        </w:rPr>
        <w:t>Харьковского</w:t>
      </w:r>
      <w:r w:rsidRPr="00F12DB7">
        <w:rPr>
          <w:sz w:val="28"/>
          <w:szCs w:val="28"/>
        </w:rPr>
        <w:t xml:space="preserve"> сельского поселения Лабинского района</w:t>
      </w:r>
      <w:r>
        <w:rPr>
          <w:sz w:val="28"/>
          <w:szCs w:val="28"/>
        </w:rPr>
        <w:t>,</w:t>
      </w:r>
      <w:r w:rsidRPr="00F12DB7">
        <w:rPr>
          <w:sz w:val="28"/>
          <w:szCs w:val="28"/>
        </w:rPr>
        <w:t xml:space="preserve"> либо их уполномоченные представители (далее – заявители).</w:t>
      </w:r>
    </w:p>
    <w:p w:rsidR="007B1619" w:rsidRPr="007B1619" w:rsidRDefault="007B1619" w:rsidP="007B1619">
      <w:pPr>
        <w:autoSpaceDE w:val="0"/>
        <w:autoSpaceDN w:val="0"/>
        <w:adjustRightInd w:val="0"/>
        <w:ind w:firstLine="720"/>
        <w:jc w:val="both"/>
        <w:rPr>
          <w:sz w:val="28"/>
          <w:szCs w:val="28"/>
        </w:rPr>
      </w:pPr>
      <w:r w:rsidRPr="007B1619">
        <w:rPr>
          <w:sz w:val="28"/>
          <w:szCs w:val="28"/>
        </w:rPr>
        <w:t>В случае</w:t>
      </w:r>
      <w:r w:rsidR="00C957C0">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w:t>
      </w:r>
      <w:r w:rsidRPr="007B1619">
        <w:rPr>
          <w:sz w:val="28"/>
          <w:szCs w:val="28"/>
        </w:rPr>
        <w:lastRenderedPageBreak/>
        <w:t>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1.3. Требования к порядку информирования о предоставлении муниципальной услуги</w:t>
      </w:r>
    </w:p>
    <w:p w:rsidR="00E060E0" w:rsidRPr="00CC35A2" w:rsidRDefault="00E060E0" w:rsidP="00E47A1E">
      <w:pPr>
        <w:jc w:val="both"/>
        <w:rPr>
          <w:sz w:val="28"/>
          <w:szCs w:val="28"/>
        </w:rPr>
      </w:pPr>
    </w:p>
    <w:p w:rsidR="00AD2CCD" w:rsidRDefault="00E060E0" w:rsidP="00C80EC9">
      <w:pPr>
        <w:autoSpaceDE w:val="0"/>
        <w:autoSpaceDN w:val="0"/>
        <w:adjustRightInd w:val="0"/>
        <w:ind w:firstLine="709"/>
        <w:jc w:val="both"/>
        <w:rPr>
          <w:sz w:val="28"/>
          <w:szCs w:val="28"/>
        </w:rPr>
      </w:pPr>
      <w:r w:rsidRPr="00CC35A2">
        <w:rPr>
          <w:sz w:val="28"/>
          <w:szCs w:val="28"/>
        </w:rPr>
        <w:t xml:space="preserve">1.3.1. </w:t>
      </w:r>
      <w:r w:rsidR="00AD2CCD" w:rsidRPr="00AD2CCD">
        <w:rPr>
          <w:sz w:val="28"/>
          <w:szCs w:val="28"/>
        </w:rPr>
        <w:t>Предоставление муниципальной услуги осуществляется администраци</w:t>
      </w:r>
      <w:r w:rsidR="00AD2CCD">
        <w:rPr>
          <w:sz w:val="28"/>
          <w:szCs w:val="28"/>
        </w:rPr>
        <w:t>ей</w:t>
      </w:r>
      <w:r w:rsidR="00AD2CCD" w:rsidRPr="00AD2CCD">
        <w:rPr>
          <w:sz w:val="28"/>
          <w:szCs w:val="28"/>
        </w:rPr>
        <w:t xml:space="preserve"> </w:t>
      </w:r>
      <w:r w:rsidR="009C568B">
        <w:rPr>
          <w:sz w:val="28"/>
          <w:szCs w:val="28"/>
        </w:rPr>
        <w:t>Харьковского</w:t>
      </w:r>
      <w:r w:rsidR="00AD2CCD" w:rsidRPr="00AD2CCD">
        <w:rPr>
          <w:sz w:val="28"/>
          <w:szCs w:val="28"/>
        </w:rPr>
        <w:t xml:space="preserve"> сельского поселения Лабинского района (далее – </w:t>
      </w:r>
      <w:r w:rsidR="004F49D1">
        <w:rPr>
          <w:sz w:val="28"/>
          <w:szCs w:val="28"/>
        </w:rPr>
        <w:t>а</w:t>
      </w:r>
      <w:r w:rsidR="00AD2CCD" w:rsidRPr="00AD2CCD">
        <w:rPr>
          <w:sz w:val="28"/>
          <w:szCs w:val="28"/>
        </w:rPr>
        <w:t>дминистрация)</w:t>
      </w:r>
      <w:r w:rsidR="00AD2CCD">
        <w:rPr>
          <w:sz w:val="28"/>
          <w:szCs w:val="28"/>
        </w:rPr>
        <w:t>.</w:t>
      </w:r>
    </w:p>
    <w:p w:rsidR="00E060E0" w:rsidRPr="00CC35A2" w:rsidRDefault="00AD2CCD" w:rsidP="00C80EC9">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00E060E0" w:rsidRPr="00CC35A2">
        <w:rPr>
          <w:sz w:val="28"/>
          <w:szCs w:val="28"/>
        </w:rPr>
        <w:t>Информирование о предоставлении муниципальной услуги осуществляется:</w:t>
      </w:r>
    </w:p>
    <w:p w:rsidR="00E060E0" w:rsidRPr="00CC35A2" w:rsidRDefault="003A439F" w:rsidP="00C80EC9">
      <w:pPr>
        <w:autoSpaceDE w:val="0"/>
        <w:autoSpaceDN w:val="0"/>
        <w:adjustRightInd w:val="0"/>
        <w:ind w:firstLine="709"/>
        <w:jc w:val="both"/>
        <w:rPr>
          <w:sz w:val="28"/>
          <w:szCs w:val="28"/>
        </w:rPr>
      </w:pPr>
      <w:r w:rsidRPr="00AD2CCD">
        <w:rPr>
          <w:sz w:val="28"/>
          <w:szCs w:val="28"/>
        </w:rPr>
        <w:t>1.3.</w:t>
      </w:r>
      <w:r>
        <w:rPr>
          <w:sz w:val="28"/>
          <w:szCs w:val="28"/>
        </w:rPr>
        <w:t>2.1. В</w:t>
      </w:r>
      <w:r w:rsidR="004F49D1">
        <w:rPr>
          <w:sz w:val="28"/>
          <w:szCs w:val="28"/>
        </w:rPr>
        <w:t>а</w:t>
      </w:r>
      <w:r w:rsidR="00AD2CCD">
        <w:rPr>
          <w:sz w:val="28"/>
          <w:szCs w:val="28"/>
        </w:rPr>
        <w:t>дминистрации:</w:t>
      </w:r>
    </w:p>
    <w:p w:rsidR="00E060E0" w:rsidRPr="00CC35A2" w:rsidRDefault="00AD2CCD" w:rsidP="00C80EC9">
      <w:pPr>
        <w:autoSpaceDE w:val="0"/>
        <w:autoSpaceDN w:val="0"/>
        <w:adjustRightInd w:val="0"/>
        <w:ind w:firstLine="709"/>
        <w:jc w:val="both"/>
        <w:rPr>
          <w:sz w:val="28"/>
          <w:szCs w:val="28"/>
        </w:rPr>
      </w:pPr>
      <w:r>
        <w:rPr>
          <w:sz w:val="28"/>
          <w:szCs w:val="28"/>
        </w:rPr>
        <w:t xml:space="preserve">в устной форме </w:t>
      </w:r>
      <w:r w:rsidR="00E060E0" w:rsidRPr="00CC35A2">
        <w:rPr>
          <w:sz w:val="28"/>
          <w:szCs w:val="28"/>
        </w:rPr>
        <w:t>при личном обращении;</w:t>
      </w:r>
    </w:p>
    <w:p w:rsidR="004F49D1" w:rsidRPr="004F49D1" w:rsidRDefault="004F49D1" w:rsidP="004F49D1">
      <w:pPr>
        <w:widowControl w:val="0"/>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sidR="007467AC">
        <w:rPr>
          <w:rFonts w:eastAsiaTheme="minorHAnsi"/>
          <w:sz w:val="28"/>
          <w:szCs w:val="28"/>
          <w:lang w:eastAsia="en-US"/>
        </w:rPr>
        <w:t xml:space="preserve"> по телефону 8(86169)</w:t>
      </w:r>
      <w:r>
        <w:rPr>
          <w:rFonts w:eastAsiaTheme="minorHAnsi"/>
          <w:sz w:val="28"/>
          <w:szCs w:val="28"/>
          <w:lang w:eastAsia="en-US"/>
        </w:rPr>
        <w:t>7</w:t>
      </w:r>
      <w:r w:rsidR="007467AC">
        <w:rPr>
          <w:rFonts w:eastAsiaTheme="minorHAnsi"/>
          <w:sz w:val="28"/>
          <w:szCs w:val="28"/>
          <w:lang w:eastAsia="en-US"/>
        </w:rPr>
        <w:t>-</w:t>
      </w:r>
      <w:r w:rsidR="009C568B">
        <w:rPr>
          <w:rFonts w:eastAsiaTheme="minorHAnsi"/>
          <w:sz w:val="28"/>
          <w:szCs w:val="28"/>
          <w:lang w:eastAsia="en-US"/>
        </w:rPr>
        <w:t>03-51</w:t>
      </w:r>
      <w:r w:rsidRPr="004F49D1">
        <w:rPr>
          <w:rFonts w:eastAsiaTheme="minorHAnsi"/>
          <w:sz w:val="28"/>
          <w:szCs w:val="28"/>
          <w:lang w:eastAsia="en-US"/>
        </w:rPr>
        <w:t>;</w:t>
      </w:r>
    </w:p>
    <w:p w:rsidR="00E060E0" w:rsidRDefault="00E060E0" w:rsidP="00C80EC9">
      <w:pPr>
        <w:autoSpaceDE w:val="0"/>
        <w:autoSpaceDN w:val="0"/>
        <w:adjustRightInd w:val="0"/>
        <w:ind w:firstLine="709"/>
        <w:jc w:val="both"/>
        <w:rPr>
          <w:sz w:val="28"/>
          <w:szCs w:val="28"/>
        </w:rPr>
      </w:pPr>
      <w:r w:rsidRPr="00CC35A2">
        <w:rPr>
          <w:sz w:val="28"/>
          <w:szCs w:val="28"/>
        </w:rPr>
        <w:t>по письменным обращениям;</w:t>
      </w:r>
    </w:p>
    <w:p w:rsidR="00AD2CCD" w:rsidRDefault="00AD2CCD" w:rsidP="00AD2CC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AD2CCD" w:rsidRPr="00AD2CCD" w:rsidRDefault="003A439F" w:rsidP="00AD2CC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00AD2CCD"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r w:rsidR="00AD2CCD">
        <w:rPr>
          <w:sz w:val="28"/>
          <w:szCs w:val="28"/>
        </w:rPr>
        <w:t xml:space="preserve">, </w:t>
      </w:r>
      <w:r w:rsidR="00AD2CCD" w:rsidRPr="00AD2CCD">
        <w:rPr>
          <w:sz w:val="28"/>
          <w:szCs w:val="28"/>
        </w:rPr>
        <w:t xml:space="preserve">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AD2CCD">
        <w:rPr>
          <w:sz w:val="28"/>
          <w:szCs w:val="28"/>
        </w:rPr>
        <w:t xml:space="preserve">Лабинскому </w:t>
      </w:r>
      <w:r w:rsidR="00AD2CCD" w:rsidRPr="00AD2CCD">
        <w:rPr>
          <w:sz w:val="28"/>
          <w:szCs w:val="28"/>
        </w:rPr>
        <w:t>району Краснодарского края:</w:t>
      </w:r>
    </w:p>
    <w:p w:rsidR="00E060E0" w:rsidRDefault="004F49D1" w:rsidP="00C80EC9">
      <w:pPr>
        <w:autoSpaceDE w:val="0"/>
        <w:autoSpaceDN w:val="0"/>
        <w:adjustRightInd w:val="0"/>
        <w:ind w:firstLine="709"/>
        <w:jc w:val="both"/>
        <w:rPr>
          <w:sz w:val="28"/>
          <w:szCs w:val="28"/>
        </w:rPr>
      </w:pPr>
      <w:r w:rsidRPr="00E645B2">
        <w:rPr>
          <w:sz w:val="28"/>
          <w:szCs w:val="28"/>
        </w:rPr>
        <w:t>в устной форме при личном обращении</w:t>
      </w:r>
      <w:r w:rsidR="00E060E0" w:rsidRPr="00CC35A2">
        <w:rPr>
          <w:sz w:val="28"/>
          <w:szCs w:val="28"/>
        </w:rPr>
        <w:t>;</w:t>
      </w:r>
    </w:p>
    <w:p w:rsidR="004F49D1" w:rsidRPr="00CC35A2" w:rsidRDefault="004F49D1" w:rsidP="004F49D1">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8-800-2500-549;</w:t>
      </w:r>
    </w:p>
    <w:p w:rsidR="00AD2CCD" w:rsidRPr="00AD2CCD" w:rsidRDefault="00AD2CCD" w:rsidP="00AD2CCD">
      <w:pPr>
        <w:ind w:firstLine="709"/>
        <w:jc w:val="both"/>
        <w:rPr>
          <w:sz w:val="28"/>
          <w:szCs w:val="28"/>
        </w:rPr>
      </w:pPr>
      <w:r w:rsidRPr="00AD2CCD">
        <w:rPr>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rsidR="00E060E0" w:rsidRDefault="003A439F" w:rsidP="00C80EC9">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00AD2CCD" w:rsidRPr="00AD2CCD">
        <w:rPr>
          <w:color w:val="000000"/>
          <w:sz w:val="28"/>
          <w:szCs w:val="28"/>
        </w:rPr>
        <w:t xml:space="preserve">осредством размещения информации на официальном сайте </w:t>
      </w:r>
      <w:r w:rsidR="004F49D1">
        <w:rPr>
          <w:color w:val="000000"/>
          <w:sz w:val="28"/>
          <w:szCs w:val="28"/>
        </w:rPr>
        <w:t>а</w:t>
      </w:r>
      <w:r w:rsidR="00AD2CCD"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00AD2CCD" w:rsidRPr="00AD2CCD">
        <w:rPr>
          <w:color w:val="000000"/>
          <w:sz w:val="28"/>
          <w:szCs w:val="28"/>
          <w:lang w:val="en-US"/>
        </w:rPr>
        <w:t>www</w:t>
      </w:r>
      <w:r w:rsidR="00AD2CCD" w:rsidRPr="00AD2CCD">
        <w:rPr>
          <w:color w:val="000000"/>
          <w:sz w:val="28"/>
          <w:szCs w:val="28"/>
        </w:rPr>
        <w:t>.pgu.krasnodar.ru) (далее – Региональный портал) в информационно-телекоммуникационной сети «Интернет».</w:t>
      </w:r>
    </w:p>
    <w:p w:rsidR="00AD2CCD" w:rsidRPr="00AD2CCD" w:rsidRDefault="00AD2CCD" w:rsidP="00AD2CCD">
      <w:pPr>
        <w:ind w:firstLine="709"/>
        <w:jc w:val="both"/>
        <w:rPr>
          <w:color w:val="000000"/>
          <w:sz w:val="28"/>
          <w:szCs w:val="28"/>
        </w:rPr>
      </w:pPr>
      <w:r w:rsidRPr="00AD2CCD">
        <w:rPr>
          <w:color w:val="000000"/>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региональнойгосударственной информационной системе «Реестр государственных услуг (функций) Краснодарского края», предоставляется заявителю бесплатно.</w:t>
      </w:r>
    </w:p>
    <w:p w:rsidR="00AD2CCD" w:rsidRPr="00AD2CCD" w:rsidRDefault="00AD2CCD" w:rsidP="00AD2CCD">
      <w:pPr>
        <w:ind w:firstLine="709"/>
        <w:jc w:val="both"/>
        <w:rPr>
          <w:color w:val="000000"/>
          <w:sz w:val="28"/>
          <w:szCs w:val="28"/>
        </w:rPr>
      </w:pPr>
      <w:r w:rsidRPr="00AD2CCD">
        <w:rPr>
          <w:color w:val="000000"/>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авторизациюзаявителяили предос</w:t>
      </w:r>
      <w:r w:rsidR="004F49D1">
        <w:rPr>
          <w:color w:val="000000"/>
          <w:sz w:val="28"/>
          <w:szCs w:val="28"/>
        </w:rPr>
        <w:t>тавление им персональных данных;</w:t>
      </w:r>
    </w:p>
    <w:p w:rsidR="00AD2CCD" w:rsidRPr="00CC35A2" w:rsidRDefault="00A60C57" w:rsidP="00C80EC9">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00185321" w:rsidRPr="00185321">
        <w:rPr>
          <w:sz w:val="28"/>
          <w:szCs w:val="28"/>
        </w:rPr>
        <w:t xml:space="preserve">осредством размещения информационных стендов в </w:t>
      </w:r>
      <w:r w:rsidR="00185321">
        <w:rPr>
          <w:sz w:val="28"/>
          <w:szCs w:val="28"/>
        </w:rPr>
        <w:t xml:space="preserve">администрации и </w:t>
      </w:r>
      <w:r w:rsidR="00185321" w:rsidRPr="00185321">
        <w:rPr>
          <w:sz w:val="28"/>
          <w:szCs w:val="28"/>
        </w:rPr>
        <w:t>МФЦ.</w:t>
      </w:r>
    </w:p>
    <w:p w:rsidR="00E060E0" w:rsidRPr="00CC35A2" w:rsidRDefault="00E060E0" w:rsidP="00C80EC9">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E060E0" w:rsidRPr="00CC35A2" w:rsidRDefault="00E060E0" w:rsidP="00C80EC9">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060E0" w:rsidRPr="00CC35A2" w:rsidRDefault="00E060E0" w:rsidP="00C80EC9">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060E0" w:rsidRPr="00CC35A2" w:rsidRDefault="00E060E0" w:rsidP="00C80EC9">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sidR="007467AC">
        <w:rPr>
          <w:sz w:val="28"/>
          <w:szCs w:val="28"/>
        </w:rPr>
        <w:t xml:space="preserve">(десяти) </w:t>
      </w:r>
      <w:r w:rsidRPr="00CC35A2">
        <w:rPr>
          <w:sz w:val="28"/>
          <w:szCs w:val="28"/>
        </w:rPr>
        <w:t xml:space="preserve">минут, личного устного информирования – не более 20 </w:t>
      </w:r>
      <w:r w:rsidR="007467AC">
        <w:rPr>
          <w:sz w:val="28"/>
          <w:szCs w:val="28"/>
        </w:rPr>
        <w:t xml:space="preserve">(двадцати) </w:t>
      </w:r>
      <w:r w:rsidRPr="00CC35A2">
        <w:rPr>
          <w:sz w:val="28"/>
          <w:szCs w:val="28"/>
        </w:rPr>
        <w:t>минут.</w:t>
      </w:r>
    </w:p>
    <w:p w:rsidR="00185321" w:rsidRPr="00185321" w:rsidRDefault="00185321" w:rsidP="00185321">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185321" w:rsidRPr="00185321" w:rsidRDefault="00185321" w:rsidP="00185321">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E060E0" w:rsidRPr="00CC35A2" w:rsidRDefault="00E060E0" w:rsidP="00A469EE">
      <w:pPr>
        <w:autoSpaceDE w:val="0"/>
        <w:autoSpaceDN w:val="0"/>
        <w:adjustRightInd w:val="0"/>
        <w:ind w:firstLine="709"/>
        <w:jc w:val="both"/>
        <w:rPr>
          <w:sz w:val="28"/>
          <w:szCs w:val="28"/>
        </w:rPr>
      </w:pPr>
      <w:r w:rsidRPr="00CC35A2">
        <w:rPr>
          <w:sz w:val="28"/>
          <w:szCs w:val="28"/>
        </w:rPr>
        <w:t xml:space="preserve">1.3.4. </w:t>
      </w:r>
      <w:r w:rsidR="00A469EE" w:rsidRPr="00A469EE">
        <w:rPr>
          <w:sz w:val="28"/>
          <w:szCs w:val="28"/>
        </w:rPr>
        <w:t>На информационных стендах, размещенных в администрации и МФЦ, указываются следующие сведения:</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режим работы, адреса </w:t>
      </w:r>
      <w:r w:rsidR="00A469EE">
        <w:rPr>
          <w:sz w:val="28"/>
          <w:szCs w:val="28"/>
        </w:rPr>
        <w:t>а</w:t>
      </w:r>
      <w:r w:rsidRPr="00CC35A2">
        <w:rPr>
          <w:sz w:val="28"/>
          <w:szCs w:val="28"/>
        </w:rPr>
        <w:t>дминистрации и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sidR="00A469EE">
        <w:rPr>
          <w:sz w:val="28"/>
          <w:szCs w:val="28"/>
        </w:rPr>
        <w:t>а</w:t>
      </w:r>
      <w:r w:rsidRPr="00CC35A2">
        <w:rPr>
          <w:sz w:val="28"/>
          <w:szCs w:val="28"/>
        </w:rPr>
        <w:t>дминистрации;</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почтовые адреса, телефоны, </w:t>
      </w:r>
      <w:r w:rsidR="00A469EE" w:rsidRPr="00A469EE">
        <w:rPr>
          <w:sz w:val="28"/>
          <w:szCs w:val="28"/>
        </w:rPr>
        <w:t>Ф.И.О. должностных лиц администрации и МФЦ;</w:t>
      </w:r>
    </w:p>
    <w:p w:rsidR="00A469EE" w:rsidRPr="00A469EE" w:rsidRDefault="00A469EE" w:rsidP="00A469EE">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E060E0" w:rsidRPr="00CC35A2" w:rsidRDefault="00A469EE" w:rsidP="00C80EC9">
      <w:pPr>
        <w:autoSpaceDE w:val="0"/>
        <w:autoSpaceDN w:val="0"/>
        <w:adjustRightInd w:val="0"/>
        <w:ind w:firstLine="709"/>
        <w:jc w:val="both"/>
        <w:rPr>
          <w:sz w:val="28"/>
          <w:szCs w:val="28"/>
        </w:rPr>
      </w:pPr>
      <w:r>
        <w:rPr>
          <w:sz w:val="28"/>
          <w:szCs w:val="28"/>
        </w:rPr>
        <w:t>форма</w:t>
      </w:r>
      <w:r w:rsidR="00E060E0" w:rsidRPr="00CC35A2">
        <w:rPr>
          <w:sz w:val="28"/>
          <w:szCs w:val="28"/>
        </w:rPr>
        <w:t xml:space="preserve"> заявлени</w:t>
      </w:r>
      <w:r>
        <w:rPr>
          <w:sz w:val="28"/>
          <w:szCs w:val="28"/>
        </w:rPr>
        <w:t>я</w:t>
      </w:r>
      <w:r w:rsidR="00E060E0" w:rsidRPr="00CC35A2">
        <w:rPr>
          <w:sz w:val="28"/>
          <w:szCs w:val="28"/>
        </w:rPr>
        <w:t xml:space="preserve"> о предоставлении муниципальной услуги и образ</w:t>
      </w:r>
      <w:r>
        <w:rPr>
          <w:sz w:val="28"/>
          <w:szCs w:val="28"/>
        </w:rPr>
        <w:t xml:space="preserve">ецего </w:t>
      </w:r>
      <w:r w:rsidR="00E060E0" w:rsidRPr="00CC35A2">
        <w:rPr>
          <w:sz w:val="28"/>
          <w:szCs w:val="28"/>
        </w:rPr>
        <w:t>заполнения;</w:t>
      </w:r>
    </w:p>
    <w:p w:rsidR="00E060E0" w:rsidRPr="00CC35A2" w:rsidRDefault="00A469EE" w:rsidP="00C80EC9">
      <w:pPr>
        <w:autoSpaceDE w:val="0"/>
        <w:autoSpaceDN w:val="0"/>
        <w:adjustRightInd w:val="0"/>
        <w:ind w:firstLine="709"/>
        <w:jc w:val="both"/>
        <w:rPr>
          <w:sz w:val="28"/>
          <w:szCs w:val="28"/>
        </w:rPr>
      </w:pPr>
      <w:r w:rsidRPr="00A469EE">
        <w:rPr>
          <w:sz w:val="28"/>
          <w:szCs w:val="28"/>
        </w:rPr>
        <w:t xml:space="preserve">исчерпывающий </w:t>
      </w:r>
      <w:r w:rsidR="00E060E0" w:rsidRPr="00CC35A2">
        <w:rPr>
          <w:sz w:val="28"/>
          <w:szCs w:val="28"/>
        </w:rPr>
        <w:t>перечень документов, необходимых для предоставления муниципальной услуги;</w:t>
      </w:r>
    </w:p>
    <w:p w:rsidR="00114207" w:rsidRDefault="00A469EE" w:rsidP="00C80EC9">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 xml:space="preserve">перечень </w:t>
      </w:r>
      <w:r w:rsidR="00E060E0" w:rsidRPr="00CC35A2">
        <w:rPr>
          <w:sz w:val="28"/>
          <w:szCs w:val="28"/>
        </w:rPr>
        <w:t>основани</w:t>
      </w:r>
      <w:r>
        <w:rPr>
          <w:sz w:val="28"/>
          <w:szCs w:val="28"/>
        </w:rPr>
        <w:t>йдля отказа в приеме документов,</w:t>
      </w:r>
      <w:r w:rsidRPr="00E645B2">
        <w:rPr>
          <w:sz w:val="28"/>
          <w:szCs w:val="28"/>
        </w:rPr>
        <w:t>необходимых для предоставления муниципальной услуги</w:t>
      </w:r>
      <w:r w:rsidR="00114207">
        <w:rPr>
          <w:sz w:val="28"/>
          <w:szCs w:val="28"/>
        </w:rPr>
        <w:t>;</w:t>
      </w:r>
    </w:p>
    <w:p w:rsidR="00A469EE" w:rsidRPr="00A469EE" w:rsidRDefault="00A469EE" w:rsidP="00A469EE">
      <w:pPr>
        <w:autoSpaceDE w:val="0"/>
        <w:autoSpaceDN w:val="0"/>
        <w:adjustRightInd w:val="0"/>
        <w:ind w:firstLine="709"/>
        <w:jc w:val="both"/>
        <w:rPr>
          <w:sz w:val="28"/>
          <w:szCs w:val="28"/>
        </w:rPr>
      </w:pPr>
      <w:r w:rsidRPr="00A469EE">
        <w:rPr>
          <w:sz w:val="28"/>
          <w:szCs w:val="28"/>
        </w:rPr>
        <w:lastRenderedPageBreak/>
        <w:t>исчерпывающий перечень оснований для отказа в предоставлении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sidR="00A469EE">
        <w:rPr>
          <w:sz w:val="28"/>
          <w:szCs w:val="28"/>
        </w:rPr>
        <w:t>а</w:t>
      </w:r>
      <w:r w:rsidRPr="00CC35A2">
        <w:rPr>
          <w:sz w:val="28"/>
          <w:szCs w:val="28"/>
        </w:rPr>
        <w:t>дминистрации, а также должностн</w:t>
      </w:r>
      <w:r w:rsidR="00A469EE">
        <w:rPr>
          <w:sz w:val="28"/>
          <w:szCs w:val="28"/>
        </w:rPr>
        <w:t>ых лиц и муниципальных служащих.</w:t>
      </w:r>
    </w:p>
    <w:p w:rsidR="00E060E0" w:rsidRPr="00CC35A2" w:rsidRDefault="00D75496" w:rsidP="00C80EC9">
      <w:pPr>
        <w:autoSpaceDE w:val="0"/>
        <w:autoSpaceDN w:val="0"/>
        <w:adjustRightInd w:val="0"/>
        <w:ind w:firstLine="709"/>
        <w:jc w:val="both"/>
        <w:rPr>
          <w:sz w:val="28"/>
          <w:szCs w:val="28"/>
        </w:rPr>
      </w:pPr>
      <w:r>
        <w:rPr>
          <w:sz w:val="28"/>
          <w:szCs w:val="28"/>
        </w:rPr>
        <w:t>Указ</w:t>
      </w:r>
      <w:r w:rsidR="00E060E0" w:rsidRPr="00CC35A2">
        <w:rPr>
          <w:sz w:val="28"/>
          <w:szCs w:val="28"/>
        </w:rPr>
        <w:t xml:space="preserve">анная информация также размещается на официальном сайте </w:t>
      </w:r>
      <w:r w:rsidR="00A469EE">
        <w:rPr>
          <w:sz w:val="28"/>
          <w:szCs w:val="28"/>
        </w:rPr>
        <w:t xml:space="preserve">и на </w:t>
      </w:r>
      <w:r w:rsidR="00E060E0" w:rsidRPr="00CC35A2">
        <w:rPr>
          <w:sz w:val="28"/>
          <w:szCs w:val="28"/>
        </w:rPr>
        <w:t>сайт</w:t>
      </w:r>
      <w:r w:rsidR="00C957C0">
        <w:rPr>
          <w:sz w:val="28"/>
          <w:szCs w:val="28"/>
        </w:rPr>
        <w:t>ах</w:t>
      </w:r>
      <w:r w:rsidR="00E060E0" w:rsidRPr="00CC35A2">
        <w:rPr>
          <w:sz w:val="28"/>
          <w:szCs w:val="28"/>
        </w:rPr>
        <w:t xml:space="preserve"> МФЦ.</w:t>
      </w:r>
    </w:p>
    <w:p w:rsidR="009C568B" w:rsidRPr="00CC35A2" w:rsidRDefault="00E060E0" w:rsidP="009C568B">
      <w:pPr>
        <w:autoSpaceDE w:val="0"/>
        <w:autoSpaceDN w:val="0"/>
        <w:adjustRightInd w:val="0"/>
        <w:ind w:firstLine="709"/>
        <w:jc w:val="both"/>
        <w:rPr>
          <w:sz w:val="28"/>
          <w:szCs w:val="28"/>
        </w:rPr>
      </w:pPr>
      <w:r w:rsidRPr="00CC35A2">
        <w:rPr>
          <w:sz w:val="28"/>
          <w:szCs w:val="28"/>
        </w:rPr>
        <w:t xml:space="preserve">1.3.5. </w:t>
      </w:r>
      <w:r w:rsidR="009C568B" w:rsidRPr="00CC35A2">
        <w:rPr>
          <w:sz w:val="28"/>
          <w:szCs w:val="28"/>
        </w:rPr>
        <w:t xml:space="preserve">Администрация расположена по адресу: </w:t>
      </w:r>
      <w:r w:rsidR="009C568B">
        <w:rPr>
          <w:color w:val="000000"/>
          <w:sz w:val="28"/>
          <w:szCs w:val="28"/>
        </w:rPr>
        <w:t>352525</w:t>
      </w:r>
      <w:r w:rsidR="009C568B" w:rsidRPr="00CC35A2">
        <w:rPr>
          <w:color w:val="000000"/>
          <w:sz w:val="28"/>
          <w:szCs w:val="28"/>
        </w:rPr>
        <w:t xml:space="preserve">, Краснодарский край, </w:t>
      </w:r>
      <w:r w:rsidR="009C568B">
        <w:rPr>
          <w:color w:val="000000"/>
          <w:sz w:val="28"/>
          <w:szCs w:val="28"/>
        </w:rPr>
        <w:t>Лабинский район, хутор Харьковский, улица Мира, 45</w:t>
      </w:r>
      <w:r w:rsidR="009C568B" w:rsidRPr="00CC35A2">
        <w:rPr>
          <w:color w:val="000000"/>
          <w:sz w:val="28"/>
          <w:szCs w:val="28"/>
        </w:rPr>
        <w:t>.</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Справочные телефоны </w:t>
      </w:r>
      <w:r w:rsidR="007467AC">
        <w:rPr>
          <w:sz w:val="28"/>
          <w:szCs w:val="28"/>
        </w:rPr>
        <w:t>а</w:t>
      </w:r>
      <w:r w:rsidRPr="00CC35A2">
        <w:rPr>
          <w:sz w:val="28"/>
          <w:szCs w:val="28"/>
        </w:rPr>
        <w:t xml:space="preserve">дминистрации: </w:t>
      </w:r>
      <w:r w:rsidR="00BD4788">
        <w:rPr>
          <w:color w:val="000000"/>
          <w:sz w:val="28"/>
          <w:szCs w:val="28"/>
        </w:rPr>
        <w:t>8(86169)7-03</w:t>
      </w:r>
      <w:r w:rsidRPr="00CC35A2">
        <w:rPr>
          <w:color w:val="000000"/>
          <w:sz w:val="28"/>
          <w:szCs w:val="28"/>
        </w:rPr>
        <w:t>-</w:t>
      </w:r>
      <w:r w:rsidR="00BD4788">
        <w:rPr>
          <w:color w:val="000000"/>
          <w:sz w:val="28"/>
          <w:szCs w:val="28"/>
        </w:rPr>
        <w:t>51</w:t>
      </w:r>
      <w:r w:rsidR="00AE15F2">
        <w:rPr>
          <w:sz w:val="28"/>
          <w:szCs w:val="28"/>
        </w:rPr>
        <w:t>.</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График работы </w:t>
      </w:r>
      <w:r w:rsidR="00A469EE">
        <w:rPr>
          <w:sz w:val="28"/>
          <w:szCs w:val="28"/>
        </w:rPr>
        <w:t>а</w:t>
      </w:r>
      <w:r w:rsidRPr="00CC35A2">
        <w:rPr>
          <w:sz w:val="28"/>
          <w:szCs w:val="28"/>
        </w:rPr>
        <w:t>дминистрации: понедельник-четверг с 08.00 до 1</w:t>
      </w:r>
      <w:r w:rsidR="007467AC">
        <w:rPr>
          <w:sz w:val="28"/>
          <w:szCs w:val="28"/>
        </w:rPr>
        <w:t>7</w:t>
      </w:r>
      <w:r w:rsidRPr="00CC35A2">
        <w:rPr>
          <w:sz w:val="28"/>
          <w:szCs w:val="28"/>
        </w:rPr>
        <w:t>.00, пятница с 08.00 до 1</w:t>
      </w:r>
      <w:r w:rsidR="007467AC">
        <w:rPr>
          <w:sz w:val="28"/>
          <w:szCs w:val="28"/>
        </w:rPr>
        <w:t>6</w:t>
      </w:r>
      <w:r w:rsidRPr="00CC35A2">
        <w:rPr>
          <w:sz w:val="28"/>
          <w:szCs w:val="28"/>
        </w:rPr>
        <w:t>.00, перерыв с 12.00 до 13.00, суббота и воскресенье – выходные дни.</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Адрес официального сайта: </w:t>
      </w:r>
      <w:r w:rsidR="00BD4788">
        <w:rPr>
          <w:sz w:val="28"/>
          <w:szCs w:val="28"/>
          <w:lang w:val="en-US"/>
        </w:rPr>
        <w:t>admharkovskoe</w:t>
      </w:r>
      <w:r w:rsidR="00BD4788" w:rsidRPr="00CC35A2">
        <w:rPr>
          <w:sz w:val="28"/>
          <w:szCs w:val="28"/>
        </w:rPr>
        <w:t>.ru.</w:t>
      </w:r>
      <w:r w:rsidRPr="00CC35A2">
        <w:rPr>
          <w:sz w:val="28"/>
          <w:szCs w:val="28"/>
        </w:rPr>
        <w:t>.</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Адрес электронной почты </w:t>
      </w:r>
      <w:r w:rsidR="00A469EE">
        <w:rPr>
          <w:sz w:val="28"/>
          <w:szCs w:val="28"/>
        </w:rPr>
        <w:t>а</w:t>
      </w:r>
      <w:r w:rsidRPr="00CC35A2">
        <w:rPr>
          <w:sz w:val="28"/>
          <w:szCs w:val="28"/>
        </w:rPr>
        <w:t xml:space="preserve">дминистрации: </w:t>
      </w:r>
      <w:r w:rsidR="00BD4788">
        <w:rPr>
          <w:sz w:val="28"/>
          <w:szCs w:val="28"/>
          <w:lang w:val="en-US"/>
        </w:rPr>
        <w:t>admharkowskii</w:t>
      </w:r>
      <w:r w:rsidR="00BD4788" w:rsidRPr="00CC35A2">
        <w:rPr>
          <w:sz w:val="28"/>
          <w:szCs w:val="28"/>
        </w:rPr>
        <w:t>@</w:t>
      </w:r>
      <w:r w:rsidR="00BD4788" w:rsidRPr="00CC35A2">
        <w:rPr>
          <w:sz w:val="28"/>
          <w:szCs w:val="28"/>
          <w:lang w:val="en-US"/>
        </w:rPr>
        <w:t>mail</w:t>
      </w:r>
      <w:r w:rsidR="00BD4788" w:rsidRPr="00CC35A2">
        <w:rPr>
          <w:sz w:val="28"/>
          <w:szCs w:val="28"/>
        </w:rPr>
        <w:t>.ru.</w:t>
      </w:r>
    </w:p>
    <w:p w:rsidR="00E060E0" w:rsidRDefault="00E060E0" w:rsidP="00C957C0">
      <w:pPr>
        <w:autoSpaceDE w:val="0"/>
        <w:autoSpaceDN w:val="0"/>
        <w:adjustRightInd w:val="0"/>
        <w:ind w:firstLine="709"/>
        <w:jc w:val="both"/>
        <w:rPr>
          <w:sz w:val="28"/>
          <w:szCs w:val="28"/>
        </w:rPr>
      </w:pPr>
      <w:r w:rsidRPr="00CC35A2">
        <w:rPr>
          <w:sz w:val="28"/>
          <w:szCs w:val="28"/>
        </w:rPr>
        <w:t xml:space="preserve">1.3.6. Информация о местонахождении и графике работы, справочных телефонах и официальных сайтах МФЦ </w:t>
      </w:r>
      <w:r w:rsidR="0078253E" w:rsidRPr="00CC35A2">
        <w:rPr>
          <w:sz w:val="28"/>
          <w:szCs w:val="28"/>
        </w:rPr>
        <w:t>р</w:t>
      </w:r>
      <w:r w:rsidR="008A4236" w:rsidRPr="00CC35A2">
        <w:rPr>
          <w:sz w:val="28"/>
          <w:szCs w:val="28"/>
        </w:rPr>
        <w:t>азмещае</w:t>
      </w:r>
      <w:r w:rsidR="0078253E" w:rsidRPr="00CC35A2">
        <w:rPr>
          <w:sz w:val="28"/>
          <w:szCs w:val="28"/>
        </w:rPr>
        <w:t xml:space="preserve">тся на </w:t>
      </w:r>
      <w:r w:rsidR="00C957C0" w:rsidRPr="00C957C0">
        <w:rPr>
          <w:sz w:val="28"/>
          <w:szCs w:val="28"/>
        </w:rPr>
        <w:t>Едино</w:t>
      </w:r>
      <w:r w:rsidR="00C957C0">
        <w:rPr>
          <w:sz w:val="28"/>
          <w:szCs w:val="28"/>
        </w:rPr>
        <w:t>м</w:t>
      </w:r>
      <w:r w:rsidR="00C957C0" w:rsidRPr="00C957C0">
        <w:rPr>
          <w:sz w:val="28"/>
          <w:szCs w:val="28"/>
        </w:rPr>
        <w:t xml:space="preserve"> портал</w:t>
      </w:r>
      <w:r w:rsidR="00C957C0">
        <w:rPr>
          <w:sz w:val="28"/>
          <w:szCs w:val="28"/>
        </w:rPr>
        <w:t>е</w:t>
      </w:r>
      <w:r w:rsidR="00C957C0"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00C143EF" w:rsidRPr="00C143EF">
        <w:rPr>
          <w:sz w:val="28"/>
          <w:szCs w:val="28"/>
        </w:rPr>
        <w:t>www.e-mfc.ru</w:t>
      </w:r>
      <w:r w:rsidR="00C143EF">
        <w:rPr>
          <w:sz w:val="28"/>
          <w:szCs w:val="28"/>
        </w:rPr>
        <w:t>.</w:t>
      </w:r>
    </w:p>
    <w:p w:rsidR="00C143EF" w:rsidRDefault="00C143EF" w:rsidP="00C143EF">
      <w:pPr>
        <w:autoSpaceDE w:val="0"/>
        <w:autoSpaceDN w:val="0"/>
        <w:adjustRightInd w:val="0"/>
        <w:ind w:firstLine="709"/>
        <w:jc w:val="both"/>
        <w:rPr>
          <w:sz w:val="28"/>
          <w:szCs w:val="28"/>
        </w:rPr>
      </w:pPr>
      <w:r w:rsidRPr="00C143EF">
        <w:rPr>
          <w:sz w:val="28"/>
          <w:szCs w:val="28"/>
        </w:rPr>
        <w:t>1.3.</w:t>
      </w:r>
      <w:r w:rsidR="000D60D5">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rsidR="00C957C0" w:rsidRPr="00CC35A2" w:rsidRDefault="00C957C0" w:rsidP="00C957C0">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rsidR="00E060E0" w:rsidRPr="00CC35A2" w:rsidRDefault="00E060E0" w:rsidP="00E47A1E">
      <w:pPr>
        <w:jc w:val="both"/>
        <w:rPr>
          <w:sz w:val="28"/>
          <w:szCs w:val="28"/>
        </w:rPr>
      </w:pPr>
    </w:p>
    <w:p w:rsidR="00E060E0" w:rsidRPr="00CC35A2" w:rsidRDefault="00E060E0" w:rsidP="00C80EC9">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FE2D6F" w:rsidRPr="00FE2D6F">
        <w:rPr>
          <w:bCs/>
          <w:sz w:val="28"/>
          <w:szCs w:val="28"/>
        </w:rPr>
        <w:t>Предоставление выписки из похозяйственной книги</w:t>
      </w:r>
      <w:r w:rsidRPr="00CC35A2">
        <w:rPr>
          <w:bCs/>
          <w:sz w:val="28"/>
          <w:szCs w:val="28"/>
        </w:rPr>
        <w:t>».</w:t>
      </w:r>
    </w:p>
    <w:p w:rsidR="00E060E0" w:rsidRPr="00CC35A2" w:rsidRDefault="00E060E0" w:rsidP="00C80EC9">
      <w:pPr>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E060E0" w:rsidRPr="00CC35A2" w:rsidRDefault="00E060E0" w:rsidP="00C80EC9">
      <w:pPr>
        <w:jc w:val="both"/>
        <w:rPr>
          <w:sz w:val="28"/>
          <w:szCs w:val="28"/>
        </w:rPr>
      </w:pPr>
    </w:p>
    <w:p w:rsidR="00E060E0" w:rsidRPr="00CC35A2" w:rsidRDefault="00E060E0" w:rsidP="00C80EC9">
      <w:pPr>
        <w:ind w:firstLine="709"/>
        <w:jc w:val="both"/>
        <w:rPr>
          <w:sz w:val="28"/>
          <w:szCs w:val="28"/>
        </w:rPr>
      </w:pPr>
      <w:r w:rsidRPr="00CC35A2">
        <w:rPr>
          <w:sz w:val="28"/>
          <w:szCs w:val="28"/>
        </w:rPr>
        <w:t xml:space="preserve">2.2.1. Муниципальную услугу предоставляет </w:t>
      </w:r>
      <w:r w:rsidR="00C143EF">
        <w:rPr>
          <w:sz w:val="28"/>
          <w:szCs w:val="28"/>
        </w:rPr>
        <w:t>а</w:t>
      </w:r>
      <w:r w:rsidRPr="00CC35A2">
        <w:rPr>
          <w:sz w:val="28"/>
          <w:szCs w:val="28"/>
        </w:rPr>
        <w:t>дминистрация.</w:t>
      </w:r>
    </w:p>
    <w:p w:rsidR="00E060E0" w:rsidRDefault="00E060E0" w:rsidP="006E23BA">
      <w:pPr>
        <w:ind w:firstLine="709"/>
        <w:jc w:val="both"/>
        <w:rPr>
          <w:sz w:val="28"/>
          <w:szCs w:val="28"/>
        </w:rPr>
      </w:pPr>
      <w:r w:rsidRPr="00CC35A2">
        <w:rPr>
          <w:sz w:val="28"/>
          <w:szCs w:val="28"/>
        </w:rPr>
        <w:t>2.2.2. В предоставлении мун</w:t>
      </w:r>
      <w:r w:rsidR="00F27892">
        <w:rPr>
          <w:sz w:val="28"/>
          <w:szCs w:val="28"/>
        </w:rPr>
        <w:t xml:space="preserve">иципальной услуги </w:t>
      </w:r>
      <w:r w:rsidR="009A3E04">
        <w:rPr>
          <w:sz w:val="28"/>
          <w:szCs w:val="28"/>
        </w:rPr>
        <w:t>участвую</w:t>
      </w:r>
      <w:r w:rsidRPr="00CC35A2">
        <w:rPr>
          <w:sz w:val="28"/>
          <w:szCs w:val="28"/>
        </w:rPr>
        <w:t>т МФЦ</w:t>
      </w:r>
      <w:r w:rsidR="006E23BA" w:rsidRPr="006E23BA">
        <w:rPr>
          <w:sz w:val="28"/>
          <w:szCs w:val="28"/>
        </w:rPr>
        <w:t xml:space="preserve">на основании заключенных между </w:t>
      </w:r>
      <w:r w:rsidR="006E23BA">
        <w:rPr>
          <w:sz w:val="28"/>
          <w:szCs w:val="28"/>
        </w:rPr>
        <w:t xml:space="preserve">администрацией и </w:t>
      </w:r>
      <w:r w:rsidR="006E23BA"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764AFA" w:rsidRPr="00764AFA" w:rsidRDefault="00764AFA" w:rsidP="00764AFA">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64AFA" w:rsidRPr="00CC35A2" w:rsidRDefault="00764AFA" w:rsidP="00A60A75">
      <w:pPr>
        <w:ind w:firstLine="709"/>
        <w:jc w:val="both"/>
        <w:rPr>
          <w:sz w:val="28"/>
          <w:szCs w:val="28"/>
        </w:rPr>
      </w:pPr>
      <w:r w:rsidRPr="00764AFA">
        <w:rPr>
          <w:sz w:val="28"/>
          <w:szCs w:val="28"/>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sidR="00A60A75">
        <w:rPr>
          <w:sz w:val="28"/>
          <w:szCs w:val="28"/>
        </w:rPr>
        <w:t xml:space="preserve">администрацией с </w:t>
      </w:r>
      <w:r w:rsidRPr="00764AFA">
        <w:rPr>
          <w:sz w:val="28"/>
          <w:szCs w:val="28"/>
        </w:rPr>
        <w:t>уполномоченным МФЦ.</w:t>
      </w:r>
    </w:p>
    <w:p w:rsidR="00DE5704" w:rsidRPr="00CC35A2" w:rsidRDefault="00CD74C1" w:rsidP="00B738EE">
      <w:pPr>
        <w:ind w:firstLine="708"/>
        <w:jc w:val="both"/>
        <w:rPr>
          <w:sz w:val="28"/>
          <w:szCs w:val="28"/>
        </w:rPr>
      </w:pPr>
      <w:r>
        <w:rPr>
          <w:sz w:val="28"/>
          <w:szCs w:val="28"/>
        </w:rPr>
        <w:t>2.2.3</w:t>
      </w:r>
      <w:r w:rsidR="00E060E0" w:rsidRPr="00CC35A2">
        <w:rPr>
          <w:sz w:val="28"/>
          <w:szCs w:val="28"/>
        </w:rPr>
        <w:t xml:space="preserve">. </w:t>
      </w:r>
      <w:r w:rsidR="00B738EE"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E060E0" w:rsidRPr="00CC35A2">
        <w:rPr>
          <w:sz w:val="28"/>
          <w:szCs w:val="28"/>
        </w:rPr>
        <w:t xml:space="preserve">Совета </w:t>
      </w:r>
      <w:r w:rsidR="009C568B">
        <w:rPr>
          <w:sz w:val="28"/>
          <w:szCs w:val="28"/>
        </w:rPr>
        <w:t>Харьковского</w:t>
      </w:r>
      <w:r w:rsidR="00E060E0" w:rsidRPr="00CC35A2">
        <w:rPr>
          <w:sz w:val="28"/>
          <w:szCs w:val="28"/>
        </w:rPr>
        <w:t xml:space="preserve"> сельского поселения Лабинского района.</w:t>
      </w:r>
    </w:p>
    <w:p w:rsidR="00E060E0" w:rsidRPr="00CC35A2" w:rsidRDefault="00E060E0" w:rsidP="00C80EC9">
      <w:pPr>
        <w:autoSpaceDE w:val="0"/>
        <w:autoSpaceDN w:val="0"/>
        <w:adjustRightInd w:val="0"/>
        <w:jc w:val="both"/>
        <w:rPr>
          <w:sz w:val="28"/>
          <w:szCs w:val="28"/>
        </w:rPr>
      </w:pPr>
    </w:p>
    <w:p w:rsidR="00E060E0" w:rsidRPr="00CC35A2" w:rsidRDefault="00E060E0" w:rsidP="00C80EC9">
      <w:pPr>
        <w:jc w:val="center"/>
        <w:rPr>
          <w:b/>
          <w:sz w:val="28"/>
          <w:szCs w:val="28"/>
        </w:rPr>
      </w:pPr>
      <w:bookmarkStart w:id="1" w:name="Par159"/>
      <w:bookmarkEnd w:id="1"/>
      <w:r w:rsidRPr="00CC35A2">
        <w:rPr>
          <w:b/>
          <w:sz w:val="28"/>
          <w:szCs w:val="28"/>
        </w:rPr>
        <w:t xml:space="preserve">2.3. </w:t>
      </w:r>
      <w:r w:rsidR="0098254D" w:rsidRPr="00CC35A2">
        <w:rPr>
          <w:b/>
          <w:color w:val="000000"/>
          <w:sz w:val="28"/>
          <w:szCs w:val="28"/>
        </w:rPr>
        <w:t>Описание р</w:t>
      </w:r>
      <w:r w:rsidRPr="00CC35A2">
        <w:rPr>
          <w:b/>
          <w:sz w:val="28"/>
          <w:szCs w:val="28"/>
        </w:rPr>
        <w:t>езультат</w:t>
      </w:r>
      <w:r w:rsidR="0098254D" w:rsidRPr="00CC35A2">
        <w:rPr>
          <w:b/>
          <w:sz w:val="28"/>
          <w:szCs w:val="28"/>
        </w:rPr>
        <w:t>а</w:t>
      </w:r>
      <w:r w:rsidRPr="00CC35A2">
        <w:rPr>
          <w:b/>
          <w:sz w:val="28"/>
          <w:szCs w:val="28"/>
        </w:rPr>
        <w:t xml:space="preserve"> предоставления муниципальной услуги</w:t>
      </w:r>
    </w:p>
    <w:p w:rsidR="00E060E0" w:rsidRPr="00CC35A2" w:rsidRDefault="00E060E0" w:rsidP="00C80EC9">
      <w:pPr>
        <w:jc w:val="both"/>
        <w:rPr>
          <w:sz w:val="28"/>
          <w:szCs w:val="28"/>
        </w:rPr>
      </w:pPr>
    </w:p>
    <w:p w:rsidR="002B0591" w:rsidRPr="00CC35A2" w:rsidRDefault="00B158D9" w:rsidP="002B0591">
      <w:pPr>
        <w:ind w:firstLine="708"/>
        <w:jc w:val="both"/>
        <w:rPr>
          <w:sz w:val="28"/>
          <w:szCs w:val="28"/>
        </w:rPr>
      </w:pPr>
      <w:bookmarkStart w:id="2" w:name="sub_137"/>
      <w:r w:rsidRPr="00CC35A2">
        <w:rPr>
          <w:sz w:val="28"/>
          <w:szCs w:val="28"/>
        </w:rPr>
        <w:t xml:space="preserve">Результатом предоставления муниципальной услуги является </w:t>
      </w:r>
      <w:r w:rsidR="002B0591">
        <w:rPr>
          <w:sz w:val="28"/>
          <w:szCs w:val="28"/>
        </w:rPr>
        <w:t>выписка из похозяйственной книги</w:t>
      </w:r>
      <w:r w:rsidR="002B0591" w:rsidRPr="00CC35A2">
        <w:rPr>
          <w:sz w:val="28"/>
          <w:szCs w:val="28"/>
        </w:rPr>
        <w:t xml:space="preserve"> или уведомление об отказе в предоставлении муниципальной услуги.</w:t>
      </w:r>
    </w:p>
    <w:p w:rsidR="008D7B93" w:rsidRPr="008D7B93" w:rsidRDefault="008D7B93" w:rsidP="008D7B93">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8D7B93" w:rsidRPr="008D7B93" w:rsidRDefault="008D7B93" w:rsidP="008D7B93">
      <w:pPr>
        <w:ind w:firstLine="708"/>
        <w:jc w:val="both"/>
        <w:rPr>
          <w:sz w:val="28"/>
          <w:szCs w:val="28"/>
        </w:rPr>
      </w:pPr>
      <w:r w:rsidRPr="008D7B93">
        <w:rPr>
          <w:sz w:val="28"/>
          <w:szCs w:val="28"/>
        </w:rPr>
        <w:t xml:space="preserve">Результаты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8D7B93" w:rsidRPr="00CC35A2" w:rsidRDefault="008D7B93" w:rsidP="008D7B93">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bookmarkEnd w:id="2"/>
    <w:p w:rsidR="00E060E0" w:rsidRPr="00CC35A2" w:rsidRDefault="00E060E0" w:rsidP="00C80EC9">
      <w:pPr>
        <w:jc w:val="both"/>
        <w:rPr>
          <w:sz w:val="28"/>
          <w:szCs w:val="28"/>
        </w:rPr>
      </w:pPr>
    </w:p>
    <w:p w:rsidR="00E060E0" w:rsidRPr="00CC35A2" w:rsidRDefault="00E060E0" w:rsidP="008D7B93">
      <w:pPr>
        <w:autoSpaceDE w:val="0"/>
        <w:autoSpaceDN w:val="0"/>
        <w:adjustRightInd w:val="0"/>
        <w:jc w:val="center"/>
        <w:rPr>
          <w:b/>
          <w:sz w:val="28"/>
          <w:szCs w:val="28"/>
        </w:rPr>
      </w:pPr>
      <w:r w:rsidRPr="00CC35A2">
        <w:rPr>
          <w:b/>
          <w:sz w:val="28"/>
          <w:szCs w:val="28"/>
        </w:rPr>
        <w:t>2.4. Срок предоставления муниципальной услуги</w:t>
      </w:r>
      <w:r w:rsidR="008D7B93">
        <w:rPr>
          <w:b/>
          <w:sz w:val="28"/>
          <w:szCs w:val="28"/>
        </w:rPr>
        <w:t>,</w:t>
      </w:r>
      <w:r w:rsidR="008D7B93" w:rsidRPr="008D7B93">
        <w:rPr>
          <w:b/>
          <w:sz w:val="28"/>
          <w:szCs w:val="28"/>
        </w:rPr>
        <w:t>в том числе с учетом необходимости обращения в организации, участвующие впредоставлении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060E0" w:rsidRPr="00CC35A2" w:rsidRDefault="00E060E0" w:rsidP="00C80EC9">
      <w:pPr>
        <w:jc w:val="both"/>
        <w:rPr>
          <w:sz w:val="28"/>
          <w:szCs w:val="28"/>
        </w:rPr>
      </w:pPr>
    </w:p>
    <w:p w:rsidR="00276690" w:rsidRDefault="00E060E0" w:rsidP="00276690">
      <w:pPr>
        <w:ind w:firstLine="708"/>
        <w:jc w:val="both"/>
        <w:rPr>
          <w:sz w:val="28"/>
          <w:szCs w:val="28"/>
        </w:rPr>
      </w:pPr>
      <w:r w:rsidRPr="00CC35A2">
        <w:rPr>
          <w:sz w:val="28"/>
          <w:szCs w:val="28"/>
        </w:rPr>
        <w:t xml:space="preserve">Срок предоставления муниципальной услуги </w:t>
      </w:r>
      <w:r w:rsidR="008D7B93">
        <w:rPr>
          <w:sz w:val="28"/>
          <w:szCs w:val="28"/>
        </w:rPr>
        <w:t>составляет не более</w:t>
      </w:r>
      <w:r w:rsidR="00E61870">
        <w:rPr>
          <w:sz w:val="28"/>
          <w:szCs w:val="28"/>
        </w:rPr>
        <w:t>5</w:t>
      </w:r>
      <w:r w:rsidR="00540146">
        <w:rPr>
          <w:sz w:val="28"/>
          <w:szCs w:val="28"/>
        </w:rPr>
        <w:t xml:space="preserve"> (</w:t>
      </w:r>
      <w:r w:rsidR="00E61870">
        <w:rPr>
          <w:sz w:val="28"/>
          <w:szCs w:val="28"/>
        </w:rPr>
        <w:t>пят</w:t>
      </w:r>
      <w:r w:rsidR="00540146">
        <w:rPr>
          <w:sz w:val="28"/>
          <w:szCs w:val="28"/>
        </w:rPr>
        <w:t>и)</w:t>
      </w:r>
      <w:r w:rsidRPr="00CC35A2">
        <w:rPr>
          <w:sz w:val="28"/>
          <w:szCs w:val="28"/>
        </w:rPr>
        <w:t xml:space="preserve"> рабочих дней со дня </w:t>
      </w:r>
      <w:r w:rsidR="008D7B93">
        <w:rPr>
          <w:sz w:val="28"/>
          <w:szCs w:val="28"/>
        </w:rPr>
        <w:t>регистрации</w:t>
      </w:r>
      <w:r w:rsidRPr="00CC35A2">
        <w:rPr>
          <w:sz w:val="28"/>
          <w:szCs w:val="28"/>
        </w:rPr>
        <w:t xml:space="preserve"> заявления </w:t>
      </w:r>
      <w:r w:rsidR="00D228E0" w:rsidRPr="00D228E0">
        <w:rPr>
          <w:sz w:val="28"/>
          <w:szCs w:val="28"/>
        </w:rPr>
        <w:t xml:space="preserve">о предоставлении </w:t>
      </w:r>
      <w:r w:rsidR="008D7B93">
        <w:rPr>
          <w:sz w:val="28"/>
          <w:szCs w:val="28"/>
        </w:rPr>
        <w:t>муниципальной услуги</w:t>
      </w:r>
      <w:r w:rsidR="00276690">
        <w:rPr>
          <w:sz w:val="28"/>
          <w:szCs w:val="28"/>
        </w:rPr>
        <w:t>.</w:t>
      </w:r>
    </w:p>
    <w:p w:rsidR="00CD5BF7" w:rsidRDefault="00CD5BF7" w:rsidP="00CD5BF7">
      <w:pPr>
        <w:ind w:firstLine="708"/>
        <w:jc w:val="both"/>
        <w:rPr>
          <w:sz w:val="28"/>
          <w:szCs w:val="28"/>
        </w:rPr>
      </w:pPr>
      <w:r w:rsidRPr="00CD5BF7">
        <w:rPr>
          <w:sz w:val="28"/>
          <w:szCs w:val="28"/>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E61870">
        <w:rPr>
          <w:sz w:val="28"/>
          <w:szCs w:val="28"/>
        </w:rPr>
        <w:t>сем</w:t>
      </w:r>
      <w:r>
        <w:rPr>
          <w:sz w:val="28"/>
          <w:szCs w:val="28"/>
        </w:rPr>
        <w:t>и</w:t>
      </w:r>
      <w:r w:rsidRPr="00CD5BF7">
        <w:rPr>
          <w:sz w:val="28"/>
          <w:szCs w:val="28"/>
        </w:rPr>
        <w:t xml:space="preserve"> рабочих дней</w:t>
      </w:r>
      <w:r>
        <w:rPr>
          <w:sz w:val="28"/>
          <w:szCs w:val="28"/>
        </w:rPr>
        <w:t>.</w:t>
      </w:r>
    </w:p>
    <w:p w:rsidR="00E060E0" w:rsidRPr="00CC35A2" w:rsidRDefault="00E060E0" w:rsidP="00E47A1E">
      <w:pPr>
        <w:jc w:val="both"/>
        <w:rPr>
          <w:sz w:val="28"/>
          <w:szCs w:val="28"/>
        </w:rPr>
      </w:pPr>
    </w:p>
    <w:p w:rsidR="00C05FC1" w:rsidRDefault="00E060E0" w:rsidP="00C80EC9">
      <w:pPr>
        <w:autoSpaceDE w:val="0"/>
        <w:autoSpaceDN w:val="0"/>
        <w:adjustRightInd w:val="0"/>
        <w:jc w:val="center"/>
        <w:rPr>
          <w:b/>
          <w:sz w:val="28"/>
          <w:szCs w:val="28"/>
        </w:rPr>
      </w:pPr>
      <w:r w:rsidRPr="00CC35A2">
        <w:rPr>
          <w:b/>
          <w:sz w:val="28"/>
          <w:szCs w:val="28"/>
        </w:rPr>
        <w:lastRenderedPageBreak/>
        <w:t xml:space="preserve">2.5. </w:t>
      </w:r>
      <w:r w:rsidR="00C05FC1">
        <w:rPr>
          <w:b/>
          <w:sz w:val="28"/>
          <w:szCs w:val="28"/>
        </w:rPr>
        <w:t>Н</w:t>
      </w:r>
      <w:r w:rsidR="00C05FC1" w:rsidRPr="00C05FC1">
        <w:rPr>
          <w:b/>
          <w:sz w:val="28"/>
          <w:szCs w:val="28"/>
        </w:rPr>
        <w:t xml:space="preserve">ормативные правовые акты, регулирующие предоставление </w:t>
      </w:r>
      <w:r w:rsidR="002A549C">
        <w:rPr>
          <w:b/>
          <w:sz w:val="28"/>
          <w:szCs w:val="28"/>
        </w:rPr>
        <w:t>муниципальн</w:t>
      </w:r>
      <w:r w:rsidR="00C05FC1" w:rsidRPr="00C05FC1">
        <w:rPr>
          <w:b/>
          <w:sz w:val="28"/>
          <w:szCs w:val="28"/>
        </w:rPr>
        <w:t>ой услуги</w:t>
      </w:r>
    </w:p>
    <w:p w:rsidR="00C05FC1" w:rsidRPr="002A549C" w:rsidRDefault="00C05FC1" w:rsidP="002A549C">
      <w:pPr>
        <w:autoSpaceDE w:val="0"/>
        <w:autoSpaceDN w:val="0"/>
        <w:adjustRightInd w:val="0"/>
        <w:rPr>
          <w:sz w:val="28"/>
          <w:szCs w:val="28"/>
        </w:rPr>
      </w:pPr>
    </w:p>
    <w:p w:rsidR="00E060E0" w:rsidRDefault="00417C01" w:rsidP="002A549C">
      <w:pPr>
        <w:autoSpaceDE w:val="0"/>
        <w:autoSpaceDN w:val="0"/>
        <w:adjustRightInd w:val="0"/>
        <w:ind w:firstLine="709"/>
        <w:jc w:val="both"/>
        <w:rPr>
          <w:sz w:val="28"/>
          <w:szCs w:val="28"/>
        </w:rPr>
      </w:pPr>
      <w:r w:rsidRPr="002A549C">
        <w:rPr>
          <w:sz w:val="28"/>
          <w:szCs w:val="28"/>
        </w:rPr>
        <w:t>Перечень нормативных правовых актов, регулирующих</w:t>
      </w:r>
      <w:r w:rsidR="002A549C">
        <w:rPr>
          <w:sz w:val="28"/>
          <w:szCs w:val="28"/>
        </w:rPr>
        <w:t xml:space="preserve"> предоставление</w:t>
      </w:r>
      <w:r w:rsidR="001F7058" w:rsidRPr="002A549C">
        <w:rPr>
          <w:sz w:val="28"/>
          <w:szCs w:val="28"/>
        </w:rPr>
        <w:t>муниципальной</w:t>
      </w:r>
      <w:r w:rsidR="002A549C">
        <w:rPr>
          <w:sz w:val="28"/>
          <w:szCs w:val="28"/>
        </w:rPr>
        <w:t xml:space="preserve"> услуги (</w:t>
      </w:r>
      <w:r w:rsidRPr="002A549C">
        <w:rPr>
          <w:sz w:val="28"/>
          <w:szCs w:val="28"/>
        </w:rPr>
        <w:t>с указанием их реквизитов и источников официального опубликования</w:t>
      </w:r>
      <w:r w:rsidR="002A549C">
        <w:rPr>
          <w:sz w:val="28"/>
          <w:szCs w:val="28"/>
        </w:rPr>
        <w:t>):</w:t>
      </w:r>
    </w:p>
    <w:p w:rsidR="00540146" w:rsidRPr="002A549C" w:rsidRDefault="00540146" w:rsidP="00540146">
      <w:pPr>
        <w:autoSpaceDE w:val="0"/>
        <w:autoSpaceDN w:val="0"/>
        <w:adjustRightInd w:val="0"/>
        <w:ind w:firstLine="709"/>
        <w:jc w:val="both"/>
        <w:rPr>
          <w:sz w:val="28"/>
          <w:szCs w:val="28"/>
        </w:rPr>
      </w:pPr>
      <w:r w:rsidRPr="00540146">
        <w:rPr>
          <w:sz w:val="28"/>
          <w:szCs w:val="28"/>
        </w:rPr>
        <w:t>Федеральный закон от 7 июля 2003 года № 112-ФЗ «О личном подсобном хозяйстве» («Российская газета», № 135 от 10 июля 2003 года (дополнительный выпуск), «Парламентская газета», № 124-125 от 10 июля 2003 года, «Собрание законодательства Российской Федерации» от 14 июля 2003 года, № 28, ст. 2881);</w:t>
      </w:r>
    </w:p>
    <w:p w:rsidR="00E060E0" w:rsidRDefault="00E060E0"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w:t>
      </w:r>
      <w:r w:rsidR="00276690">
        <w:rPr>
          <w:rFonts w:eastAsia="WenQuanYi Micro Hei"/>
          <w:kern w:val="1"/>
          <w:sz w:val="28"/>
          <w:szCs w:val="28"/>
          <w:lang w:eastAsia="hi-IN" w:bidi="hi-IN"/>
        </w:rPr>
        <w:t>тября 2003 года, № 40, ст. 3822;</w:t>
      </w:r>
      <w:r w:rsidRPr="00CC35A2">
        <w:rPr>
          <w:rFonts w:eastAsia="WenQuanYi Micro Hei"/>
          <w:kern w:val="1"/>
          <w:sz w:val="28"/>
          <w:szCs w:val="28"/>
          <w:lang w:eastAsia="hi-IN" w:bidi="hi-IN"/>
        </w:rPr>
        <w:t xml:space="preserve"> «Парламентская газета</w:t>
      </w:r>
      <w:r w:rsidR="00276690">
        <w:rPr>
          <w:rFonts w:eastAsia="WenQuanYi Micro Hei"/>
          <w:kern w:val="1"/>
          <w:sz w:val="28"/>
          <w:szCs w:val="28"/>
          <w:lang w:eastAsia="hi-IN" w:bidi="hi-IN"/>
        </w:rPr>
        <w:t>», № 186 от 8 октября 2003 года;</w:t>
      </w:r>
      <w:r w:rsidRPr="00CC35A2">
        <w:rPr>
          <w:rFonts w:eastAsia="WenQuanYi Micro Hei"/>
          <w:kern w:val="1"/>
          <w:sz w:val="28"/>
          <w:szCs w:val="28"/>
          <w:lang w:eastAsia="hi-IN" w:bidi="hi-IN"/>
        </w:rPr>
        <w:t xml:space="preserve"> «Российская газета», № 202 от 8 октября 2003 года);</w:t>
      </w:r>
    </w:p>
    <w:p w:rsidR="00276690" w:rsidRDefault="00276690" w:rsidP="00276690">
      <w:pPr>
        <w:ind w:firstLine="709"/>
        <w:jc w:val="both"/>
        <w:rPr>
          <w:rFonts w:eastAsia="WenQuanYi Micro Hei"/>
          <w:kern w:val="1"/>
          <w:sz w:val="28"/>
          <w:szCs w:val="28"/>
          <w:lang w:eastAsia="hi-IN" w:bidi="hi-IN"/>
        </w:rPr>
      </w:pPr>
      <w:r w:rsidRPr="00276690">
        <w:rPr>
          <w:rFonts w:eastAsia="WenQuanYi Micro Hei"/>
          <w:kern w:val="1"/>
          <w:sz w:val="28"/>
          <w:szCs w:val="28"/>
          <w:lang w:eastAsia="hi-IN" w:bidi="hi-IN"/>
        </w:rPr>
        <w:t>Федеральны</w:t>
      </w:r>
      <w:r w:rsidR="00382485">
        <w:rPr>
          <w:rFonts w:eastAsia="WenQuanYi Micro Hei"/>
          <w:kern w:val="1"/>
          <w:sz w:val="28"/>
          <w:szCs w:val="28"/>
          <w:lang w:eastAsia="hi-IN" w:bidi="hi-IN"/>
        </w:rPr>
        <w:t>й закон</w:t>
      </w:r>
      <w:r w:rsidRPr="00276690">
        <w:rPr>
          <w:rFonts w:eastAsia="WenQuanYi Micro Hei"/>
          <w:kern w:val="1"/>
          <w:sz w:val="28"/>
          <w:szCs w:val="28"/>
          <w:lang w:eastAsia="hi-IN" w:bidi="hi-IN"/>
        </w:rPr>
        <w:t xml:space="preserve"> от 27 июля 2006 года № 152-ФЗ «О персональных данных» («Российск</w:t>
      </w:r>
      <w:r>
        <w:rPr>
          <w:rFonts w:eastAsia="WenQuanYi Micro Hei"/>
          <w:kern w:val="1"/>
          <w:sz w:val="28"/>
          <w:szCs w:val="28"/>
          <w:lang w:eastAsia="hi-IN" w:bidi="hi-IN"/>
        </w:rPr>
        <w:t>ая</w:t>
      </w:r>
      <w:r w:rsidRPr="00276690">
        <w:rPr>
          <w:rFonts w:eastAsia="WenQuanYi Micro Hei"/>
          <w:kern w:val="1"/>
          <w:sz w:val="28"/>
          <w:szCs w:val="28"/>
          <w:lang w:eastAsia="hi-IN" w:bidi="hi-IN"/>
        </w:rPr>
        <w:t xml:space="preserve"> газет</w:t>
      </w:r>
      <w:r>
        <w:rPr>
          <w:rFonts w:eastAsia="WenQuanYi Micro Hei"/>
          <w:kern w:val="1"/>
          <w:sz w:val="28"/>
          <w:szCs w:val="28"/>
          <w:lang w:eastAsia="hi-IN" w:bidi="hi-IN"/>
        </w:rPr>
        <w:t xml:space="preserve">а», № </w:t>
      </w:r>
      <w:r w:rsidRPr="00276690">
        <w:rPr>
          <w:rFonts w:eastAsia="WenQuanYi Micro Hei"/>
          <w:kern w:val="1"/>
          <w:sz w:val="28"/>
          <w:szCs w:val="28"/>
          <w:lang w:eastAsia="hi-IN" w:bidi="hi-IN"/>
        </w:rPr>
        <w:t>165</w:t>
      </w:r>
      <w:r>
        <w:rPr>
          <w:rFonts w:eastAsia="WenQuanYi Micro Hei"/>
          <w:kern w:val="1"/>
          <w:sz w:val="28"/>
          <w:szCs w:val="28"/>
          <w:lang w:eastAsia="hi-IN" w:bidi="hi-IN"/>
        </w:rPr>
        <w:t xml:space="preserve"> от 29 июля 2006 года</w:t>
      </w:r>
      <w:r w:rsidRPr="00276690">
        <w:rPr>
          <w:rFonts w:eastAsia="WenQuanYi Micro Hei"/>
          <w:kern w:val="1"/>
          <w:sz w:val="28"/>
          <w:szCs w:val="28"/>
          <w:lang w:eastAsia="hi-IN" w:bidi="hi-IN"/>
        </w:rPr>
        <w:t>;«Парламентск</w:t>
      </w:r>
      <w:r>
        <w:rPr>
          <w:rFonts w:eastAsia="WenQuanYi Micro Hei"/>
          <w:kern w:val="1"/>
          <w:sz w:val="28"/>
          <w:szCs w:val="28"/>
          <w:lang w:eastAsia="hi-IN" w:bidi="hi-IN"/>
        </w:rPr>
        <w:t>ая</w:t>
      </w:r>
      <w:r w:rsidRPr="00276690">
        <w:rPr>
          <w:rFonts w:eastAsia="WenQuanYi Micro Hei"/>
          <w:kern w:val="1"/>
          <w:sz w:val="28"/>
          <w:szCs w:val="28"/>
          <w:lang w:eastAsia="hi-IN" w:bidi="hi-IN"/>
        </w:rPr>
        <w:t xml:space="preserve"> газет</w:t>
      </w:r>
      <w:r>
        <w:rPr>
          <w:rFonts w:eastAsia="WenQuanYi Micro Hei"/>
          <w:kern w:val="1"/>
          <w:sz w:val="28"/>
          <w:szCs w:val="28"/>
          <w:lang w:eastAsia="hi-IN" w:bidi="hi-IN"/>
        </w:rPr>
        <w:t>а</w:t>
      </w:r>
      <w:r w:rsidRPr="00276690">
        <w:rPr>
          <w:rFonts w:eastAsia="WenQuanYi Micro Hei"/>
          <w:kern w:val="1"/>
          <w:sz w:val="28"/>
          <w:szCs w:val="28"/>
          <w:lang w:eastAsia="hi-IN" w:bidi="hi-IN"/>
        </w:rPr>
        <w:t>»</w:t>
      </w:r>
      <w:r>
        <w:rPr>
          <w:rFonts w:eastAsia="WenQuanYi Micro Hei"/>
          <w:kern w:val="1"/>
          <w:sz w:val="28"/>
          <w:szCs w:val="28"/>
          <w:lang w:eastAsia="hi-IN" w:bidi="hi-IN"/>
        </w:rPr>
        <w:t>,</w:t>
      </w:r>
      <w:r w:rsidRPr="00276690">
        <w:rPr>
          <w:rFonts w:eastAsia="WenQuanYi Micro Hei"/>
          <w:kern w:val="1"/>
          <w:sz w:val="28"/>
          <w:szCs w:val="28"/>
          <w:lang w:eastAsia="hi-IN" w:bidi="hi-IN"/>
        </w:rPr>
        <w:t xml:space="preserve"> № 126-127от 3 августа 2006 года; </w:t>
      </w:r>
      <w:r>
        <w:rPr>
          <w:rFonts w:eastAsia="WenQuanYi Micro Hei"/>
          <w:kern w:val="1"/>
          <w:sz w:val="28"/>
          <w:szCs w:val="28"/>
          <w:lang w:eastAsia="hi-IN" w:bidi="hi-IN"/>
        </w:rPr>
        <w:t>«</w:t>
      </w:r>
      <w:r w:rsidRPr="00276690">
        <w:rPr>
          <w:rFonts w:eastAsia="WenQuanYi Micro Hei"/>
          <w:kern w:val="1"/>
          <w:sz w:val="28"/>
          <w:szCs w:val="28"/>
          <w:lang w:eastAsia="hi-IN" w:bidi="hi-IN"/>
        </w:rPr>
        <w:t>Собрани</w:t>
      </w:r>
      <w:r>
        <w:rPr>
          <w:rFonts w:eastAsia="WenQuanYi Micro Hei"/>
          <w:kern w:val="1"/>
          <w:sz w:val="28"/>
          <w:szCs w:val="28"/>
          <w:lang w:eastAsia="hi-IN" w:bidi="hi-IN"/>
        </w:rPr>
        <w:t>е</w:t>
      </w:r>
      <w:r w:rsidRPr="00276690">
        <w:rPr>
          <w:rFonts w:eastAsia="WenQuanYi Micro Hei"/>
          <w:kern w:val="1"/>
          <w:sz w:val="28"/>
          <w:szCs w:val="28"/>
          <w:lang w:eastAsia="hi-IN" w:bidi="hi-IN"/>
        </w:rPr>
        <w:t xml:space="preserve"> законодательства Российской Федерации от 31 июля 2006 года № 31 (часть I)</w:t>
      </w:r>
      <w:r>
        <w:rPr>
          <w:rFonts w:eastAsia="WenQuanYi Micro Hei"/>
          <w:kern w:val="1"/>
          <w:sz w:val="28"/>
          <w:szCs w:val="28"/>
          <w:lang w:eastAsia="hi-IN" w:bidi="hi-IN"/>
        </w:rPr>
        <w:t>,</w:t>
      </w:r>
      <w:r w:rsidRPr="00276690">
        <w:rPr>
          <w:rFonts w:eastAsia="WenQuanYi Micro Hei"/>
          <w:kern w:val="1"/>
          <w:sz w:val="28"/>
          <w:szCs w:val="28"/>
          <w:lang w:eastAsia="hi-IN" w:bidi="hi-IN"/>
        </w:rPr>
        <w:t xml:space="preserve"> ст. 3451);</w:t>
      </w:r>
    </w:p>
    <w:p w:rsidR="00E060E0" w:rsidRPr="00CC35A2" w:rsidRDefault="00E060E0"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Федеральный закон от 27 июля 2010 года № 210-ФЗ «Об организации предоставления государственных и муниципальных услуг» («Российская газета», № 168 от 30 июля 2010 года</w:t>
      </w:r>
      <w:r w:rsidR="00276690">
        <w:rPr>
          <w:rFonts w:eastAsia="WenQuanYi Micro Hei"/>
          <w:kern w:val="1"/>
          <w:sz w:val="28"/>
          <w:szCs w:val="28"/>
          <w:lang w:eastAsia="hi-IN" w:bidi="hi-IN"/>
        </w:rPr>
        <w:t>;</w:t>
      </w:r>
      <w:r w:rsidRPr="00CC35A2">
        <w:rPr>
          <w:rFonts w:eastAsia="WenQuanYi Micro Hei"/>
          <w:kern w:val="1"/>
          <w:sz w:val="28"/>
          <w:szCs w:val="28"/>
          <w:lang w:eastAsia="hi-IN" w:bidi="hi-IN"/>
        </w:rPr>
        <w:t xml:space="preserve"> «Собрание законодательства Российской Федерации» от 2 августа 2010 года, № 31, ст. 4179);</w:t>
      </w:r>
    </w:p>
    <w:p w:rsidR="00E060E0" w:rsidRPr="00CC35A2" w:rsidRDefault="00E060E0"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Федеральный закон от 6 апреля 2011 года № 63-ФЗ «Об электронной подписи» («Парламентская газета», № 17, от 8-14 апреля 2011 года</w:t>
      </w:r>
      <w:r w:rsidR="00276690">
        <w:rPr>
          <w:rFonts w:eastAsia="WenQuanYi Micro Hei"/>
          <w:kern w:val="1"/>
          <w:sz w:val="28"/>
          <w:szCs w:val="28"/>
          <w:lang w:eastAsia="hi-IN" w:bidi="hi-IN"/>
        </w:rPr>
        <w:t>;</w:t>
      </w:r>
      <w:r w:rsidRPr="00CC35A2">
        <w:rPr>
          <w:rFonts w:eastAsia="WenQuanYi Micro Hei"/>
          <w:kern w:val="1"/>
          <w:sz w:val="28"/>
          <w:szCs w:val="28"/>
          <w:lang w:eastAsia="hi-IN" w:bidi="hi-IN"/>
        </w:rPr>
        <w:t xml:space="preserve"> «Российская газета», № 75 от 8 апреля 2011 года</w:t>
      </w:r>
      <w:r w:rsidR="00276690">
        <w:rPr>
          <w:rFonts w:eastAsia="WenQuanYi Micro Hei"/>
          <w:kern w:val="1"/>
          <w:sz w:val="28"/>
          <w:szCs w:val="28"/>
          <w:lang w:eastAsia="hi-IN" w:bidi="hi-IN"/>
        </w:rPr>
        <w:t>;</w:t>
      </w:r>
      <w:r w:rsidRPr="00CC35A2">
        <w:rPr>
          <w:rFonts w:eastAsia="WenQuanYi Micro Hei"/>
          <w:kern w:val="1"/>
          <w:sz w:val="28"/>
          <w:szCs w:val="28"/>
          <w:lang w:eastAsia="hi-IN" w:bidi="hi-IN"/>
        </w:rPr>
        <w:t xml:space="preserve"> «Собрание законодательства Российской Федерации» от 11 апреля 2011 года, № 15, ст. 2036);</w:t>
      </w:r>
    </w:p>
    <w:p w:rsidR="00F72293" w:rsidRDefault="00A60C57" w:rsidP="00F72293">
      <w:pPr>
        <w:ind w:firstLine="709"/>
        <w:jc w:val="both"/>
        <w:rPr>
          <w:color w:val="000000"/>
          <w:sz w:val="28"/>
          <w:szCs w:val="28"/>
        </w:rPr>
      </w:pPr>
      <w:r>
        <w:rPr>
          <w:color w:val="000000"/>
          <w:sz w:val="28"/>
          <w:szCs w:val="28"/>
        </w:rPr>
        <w:t>п</w:t>
      </w:r>
      <w:r w:rsidR="00F72293">
        <w:rPr>
          <w:color w:val="000000"/>
          <w:sz w:val="28"/>
          <w:szCs w:val="28"/>
        </w:rPr>
        <w:t>остановление</w:t>
      </w:r>
      <w:r w:rsidR="00F72293" w:rsidRPr="00F72293">
        <w:rPr>
          <w:color w:val="000000"/>
          <w:sz w:val="28"/>
          <w:szCs w:val="28"/>
        </w:rPr>
        <w:t xml:space="preserve"> Правительства Российской Федерации от 7 июля2011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r w:rsidR="00F72293">
        <w:rPr>
          <w:color w:val="000000"/>
          <w:sz w:val="28"/>
          <w:szCs w:val="28"/>
        </w:rPr>
        <w:t>«</w:t>
      </w:r>
      <w:r w:rsidR="00F72293" w:rsidRPr="00F72293">
        <w:rPr>
          <w:color w:val="000000"/>
          <w:sz w:val="28"/>
          <w:szCs w:val="28"/>
        </w:rPr>
        <w:t>Собрани</w:t>
      </w:r>
      <w:r w:rsidR="00F72293">
        <w:rPr>
          <w:color w:val="000000"/>
          <w:sz w:val="28"/>
          <w:szCs w:val="28"/>
        </w:rPr>
        <w:t>е</w:t>
      </w:r>
      <w:r w:rsidR="00F72293" w:rsidRPr="00F72293">
        <w:rPr>
          <w:color w:val="000000"/>
          <w:sz w:val="28"/>
          <w:szCs w:val="28"/>
        </w:rPr>
        <w:t xml:space="preserve"> законодательства Российской Федерации</w:t>
      </w:r>
      <w:r w:rsidR="00F72293">
        <w:rPr>
          <w:color w:val="000000"/>
          <w:sz w:val="28"/>
          <w:szCs w:val="28"/>
        </w:rPr>
        <w:t>»</w:t>
      </w:r>
      <w:r w:rsidR="00F72293" w:rsidRPr="00F72293">
        <w:rPr>
          <w:color w:val="000000"/>
          <w:sz w:val="28"/>
          <w:szCs w:val="28"/>
        </w:rPr>
        <w:t xml:space="preserve"> от 18 июля 2011 года № 29</w:t>
      </w:r>
      <w:r w:rsidR="00F72293">
        <w:rPr>
          <w:color w:val="000000"/>
          <w:sz w:val="28"/>
          <w:szCs w:val="28"/>
        </w:rPr>
        <w:t>,</w:t>
      </w:r>
      <w:r w:rsidR="00F72293" w:rsidRPr="00F72293">
        <w:rPr>
          <w:color w:val="000000"/>
          <w:sz w:val="28"/>
          <w:szCs w:val="28"/>
        </w:rPr>
        <w:t xml:space="preserve"> ст. 4479);</w:t>
      </w:r>
    </w:p>
    <w:p w:rsidR="00F72293" w:rsidRPr="00CC35A2" w:rsidRDefault="00A60C57" w:rsidP="00F72293">
      <w:pPr>
        <w:ind w:firstLine="709"/>
        <w:jc w:val="both"/>
        <w:rPr>
          <w:color w:val="000000"/>
          <w:sz w:val="28"/>
          <w:szCs w:val="28"/>
        </w:rPr>
      </w:pPr>
      <w:r>
        <w:rPr>
          <w:color w:val="000000"/>
          <w:sz w:val="28"/>
          <w:szCs w:val="28"/>
        </w:rPr>
        <w:t>п</w:t>
      </w:r>
      <w:r w:rsidR="00F72293" w:rsidRPr="00F72293">
        <w:rPr>
          <w:color w:val="000000"/>
          <w:sz w:val="28"/>
          <w:szCs w:val="28"/>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от 31 августа 2012 года; «Собрание законодательства Российской Федерации» от 3 сентября 2012 года, № 36, ст. 4903);</w:t>
      </w:r>
    </w:p>
    <w:p w:rsidR="00B5192E" w:rsidRDefault="00A60C57" w:rsidP="00C80EC9">
      <w:pPr>
        <w:ind w:firstLine="709"/>
        <w:jc w:val="both"/>
        <w:rPr>
          <w:rFonts w:eastAsia="WenQuanYi Micro Hei"/>
          <w:kern w:val="1"/>
          <w:sz w:val="28"/>
          <w:szCs w:val="28"/>
          <w:lang w:eastAsia="hi-IN" w:bidi="hi-IN"/>
        </w:rPr>
      </w:pPr>
      <w:r>
        <w:rPr>
          <w:rFonts w:eastAsia="WenQuanYi Micro Hei"/>
          <w:kern w:val="1"/>
          <w:sz w:val="28"/>
          <w:szCs w:val="28"/>
          <w:lang w:eastAsia="hi-IN" w:bidi="hi-IN"/>
        </w:rPr>
        <w:t>п</w:t>
      </w:r>
      <w:r w:rsidR="00B5192E" w:rsidRPr="00CC35A2">
        <w:rPr>
          <w:rFonts w:eastAsia="WenQuanYi Micro Hei"/>
          <w:kern w:val="1"/>
          <w:sz w:val="28"/>
          <w:szCs w:val="28"/>
          <w:lang w:eastAsia="hi-IN" w:bidi="hi-IN"/>
        </w:rPr>
        <w:t>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2063F4" w:rsidRPr="00CC35A2">
        <w:rPr>
          <w:rFonts w:eastAsia="WenQuanYi Micro Hei"/>
          <w:kern w:val="1"/>
          <w:sz w:val="28"/>
          <w:szCs w:val="28"/>
          <w:lang w:eastAsia="hi-IN" w:bidi="hi-IN"/>
        </w:rPr>
        <w:t>«</w:t>
      </w:r>
      <w:r w:rsidR="00B5192E" w:rsidRPr="00CC35A2">
        <w:rPr>
          <w:rFonts w:eastAsia="WenQuanYi Micro Hei"/>
          <w:kern w:val="1"/>
          <w:sz w:val="28"/>
          <w:szCs w:val="28"/>
          <w:lang w:eastAsia="hi-IN" w:bidi="hi-IN"/>
        </w:rPr>
        <w:t xml:space="preserve">Официальный интернет-портал правовой информации» – </w:t>
      </w:r>
      <w:r w:rsidR="00B5192E" w:rsidRPr="00CC35A2">
        <w:rPr>
          <w:rFonts w:eastAsia="WenQuanYi Micro Hei"/>
          <w:bCs/>
          <w:kern w:val="1"/>
          <w:sz w:val="28"/>
          <w:szCs w:val="28"/>
          <w:lang w:eastAsia="hi-IN" w:bidi="hi-IN"/>
        </w:rPr>
        <w:t>www.pravo.gov.ru,</w:t>
      </w:r>
      <w:r w:rsidR="00B5192E" w:rsidRPr="00CC35A2">
        <w:rPr>
          <w:rFonts w:eastAsia="WenQuanYi Micro Hei"/>
          <w:kern w:val="1"/>
          <w:sz w:val="28"/>
          <w:szCs w:val="28"/>
          <w:lang w:eastAsia="hi-IN" w:bidi="hi-IN"/>
        </w:rPr>
        <w:t xml:space="preserve"> 5 апреля 2016 года</w:t>
      </w:r>
      <w:r w:rsidR="00276690">
        <w:rPr>
          <w:rFonts w:eastAsia="WenQuanYi Micro Hei"/>
          <w:kern w:val="1"/>
          <w:sz w:val="28"/>
          <w:szCs w:val="28"/>
          <w:lang w:eastAsia="hi-IN" w:bidi="hi-IN"/>
        </w:rPr>
        <w:t>;</w:t>
      </w:r>
      <w:r w:rsidR="00B5192E" w:rsidRPr="00CC35A2">
        <w:rPr>
          <w:rFonts w:eastAsia="WenQuanYi Micro Hei"/>
          <w:kern w:val="1"/>
          <w:sz w:val="28"/>
          <w:szCs w:val="28"/>
          <w:lang w:eastAsia="hi-IN" w:bidi="hi-IN"/>
        </w:rPr>
        <w:t xml:space="preserve"> «Российская </w:t>
      </w:r>
      <w:r w:rsidR="00B5192E" w:rsidRPr="00CC35A2">
        <w:rPr>
          <w:rFonts w:eastAsia="WenQuanYi Micro Hei"/>
          <w:kern w:val="1"/>
          <w:sz w:val="28"/>
          <w:szCs w:val="28"/>
          <w:lang w:eastAsia="hi-IN" w:bidi="hi-IN"/>
        </w:rPr>
        <w:lastRenderedPageBreak/>
        <w:t>газета», № 75 от 8 апреля 2016 года</w:t>
      </w:r>
      <w:r w:rsidR="00276690">
        <w:rPr>
          <w:rFonts w:eastAsia="WenQuanYi Micro Hei"/>
          <w:kern w:val="1"/>
          <w:sz w:val="28"/>
          <w:szCs w:val="28"/>
          <w:lang w:eastAsia="hi-IN" w:bidi="hi-IN"/>
        </w:rPr>
        <w:t>;</w:t>
      </w:r>
      <w:r w:rsidR="00B5192E" w:rsidRPr="00CC35A2">
        <w:rPr>
          <w:rFonts w:eastAsia="WenQuanYi Micro Hei"/>
          <w:kern w:val="1"/>
          <w:sz w:val="28"/>
          <w:szCs w:val="28"/>
          <w:lang w:eastAsia="hi-IN" w:bidi="hi-IN"/>
        </w:rPr>
        <w:t xml:space="preserve"> «Собрание законодательства Российской Федерации» от 11 апреля 2016 года, № 15, ст. 2084);</w:t>
      </w:r>
    </w:p>
    <w:p w:rsidR="00540146" w:rsidRDefault="00540146" w:rsidP="00540146">
      <w:pPr>
        <w:ind w:firstLine="709"/>
        <w:jc w:val="both"/>
        <w:rPr>
          <w:rFonts w:eastAsia="WenQuanYi Micro Hei"/>
          <w:kern w:val="1"/>
          <w:sz w:val="28"/>
          <w:szCs w:val="28"/>
          <w:lang w:eastAsia="hi-IN" w:bidi="hi-IN"/>
        </w:rPr>
      </w:pPr>
      <w:r>
        <w:rPr>
          <w:rFonts w:eastAsia="WenQuanYi Micro Hei"/>
          <w:kern w:val="1"/>
          <w:sz w:val="28"/>
          <w:szCs w:val="28"/>
          <w:lang w:eastAsia="hi-IN" w:bidi="hi-IN"/>
        </w:rPr>
        <w:t>п</w:t>
      </w:r>
      <w:r w:rsidRPr="00540146">
        <w:rPr>
          <w:rFonts w:eastAsia="WenQuanYi Micro Hei"/>
          <w:kern w:val="1"/>
          <w:sz w:val="28"/>
          <w:szCs w:val="28"/>
          <w:lang w:eastAsia="hi-IN" w:bidi="hi-IN"/>
        </w:rPr>
        <w:t>риказ Министерства сельского хозяйства Российской Федерации от 11 октября 2010 года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от 13 декабря 2010 года (без Приложения 1);</w:t>
      </w:r>
    </w:p>
    <w:p w:rsidR="00B5192E" w:rsidRPr="00CC35A2" w:rsidRDefault="00B5192E"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w:t>
      </w:r>
      <w:r w:rsidR="00F72293">
        <w:rPr>
          <w:rFonts w:eastAsia="WenQuanYi Micro Hei"/>
          <w:kern w:val="1"/>
          <w:sz w:val="28"/>
          <w:szCs w:val="28"/>
          <w:lang w:eastAsia="hi-IN" w:bidi="hi-IN"/>
        </w:rPr>
        <w:t>«</w:t>
      </w:r>
      <w:r w:rsidR="00F72293" w:rsidRPr="00F72293">
        <w:rPr>
          <w:rFonts w:eastAsia="WenQuanYi Micro Hei"/>
          <w:kern w:val="1"/>
          <w:sz w:val="28"/>
          <w:szCs w:val="28"/>
          <w:lang w:eastAsia="hi-IN" w:bidi="hi-IN"/>
        </w:rPr>
        <w:t>Информационн</w:t>
      </w:r>
      <w:r w:rsidR="00F72293">
        <w:rPr>
          <w:rFonts w:eastAsia="WenQuanYi Micro Hei"/>
          <w:kern w:val="1"/>
          <w:sz w:val="28"/>
          <w:szCs w:val="28"/>
          <w:lang w:eastAsia="hi-IN" w:bidi="hi-IN"/>
        </w:rPr>
        <w:t>ый</w:t>
      </w:r>
      <w:r w:rsidR="00F72293" w:rsidRPr="00F72293">
        <w:rPr>
          <w:rFonts w:eastAsia="WenQuanYi Micro Hei"/>
          <w:kern w:val="1"/>
          <w:sz w:val="28"/>
          <w:szCs w:val="28"/>
          <w:lang w:eastAsia="hi-IN" w:bidi="hi-IN"/>
        </w:rPr>
        <w:t xml:space="preserve"> бюллетен</w:t>
      </w:r>
      <w:r w:rsidR="00F72293">
        <w:rPr>
          <w:rFonts w:eastAsia="WenQuanYi Micro Hei"/>
          <w:kern w:val="1"/>
          <w:sz w:val="28"/>
          <w:szCs w:val="28"/>
          <w:lang w:eastAsia="hi-IN" w:bidi="hi-IN"/>
        </w:rPr>
        <w:t>ь</w:t>
      </w:r>
      <w:r w:rsidR="00F72293" w:rsidRPr="00F72293">
        <w:rPr>
          <w:rFonts w:eastAsia="WenQuanYi Micro Hei"/>
          <w:kern w:val="1"/>
          <w:sz w:val="28"/>
          <w:szCs w:val="28"/>
          <w:lang w:eastAsia="hi-IN" w:bidi="hi-IN"/>
        </w:rPr>
        <w:t xml:space="preserve"> Законодательного Собрания Краснодарского края</w:t>
      </w:r>
      <w:r w:rsidR="00F72293">
        <w:rPr>
          <w:rFonts w:eastAsia="WenQuanYi Micro Hei"/>
          <w:kern w:val="1"/>
          <w:sz w:val="28"/>
          <w:szCs w:val="28"/>
          <w:lang w:eastAsia="hi-IN" w:bidi="hi-IN"/>
        </w:rPr>
        <w:t xml:space="preserve">» от 11 марта 2012 </w:t>
      </w:r>
      <w:r w:rsidR="00F72293" w:rsidRPr="00F72293">
        <w:rPr>
          <w:rFonts w:eastAsia="WenQuanYi Micro Hei"/>
          <w:kern w:val="1"/>
          <w:sz w:val="28"/>
          <w:szCs w:val="28"/>
          <w:lang w:eastAsia="hi-IN" w:bidi="hi-IN"/>
        </w:rPr>
        <w:t>года</w:t>
      </w:r>
      <w:r w:rsidR="00F72293">
        <w:rPr>
          <w:rFonts w:eastAsia="WenQuanYi Micro Hei"/>
          <w:kern w:val="1"/>
          <w:sz w:val="28"/>
          <w:szCs w:val="28"/>
          <w:lang w:eastAsia="hi-IN" w:bidi="hi-IN"/>
        </w:rPr>
        <w:t xml:space="preserve">, № </w:t>
      </w:r>
      <w:r w:rsidR="00F72293" w:rsidRPr="00F72293">
        <w:rPr>
          <w:rFonts w:eastAsia="WenQuanYi Micro Hei"/>
          <w:kern w:val="1"/>
          <w:sz w:val="28"/>
          <w:szCs w:val="28"/>
          <w:lang w:eastAsia="hi-IN" w:bidi="hi-IN"/>
        </w:rPr>
        <w:t>52, стр. 78</w:t>
      </w:r>
      <w:r w:rsidR="00F72293">
        <w:rPr>
          <w:rFonts w:eastAsia="WenQuanYi Micro Hei"/>
          <w:kern w:val="1"/>
          <w:sz w:val="28"/>
          <w:szCs w:val="28"/>
          <w:lang w:eastAsia="hi-IN" w:bidi="hi-IN"/>
        </w:rPr>
        <w:t>;</w:t>
      </w:r>
      <w:r w:rsidRPr="00CC35A2">
        <w:rPr>
          <w:rFonts w:eastAsia="WenQuanYi Micro Hei"/>
          <w:kern w:val="1"/>
          <w:sz w:val="28"/>
          <w:szCs w:val="28"/>
          <w:lang w:eastAsia="hi-IN" w:bidi="hi-IN"/>
        </w:rPr>
        <w:t>«Кубанские новости», № 35 от 5 марта 2011 года);</w:t>
      </w:r>
    </w:p>
    <w:p w:rsidR="00A60C57" w:rsidRPr="00A60C57" w:rsidRDefault="00E060E0" w:rsidP="00A60C57">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 xml:space="preserve">Устав </w:t>
      </w:r>
      <w:r w:rsidR="009C568B">
        <w:rPr>
          <w:rFonts w:eastAsia="WenQuanYi Micro Hei"/>
          <w:kern w:val="1"/>
          <w:sz w:val="28"/>
          <w:szCs w:val="28"/>
          <w:lang w:eastAsia="hi-IN" w:bidi="hi-IN"/>
        </w:rPr>
        <w:t>Харьковского</w:t>
      </w:r>
      <w:r w:rsidRPr="00CC35A2">
        <w:rPr>
          <w:rFonts w:eastAsia="WenQuanYi Micro Hei"/>
          <w:kern w:val="1"/>
          <w:sz w:val="28"/>
          <w:szCs w:val="28"/>
          <w:lang w:eastAsia="hi-IN" w:bidi="hi-IN"/>
        </w:rPr>
        <w:t xml:space="preserve"> сельско</w:t>
      </w:r>
      <w:r w:rsidR="00A60C57">
        <w:rPr>
          <w:rFonts w:eastAsia="WenQuanYi Micro Hei"/>
          <w:kern w:val="1"/>
          <w:sz w:val="28"/>
          <w:szCs w:val="28"/>
          <w:lang w:eastAsia="hi-IN" w:bidi="hi-IN"/>
        </w:rPr>
        <w:t>го поселения Лабинского района.</w:t>
      </w:r>
    </w:p>
    <w:p w:rsidR="00A60C57" w:rsidRPr="00CC35A2" w:rsidRDefault="00A60C57"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2.6. Исчерпывающий перечень документов, необходимых в соответств</w:t>
      </w:r>
      <w:r w:rsidR="005214F5" w:rsidRPr="00CC35A2">
        <w:rPr>
          <w:b/>
          <w:sz w:val="28"/>
          <w:szCs w:val="28"/>
        </w:rPr>
        <w:t xml:space="preserve">ии с </w:t>
      </w:r>
      <w:r w:rsidRPr="00CC35A2">
        <w:rPr>
          <w:b/>
          <w:sz w:val="28"/>
          <w:szCs w:val="28"/>
        </w:rPr>
        <w:t xml:space="preserve">нормативными правовыми актами для предоставления муниципальной услуги </w:t>
      </w:r>
      <w:r w:rsidR="007C685E" w:rsidRPr="00CC35A2">
        <w:rPr>
          <w:b/>
          <w:sz w:val="28"/>
          <w:szCs w:val="28"/>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60E0" w:rsidRPr="00CC35A2" w:rsidRDefault="00E060E0" w:rsidP="00C80EC9">
      <w:pPr>
        <w:autoSpaceDE w:val="0"/>
        <w:autoSpaceDN w:val="0"/>
        <w:adjustRightInd w:val="0"/>
        <w:jc w:val="both"/>
        <w:rPr>
          <w:sz w:val="28"/>
          <w:szCs w:val="28"/>
        </w:rPr>
      </w:pPr>
    </w:p>
    <w:p w:rsidR="00E060E0" w:rsidRPr="00CC35A2" w:rsidRDefault="00B621F7" w:rsidP="00C80EC9">
      <w:pPr>
        <w:autoSpaceDE w:val="0"/>
        <w:autoSpaceDN w:val="0"/>
        <w:adjustRightInd w:val="0"/>
        <w:ind w:firstLine="708"/>
        <w:jc w:val="both"/>
        <w:rPr>
          <w:sz w:val="28"/>
          <w:szCs w:val="28"/>
        </w:rPr>
      </w:pPr>
      <w:r w:rsidRPr="00CC35A2">
        <w:rPr>
          <w:sz w:val="28"/>
          <w:szCs w:val="28"/>
        </w:rPr>
        <w:t xml:space="preserve">2.6.1. </w:t>
      </w:r>
      <w:r w:rsidR="00E060E0" w:rsidRPr="00CC35A2">
        <w:rPr>
          <w:sz w:val="28"/>
          <w:szCs w:val="28"/>
        </w:rPr>
        <w:t>Для получения муниципальной услуги заявителем представляются следующие документы:</w:t>
      </w:r>
    </w:p>
    <w:p w:rsidR="00B732DA" w:rsidRPr="00CC35A2" w:rsidRDefault="00B732DA" w:rsidP="00AB7718">
      <w:pPr>
        <w:autoSpaceDE w:val="0"/>
        <w:autoSpaceDN w:val="0"/>
        <w:adjustRightInd w:val="0"/>
        <w:ind w:firstLine="720"/>
        <w:jc w:val="both"/>
        <w:rPr>
          <w:sz w:val="28"/>
          <w:szCs w:val="28"/>
        </w:rPr>
      </w:pPr>
      <w:r w:rsidRPr="00CC35A2">
        <w:rPr>
          <w:sz w:val="28"/>
          <w:szCs w:val="28"/>
        </w:rPr>
        <w:t xml:space="preserve">заявление </w:t>
      </w:r>
      <w:r w:rsidR="00C21B6A" w:rsidRPr="00CC35A2">
        <w:rPr>
          <w:sz w:val="28"/>
          <w:szCs w:val="28"/>
        </w:rPr>
        <w:t>о предоставлении муниципальной услуги</w:t>
      </w:r>
      <w:r w:rsidRPr="00CC35A2">
        <w:rPr>
          <w:sz w:val="28"/>
          <w:szCs w:val="28"/>
        </w:rPr>
        <w:t xml:space="preserve"> по форме согласно Приложению № 1 к </w:t>
      </w:r>
      <w:r w:rsidR="00D75496">
        <w:rPr>
          <w:sz w:val="28"/>
          <w:szCs w:val="28"/>
        </w:rPr>
        <w:t xml:space="preserve">настоящему </w:t>
      </w:r>
      <w:r w:rsidR="00AB7718">
        <w:rPr>
          <w:sz w:val="28"/>
          <w:szCs w:val="28"/>
        </w:rPr>
        <w:t>р</w:t>
      </w:r>
      <w:r w:rsidRPr="00CC35A2">
        <w:rPr>
          <w:sz w:val="28"/>
          <w:szCs w:val="28"/>
        </w:rPr>
        <w:t>егламенту</w:t>
      </w:r>
      <w:r w:rsidR="00AB7718" w:rsidRPr="00AB7718">
        <w:rPr>
          <w:sz w:val="28"/>
          <w:szCs w:val="28"/>
        </w:rPr>
        <w:t xml:space="preserve">(подается или направляется в </w:t>
      </w:r>
      <w:r w:rsidR="00AB7718">
        <w:rPr>
          <w:sz w:val="28"/>
          <w:szCs w:val="28"/>
        </w:rPr>
        <w:t>администрацию</w:t>
      </w:r>
      <w:r w:rsidR="00AB7718"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Pr="00CC35A2">
        <w:rPr>
          <w:sz w:val="28"/>
          <w:szCs w:val="28"/>
        </w:rPr>
        <w:t xml:space="preserve">, заполненное по образцу в соответствии с </w:t>
      </w:r>
      <w:r w:rsidR="00894533" w:rsidRPr="00CC35A2">
        <w:rPr>
          <w:sz w:val="28"/>
          <w:szCs w:val="28"/>
        </w:rPr>
        <w:t>П</w:t>
      </w:r>
      <w:r w:rsidRPr="00CC35A2">
        <w:rPr>
          <w:sz w:val="28"/>
          <w:szCs w:val="28"/>
        </w:rPr>
        <w:t xml:space="preserve">риложением № 2 к </w:t>
      </w:r>
      <w:r w:rsidR="00D75496">
        <w:rPr>
          <w:sz w:val="28"/>
          <w:szCs w:val="28"/>
        </w:rPr>
        <w:t xml:space="preserve">настоящему </w:t>
      </w:r>
      <w:r w:rsidR="00AB7718">
        <w:rPr>
          <w:sz w:val="28"/>
          <w:szCs w:val="28"/>
        </w:rPr>
        <w:t>р</w:t>
      </w:r>
      <w:r w:rsidRPr="00CC35A2">
        <w:rPr>
          <w:sz w:val="28"/>
          <w:szCs w:val="28"/>
        </w:rPr>
        <w:t>егламенту;</w:t>
      </w:r>
    </w:p>
    <w:p w:rsidR="008018CC" w:rsidRPr="008018CC" w:rsidRDefault="008018CC" w:rsidP="008018CC">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8018CC" w:rsidRPr="008018CC" w:rsidRDefault="008018CC" w:rsidP="008018CC">
      <w:pPr>
        <w:widowControl w:val="0"/>
        <w:autoSpaceDE w:val="0"/>
        <w:autoSpaceDN w:val="0"/>
        <w:adjustRightInd w:val="0"/>
        <w:ind w:firstLine="709"/>
        <w:jc w:val="both"/>
        <w:outlineLvl w:val="2"/>
        <w:rPr>
          <w:sz w:val="28"/>
          <w:szCs w:val="28"/>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543C0D" w:rsidRPr="00543C0D" w:rsidRDefault="008A66E1" w:rsidP="00543C0D">
      <w:pPr>
        <w:autoSpaceDE w:val="0"/>
        <w:autoSpaceDN w:val="0"/>
        <w:adjustRightInd w:val="0"/>
        <w:ind w:firstLine="720"/>
        <w:jc w:val="both"/>
        <w:rPr>
          <w:sz w:val="28"/>
          <w:szCs w:val="28"/>
        </w:rPr>
      </w:pPr>
      <w:r w:rsidRPr="00CC35A2">
        <w:rPr>
          <w:sz w:val="28"/>
          <w:szCs w:val="28"/>
        </w:rPr>
        <w:lastRenderedPageBreak/>
        <w:t>2.6.2</w:t>
      </w:r>
      <w:r w:rsidR="00C21B6A" w:rsidRPr="00CC35A2">
        <w:rPr>
          <w:sz w:val="28"/>
          <w:szCs w:val="28"/>
        </w:rPr>
        <w:t xml:space="preserve">. </w:t>
      </w:r>
      <w:r w:rsidR="00543C0D"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8A66E1" w:rsidRDefault="00543C0D" w:rsidP="00C80EC9">
      <w:pPr>
        <w:autoSpaceDE w:val="0"/>
        <w:autoSpaceDN w:val="0"/>
        <w:adjustRightInd w:val="0"/>
        <w:ind w:firstLine="720"/>
        <w:jc w:val="both"/>
        <w:rPr>
          <w:sz w:val="28"/>
          <w:szCs w:val="28"/>
        </w:rPr>
      </w:pPr>
      <w:r>
        <w:rPr>
          <w:sz w:val="28"/>
          <w:szCs w:val="28"/>
        </w:rPr>
        <w:t xml:space="preserve">2.6.3. </w:t>
      </w:r>
      <w:r w:rsidRPr="00543C0D">
        <w:rPr>
          <w:sz w:val="28"/>
          <w:szCs w:val="28"/>
        </w:rPr>
        <w:t xml:space="preserve">Заявителям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543C0D" w:rsidRPr="00543C0D" w:rsidRDefault="00543C0D" w:rsidP="00543C0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543C0D" w:rsidRPr="00CC35A2" w:rsidRDefault="00543C0D" w:rsidP="00543C0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BC6E2C" w:rsidRDefault="008A66E1" w:rsidP="00C80EC9">
      <w:pPr>
        <w:autoSpaceDE w:val="0"/>
        <w:autoSpaceDN w:val="0"/>
        <w:adjustRightInd w:val="0"/>
        <w:ind w:firstLine="720"/>
        <w:jc w:val="both"/>
        <w:rPr>
          <w:sz w:val="28"/>
          <w:szCs w:val="28"/>
        </w:rPr>
      </w:pPr>
      <w:r w:rsidRPr="00CC35A2">
        <w:rPr>
          <w:sz w:val="28"/>
          <w:szCs w:val="28"/>
        </w:rPr>
        <w:t>2.6.</w:t>
      </w:r>
      <w:r w:rsidR="00543C0D">
        <w:rPr>
          <w:sz w:val="28"/>
          <w:szCs w:val="28"/>
        </w:rPr>
        <w:t>5</w:t>
      </w:r>
      <w:r w:rsidR="00C21B6A" w:rsidRPr="00CC35A2">
        <w:rPr>
          <w:sz w:val="28"/>
          <w:szCs w:val="28"/>
        </w:rPr>
        <w:t xml:space="preserve">. </w:t>
      </w:r>
      <w:r w:rsidR="00543C0D">
        <w:rPr>
          <w:sz w:val="28"/>
          <w:szCs w:val="28"/>
        </w:rPr>
        <w:t>Д</w:t>
      </w:r>
      <w:r w:rsidR="00543C0D" w:rsidRPr="00543C0D">
        <w:rPr>
          <w:sz w:val="28"/>
          <w:szCs w:val="28"/>
        </w:rPr>
        <w:t>окумент</w:t>
      </w:r>
      <w:r w:rsidR="00543C0D">
        <w:rPr>
          <w:sz w:val="28"/>
          <w:szCs w:val="28"/>
        </w:rPr>
        <w:t>ы</w:t>
      </w:r>
      <w:r w:rsidR="00543C0D" w:rsidRPr="00543C0D">
        <w:rPr>
          <w:sz w:val="28"/>
          <w:szCs w:val="28"/>
        </w:rPr>
        <w:t>, указанные в настоящем подразделе</w:t>
      </w:r>
      <w:r w:rsidR="00543C0D">
        <w:rPr>
          <w:sz w:val="28"/>
          <w:szCs w:val="28"/>
        </w:rPr>
        <w:t>,</w:t>
      </w:r>
      <w:r w:rsidR="00543C0D" w:rsidRPr="00543C0D">
        <w:rPr>
          <w:sz w:val="28"/>
          <w:szCs w:val="28"/>
        </w:rPr>
        <w:t xml:space="preserve"> могут быть поданы в электронной форме через Еди</w:t>
      </w:r>
      <w:r w:rsidR="00543C0D">
        <w:rPr>
          <w:sz w:val="28"/>
          <w:szCs w:val="28"/>
        </w:rPr>
        <w:t>ный портал, Региональный портал.</w:t>
      </w:r>
    </w:p>
    <w:p w:rsidR="00543C0D" w:rsidRPr="00543C0D" w:rsidRDefault="00543C0D" w:rsidP="00543C0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543C0D" w:rsidRPr="00543C0D" w:rsidRDefault="00543C0D" w:rsidP="00543C0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sidR="009E1F17">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43C0D" w:rsidRPr="00CC35A2" w:rsidRDefault="00543C0D" w:rsidP="009E1F17">
      <w:pPr>
        <w:autoSpaceDE w:val="0"/>
        <w:autoSpaceDN w:val="0"/>
        <w:adjustRightInd w:val="0"/>
        <w:ind w:firstLine="720"/>
        <w:jc w:val="both"/>
        <w:rPr>
          <w:sz w:val="28"/>
          <w:szCs w:val="28"/>
        </w:rPr>
      </w:pPr>
      <w:r w:rsidRPr="00543C0D">
        <w:rPr>
          <w:sz w:val="28"/>
          <w:szCs w:val="28"/>
        </w:rPr>
        <w:t>2.6.</w:t>
      </w:r>
      <w:r w:rsidR="009E1F17">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sidR="009E1F17">
        <w:rPr>
          <w:sz w:val="28"/>
          <w:szCs w:val="28"/>
        </w:rPr>
        <w:t>администрацией</w:t>
      </w:r>
      <w:r w:rsidRPr="00543C0D">
        <w:rPr>
          <w:sz w:val="28"/>
          <w:szCs w:val="28"/>
        </w:rPr>
        <w:t xml:space="preserve">, обратившись с соответствующим заявлением в </w:t>
      </w:r>
      <w:r w:rsidR="009E1F17">
        <w:rPr>
          <w:sz w:val="28"/>
          <w:szCs w:val="28"/>
        </w:rPr>
        <w:t>администрацию</w:t>
      </w:r>
      <w:r w:rsidRPr="00543C0D">
        <w:rPr>
          <w:sz w:val="28"/>
          <w:szCs w:val="28"/>
        </w:rPr>
        <w:t>, в том числе в электронной форме, либо в МФЦ.</w:t>
      </w:r>
    </w:p>
    <w:p w:rsidR="00B732DA" w:rsidRPr="00CC35A2" w:rsidRDefault="00B732DA" w:rsidP="00C80EC9">
      <w:pPr>
        <w:autoSpaceDE w:val="0"/>
        <w:autoSpaceDN w:val="0"/>
        <w:adjustRightInd w:val="0"/>
        <w:jc w:val="both"/>
        <w:rPr>
          <w:sz w:val="28"/>
          <w:szCs w:val="28"/>
        </w:rPr>
      </w:pPr>
    </w:p>
    <w:p w:rsidR="00A221D1" w:rsidRPr="00CC35A2" w:rsidRDefault="00A221D1" w:rsidP="00C80EC9">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00C7722D" w:rsidRPr="00C7722D">
        <w:rPr>
          <w:b/>
          <w:bCs/>
          <w:sz w:val="28"/>
          <w:szCs w:val="28"/>
        </w:rPr>
        <w:t>электронной форме, порядок их представления</w:t>
      </w:r>
    </w:p>
    <w:p w:rsidR="00A221D1" w:rsidRPr="00CC35A2" w:rsidRDefault="00A221D1" w:rsidP="00C80EC9">
      <w:pPr>
        <w:autoSpaceDE w:val="0"/>
        <w:autoSpaceDN w:val="0"/>
        <w:adjustRightInd w:val="0"/>
        <w:jc w:val="both"/>
        <w:rPr>
          <w:sz w:val="28"/>
          <w:szCs w:val="28"/>
        </w:rPr>
      </w:pPr>
    </w:p>
    <w:p w:rsidR="002F6DF8" w:rsidRPr="00CC35A2" w:rsidRDefault="002F6DF8" w:rsidP="00C80EC9">
      <w:pPr>
        <w:autoSpaceDE w:val="0"/>
        <w:autoSpaceDN w:val="0"/>
        <w:ind w:firstLine="709"/>
        <w:jc w:val="both"/>
        <w:rPr>
          <w:sz w:val="28"/>
          <w:szCs w:val="28"/>
        </w:rPr>
      </w:pPr>
      <w:r w:rsidRPr="00CC35A2">
        <w:rPr>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CC35A2">
        <w:rPr>
          <w:sz w:val="28"/>
          <w:szCs w:val="28"/>
        </w:rPr>
        <w:lastRenderedPageBreak/>
        <w:t>самоуправления и иных органов, участвующих в предоставлении муниципальной услуги, не предусмотрено.</w:t>
      </w:r>
    </w:p>
    <w:p w:rsidR="00A221D1" w:rsidRPr="00CC35A2" w:rsidRDefault="00A221D1" w:rsidP="00C80EC9">
      <w:pPr>
        <w:autoSpaceDE w:val="0"/>
        <w:autoSpaceDN w:val="0"/>
        <w:jc w:val="both"/>
        <w:rPr>
          <w:sz w:val="28"/>
          <w:szCs w:val="28"/>
        </w:rPr>
      </w:pPr>
    </w:p>
    <w:p w:rsidR="00A221D1" w:rsidRPr="00CC35A2" w:rsidRDefault="00A221D1" w:rsidP="00C80EC9">
      <w:pPr>
        <w:autoSpaceDE w:val="0"/>
        <w:autoSpaceDN w:val="0"/>
        <w:jc w:val="center"/>
        <w:rPr>
          <w:b/>
          <w:sz w:val="28"/>
          <w:szCs w:val="28"/>
        </w:rPr>
      </w:pPr>
      <w:r w:rsidRPr="00CC35A2">
        <w:rPr>
          <w:b/>
          <w:sz w:val="28"/>
          <w:szCs w:val="28"/>
        </w:rPr>
        <w:t>2.8. Указание на запрет требовать от заявителя</w:t>
      </w:r>
      <w:r w:rsidR="002309E9" w:rsidRPr="002309E9">
        <w:rPr>
          <w:b/>
          <w:sz w:val="28"/>
          <w:szCs w:val="28"/>
        </w:rPr>
        <w:t>представления документов и информации или осуществления действий</w:t>
      </w:r>
    </w:p>
    <w:p w:rsidR="00A221D1" w:rsidRPr="00CC35A2" w:rsidRDefault="00A221D1" w:rsidP="00C80EC9">
      <w:pPr>
        <w:autoSpaceDE w:val="0"/>
        <w:autoSpaceDN w:val="0"/>
        <w:jc w:val="both"/>
        <w:rPr>
          <w:sz w:val="28"/>
          <w:szCs w:val="28"/>
        </w:rPr>
      </w:pPr>
    </w:p>
    <w:p w:rsidR="009E1F17" w:rsidRPr="009E1F17" w:rsidRDefault="009E1F17" w:rsidP="009E1F17">
      <w:pPr>
        <w:widowControl w:val="0"/>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w:t>
      </w:r>
      <w:r>
        <w:rPr>
          <w:rFonts w:eastAsia="DejaVu Sans"/>
          <w:kern w:val="3"/>
          <w:sz w:val="28"/>
          <w:szCs w:val="28"/>
          <w:shd w:val="clear" w:color="auto" w:fill="FFFFFF"/>
          <w:lang w:eastAsia="zh-CN" w:bidi="hi-IN"/>
        </w:rPr>
        <w:t xml:space="preserve">рального закона от 27 июля 2010 </w:t>
      </w:r>
      <w:r w:rsidRPr="009E1F17">
        <w:rPr>
          <w:rFonts w:eastAsia="DejaVu Sans"/>
          <w:kern w:val="3"/>
          <w:sz w:val="28"/>
          <w:szCs w:val="28"/>
          <w:shd w:val="clear" w:color="auto" w:fill="FFFFFF"/>
          <w:lang w:eastAsia="zh-CN" w:bidi="hi-IN"/>
        </w:rPr>
        <w:t>года №210-ФЗ «Об организации предоставления государственных и муниципальных услуг».</w:t>
      </w:r>
    </w:p>
    <w:p w:rsidR="009E1F17" w:rsidRPr="009E1F17" w:rsidRDefault="009E1F17" w:rsidP="009E1F17">
      <w:pPr>
        <w:widowControl w:val="0"/>
        <w:suppressAutoHyphens/>
        <w:autoSpaceDN w:val="0"/>
        <w:ind w:firstLine="709"/>
        <w:jc w:val="both"/>
        <w:rPr>
          <w:rFonts w:eastAsia="DejaVu Sans"/>
          <w:kern w:val="3"/>
          <w:sz w:val="28"/>
          <w:szCs w:val="28"/>
          <w:lang w:eastAsia="zh-CN" w:bidi="hi-IN"/>
        </w:rPr>
      </w:pPr>
      <w:r w:rsidRPr="009E1F17">
        <w:rPr>
          <w:rFonts w:eastAsia="DejaVu Sans"/>
          <w:kern w:val="3"/>
          <w:sz w:val="28"/>
          <w:szCs w:val="28"/>
          <w:shd w:val="clear" w:color="auto" w:fill="FFFFFF"/>
          <w:lang w:eastAsia="zh-CN" w:bidi="hi-IN"/>
        </w:rPr>
        <w:t xml:space="preserve">2.8.2. Запрещено </w:t>
      </w:r>
      <w:r w:rsidRPr="009E1F17">
        <w:rPr>
          <w:rFonts w:eastAsia="DejaVu Sans"/>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E1F17" w:rsidRPr="009E1F17" w:rsidRDefault="009E1F17" w:rsidP="009E1F17">
      <w:pPr>
        <w:widowControl w:val="0"/>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2.8.3. Запрещено</w:t>
      </w:r>
      <w:r w:rsidRPr="009E1F17">
        <w:rPr>
          <w:rFonts w:eastAsia="DejaVu Sans"/>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Pr>
          <w:rFonts w:eastAsia="DejaVu Sans"/>
          <w:kern w:val="3"/>
          <w:sz w:val="28"/>
          <w:szCs w:val="28"/>
          <w:lang w:eastAsia="zh-CN" w:bidi="hi-IN"/>
        </w:rPr>
        <w:t>.</w:t>
      </w:r>
    </w:p>
    <w:p w:rsidR="009E1F17" w:rsidRPr="009E1F17" w:rsidRDefault="009E1F17" w:rsidP="009E1F17">
      <w:pPr>
        <w:widowControl w:val="0"/>
        <w:suppressAutoHyphens/>
        <w:autoSpaceDE w:val="0"/>
        <w:autoSpaceDN w:val="0"/>
        <w:adjustRightInd w:val="0"/>
        <w:ind w:firstLine="709"/>
        <w:jc w:val="both"/>
        <w:rPr>
          <w:rFonts w:eastAsia="DejaVu Sans"/>
          <w:kern w:val="3"/>
          <w:sz w:val="28"/>
          <w:szCs w:val="28"/>
          <w:lang w:eastAsia="zh-CN" w:bidi="hi-IN"/>
        </w:rPr>
      </w:pPr>
      <w:r w:rsidRPr="009E1F17">
        <w:rPr>
          <w:rFonts w:eastAsia="DejaVu Sans"/>
          <w:kern w:val="3"/>
          <w:sz w:val="28"/>
          <w:szCs w:val="28"/>
          <w:shd w:val="clear" w:color="auto" w:fill="FFFFFF"/>
          <w:lang w:eastAsia="zh-CN" w:bidi="hi-IN"/>
        </w:rPr>
        <w:t>2.8.4.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1F17" w:rsidRPr="009E1F17" w:rsidRDefault="009E1F17" w:rsidP="009E1F17">
      <w:pPr>
        <w:autoSpaceDE w:val="0"/>
        <w:autoSpaceDN w:val="0"/>
        <w:adjustRightInd w:val="0"/>
        <w:ind w:firstLine="709"/>
        <w:jc w:val="both"/>
        <w:outlineLvl w:val="1"/>
        <w:rPr>
          <w:sz w:val="28"/>
          <w:szCs w:val="28"/>
        </w:rPr>
      </w:pPr>
      <w:r w:rsidRPr="009E1F17">
        <w:rPr>
          <w:sz w:val="28"/>
          <w:szCs w:val="28"/>
        </w:rPr>
        <w:t xml:space="preserve">2.8.5.При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E060E0" w:rsidRPr="00CC35A2" w:rsidRDefault="00E060E0" w:rsidP="00C80EC9">
      <w:pPr>
        <w:autoSpaceDE w:val="0"/>
        <w:autoSpaceDN w:val="0"/>
        <w:adjustRightInd w:val="0"/>
        <w:jc w:val="both"/>
        <w:rPr>
          <w:sz w:val="28"/>
          <w:szCs w:val="28"/>
        </w:rPr>
      </w:pPr>
    </w:p>
    <w:p w:rsidR="00E060E0" w:rsidRPr="00CC35A2" w:rsidRDefault="00A221D1" w:rsidP="00C80EC9">
      <w:pPr>
        <w:autoSpaceDE w:val="0"/>
        <w:autoSpaceDN w:val="0"/>
        <w:adjustRightInd w:val="0"/>
        <w:jc w:val="center"/>
        <w:rPr>
          <w:b/>
          <w:sz w:val="28"/>
          <w:szCs w:val="28"/>
        </w:rPr>
      </w:pPr>
      <w:r w:rsidRPr="00CC35A2">
        <w:rPr>
          <w:b/>
          <w:sz w:val="28"/>
          <w:szCs w:val="28"/>
        </w:rPr>
        <w:t>2.9</w:t>
      </w:r>
      <w:r w:rsidR="00E060E0" w:rsidRPr="00CC35A2">
        <w:rPr>
          <w:b/>
          <w:sz w:val="28"/>
          <w:szCs w:val="28"/>
        </w:rPr>
        <w:t>. Исчерпывающий перечень оснований для отказа в приеме документов, необходимых для предоставления муниципальной услуги</w:t>
      </w:r>
    </w:p>
    <w:p w:rsidR="00E060E0" w:rsidRPr="00CC35A2" w:rsidRDefault="00E060E0" w:rsidP="00C80EC9">
      <w:pPr>
        <w:autoSpaceDE w:val="0"/>
        <w:autoSpaceDN w:val="0"/>
        <w:adjustRightInd w:val="0"/>
        <w:jc w:val="both"/>
        <w:rPr>
          <w:sz w:val="28"/>
          <w:szCs w:val="28"/>
        </w:rPr>
      </w:pPr>
    </w:p>
    <w:p w:rsidR="00E060E0" w:rsidRDefault="00E060E0" w:rsidP="00C80EC9">
      <w:pPr>
        <w:autoSpaceDE w:val="0"/>
        <w:autoSpaceDN w:val="0"/>
        <w:adjustRightInd w:val="0"/>
        <w:ind w:firstLine="709"/>
        <w:jc w:val="both"/>
        <w:rPr>
          <w:sz w:val="28"/>
          <w:szCs w:val="28"/>
        </w:rPr>
      </w:pPr>
      <w:r w:rsidRPr="00CC35A2">
        <w:rPr>
          <w:sz w:val="28"/>
          <w:szCs w:val="28"/>
        </w:rPr>
        <w:t>2.</w:t>
      </w:r>
      <w:r w:rsidR="0047738D" w:rsidRPr="00CC35A2">
        <w:rPr>
          <w:sz w:val="28"/>
          <w:szCs w:val="28"/>
        </w:rPr>
        <w:t>9</w:t>
      </w:r>
      <w:r w:rsidR="00D75496">
        <w:rPr>
          <w:sz w:val="28"/>
          <w:szCs w:val="28"/>
        </w:rPr>
        <w:t>.1. Основания</w:t>
      </w:r>
      <w:r w:rsidRPr="00CC35A2">
        <w:rPr>
          <w:sz w:val="28"/>
          <w:szCs w:val="28"/>
        </w:rPr>
        <w:t xml:space="preserve">м для отказа в приеме документов, необходимых для предоставления муниципальной услуги, </w:t>
      </w:r>
      <w:r w:rsidR="00D75496">
        <w:rPr>
          <w:sz w:val="28"/>
          <w:szCs w:val="28"/>
        </w:rPr>
        <w:t>явля</w:t>
      </w:r>
      <w:r w:rsidR="00263C02">
        <w:rPr>
          <w:sz w:val="28"/>
          <w:szCs w:val="28"/>
        </w:rPr>
        <w:t>е</w:t>
      </w:r>
      <w:r w:rsidRPr="00CC35A2">
        <w:rPr>
          <w:sz w:val="28"/>
          <w:szCs w:val="28"/>
        </w:rPr>
        <w:t>тся:</w:t>
      </w:r>
    </w:p>
    <w:p w:rsidR="001E61C1" w:rsidRDefault="00263C02" w:rsidP="001E61C1">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263C02" w:rsidRDefault="00263C02" w:rsidP="001E61C1">
      <w:pPr>
        <w:autoSpaceDE w:val="0"/>
        <w:autoSpaceDN w:val="0"/>
        <w:adjustRightInd w:val="0"/>
        <w:ind w:firstLine="709"/>
        <w:jc w:val="both"/>
        <w:rPr>
          <w:sz w:val="28"/>
          <w:szCs w:val="28"/>
        </w:rPr>
      </w:pPr>
      <w:r w:rsidRPr="00263C02">
        <w:rPr>
          <w:sz w:val="28"/>
          <w:szCs w:val="28"/>
        </w:rPr>
        <w:lastRenderedPageBreak/>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sidR="001E61C1">
        <w:rPr>
          <w:sz w:val="28"/>
          <w:szCs w:val="28"/>
        </w:rPr>
        <w:t xml:space="preserve">указанному </w:t>
      </w:r>
      <w:r w:rsidRPr="00263C02">
        <w:rPr>
          <w:sz w:val="28"/>
          <w:szCs w:val="28"/>
        </w:rPr>
        <w:t>заявлению настоящ</w:t>
      </w:r>
      <w:r w:rsidR="001E61C1">
        <w:rPr>
          <w:sz w:val="28"/>
          <w:szCs w:val="28"/>
        </w:rPr>
        <w:t>имр</w:t>
      </w:r>
      <w:r w:rsidRPr="00263C02">
        <w:rPr>
          <w:sz w:val="28"/>
          <w:szCs w:val="28"/>
        </w:rPr>
        <w:t>егламент</w:t>
      </w:r>
      <w:r w:rsidR="001E61C1">
        <w:rPr>
          <w:sz w:val="28"/>
          <w:szCs w:val="28"/>
        </w:rPr>
        <w:t>ом</w:t>
      </w:r>
      <w:r w:rsidRPr="00263C02">
        <w:rPr>
          <w:sz w:val="28"/>
          <w:szCs w:val="28"/>
        </w:rPr>
        <w:t>;</w:t>
      </w:r>
    </w:p>
    <w:p w:rsidR="001E61C1" w:rsidRPr="00263C02" w:rsidRDefault="001E61C1" w:rsidP="001E61C1">
      <w:pPr>
        <w:widowControl w:val="0"/>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 xml:space="preserve">я,наличие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отсутствиев этих документах</w:t>
      </w:r>
      <w:r w:rsidRPr="00263C02">
        <w:rPr>
          <w:sz w:val="28"/>
          <w:szCs w:val="28"/>
        </w:rPr>
        <w:t xml:space="preserve"> обратного адреса, подписи, печати (при наличии);</w:t>
      </w:r>
    </w:p>
    <w:p w:rsidR="00263C02" w:rsidRDefault="00263C02" w:rsidP="00263C02">
      <w:pPr>
        <w:widowControl w:val="0"/>
        <w:autoSpaceDE w:val="0"/>
        <w:autoSpaceDN w:val="0"/>
        <w:adjustRightInd w:val="0"/>
        <w:ind w:firstLine="709"/>
        <w:jc w:val="both"/>
        <w:rPr>
          <w:sz w:val="28"/>
          <w:szCs w:val="28"/>
        </w:rPr>
      </w:pPr>
      <w:r w:rsidRPr="00263C02">
        <w:rPr>
          <w:sz w:val="28"/>
          <w:szCs w:val="28"/>
        </w:rPr>
        <w:t>несоблюдение установленныхнормативными правовыми актамитребований, предъявляемых к элек</w:t>
      </w:r>
      <w:r w:rsidR="001E61C1">
        <w:rPr>
          <w:sz w:val="28"/>
          <w:szCs w:val="28"/>
        </w:rPr>
        <w:t>тронной подписи.</w:t>
      </w:r>
    </w:p>
    <w:p w:rsidR="00E060E0" w:rsidRPr="00CC35A2" w:rsidRDefault="00E060E0" w:rsidP="00C80EC9">
      <w:pPr>
        <w:autoSpaceDE w:val="0"/>
        <w:autoSpaceDN w:val="0"/>
        <w:adjustRightInd w:val="0"/>
        <w:ind w:firstLine="709"/>
        <w:jc w:val="both"/>
        <w:rPr>
          <w:sz w:val="28"/>
          <w:szCs w:val="28"/>
        </w:rPr>
      </w:pPr>
      <w:r w:rsidRPr="00CC35A2">
        <w:rPr>
          <w:sz w:val="28"/>
          <w:szCs w:val="28"/>
        </w:rPr>
        <w:t>2.</w:t>
      </w:r>
      <w:r w:rsidR="00AE3D0C" w:rsidRPr="00CC35A2">
        <w:rPr>
          <w:sz w:val="28"/>
          <w:szCs w:val="28"/>
        </w:rPr>
        <w:t>9</w:t>
      </w:r>
      <w:r w:rsidRPr="00CC35A2">
        <w:rPr>
          <w:sz w:val="28"/>
          <w:szCs w:val="28"/>
        </w:rPr>
        <w:t xml:space="preserve">.2. </w:t>
      </w:r>
      <w:r w:rsidR="002309E9">
        <w:rPr>
          <w:sz w:val="28"/>
          <w:szCs w:val="28"/>
        </w:rPr>
        <w:t>Специалиста</w:t>
      </w:r>
      <w:r w:rsidR="00D75496">
        <w:rPr>
          <w:sz w:val="28"/>
          <w:szCs w:val="28"/>
        </w:rPr>
        <w:t>дминистрации или</w:t>
      </w:r>
      <w:r w:rsidR="002309E9">
        <w:rPr>
          <w:sz w:val="28"/>
          <w:szCs w:val="28"/>
        </w:rPr>
        <w:t xml:space="preserve">работник </w:t>
      </w:r>
      <w:r w:rsidRPr="00CC35A2">
        <w:rPr>
          <w:sz w:val="28"/>
          <w:szCs w:val="28"/>
        </w:rPr>
        <w:t xml:space="preserve">МФЦ, ответственный за прием документов, </w:t>
      </w:r>
      <w:r w:rsidR="00D75496">
        <w:rPr>
          <w:sz w:val="28"/>
          <w:szCs w:val="28"/>
        </w:rPr>
        <w:t>информирует заявителя о</w:t>
      </w:r>
      <w:r w:rsidR="00D75496" w:rsidRPr="00CC35A2">
        <w:rPr>
          <w:sz w:val="28"/>
          <w:szCs w:val="28"/>
        </w:rPr>
        <w:t xml:space="preserve"> наличии основания для отказа в при</w:t>
      </w:r>
      <w:r w:rsidR="00D75496">
        <w:rPr>
          <w:sz w:val="28"/>
          <w:szCs w:val="28"/>
        </w:rPr>
        <w:t>еме документов, объясняет заявителю</w:t>
      </w:r>
      <w:r w:rsidRPr="00CC35A2">
        <w:rPr>
          <w:sz w:val="28"/>
          <w:szCs w:val="28"/>
        </w:rPr>
        <w:t xml:space="preserve">содержание выявленных </w:t>
      </w:r>
      <w:r w:rsidR="00E62210" w:rsidRPr="00CC35A2">
        <w:rPr>
          <w:sz w:val="28"/>
          <w:szCs w:val="28"/>
        </w:rPr>
        <w:t xml:space="preserve">недостатков </w:t>
      </w:r>
      <w:r w:rsidRPr="00CC35A2">
        <w:rPr>
          <w:sz w:val="28"/>
          <w:szCs w:val="28"/>
        </w:rPr>
        <w:t>в представленных документах и предлагает принять меры по их устранению.</w:t>
      </w:r>
    </w:p>
    <w:p w:rsidR="00AE3D0C" w:rsidRDefault="005F6B7E" w:rsidP="00C80EC9">
      <w:pPr>
        <w:autoSpaceDE w:val="0"/>
        <w:autoSpaceDN w:val="0"/>
        <w:adjustRightInd w:val="0"/>
        <w:ind w:firstLine="709"/>
        <w:jc w:val="both"/>
        <w:rPr>
          <w:sz w:val="28"/>
          <w:szCs w:val="28"/>
        </w:rPr>
      </w:pPr>
      <w:r>
        <w:rPr>
          <w:sz w:val="28"/>
          <w:szCs w:val="28"/>
        </w:rPr>
        <w:t>2.9.3. У</w:t>
      </w:r>
      <w:r w:rsidR="00AE3D0C"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00D75496" w:rsidRPr="00D75496">
        <w:rPr>
          <w:sz w:val="28"/>
          <w:szCs w:val="28"/>
        </w:rPr>
        <w:t xml:space="preserve">дминистрации или </w:t>
      </w:r>
      <w:r>
        <w:rPr>
          <w:sz w:val="28"/>
          <w:szCs w:val="28"/>
        </w:rPr>
        <w:t xml:space="preserve">работником </w:t>
      </w:r>
      <w:r w:rsidR="00D75496" w:rsidRPr="00D75496">
        <w:rPr>
          <w:sz w:val="28"/>
          <w:szCs w:val="28"/>
        </w:rPr>
        <w:t xml:space="preserve">МФЦ </w:t>
      </w:r>
      <w:r w:rsidR="00AE3D0C"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060E0" w:rsidRDefault="007D0EF6" w:rsidP="00C80EC9">
      <w:pPr>
        <w:autoSpaceDE w:val="0"/>
        <w:autoSpaceDN w:val="0"/>
        <w:adjustRightInd w:val="0"/>
        <w:ind w:firstLine="709"/>
        <w:jc w:val="both"/>
        <w:rPr>
          <w:sz w:val="28"/>
          <w:szCs w:val="28"/>
        </w:rPr>
      </w:pPr>
      <w:r w:rsidRPr="00CC35A2">
        <w:rPr>
          <w:sz w:val="28"/>
          <w:szCs w:val="28"/>
        </w:rPr>
        <w:t xml:space="preserve">2.9.4. </w:t>
      </w:r>
      <w:r w:rsidR="00E060E0" w:rsidRPr="00CC35A2">
        <w:rPr>
          <w:sz w:val="28"/>
          <w:szCs w:val="28"/>
        </w:rPr>
        <w:t>Не может быть отказано заявителю в приеме дополнительных документов при наличии намерения их сдать.</w:t>
      </w:r>
    </w:p>
    <w:p w:rsidR="005F6B7E" w:rsidRPr="00CC35A2" w:rsidRDefault="005F6B7E" w:rsidP="005F6B7E">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D75496" w:rsidRPr="00D75496" w:rsidRDefault="005F6B7E" w:rsidP="00D75496">
      <w:pPr>
        <w:autoSpaceDE w:val="0"/>
        <w:autoSpaceDN w:val="0"/>
        <w:adjustRightInd w:val="0"/>
        <w:ind w:firstLine="709"/>
        <w:jc w:val="both"/>
        <w:rPr>
          <w:color w:val="000000"/>
          <w:sz w:val="28"/>
          <w:szCs w:val="28"/>
        </w:rPr>
      </w:pPr>
      <w:r>
        <w:rPr>
          <w:color w:val="000000"/>
          <w:sz w:val="28"/>
          <w:szCs w:val="28"/>
        </w:rPr>
        <w:t>2.9.6</w:t>
      </w:r>
      <w:r w:rsidR="00D75496"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sidR="00D75496">
        <w:rPr>
          <w:color w:val="000000"/>
          <w:sz w:val="28"/>
          <w:szCs w:val="28"/>
        </w:rPr>
        <w:t xml:space="preserve">заявителя </w:t>
      </w:r>
      <w:r w:rsidR="00D75496" w:rsidRPr="00D75496">
        <w:rPr>
          <w:color w:val="000000"/>
          <w:sz w:val="28"/>
          <w:szCs w:val="28"/>
        </w:rPr>
        <w:t>после устранения причины, послужившей основанием для отказа.</w:t>
      </w:r>
    </w:p>
    <w:p w:rsidR="00E060E0" w:rsidRPr="00CC35A2" w:rsidRDefault="00E060E0" w:rsidP="00C80EC9">
      <w:pPr>
        <w:autoSpaceDE w:val="0"/>
        <w:autoSpaceDN w:val="0"/>
        <w:adjustRightInd w:val="0"/>
        <w:jc w:val="both"/>
        <w:rPr>
          <w:sz w:val="28"/>
          <w:szCs w:val="28"/>
        </w:rPr>
      </w:pPr>
    </w:p>
    <w:p w:rsidR="00A221D1" w:rsidRPr="00CC35A2" w:rsidRDefault="00A221D1" w:rsidP="00C80EC9">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A221D1" w:rsidRPr="00CC35A2" w:rsidRDefault="00A221D1" w:rsidP="00C80EC9">
      <w:pPr>
        <w:autoSpaceDE w:val="0"/>
        <w:autoSpaceDN w:val="0"/>
        <w:adjustRightInd w:val="0"/>
        <w:jc w:val="both"/>
        <w:rPr>
          <w:sz w:val="28"/>
          <w:szCs w:val="28"/>
        </w:rPr>
      </w:pPr>
    </w:p>
    <w:p w:rsidR="007D0EF6" w:rsidRPr="00CC35A2" w:rsidRDefault="007D0EF6" w:rsidP="00C80EC9">
      <w:pPr>
        <w:autoSpaceDE w:val="0"/>
        <w:autoSpaceDN w:val="0"/>
        <w:adjustRightInd w:val="0"/>
        <w:ind w:firstLine="709"/>
        <w:jc w:val="both"/>
        <w:rPr>
          <w:sz w:val="28"/>
          <w:szCs w:val="28"/>
        </w:rPr>
      </w:pPr>
      <w:r w:rsidRPr="00CC35A2">
        <w:rPr>
          <w:sz w:val="28"/>
          <w:szCs w:val="28"/>
        </w:rPr>
        <w:t>2.10.1. Основани</w:t>
      </w:r>
      <w:r w:rsidR="00C60B39">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sidR="00C60B39">
        <w:rPr>
          <w:sz w:val="28"/>
          <w:szCs w:val="28"/>
        </w:rPr>
        <w:t>ы</w:t>
      </w:r>
      <w:r w:rsidRPr="00CC35A2">
        <w:rPr>
          <w:sz w:val="28"/>
          <w:szCs w:val="28"/>
        </w:rPr>
        <w:t>.</w:t>
      </w:r>
    </w:p>
    <w:p w:rsidR="00E060E0" w:rsidRDefault="00E060E0" w:rsidP="00C80EC9">
      <w:pPr>
        <w:autoSpaceDE w:val="0"/>
        <w:autoSpaceDN w:val="0"/>
        <w:adjustRightInd w:val="0"/>
        <w:ind w:firstLine="709"/>
        <w:jc w:val="both"/>
        <w:rPr>
          <w:sz w:val="28"/>
          <w:szCs w:val="28"/>
        </w:rPr>
      </w:pPr>
      <w:r w:rsidRPr="00CC35A2">
        <w:rPr>
          <w:sz w:val="28"/>
          <w:szCs w:val="28"/>
        </w:rPr>
        <w:t>2.</w:t>
      </w:r>
      <w:r w:rsidR="007D0EF6" w:rsidRPr="00CC35A2">
        <w:rPr>
          <w:sz w:val="28"/>
          <w:szCs w:val="28"/>
        </w:rPr>
        <w:t>10</w:t>
      </w:r>
      <w:r w:rsidRPr="00CC35A2">
        <w:rPr>
          <w:sz w:val="28"/>
          <w:szCs w:val="28"/>
        </w:rPr>
        <w:t>.</w:t>
      </w:r>
      <w:r w:rsidR="007D0EF6" w:rsidRPr="00CC35A2">
        <w:rPr>
          <w:sz w:val="28"/>
          <w:szCs w:val="28"/>
        </w:rPr>
        <w:t>2</w:t>
      </w:r>
      <w:r w:rsidRPr="00CC35A2">
        <w:rPr>
          <w:sz w:val="28"/>
          <w:szCs w:val="28"/>
        </w:rPr>
        <w:t xml:space="preserve">. </w:t>
      </w:r>
      <w:r w:rsidR="00C60B39" w:rsidRPr="00E645B2">
        <w:rPr>
          <w:sz w:val="28"/>
          <w:szCs w:val="28"/>
        </w:rPr>
        <w:t xml:space="preserve">Заявителю отказывается в предоставлении муниципальной услуги </w:t>
      </w:r>
      <w:bookmarkStart w:id="3" w:name="OLE_LINK1"/>
      <w:bookmarkStart w:id="4" w:name="OLE_LINK2"/>
      <w:r w:rsidR="00C60B39" w:rsidRPr="00E645B2">
        <w:rPr>
          <w:sz w:val="28"/>
          <w:szCs w:val="28"/>
        </w:rPr>
        <w:t>при наличии хотя бы одного из следующих оснований</w:t>
      </w:r>
      <w:bookmarkEnd w:id="3"/>
      <w:bookmarkEnd w:id="4"/>
      <w:r w:rsidR="00C60B39" w:rsidRPr="00E645B2">
        <w:rPr>
          <w:sz w:val="28"/>
          <w:szCs w:val="28"/>
        </w:rPr>
        <w:t>:</w:t>
      </w:r>
    </w:p>
    <w:p w:rsidR="00C60B39" w:rsidRDefault="00C60B39" w:rsidP="00C60B39">
      <w:pPr>
        <w:autoSpaceDE w:val="0"/>
        <w:autoSpaceDN w:val="0"/>
        <w:adjustRightInd w:val="0"/>
        <w:ind w:firstLine="709"/>
        <w:jc w:val="both"/>
        <w:rPr>
          <w:sz w:val="28"/>
          <w:szCs w:val="28"/>
        </w:rPr>
      </w:pPr>
      <w:r w:rsidRPr="00C60B39">
        <w:rPr>
          <w:sz w:val="28"/>
          <w:szCs w:val="28"/>
        </w:rPr>
        <w:t>непредставление заявителем документов, указанных в подразделе</w:t>
      </w:r>
      <w:r>
        <w:rPr>
          <w:sz w:val="28"/>
          <w:szCs w:val="28"/>
        </w:rPr>
        <w:t xml:space="preserve"> 2.6 раздела 2 настоящего р</w:t>
      </w:r>
      <w:r w:rsidRPr="00C60B39">
        <w:rPr>
          <w:sz w:val="28"/>
          <w:szCs w:val="28"/>
        </w:rPr>
        <w:t>егламента;</w:t>
      </w:r>
    </w:p>
    <w:p w:rsidR="00AA2A32" w:rsidRPr="00AA2A32" w:rsidRDefault="00AA2A32" w:rsidP="00AA2A32">
      <w:pPr>
        <w:autoSpaceDE w:val="0"/>
        <w:autoSpaceDN w:val="0"/>
        <w:adjustRightInd w:val="0"/>
        <w:ind w:firstLine="709"/>
        <w:jc w:val="both"/>
        <w:rPr>
          <w:sz w:val="28"/>
          <w:szCs w:val="28"/>
        </w:rPr>
      </w:pPr>
      <w:r w:rsidRPr="00AA2A32">
        <w:rPr>
          <w:sz w:val="28"/>
          <w:szCs w:val="28"/>
        </w:rPr>
        <w:t xml:space="preserve">предоставление заявителем </w:t>
      </w:r>
      <w:r>
        <w:rPr>
          <w:sz w:val="28"/>
          <w:szCs w:val="28"/>
        </w:rPr>
        <w:t xml:space="preserve">документов, содержащих </w:t>
      </w:r>
      <w:r w:rsidRPr="00AA2A32">
        <w:rPr>
          <w:sz w:val="28"/>
          <w:szCs w:val="28"/>
        </w:rPr>
        <w:t>недостоверн</w:t>
      </w:r>
      <w:r>
        <w:rPr>
          <w:sz w:val="28"/>
          <w:szCs w:val="28"/>
        </w:rPr>
        <w:t>ую</w:t>
      </w:r>
      <w:r w:rsidRPr="00AA2A32">
        <w:rPr>
          <w:sz w:val="28"/>
          <w:szCs w:val="28"/>
        </w:rPr>
        <w:t xml:space="preserve"> или неактуальн</w:t>
      </w:r>
      <w:r>
        <w:rPr>
          <w:sz w:val="28"/>
          <w:szCs w:val="28"/>
        </w:rPr>
        <w:t>ую</w:t>
      </w:r>
      <w:r w:rsidRPr="00AA2A32">
        <w:rPr>
          <w:sz w:val="28"/>
          <w:szCs w:val="28"/>
        </w:rPr>
        <w:t xml:space="preserve"> информаци</w:t>
      </w:r>
      <w:r>
        <w:rPr>
          <w:sz w:val="28"/>
          <w:szCs w:val="28"/>
        </w:rPr>
        <w:t>ю</w:t>
      </w:r>
      <w:r w:rsidRPr="00AA2A32">
        <w:rPr>
          <w:sz w:val="28"/>
          <w:szCs w:val="28"/>
        </w:rPr>
        <w:t>, подложных документов или сообщение заведомо ложных сведений;</w:t>
      </w:r>
    </w:p>
    <w:p w:rsidR="008A6F75" w:rsidRPr="008A6F75" w:rsidRDefault="008A6F75" w:rsidP="008A6F75">
      <w:pPr>
        <w:ind w:firstLine="709"/>
        <w:jc w:val="both"/>
        <w:rPr>
          <w:sz w:val="28"/>
          <w:szCs w:val="28"/>
        </w:rPr>
      </w:pPr>
      <w:r w:rsidRPr="008A6F75">
        <w:rPr>
          <w:bCs/>
          <w:sz w:val="28"/>
          <w:szCs w:val="28"/>
        </w:rPr>
        <w:t>отсутствие запрашиваемых сведений в похозяйственной книге</w:t>
      </w:r>
      <w:r w:rsidRPr="008A6F75">
        <w:rPr>
          <w:sz w:val="28"/>
          <w:szCs w:val="28"/>
        </w:rPr>
        <w:t>;</w:t>
      </w:r>
    </w:p>
    <w:p w:rsidR="00AA2A32" w:rsidRDefault="00AA2A32" w:rsidP="00C80EC9">
      <w:pPr>
        <w:ind w:firstLine="709"/>
        <w:jc w:val="both"/>
        <w:rPr>
          <w:sz w:val="28"/>
          <w:szCs w:val="28"/>
        </w:rPr>
      </w:pPr>
      <w:r w:rsidRPr="00AA2A32">
        <w:rPr>
          <w:sz w:val="28"/>
          <w:szCs w:val="28"/>
        </w:rPr>
        <w:t>представление заявителем документов в ненадлежащий орган</w:t>
      </w:r>
      <w:r>
        <w:rPr>
          <w:sz w:val="28"/>
          <w:szCs w:val="28"/>
        </w:rPr>
        <w:t>.</w:t>
      </w:r>
    </w:p>
    <w:p w:rsidR="00AA2A32" w:rsidRDefault="00AA2A32" w:rsidP="00AA2A32">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sidRPr="00AA2A32">
        <w:rPr>
          <w:sz w:val="28"/>
          <w:szCs w:val="28"/>
        </w:rPr>
        <w:lastRenderedPageBreak/>
        <w:t>порядке предоставления муниципальной услуги, опубликованной на Едином Портале, Региональном портале и официальном сайте.</w:t>
      </w:r>
    </w:p>
    <w:p w:rsidR="00E060E0" w:rsidRPr="00CC35A2" w:rsidRDefault="00E060E0" w:rsidP="00C80EC9">
      <w:pPr>
        <w:ind w:firstLine="709"/>
        <w:jc w:val="both"/>
        <w:rPr>
          <w:sz w:val="28"/>
          <w:szCs w:val="28"/>
        </w:rPr>
      </w:pPr>
      <w:r w:rsidRPr="00CC35A2">
        <w:rPr>
          <w:color w:val="000000"/>
          <w:sz w:val="28"/>
          <w:szCs w:val="28"/>
          <w:lang w:eastAsia="ar-SA"/>
        </w:rPr>
        <w:t>2.</w:t>
      </w:r>
      <w:r w:rsidR="00683382" w:rsidRPr="00CC35A2">
        <w:rPr>
          <w:color w:val="000000"/>
          <w:sz w:val="28"/>
          <w:szCs w:val="28"/>
          <w:lang w:eastAsia="ar-SA"/>
        </w:rPr>
        <w:t>10</w:t>
      </w:r>
      <w:r w:rsidRPr="00CC35A2">
        <w:rPr>
          <w:color w:val="000000"/>
          <w:sz w:val="28"/>
          <w:szCs w:val="28"/>
          <w:lang w:eastAsia="ar-SA"/>
        </w:rPr>
        <w:t>.</w:t>
      </w:r>
      <w:r w:rsidR="00AA2A32">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060E0" w:rsidRPr="00CC35A2" w:rsidRDefault="00E060E0" w:rsidP="00C80EC9">
      <w:pPr>
        <w:autoSpaceDE w:val="0"/>
        <w:autoSpaceDN w:val="0"/>
        <w:adjustRightInd w:val="0"/>
        <w:jc w:val="both"/>
        <w:rPr>
          <w:sz w:val="28"/>
          <w:szCs w:val="28"/>
        </w:rPr>
      </w:pPr>
    </w:p>
    <w:p w:rsidR="00A221D1" w:rsidRPr="00CC35A2" w:rsidRDefault="00A221D1" w:rsidP="00C80EC9">
      <w:pPr>
        <w:autoSpaceDE w:val="0"/>
        <w:autoSpaceDN w:val="0"/>
        <w:adjustRightInd w:val="0"/>
        <w:jc w:val="center"/>
        <w:rPr>
          <w:sz w:val="28"/>
          <w:szCs w:val="28"/>
        </w:rPr>
      </w:pPr>
      <w:r w:rsidRPr="00CC35A2">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21D1" w:rsidRPr="00CC35A2" w:rsidRDefault="00A221D1" w:rsidP="00C80EC9">
      <w:pPr>
        <w:autoSpaceDE w:val="0"/>
        <w:autoSpaceDN w:val="0"/>
        <w:adjustRightInd w:val="0"/>
        <w:jc w:val="both"/>
        <w:rPr>
          <w:sz w:val="28"/>
          <w:szCs w:val="28"/>
        </w:rPr>
      </w:pPr>
    </w:p>
    <w:p w:rsidR="00D75496" w:rsidRPr="00D75496" w:rsidRDefault="00A6099F" w:rsidP="00A6099F">
      <w:pPr>
        <w:autoSpaceDE w:val="0"/>
        <w:autoSpaceDN w:val="0"/>
        <w:adjustRightInd w:val="0"/>
        <w:ind w:firstLine="709"/>
        <w:jc w:val="both"/>
        <w:rPr>
          <w:sz w:val="28"/>
          <w:szCs w:val="28"/>
        </w:rPr>
      </w:pPr>
      <w:r>
        <w:rPr>
          <w:sz w:val="28"/>
          <w:szCs w:val="28"/>
        </w:rPr>
        <w:t>Н</w:t>
      </w:r>
      <w:r w:rsidR="00683382" w:rsidRPr="00CC35A2">
        <w:rPr>
          <w:sz w:val="28"/>
          <w:szCs w:val="28"/>
        </w:rPr>
        <w:t>еобходимы</w:t>
      </w:r>
      <w:r w:rsidR="00AA2A32">
        <w:rPr>
          <w:sz w:val="28"/>
          <w:szCs w:val="28"/>
        </w:rPr>
        <w:t>е</w:t>
      </w:r>
      <w:r w:rsidR="00683382" w:rsidRPr="00CC35A2">
        <w:rPr>
          <w:sz w:val="28"/>
          <w:szCs w:val="28"/>
        </w:rPr>
        <w:t xml:space="preserve"> и обязательны</w:t>
      </w:r>
      <w:r w:rsidR="00AA2A32">
        <w:rPr>
          <w:sz w:val="28"/>
          <w:szCs w:val="28"/>
        </w:rPr>
        <w:t>е</w:t>
      </w:r>
      <w:r>
        <w:rPr>
          <w:sz w:val="28"/>
          <w:szCs w:val="28"/>
        </w:rPr>
        <w:t xml:space="preserve"> услуг</w:t>
      </w:r>
      <w:r w:rsidR="00AA2A32">
        <w:rPr>
          <w:sz w:val="28"/>
          <w:szCs w:val="28"/>
        </w:rPr>
        <w:t>и</w:t>
      </w:r>
      <w:r w:rsidR="00683382" w:rsidRPr="00CC35A2">
        <w:rPr>
          <w:sz w:val="28"/>
          <w:szCs w:val="28"/>
        </w:rPr>
        <w:t>для пред</w:t>
      </w:r>
      <w:r>
        <w:rPr>
          <w:sz w:val="28"/>
          <w:szCs w:val="28"/>
        </w:rPr>
        <w:t>оставления муниципальной услуги не предусмотрен</w:t>
      </w:r>
      <w:r w:rsidR="00AA2A32">
        <w:rPr>
          <w:sz w:val="28"/>
          <w:szCs w:val="28"/>
        </w:rPr>
        <w:t>ы</w:t>
      </w:r>
      <w:r>
        <w:rPr>
          <w:sz w:val="28"/>
          <w:szCs w:val="28"/>
        </w:rPr>
        <w:t>.</w:t>
      </w:r>
    </w:p>
    <w:p w:rsidR="00A221D1" w:rsidRPr="00CC35A2" w:rsidRDefault="00A221D1"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sz w:val="28"/>
          <w:szCs w:val="28"/>
        </w:rPr>
      </w:pPr>
      <w:r w:rsidRPr="00CC35A2">
        <w:rPr>
          <w:b/>
          <w:sz w:val="28"/>
          <w:szCs w:val="28"/>
        </w:rPr>
        <w:t>2.</w:t>
      </w:r>
      <w:r w:rsidR="00A221D1" w:rsidRPr="00CC35A2">
        <w:rPr>
          <w:b/>
          <w:sz w:val="28"/>
          <w:szCs w:val="28"/>
        </w:rPr>
        <w:t>12</w:t>
      </w:r>
      <w:r w:rsidRPr="00CC35A2">
        <w:rPr>
          <w:b/>
          <w:sz w:val="28"/>
          <w:szCs w:val="28"/>
        </w:rPr>
        <w:t xml:space="preserve">. </w:t>
      </w:r>
      <w:r w:rsidR="00A221D1" w:rsidRPr="00CC35A2">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42688" w:rsidRPr="00CC35A2" w:rsidRDefault="00342688" w:rsidP="00C80EC9">
      <w:pPr>
        <w:autoSpaceDE w:val="0"/>
        <w:autoSpaceDN w:val="0"/>
        <w:adjustRightInd w:val="0"/>
        <w:jc w:val="both"/>
        <w:rPr>
          <w:sz w:val="28"/>
          <w:szCs w:val="28"/>
        </w:rPr>
      </w:pPr>
    </w:p>
    <w:p w:rsidR="00E060E0" w:rsidRPr="00CC35A2" w:rsidRDefault="00AD63D3" w:rsidP="00AA2A32">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00E060E0" w:rsidRPr="00CC35A2">
        <w:rPr>
          <w:sz w:val="28"/>
          <w:szCs w:val="28"/>
        </w:rPr>
        <w:t>.</w:t>
      </w:r>
      <w:r w:rsidR="00AA2A32" w:rsidRPr="00AA2A32">
        <w:rPr>
          <w:sz w:val="28"/>
          <w:szCs w:val="28"/>
        </w:rPr>
        <w:t>Предоставление муниципальной услуги осуществляется бесплатно.</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bCs/>
          <w:sz w:val="28"/>
          <w:szCs w:val="28"/>
        </w:rPr>
      </w:pPr>
      <w:r w:rsidRPr="00CC35A2">
        <w:rPr>
          <w:b/>
          <w:sz w:val="28"/>
          <w:szCs w:val="28"/>
        </w:rPr>
        <w:t>2.1</w:t>
      </w:r>
      <w:r w:rsidR="00A221D1" w:rsidRPr="00CC35A2">
        <w:rPr>
          <w:b/>
          <w:sz w:val="28"/>
          <w:szCs w:val="28"/>
        </w:rPr>
        <w:t>3</w:t>
      </w:r>
      <w:r w:rsidRPr="00CC35A2">
        <w:rPr>
          <w:b/>
          <w:sz w:val="28"/>
          <w:szCs w:val="28"/>
        </w:rPr>
        <w:t xml:space="preserve">. </w:t>
      </w:r>
      <w:r w:rsidR="00A221D1" w:rsidRPr="00CC35A2">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21D1" w:rsidRPr="00CC35A2" w:rsidRDefault="00A221D1" w:rsidP="00C80EC9">
      <w:pPr>
        <w:autoSpaceDE w:val="0"/>
        <w:autoSpaceDN w:val="0"/>
        <w:adjustRightInd w:val="0"/>
        <w:jc w:val="both"/>
        <w:rPr>
          <w:sz w:val="28"/>
          <w:szCs w:val="28"/>
        </w:rPr>
      </w:pPr>
    </w:p>
    <w:p w:rsidR="00AD63D3" w:rsidRPr="00CC35A2" w:rsidRDefault="00AD63D3" w:rsidP="00C80EC9">
      <w:pPr>
        <w:autoSpaceDE w:val="0"/>
        <w:autoSpaceDN w:val="0"/>
        <w:adjustRightInd w:val="0"/>
        <w:ind w:firstLine="709"/>
        <w:jc w:val="both"/>
        <w:rPr>
          <w:sz w:val="28"/>
          <w:szCs w:val="28"/>
        </w:rPr>
      </w:pPr>
      <w:r w:rsidRPr="00CC35A2">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E060E0" w:rsidRPr="00CC35A2" w:rsidRDefault="00E060E0" w:rsidP="00C80EC9">
      <w:pPr>
        <w:autoSpaceDE w:val="0"/>
        <w:autoSpaceDN w:val="0"/>
        <w:adjustRightInd w:val="0"/>
        <w:jc w:val="both"/>
        <w:rPr>
          <w:sz w:val="28"/>
          <w:szCs w:val="28"/>
        </w:rPr>
      </w:pPr>
    </w:p>
    <w:p w:rsidR="00A221D1" w:rsidRPr="00CC35A2" w:rsidRDefault="00E060E0" w:rsidP="00C80EC9">
      <w:pPr>
        <w:autoSpaceDE w:val="0"/>
        <w:autoSpaceDN w:val="0"/>
        <w:adjustRightInd w:val="0"/>
        <w:jc w:val="center"/>
        <w:rPr>
          <w:sz w:val="28"/>
          <w:szCs w:val="28"/>
        </w:rPr>
      </w:pPr>
      <w:r w:rsidRPr="00CC35A2">
        <w:rPr>
          <w:b/>
          <w:sz w:val="28"/>
          <w:szCs w:val="28"/>
        </w:rPr>
        <w:t>2.1</w:t>
      </w:r>
      <w:r w:rsidR="00C82D16" w:rsidRPr="00CC35A2">
        <w:rPr>
          <w:b/>
          <w:sz w:val="28"/>
          <w:szCs w:val="28"/>
        </w:rPr>
        <w:t>4</w:t>
      </w:r>
      <w:r w:rsidRPr="00CC35A2">
        <w:rPr>
          <w:b/>
          <w:sz w:val="28"/>
          <w:szCs w:val="28"/>
        </w:rPr>
        <w:t xml:space="preserve">. </w:t>
      </w:r>
      <w:r w:rsidR="00A221D1" w:rsidRPr="00CC35A2">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21D1" w:rsidRPr="00CC35A2" w:rsidRDefault="00A221D1" w:rsidP="00C80EC9">
      <w:pPr>
        <w:autoSpaceDE w:val="0"/>
        <w:autoSpaceDN w:val="0"/>
        <w:adjustRightInd w:val="0"/>
        <w:jc w:val="both"/>
        <w:rPr>
          <w:sz w:val="28"/>
          <w:szCs w:val="28"/>
        </w:rPr>
      </w:pPr>
    </w:p>
    <w:p w:rsidR="00E060E0" w:rsidRPr="00CC35A2" w:rsidRDefault="00E060E0" w:rsidP="00C80EC9">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w:t>
      </w:r>
      <w:r w:rsidR="00BB2CD7" w:rsidRPr="00CC35A2">
        <w:rPr>
          <w:sz w:val="28"/>
          <w:szCs w:val="28"/>
          <w:lang w:eastAsia="ar-SA"/>
        </w:rPr>
        <w:t>и прилагаемых к нему документов, услуги, предоставляемой организацией, участвующей в предоставлении муниципальной услуги, а также</w:t>
      </w:r>
      <w:r w:rsidRPr="00CC35A2">
        <w:rPr>
          <w:sz w:val="28"/>
          <w:szCs w:val="28"/>
          <w:lang w:eastAsia="ar-SA"/>
        </w:rPr>
        <w:t xml:space="preserve"> при получении результата предоставления </w:t>
      </w:r>
      <w:r w:rsidR="00D81DAF">
        <w:rPr>
          <w:sz w:val="28"/>
          <w:szCs w:val="28"/>
          <w:lang w:eastAsia="ar-SA"/>
        </w:rPr>
        <w:t>таких услуг</w:t>
      </w:r>
      <w:r w:rsidRPr="00CC35A2">
        <w:rPr>
          <w:sz w:val="28"/>
          <w:szCs w:val="28"/>
          <w:lang w:eastAsia="ar-SA"/>
        </w:rPr>
        <w:t xml:space="preserve"> заявителем не должен превышать 15 </w:t>
      </w:r>
      <w:r w:rsidR="00D81DAF">
        <w:rPr>
          <w:sz w:val="28"/>
          <w:szCs w:val="28"/>
          <w:lang w:eastAsia="ar-SA"/>
        </w:rPr>
        <w:t xml:space="preserve">(пятнадцати) </w:t>
      </w:r>
      <w:r w:rsidRPr="00CC35A2">
        <w:rPr>
          <w:sz w:val="28"/>
          <w:szCs w:val="28"/>
          <w:lang w:eastAsia="ar-SA"/>
        </w:rPr>
        <w:t>минут.</w:t>
      </w:r>
    </w:p>
    <w:p w:rsidR="00E060E0" w:rsidRPr="00CC35A2" w:rsidRDefault="00E060E0" w:rsidP="00C80EC9">
      <w:pPr>
        <w:autoSpaceDE w:val="0"/>
        <w:autoSpaceDN w:val="0"/>
        <w:adjustRightInd w:val="0"/>
        <w:jc w:val="both"/>
        <w:rPr>
          <w:sz w:val="28"/>
          <w:szCs w:val="28"/>
        </w:rPr>
      </w:pPr>
    </w:p>
    <w:p w:rsidR="00A221D1" w:rsidRPr="00CC35A2" w:rsidRDefault="00E060E0" w:rsidP="00C80EC9">
      <w:pPr>
        <w:autoSpaceDE w:val="0"/>
        <w:autoSpaceDN w:val="0"/>
        <w:adjustRightInd w:val="0"/>
        <w:jc w:val="center"/>
        <w:rPr>
          <w:sz w:val="28"/>
          <w:szCs w:val="28"/>
        </w:rPr>
      </w:pPr>
      <w:r w:rsidRPr="00CC35A2">
        <w:rPr>
          <w:b/>
          <w:sz w:val="28"/>
          <w:szCs w:val="28"/>
        </w:rPr>
        <w:t>2.1</w:t>
      </w:r>
      <w:r w:rsidR="00C82D16" w:rsidRPr="00CC35A2">
        <w:rPr>
          <w:b/>
          <w:sz w:val="28"/>
          <w:szCs w:val="28"/>
        </w:rPr>
        <w:t>5</w:t>
      </w:r>
      <w:r w:rsidRPr="00CC35A2">
        <w:rPr>
          <w:b/>
          <w:sz w:val="28"/>
          <w:szCs w:val="28"/>
        </w:rPr>
        <w:t>. С</w:t>
      </w:r>
      <w:r w:rsidR="00A221D1" w:rsidRPr="00CC35A2">
        <w:rPr>
          <w:b/>
          <w:bCs/>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221D1" w:rsidRPr="00CC35A2" w:rsidRDefault="00A221D1" w:rsidP="00C80EC9">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lastRenderedPageBreak/>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D81DAF" w:rsidRPr="00D81DAF">
        <w:rPr>
          <w:sz w:val="28"/>
          <w:szCs w:val="28"/>
        </w:rPr>
        <w:t>в том числе при предоставлении муниципальной услуги в электронной форме посредством Единого портала, Регионального портала</w:t>
      </w:r>
      <w:r w:rsidR="00D81DAF">
        <w:rPr>
          <w:sz w:val="28"/>
          <w:szCs w:val="28"/>
        </w:rPr>
        <w:t xml:space="preserve">, </w:t>
      </w:r>
      <w:r w:rsidRPr="00CC35A2">
        <w:rPr>
          <w:sz w:val="28"/>
          <w:szCs w:val="28"/>
        </w:rPr>
        <w:t>осуществляется в день их поступления</w:t>
      </w:r>
      <w:r w:rsidR="00D81DAF">
        <w:rPr>
          <w:sz w:val="28"/>
          <w:szCs w:val="28"/>
        </w:rPr>
        <w:t xml:space="preserve"> в администрацию</w:t>
      </w:r>
      <w:r w:rsidRPr="00CC35A2">
        <w:rPr>
          <w:sz w:val="28"/>
          <w:szCs w:val="28"/>
        </w:rPr>
        <w:t>.</w:t>
      </w:r>
    </w:p>
    <w:p w:rsidR="00B93DF5" w:rsidRPr="00CC35A2" w:rsidRDefault="00B93DF5" w:rsidP="00B93DF5">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sidR="00D81DAF">
        <w:rPr>
          <w:sz w:val="28"/>
          <w:szCs w:val="28"/>
        </w:rPr>
        <w:t>х</w:t>
      </w:r>
      <w:r w:rsidRPr="00CC35A2">
        <w:rPr>
          <w:sz w:val="28"/>
          <w:szCs w:val="28"/>
        </w:rPr>
        <w:t xml:space="preserve"> в выходной или </w:t>
      </w:r>
      <w:r w:rsidR="00D81DAF">
        <w:rPr>
          <w:sz w:val="28"/>
          <w:szCs w:val="28"/>
        </w:rPr>
        <w:t xml:space="preserve">нерабочий </w:t>
      </w:r>
      <w:r w:rsidRPr="00CC35A2">
        <w:rPr>
          <w:sz w:val="28"/>
          <w:szCs w:val="28"/>
        </w:rPr>
        <w:t>праздничный день, осуществляется в первый за ним рабочий день.</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sidR="00D81DAF">
        <w:rPr>
          <w:sz w:val="28"/>
          <w:szCs w:val="28"/>
        </w:rPr>
        <w:t xml:space="preserve">(двадцати) </w:t>
      </w:r>
      <w:r w:rsidRPr="00CC35A2">
        <w:rPr>
          <w:sz w:val="28"/>
          <w:szCs w:val="28"/>
        </w:rPr>
        <w:t>минут.</w:t>
      </w:r>
    </w:p>
    <w:p w:rsidR="00BB2CD7" w:rsidRPr="00CC35A2" w:rsidRDefault="00BB2CD7" w:rsidP="00C80EC9">
      <w:pPr>
        <w:autoSpaceDE w:val="0"/>
        <w:autoSpaceDN w:val="0"/>
        <w:adjustRightInd w:val="0"/>
        <w:jc w:val="both"/>
        <w:rPr>
          <w:sz w:val="28"/>
          <w:szCs w:val="28"/>
        </w:rPr>
      </w:pPr>
    </w:p>
    <w:p w:rsidR="005A1A56" w:rsidRPr="005A1A56" w:rsidRDefault="00E060E0" w:rsidP="005A1A56">
      <w:pPr>
        <w:autoSpaceDE w:val="0"/>
        <w:autoSpaceDN w:val="0"/>
        <w:adjustRightInd w:val="0"/>
        <w:jc w:val="center"/>
        <w:rPr>
          <w:b/>
          <w:bCs/>
          <w:sz w:val="28"/>
          <w:szCs w:val="28"/>
        </w:rPr>
      </w:pPr>
      <w:r w:rsidRPr="00CC35A2">
        <w:rPr>
          <w:b/>
          <w:sz w:val="28"/>
          <w:szCs w:val="28"/>
        </w:rPr>
        <w:t>2.1</w:t>
      </w:r>
      <w:r w:rsidR="00C82D16" w:rsidRPr="00CC35A2">
        <w:rPr>
          <w:b/>
          <w:sz w:val="28"/>
          <w:szCs w:val="28"/>
        </w:rPr>
        <w:t>6</w:t>
      </w:r>
      <w:r w:rsidRPr="00CC35A2">
        <w:rPr>
          <w:b/>
          <w:sz w:val="28"/>
          <w:szCs w:val="28"/>
        </w:rPr>
        <w:t xml:space="preserve">. </w:t>
      </w:r>
      <w:r w:rsidR="00C82D16" w:rsidRPr="00CC35A2">
        <w:rPr>
          <w:b/>
          <w:bCs/>
          <w:sz w:val="28"/>
          <w:szCs w:val="28"/>
        </w:rPr>
        <w:t>Требования к помещениям, в которых предоставля</w:t>
      </w:r>
      <w:r w:rsidR="005A1A56">
        <w:rPr>
          <w:b/>
          <w:bCs/>
          <w:sz w:val="28"/>
          <w:szCs w:val="28"/>
        </w:rPr>
        <w:t>е</w:t>
      </w:r>
      <w:r w:rsidR="00C82D16" w:rsidRPr="00CC35A2">
        <w:rPr>
          <w:b/>
          <w:bCs/>
          <w:sz w:val="28"/>
          <w:szCs w:val="28"/>
        </w:rPr>
        <w:t xml:space="preserve">тся муниципальная услуга, </w:t>
      </w:r>
      <w:r w:rsidR="005A1A56" w:rsidRPr="005A1A56">
        <w:rPr>
          <w:b/>
          <w:bCs/>
          <w:sz w:val="28"/>
          <w:szCs w:val="28"/>
        </w:rPr>
        <w:t xml:space="preserve">к залу ожидания, местам для заполнения запросов о предоставлении </w:t>
      </w:r>
      <w:r w:rsidR="005A1A56">
        <w:rPr>
          <w:b/>
          <w:bCs/>
          <w:sz w:val="28"/>
          <w:szCs w:val="28"/>
        </w:rPr>
        <w:t>муниципаль</w:t>
      </w:r>
      <w:r w:rsidR="005A1A56" w:rsidRPr="005A1A56">
        <w:rPr>
          <w:b/>
          <w:bCs/>
          <w:sz w:val="28"/>
          <w:szCs w:val="28"/>
        </w:rPr>
        <w:t>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w:t>
      </w:r>
      <w:r w:rsidR="005A1A56">
        <w:rPr>
          <w:b/>
          <w:bCs/>
          <w:sz w:val="28"/>
          <w:szCs w:val="28"/>
        </w:rPr>
        <w:t>и о социальной защите инвалидов</w:t>
      </w:r>
    </w:p>
    <w:p w:rsidR="00C82D16" w:rsidRPr="00CC35A2" w:rsidRDefault="00C82D16" w:rsidP="005A1A56">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2.1</w:t>
      </w:r>
      <w:r w:rsidR="00F62737" w:rsidRPr="00CC35A2">
        <w:rPr>
          <w:sz w:val="28"/>
          <w:szCs w:val="28"/>
        </w:rPr>
        <w:t>6</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sidR="00D81DAF">
        <w:rPr>
          <w:sz w:val="28"/>
          <w:szCs w:val="28"/>
        </w:rPr>
        <w:t>а</w:t>
      </w:r>
      <w:r w:rsidRPr="00CC35A2">
        <w:rPr>
          <w:sz w:val="28"/>
          <w:szCs w:val="28"/>
        </w:rPr>
        <w:t>дминистрации размещается при входе в здание на видном месте.</w:t>
      </w:r>
    </w:p>
    <w:p w:rsidR="00E060E0" w:rsidRPr="00CC35A2" w:rsidRDefault="00E060E0" w:rsidP="00C80EC9">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E060E0" w:rsidRPr="00CC35A2" w:rsidRDefault="00E060E0" w:rsidP="005362F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sidR="005362FD">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060E0" w:rsidRPr="00CC35A2" w:rsidRDefault="00E060E0" w:rsidP="00C80EC9">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E060E0" w:rsidRPr="00CC35A2" w:rsidRDefault="00E060E0" w:rsidP="00C80EC9">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sidR="00950A59">
        <w:rPr>
          <w:sz w:val="28"/>
          <w:szCs w:val="28"/>
        </w:rPr>
        <w:t xml:space="preserve">жащими сведения, указанные в </w:t>
      </w:r>
      <w:r w:rsidRPr="00CC35A2">
        <w:rPr>
          <w:sz w:val="28"/>
          <w:szCs w:val="28"/>
        </w:rPr>
        <w:t xml:space="preserve">пункте 1.3.4 </w:t>
      </w:r>
      <w:r w:rsidR="007467AC" w:rsidRPr="007467AC">
        <w:rPr>
          <w:sz w:val="28"/>
          <w:szCs w:val="28"/>
        </w:rPr>
        <w:t xml:space="preserve">подраздела 1.3 раздела 1 настоящего </w:t>
      </w:r>
      <w:r w:rsidR="007467AC">
        <w:rPr>
          <w:sz w:val="28"/>
          <w:szCs w:val="28"/>
        </w:rPr>
        <w:t>р</w:t>
      </w:r>
      <w:r w:rsidR="007467AC" w:rsidRPr="007467AC">
        <w:rPr>
          <w:sz w:val="28"/>
          <w:szCs w:val="28"/>
        </w:rPr>
        <w:t>егламента</w:t>
      </w:r>
      <w:r w:rsidRPr="00CC35A2">
        <w:rPr>
          <w:sz w:val="28"/>
          <w:szCs w:val="28"/>
        </w:rPr>
        <w:t>.</w:t>
      </w:r>
    </w:p>
    <w:p w:rsidR="00E060E0" w:rsidRPr="00CC35A2" w:rsidRDefault="00E060E0" w:rsidP="00C80EC9">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E060E0" w:rsidRPr="00CC35A2" w:rsidRDefault="00E060E0" w:rsidP="00C80EC9">
      <w:pPr>
        <w:autoSpaceDE w:val="0"/>
        <w:autoSpaceDN w:val="0"/>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TimesNewRoman, формат ли</w:t>
      </w:r>
      <w:r w:rsidR="00C15157">
        <w:rPr>
          <w:sz w:val="28"/>
          <w:szCs w:val="28"/>
        </w:rPr>
        <w:t>ста A4; текст – прописные буквы</w:t>
      </w:r>
      <w:r w:rsidRPr="00CC35A2">
        <w:rPr>
          <w:sz w:val="28"/>
          <w:szCs w:val="28"/>
        </w:rPr>
        <w:t xml:space="preserve"> размером шрифта № 16 – обычный,</w:t>
      </w:r>
      <w:r w:rsidR="00C15157">
        <w:rPr>
          <w:sz w:val="28"/>
          <w:szCs w:val="28"/>
        </w:rPr>
        <w:t xml:space="preserve"> наименование – заглавные </w:t>
      </w:r>
      <w:r w:rsidR="00C15157">
        <w:rPr>
          <w:sz w:val="28"/>
          <w:szCs w:val="28"/>
        </w:rPr>
        <w:lastRenderedPageBreak/>
        <w:t>буквы</w:t>
      </w:r>
      <w:r w:rsidRPr="00CC35A2">
        <w:rPr>
          <w:sz w:val="28"/>
          <w:szCs w:val="28"/>
        </w:rPr>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sidR="00D420B7">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E060E0" w:rsidRPr="00CC35A2" w:rsidRDefault="00F62737" w:rsidP="00C80EC9">
      <w:pPr>
        <w:ind w:firstLine="709"/>
        <w:jc w:val="both"/>
        <w:rPr>
          <w:sz w:val="28"/>
          <w:szCs w:val="28"/>
        </w:rPr>
      </w:pPr>
      <w:r w:rsidRPr="00CC35A2">
        <w:rPr>
          <w:sz w:val="28"/>
          <w:szCs w:val="28"/>
        </w:rPr>
        <w:t>2.16</w:t>
      </w:r>
      <w:r w:rsidR="00E060E0"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E060E0" w:rsidRPr="00CC35A2" w:rsidRDefault="00F62737" w:rsidP="00C80EC9">
      <w:pPr>
        <w:autoSpaceDE w:val="0"/>
        <w:autoSpaceDN w:val="0"/>
        <w:adjustRightInd w:val="0"/>
        <w:ind w:firstLine="709"/>
        <w:jc w:val="both"/>
        <w:rPr>
          <w:sz w:val="28"/>
          <w:szCs w:val="28"/>
        </w:rPr>
      </w:pPr>
      <w:r w:rsidRPr="00CC35A2">
        <w:rPr>
          <w:sz w:val="28"/>
          <w:szCs w:val="28"/>
        </w:rPr>
        <w:t>2.16</w:t>
      </w:r>
      <w:r w:rsidR="00E060E0"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E060E0" w:rsidRPr="00CC35A2" w:rsidRDefault="00F62737" w:rsidP="00C80EC9">
      <w:pPr>
        <w:autoSpaceDE w:val="0"/>
        <w:autoSpaceDN w:val="0"/>
        <w:adjustRightInd w:val="0"/>
        <w:ind w:firstLine="709"/>
        <w:jc w:val="both"/>
        <w:rPr>
          <w:sz w:val="28"/>
          <w:szCs w:val="28"/>
        </w:rPr>
      </w:pPr>
      <w:r w:rsidRPr="00CC35A2">
        <w:rPr>
          <w:sz w:val="28"/>
          <w:szCs w:val="28"/>
        </w:rPr>
        <w:t>2.16</w:t>
      </w:r>
      <w:r w:rsidR="00E060E0"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sidR="009102BE">
        <w:rPr>
          <w:sz w:val="28"/>
          <w:szCs w:val="28"/>
        </w:rPr>
        <w:t>которые обеспечиваются ручками и</w:t>
      </w:r>
      <w:r w:rsidR="00E060E0"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E060E0" w:rsidRPr="00CC35A2" w:rsidRDefault="00F62737" w:rsidP="00C80EC9">
      <w:pPr>
        <w:autoSpaceDE w:val="0"/>
        <w:autoSpaceDN w:val="0"/>
        <w:adjustRightInd w:val="0"/>
        <w:ind w:firstLine="709"/>
        <w:jc w:val="both"/>
        <w:rPr>
          <w:sz w:val="28"/>
          <w:szCs w:val="28"/>
        </w:rPr>
      </w:pPr>
      <w:r w:rsidRPr="00CC35A2">
        <w:rPr>
          <w:sz w:val="28"/>
          <w:szCs w:val="28"/>
        </w:rPr>
        <w:t>2.16</w:t>
      </w:r>
      <w:r w:rsidR="00E060E0" w:rsidRPr="00CC35A2">
        <w:rPr>
          <w:sz w:val="28"/>
          <w:szCs w:val="28"/>
        </w:rPr>
        <w:t>.5. Помещения, в которых предоставляется муниципальная услуга, места приема и ожидания заявителей, информационные стендыоборудуются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E060E0" w:rsidRPr="00CC35A2" w:rsidRDefault="00E060E0" w:rsidP="00C80EC9">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060E0" w:rsidRPr="00CC35A2" w:rsidRDefault="00E060E0" w:rsidP="00C80EC9">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060E0" w:rsidRPr="00CC35A2" w:rsidRDefault="00E060E0" w:rsidP="00C80EC9">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sidR="009A0714">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E060E0" w:rsidRPr="00CC35A2" w:rsidRDefault="00E060E0" w:rsidP="00C80EC9">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060E0" w:rsidRPr="00CC35A2" w:rsidRDefault="00E060E0" w:rsidP="00C80EC9">
      <w:pPr>
        <w:autoSpaceDE w:val="0"/>
        <w:autoSpaceDN w:val="0"/>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60E0" w:rsidRPr="00CC35A2" w:rsidRDefault="00E060E0" w:rsidP="00C80EC9">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E060E0" w:rsidRPr="00CC35A2" w:rsidRDefault="00E060E0" w:rsidP="00C80EC9">
      <w:pPr>
        <w:autoSpaceDE w:val="0"/>
        <w:autoSpaceDN w:val="0"/>
        <w:adjustRightInd w:val="0"/>
        <w:ind w:firstLine="709"/>
        <w:jc w:val="both"/>
        <w:rPr>
          <w:sz w:val="28"/>
          <w:szCs w:val="28"/>
        </w:rPr>
      </w:pPr>
      <w:r w:rsidRPr="00CC35A2">
        <w:rPr>
          <w:sz w:val="28"/>
          <w:szCs w:val="28"/>
        </w:rPr>
        <w:lastRenderedPageBreak/>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sidR="009A0714">
        <w:rPr>
          <w:sz w:val="28"/>
          <w:szCs w:val="28"/>
        </w:rPr>
        <w:t>услуг</w:t>
      </w:r>
      <w:r w:rsidRPr="00CC35A2">
        <w:rPr>
          <w:sz w:val="28"/>
          <w:szCs w:val="28"/>
        </w:rPr>
        <w:t>.</w:t>
      </w:r>
    </w:p>
    <w:p w:rsidR="00E060E0" w:rsidRPr="00CC35A2" w:rsidRDefault="00E060E0" w:rsidP="00C80EC9">
      <w:pPr>
        <w:autoSpaceDE w:val="0"/>
        <w:autoSpaceDN w:val="0"/>
        <w:adjustRightInd w:val="0"/>
        <w:jc w:val="both"/>
        <w:rPr>
          <w:sz w:val="28"/>
          <w:szCs w:val="28"/>
        </w:rPr>
      </w:pPr>
    </w:p>
    <w:p w:rsidR="00C82D16" w:rsidRPr="00CC35A2" w:rsidRDefault="00E060E0" w:rsidP="00C80EC9">
      <w:pPr>
        <w:autoSpaceDE w:val="0"/>
        <w:autoSpaceDN w:val="0"/>
        <w:adjustRightInd w:val="0"/>
        <w:jc w:val="center"/>
        <w:rPr>
          <w:sz w:val="28"/>
          <w:szCs w:val="28"/>
        </w:rPr>
      </w:pPr>
      <w:r w:rsidRPr="00CC35A2">
        <w:rPr>
          <w:b/>
          <w:sz w:val="28"/>
          <w:szCs w:val="28"/>
        </w:rPr>
        <w:t>2.1</w:t>
      </w:r>
      <w:r w:rsidR="00C82D16" w:rsidRPr="00CC35A2">
        <w:rPr>
          <w:b/>
          <w:sz w:val="28"/>
          <w:szCs w:val="28"/>
        </w:rPr>
        <w:t>7</w:t>
      </w:r>
      <w:r w:rsidRPr="00CC35A2">
        <w:rPr>
          <w:b/>
          <w:sz w:val="28"/>
          <w:szCs w:val="28"/>
        </w:rPr>
        <w:t>. Показатели доступности и качества муниципальной услуги</w:t>
      </w:r>
      <w:r w:rsidR="00C82D16" w:rsidRPr="00CC35A2">
        <w:rPr>
          <w:b/>
          <w:bCs/>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390651">
        <w:rPr>
          <w:b/>
          <w:bCs/>
          <w:sz w:val="28"/>
          <w:szCs w:val="28"/>
        </w:rPr>
        <w:t>МФЦ</w:t>
      </w:r>
      <w:r w:rsidR="00C82D16" w:rsidRPr="00CC35A2">
        <w:rPr>
          <w:b/>
          <w:bCs/>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2D16" w:rsidRPr="00CC35A2" w:rsidRDefault="00C82D16" w:rsidP="00C80EC9">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E060E0" w:rsidRPr="00CC35A2" w:rsidRDefault="00E060E0" w:rsidP="00C80EC9">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sidR="00382485">
        <w:rPr>
          <w:sz w:val="28"/>
          <w:szCs w:val="28"/>
        </w:rPr>
        <w:t>й услуги и их продолжительность</w:t>
      </w:r>
      <w:r w:rsidRPr="00CC35A2">
        <w:rPr>
          <w:sz w:val="28"/>
          <w:szCs w:val="28"/>
        </w:rPr>
        <w:t>;</w:t>
      </w:r>
    </w:p>
    <w:p w:rsidR="00E060E0" w:rsidRPr="00CC35A2" w:rsidRDefault="00E060E0" w:rsidP="00C80EC9">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060E0" w:rsidRPr="00CC35A2" w:rsidRDefault="00E060E0" w:rsidP="00C80EC9">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sidR="00382485">
        <w:rPr>
          <w:sz w:val="28"/>
          <w:szCs w:val="28"/>
        </w:rPr>
        <w:t>п</w:t>
      </w:r>
      <w:r w:rsidRPr="00CC35A2">
        <w:rPr>
          <w:sz w:val="28"/>
          <w:szCs w:val="28"/>
        </w:rPr>
        <w:t>ортал</w:t>
      </w:r>
      <w:r w:rsidR="00382485">
        <w:rPr>
          <w:sz w:val="28"/>
          <w:szCs w:val="28"/>
        </w:rPr>
        <w:t>ов</w:t>
      </w:r>
      <w:r w:rsidRPr="00CC35A2">
        <w:rPr>
          <w:sz w:val="28"/>
          <w:szCs w:val="28"/>
        </w:rPr>
        <w:t>;</w:t>
      </w:r>
    </w:p>
    <w:p w:rsidR="00E060E0" w:rsidRPr="00CC35A2" w:rsidRDefault="00E060E0" w:rsidP="00C80EC9">
      <w:pPr>
        <w:ind w:firstLine="709"/>
        <w:jc w:val="both"/>
        <w:rPr>
          <w:sz w:val="28"/>
          <w:szCs w:val="28"/>
        </w:rPr>
      </w:pPr>
      <w:r w:rsidRPr="00CC35A2">
        <w:rPr>
          <w:sz w:val="28"/>
          <w:szCs w:val="28"/>
        </w:rPr>
        <w:t>установление должностных лиц, ответственных за предоставление муниципальной услуги;</w:t>
      </w:r>
    </w:p>
    <w:p w:rsidR="00E060E0" w:rsidRPr="00CC35A2" w:rsidRDefault="00E060E0" w:rsidP="00C80EC9">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00390651">
        <w:rPr>
          <w:sz w:val="28"/>
          <w:szCs w:val="28"/>
        </w:rPr>
        <w:t>муниципальная</w:t>
      </w:r>
      <w:r w:rsidRPr="00CC35A2">
        <w:rPr>
          <w:sz w:val="28"/>
          <w:szCs w:val="28"/>
        </w:rPr>
        <w:t xml:space="preserve"> услуга;</w:t>
      </w:r>
    </w:p>
    <w:p w:rsidR="00E060E0" w:rsidRPr="00CC35A2" w:rsidRDefault="00E060E0" w:rsidP="00C80EC9">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060E0" w:rsidRDefault="00E060E0" w:rsidP="00C80EC9">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010BEE">
        <w:rPr>
          <w:sz w:val="28"/>
          <w:szCs w:val="28"/>
        </w:rPr>
        <w:t>п</w:t>
      </w:r>
      <w:r w:rsidRPr="00CC35A2">
        <w:rPr>
          <w:sz w:val="28"/>
          <w:szCs w:val="28"/>
        </w:rPr>
        <w:t>ортал</w:t>
      </w:r>
      <w:r w:rsidR="00010BEE">
        <w:rPr>
          <w:sz w:val="28"/>
          <w:szCs w:val="28"/>
        </w:rPr>
        <w:t>ов;</w:t>
      </w:r>
    </w:p>
    <w:p w:rsidR="00010BEE" w:rsidRPr="00010BEE" w:rsidRDefault="00010BEE" w:rsidP="00010BEE">
      <w:pPr>
        <w:ind w:firstLine="709"/>
        <w:jc w:val="both"/>
        <w:rPr>
          <w:sz w:val="28"/>
          <w:szCs w:val="28"/>
        </w:rPr>
      </w:pPr>
      <w:r w:rsidRPr="00010BEE">
        <w:rPr>
          <w:sz w:val="28"/>
          <w:szCs w:val="28"/>
        </w:rPr>
        <w:t>оперативность и достоверность предоставляемой информации;</w:t>
      </w:r>
    </w:p>
    <w:p w:rsidR="00010BEE" w:rsidRPr="00010BEE" w:rsidRDefault="00010BEE" w:rsidP="00010BEE">
      <w:pPr>
        <w:ind w:firstLine="709"/>
        <w:jc w:val="both"/>
        <w:rPr>
          <w:sz w:val="28"/>
          <w:szCs w:val="28"/>
        </w:rPr>
      </w:pPr>
      <w:r w:rsidRPr="00010BEE">
        <w:rPr>
          <w:sz w:val="28"/>
          <w:szCs w:val="28"/>
        </w:rPr>
        <w:t>отсутствие обоснованных жалоб;</w:t>
      </w:r>
    </w:p>
    <w:p w:rsidR="00010BEE" w:rsidRDefault="00010BEE" w:rsidP="00010BEE">
      <w:pPr>
        <w:ind w:firstLine="709"/>
        <w:jc w:val="both"/>
        <w:rPr>
          <w:sz w:val="28"/>
          <w:szCs w:val="28"/>
        </w:rPr>
      </w:pPr>
      <w:r w:rsidRPr="00010BEE">
        <w:rPr>
          <w:sz w:val="28"/>
          <w:szCs w:val="28"/>
        </w:rPr>
        <w:t>доступность информационных материалов.</w:t>
      </w:r>
    </w:p>
    <w:p w:rsidR="00E060E0" w:rsidRPr="00CC35A2" w:rsidRDefault="00E060E0" w:rsidP="00C80EC9">
      <w:pPr>
        <w:jc w:val="both"/>
        <w:rPr>
          <w:sz w:val="28"/>
          <w:szCs w:val="28"/>
        </w:rPr>
      </w:pPr>
    </w:p>
    <w:p w:rsidR="00C82D16" w:rsidRPr="00CC35A2" w:rsidRDefault="00E060E0" w:rsidP="00C80EC9">
      <w:pPr>
        <w:autoSpaceDE w:val="0"/>
        <w:autoSpaceDN w:val="0"/>
        <w:adjustRightInd w:val="0"/>
        <w:jc w:val="center"/>
        <w:rPr>
          <w:b/>
          <w:sz w:val="28"/>
          <w:szCs w:val="28"/>
        </w:rPr>
      </w:pPr>
      <w:r w:rsidRPr="00CC35A2">
        <w:rPr>
          <w:b/>
          <w:sz w:val="28"/>
          <w:szCs w:val="28"/>
        </w:rPr>
        <w:t>2.1</w:t>
      </w:r>
      <w:r w:rsidR="00C82D16" w:rsidRPr="00CC35A2">
        <w:rPr>
          <w:b/>
          <w:sz w:val="28"/>
          <w:szCs w:val="28"/>
        </w:rPr>
        <w:t>8</w:t>
      </w:r>
      <w:r w:rsidRPr="00CC35A2">
        <w:rPr>
          <w:b/>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2D16" w:rsidRPr="00CC35A2" w:rsidRDefault="00C82D16" w:rsidP="00C80EC9">
      <w:pPr>
        <w:autoSpaceDE w:val="0"/>
        <w:autoSpaceDN w:val="0"/>
        <w:adjustRightInd w:val="0"/>
        <w:jc w:val="both"/>
        <w:rPr>
          <w:sz w:val="28"/>
          <w:szCs w:val="28"/>
          <w:highlight w:val="yellow"/>
        </w:rPr>
      </w:pPr>
    </w:p>
    <w:p w:rsidR="00E47A1E" w:rsidRPr="00CC35A2" w:rsidRDefault="00E47A1E" w:rsidP="00E47A1E">
      <w:pPr>
        <w:ind w:firstLine="709"/>
        <w:jc w:val="both"/>
        <w:rPr>
          <w:sz w:val="28"/>
          <w:szCs w:val="28"/>
        </w:rPr>
      </w:pPr>
      <w:r w:rsidRPr="00CC35A2">
        <w:rPr>
          <w:sz w:val="28"/>
          <w:szCs w:val="28"/>
        </w:rPr>
        <w:t>2.18.1.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47A1E" w:rsidRPr="00CC35A2" w:rsidRDefault="00E47A1E" w:rsidP="00F76E4B">
      <w:pPr>
        <w:ind w:firstLine="709"/>
        <w:jc w:val="both"/>
        <w:rPr>
          <w:sz w:val="28"/>
          <w:szCs w:val="28"/>
        </w:rPr>
      </w:pPr>
      <w:r w:rsidRPr="00CC35A2">
        <w:rPr>
          <w:sz w:val="28"/>
          <w:szCs w:val="28"/>
        </w:rPr>
        <w:lastRenderedPageBreak/>
        <w:t xml:space="preserve">2.18.2. </w:t>
      </w:r>
      <w:r w:rsidR="00F76E4B"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sidR="00F76E4B">
        <w:rPr>
          <w:sz w:val="28"/>
          <w:szCs w:val="28"/>
        </w:rPr>
        <w:t>оответствии с настоящим р</w:t>
      </w:r>
      <w:r w:rsidR="00F76E4B" w:rsidRPr="00F76E4B">
        <w:rPr>
          <w:sz w:val="28"/>
          <w:szCs w:val="28"/>
        </w:rPr>
        <w:t>егламентом</w:t>
      </w:r>
      <w:r w:rsidR="00F76E4B">
        <w:rPr>
          <w:sz w:val="28"/>
          <w:szCs w:val="28"/>
        </w:rPr>
        <w:t xml:space="preserve">, </w:t>
      </w:r>
      <w:r w:rsidR="00F76E4B" w:rsidRPr="00F76E4B">
        <w:rPr>
          <w:sz w:val="28"/>
          <w:szCs w:val="28"/>
        </w:rPr>
        <w:t xml:space="preserve">их заверение с целью направления в </w:t>
      </w:r>
      <w:r w:rsidR="00F76E4B">
        <w:rPr>
          <w:sz w:val="28"/>
          <w:szCs w:val="28"/>
        </w:rPr>
        <w:t>администрациюдля</w:t>
      </w:r>
      <w:r w:rsidR="00F76E4B" w:rsidRPr="00F76E4B">
        <w:rPr>
          <w:sz w:val="28"/>
          <w:szCs w:val="28"/>
        </w:rPr>
        <w:t xml:space="preserve"> приняти</w:t>
      </w:r>
      <w:r w:rsidR="00F76E4B">
        <w:rPr>
          <w:sz w:val="28"/>
          <w:szCs w:val="28"/>
        </w:rPr>
        <w:t>я</w:t>
      </w:r>
      <w:r w:rsidR="00F76E4B" w:rsidRPr="00F76E4B">
        <w:rPr>
          <w:sz w:val="28"/>
          <w:szCs w:val="28"/>
        </w:rPr>
        <w:t xml:space="preserve"> решения о предоставлении муниципальной услуги.</w:t>
      </w:r>
    </w:p>
    <w:p w:rsidR="00223A1E" w:rsidRPr="00CC35A2" w:rsidRDefault="00223A1E" w:rsidP="00223A1E">
      <w:pPr>
        <w:ind w:firstLine="709"/>
        <w:jc w:val="both"/>
        <w:rPr>
          <w:color w:val="000000"/>
          <w:sz w:val="28"/>
          <w:szCs w:val="28"/>
        </w:rPr>
      </w:pPr>
      <w:r w:rsidRPr="00CC35A2">
        <w:rPr>
          <w:color w:val="000000"/>
          <w:sz w:val="28"/>
          <w:szCs w:val="28"/>
        </w:rPr>
        <w:t>2.18.</w:t>
      </w:r>
      <w:r w:rsidR="00E47A1E" w:rsidRPr="00CC35A2">
        <w:rPr>
          <w:color w:val="000000"/>
          <w:sz w:val="28"/>
          <w:szCs w:val="28"/>
        </w:rPr>
        <w:t>3</w:t>
      </w:r>
      <w:r w:rsidRPr="00CC35A2">
        <w:rPr>
          <w:color w:val="000000"/>
          <w:sz w:val="28"/>
          <w:szCs w:val="28"/>
        </w:rPr>
        <w:t xml:space="preserve">. Для получения муниципальной услуги заявителю </w:t>
      </w:r>
      <w:r w:rsidR="00A94634" w:rsidRPr="00CC35A2">
        <w:rPr>
          <w:color w:val="000000"/>
          <w:sz w:val="28"/>
          <w:szCs w:val="28"/>
        </w:rPr>
        <w:t>обеспечивается</w:t>
      </w:r>
      <w:r w:rsidRPr="00CC35A2">
        <w:rPr>
          <w:color w:val="000000"/>
          <w:sz w:val="28"/>
          <w:szCs w:val="28"/>
        </w:rPr>
        <w:t xml:space="preserve"> возможность представить заявление о предоставлении муниципальной услуги и </w:t>
      </w:r>
      <w:r w:rsidR="00EB629E">
        <w:rPr>
          <w:color w:val="000000"/>
          <w:sz w:val="28"/>
          <w:szCs w:val="28"/>
        </w:rPr>
        <w:t xml:space="preserve">прилагаемые к нему </w:t>
      </w:r>
      <w:r w:rsidRPr="00CC35A2">
        <w:rPr>
          <w:color w:val="000000"/>
          <w:sz w:val="28"/>
          <w:szCs w:val="28"/>
        </w:rPr>
        <w:t>документы</w:t>
      </w:r>
      <w:r w:rsidR="00B4773B">
        <w:rPr>
          <w:color w:val="000000"/>
          <w:sz w:val="28"/>
          <w:szCs w:val="28"/>
        </w:rPr>
        <w:t>,</w:t>
      </w:r>
      <w:r w:rsidRPr="00CC35A2">
        <w:rPr>
          <w:color w:val="000000"/>
          <w:sz w:val="28"/>
          <w:szCs w:val="28"/>
        </w:rPr>
        <w:t xml:space="preserve"> в том числе в форме электронного документа:</w:t>
      </w:r>
    </w:p>
    <w:p w:rsidR="00223A1E" w:rsidRPr="00CC35A2" w:rsidRDefault="00223A1E" w:rsidP="00223A1E">
      <w:pPr>
        <w:ind w:firstLine="709"/>
        <w:jc w:val="both"/>
        <w:rPr>
          <w:color w:val="000000"/>
          <w:sz w:val="28"/>
          <w:szCs w:val="28"/>
        </w:rPr>
      </w:pPr>
      <w:r w:rsidRPr="00CC35A2">
        <w:rPr>
          <w:color w:val="000000"/>
          <w:sz w:val="28"/>
          <w:szCs w:val="28"/>
        </w:rPr>
        <w:t xml:space="preserve">в </w:t>
      </w:r>
      <w:r w:rsidR="00F76E4B">
        <w:rPr>
          <w:color w:val="000000"/>
          <w:sz w:val="28"/>
          <w:szCs w:val="28"/>
        </w:rPr>
        <w:t>а</w:t>
      </w:r>
      <w:r w:rsidR="002063F4" w:rsidRPr="00CC35A2">
        <w:rPr>
          <w:color w:val="000000"/>
          <w:sz w:val="28"/>
          <w:szCs w:val="28"/>
        </w:rPr>
        <w:t>дминистрацию</w:t>
      </w:r>
      <w:r w:rsidRPr="00CC35A2">
        <w:rPr>
          <w:color w:val="000000"/>
          <w:sz w:val="28"/>
          <w:szCs w:val="28"/>
        </w:rPr>
        <w:t>;</w:t>
      </w:r>
    </w:p>
    <w:p w:rsidR="00223A1E" w:rsidRPr="00CC35A2" w:rsidRDefault="00223A1E" w:rsidP="00223A1E">
      <w:pPr>
        <w:ind w:firstLine="709"/>
        <w:jc w:val="both"/>
        <w:rPr>
          <w:color w:val="000000"/>
          <w:sz w:val="28"/>
          <w:szCs w:val="28"/>
        </w:rPr>
      </w:pPr>
      <w:r w:rsidRPr="00CC35A2">
        <w:rPr>
          <w:color w:val="000000"/>
          <w:sz w:val="28"/>
          <w:szCs w:val="28"/>
        </w:rPr>
        <w:t xml:space="preserve">через МФЦ в </w:t>
      </w:r>
      <w:r w:rsidR="00F76E4B">
        <w:rPr>
          <w:color w:val="000000"/>
          <w:sz w:val="28"/>
          <w:szCs w:val="28"/>
        </w:rPr>
        <w:t>а</w:t>
      </w:r>
      <w:r w:rsidR="002063F4" w:rsidRPr="00CC35A2">
        <w:rPr>
          <w:color w:val="000000"/>
          <w:sz w:val="28"/>
          <w:szCs w:val="28"/>
        </w:rPr>
        <w:t>дминистрацию</w:t>
      </w:r>
      <w:r w:rsidRPr="00CC35A2">
        <w:rPr>
          <w:color w:val="000000"/>
          <w:sz w:val="28"/>
          <w:szCs w:val="28"/>
        </w:rPr>
        <w:t>;</w:t>
      </w:r>
    </w:p>
    <w:p w:rsidR="00223A1E" w:rsidRPr="00CC35A2" w:rsidRDefault="00223A1E" w:rsidP="00E47A1E">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F76E4B" w:rsidRPr="00F76E4B">
        <w:rPr>
          <w:color w:val="000000"/>
          <w:sz w:val="28"/>
          <w:szCs w:val="28"/>
        </w:rPr>
        <w:t>Единого портала и Регионального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w:t>
      </w:r>
      <w:r w:rsidR="00C029F1" w:rsidRPr="00CC35A2">
        <w:rPr>
          <w:color w:val="000000"/>
          <w:sz w:val="28"/>
          <w:szCs w:val="28"/>
        </w:rPr>
        <w:t>оссийской Федерации</w:t>
      </w:r>
      <w:r w:rsidRPr="00CC35A2">
        <w:rPr>
          <w:color w:val="000000"/>
          <w:sz w:val="28"/>
          <w:szCs w:val="28"/>
        </w:rPr>
        <w:t xml:space="preserve"> от 25 июня 2012 </w:t>
      </w:r>
      <w:r w:rsidR="00E47A1E" w:rsidRPr="00CC35A2">
        <w:rPr>
          <w:color w:val="000000"/>
          <w:sz w:val="28"/>
          <w:szCs w:val="28"/>
        </w:rPr>
        <w:t xml:space="preserve">года </w:t>
      </w:r>
      <w:r w:rsidRPr="00CC35A2">
        <w:rPr>
          <w:color w:val="000000"/>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sidR="00E47A1E" w:rsidRPr="00CC35A2">
        <w:rPr>
          <w:color w:val="000000"/>
          <w:sz w:val="28"/>
          <w:szCs w:val="28"/>
        </w:rPr>
        <w:t xml:space="preserve"> (далее – электронная подпись).</w:t>
      </w:r>
    </w:p>
    <w:p w:rsidR="00D3335E" w:rsidRPr="00CC35A2" w:rsidRDefault="00E060E0" w:rsidP="00C80EC9">
      <w:pPr>
        <w:autoSpaceDE w:val="0"/>
        <w:autoSpaceDN w:val="0"/>
        <w:adjustRightInd w:val="0"/>
        <w:ind w:firstLine="709"/>
        <w:jc w:val="both"/>
        <w:rPr>
          <w:sz w:val="28"/>
          <w:szCs w:val="28"/>
        </w:rPr>
      </w:pPr>
      <w:r w:rsidRPr="00CC35A2">
        <w:rPr>
          <w:sz w:val="28"/>
          <w:szCs w:val="28"/>
        </w:rPr>
        <w:t>2.1</w:t>
      </w:r>
      <w:r w:rsidR="00D3335E" w:rsidRPr="00CC35A2">
        <w:rPr>
          <w:sz w:val="28"/>
          <w:szCs w:val="28"/>
        </w:rPr>
        <w:t>8</w:t>
      </w:r>
      <w:r w:rsidRPr="00CC35A2">
        <w:rPr>
          <w:sz w:val="28"/>
          <w:szCs w:val="28"/>
        </w:rPr>
        <w:t>.</w:t>
      </w:r>
      <w:r w:rsidR="001F13D6" w:rsidRPr="00CC35A2">
        <w:rPr>
          <w:sz w:val="28"/>
          <w:szCs w:val="28"/>
        </w:rPr>
        <w:t>4</w:t>
      </w:r>
      <w:r w:rsidRPr="00CC35A2">
        <w:rPr>
          <w:sz w:val="28"/>
          <w:szCs w:val="28"/>
        </w:rPr>
        <w:t xml:space="preserve">. </w:t>
      </w:r>
      <w:r w:rsidR="00DB60B8"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sidR="00DA2CA7">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sidR="00DA2CA7">
        <w:rPr>
          <w:b/>
          <w:sz w:val="28"/>
          <w:szCs w:val="28"/>
        </w:rPr>
        <w:t xml:space="preserve">(действий) </w:t>
      </w:r>
      <w:r w:rsidRPr="00CC35A2">
        <w:rPr>
          <w:b/>
          <w:sz w:val="28"/>
          <w:szCs w:val="28"/>
        </w:rPr>
        <w:t>в электронной форме</w:t>
      </w:r>
      <w:r w:rsidR="005342E5">
        <w:rPr>
          <w:b/>
          <w:sz w:val="28"/>
          <w:szCs w:val="28"/>
        </w:rPr>
        <w:t>,а также особенности</w:t>
      </w:r>
      <w:r w:rsidR="005342E5" w:rsidRPr="005342E5">
        <w:rPr>
          <w:b/>
          <w:sz w:val="28"/>
          <w:szCs w:val="28"/>
        </w:rPr>
        <w:t xml:space="preserve"> выполнения административных процедур (действий) в </w:t>
      </w:r>
      <w:r w:rsidR="005342E5">
        <w:rPr>
          <w:b/>
          <w:sz w:val="28"/>
          <w:szCs w:val="28"/>
        </w:rPr>
        <w:t>МФЦ</w:t>
      </w:r>
    </w:p>
    <w:p w:rsidR="00E060E0" w:rsidRPr="00CC35A2" w:rsidRDefault="00E060E0" w:rsidP="00C80EC9">
      <w:pPr>
        <w:autoSpaceDE w:val="0"/>
        <w:autoSpaceDN w:val="0"/>
        <w:adjustRightInd w:val="0"/>
        <w:jc w:val="both"/>
        <w:rPr>
          <w:sz w:val="28"/>
          <w:szCs w:val="28"/>
        </w:rPr>
      </w:pPr>
      <w:bookmarkStart w:id="5" w:name="Par343"/>
      <w:bookmarkEnd w:id="5"/>
    </w:p>
    <w:p w:rsidR="00E060E0" w:rsidRPr="00CC35A2" w:rsidRDefault="00E060E0" w:rsidP="00C80EC9">
      <w:pPr>
        <w:autoSpaceDE w:val="0"/>
        <w:autoSpaceDN w:val="0"/>
        <w:adjustRightInd w:val="0"/>
        <w:jc w:val="center"/>
        <w:rPr>
          <w:b/>
          <w:sz w:val="28"/>
          <w:szCs w:val="28"/>
        </w:rPr>
      </w:pPr>
      <w:r w:rsidRPr="00CC35A2">
        <w:rPr>
          <w:b/>
          <w:sz w:val="28"/>
          <w:szCs w:val="28"/>
        </w:rPr>
        <w:t xml:space="preserve">3.1. </w:t>
      </w:r>
      <w:r w:rsidR="00C14894">
        <w:rPr>
          <w:b/>
          <w:sz w:val="28"/>
          <w:szCs w:val="28"/>
        </w:rPr>
        <w:t>И</w:t>
      </w:r>
      <w:r w:rsidR="00C14894" w:rsidRPr="00C14894">
        <w:rPr>
          <w:b/>
          <w:sz w:val="28"/>
          <w:szCs w:val="28"/>
        </w:rPr>
        <w:t>счерпывающий перечень административных процедур (действий)</w:t>
      </w:r>
    </w:p>
    <w:p w:rsidR="00E060E0" w:rsidRPr="00CC35A2" w:rsidRDefault="00E060E0" w:rsidP="00C80EC9">
      <w:pPr>
        <w:autoSpaceDE w:val="0"/>
        <w:autoSpaceDN w:val="0"/>
        <w:adjustRightInd w:val="0"/>
        <w:jc w:val="both"/>
        <w:rPr>
          <w:sz w:val="28"/>
          <w:szCs w:val="28"/>
        </w:rPr>
      </w:pPr>
    </w:p>
    <w:p w:rsidR="00E060E0" w:rsidRPr="00CC35A2" w:rsidRDefault="00CA6573" w:rsidP="00C80EC9">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00E060E0" w:rsidRPr="00CC35A2">
        <w:rPr>
          <w:color w:val="000000" w:themeColor="text1"/>
          <w:sz w:val="28"/>
          <w:szCs w:val="28"/>
        </w:rPr>
        <w:t>Предоставление муниципальной услуги включает в себя следующие административные процедуры</w:t>
      </w:r>
      <w:r w:rsidR="0073339D">
        <w:rPr>
          <w:color w:val="000000" w:themeColor="text1"/>
          <w:sz w:val="28"/>
          <w:szCs w:val="28"/>
        </w:rPr>
        <w:t xml:space="preserve"> (действия)</w:t>
      </w:r>
      <w:r w:rsidR="00E060E0" w:rsidRPr="00CC35A2">
        <w:rPr>
          <w:color w:val="000000" w:themeColor="text1"/>
          <w:sz w:val="28"/>
          <w:szCs w:val="28"/>
        </w:rPr>
        <w:t>:</w:t>
      </w:r>
    </w:p>
    <w:p w:rsidR="00E060E0" w:rsidRPr="00CC35A2" w:rsidRDefault="00E060E0" w:rsidP="00C80EC9">
      <w:pPr>
        <w:ind w:firstLine="709"/>
        <w:jc w:val="both"/>
        <w:rPr>
          <w:sz w:val="28"/>
          <w:szCs w:val="28"/>
        </w:rPr>
      </w:pPr>
      <w:r w:rsidRPr="00CC35A2">
        <w:rPr>
          <w:sz w:val="28"/>
          <w:szCs w:val="28"/>
        </w:rPr>
        <w:t xml:space="preserve">прием заявления </w:t>
      </w:r>
      <w:r w:rsidR="001B4D99">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B87A41" w:rsidRDefault="00E060E0" w:rsidP="00B87A41">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00E30AC2" w:rsidRPr="00E30AC2">
        <w:rPr>
          <w:color w:val="000000" w:themeColor="text1"/>
          <w:sz w:val="28"/>
          <w:szCs w:val="28"/>
        </w:rPr>
        <w:t xml:space="preserve">заявления </w:t>
      </w:r>
      <w:r w:rsidR="00E30AC2">
        <w:rPr>
          <w:sz w:val="28"/>
          <w:szCs w:val="28"/>
        </w:rPr>
        <w:t xml:space="preserve">о предоставлении муниципальной услуги </w:t>
      </w:r>
      <w:r w:rsidR="00E30AC2" w:rsidRPr="00E30AC2">
        <w:rPr>
          <w:color w:val="000000" w:themeColor="text1"/>
          <w:sz w:val="28"/>
          <w:szCs w:val="28"/>
        </w:rPr>
        <w:t>и прилагаемых к нему документов</w:t>
      </w:r>
      <w:r w:rsidR="00E30AC2">
        <w:rPr>
          <w:color w:val="000000" w:themeColor="text1"/>
          <w:sz w:val="28"/>
          <w:szCs w:val="28"/>
        </w:rPr>
        <w:t xml:space="preserve"> в а</w:t>
      </w:r>
      <w:r w:rsidRPr="00CC35A2">
        <w:rPr>
          <w:color w:val="000000" w:themeColor="text1"/>
          <w:sz w:val="28"/>
          <w:szCs w:val="28"/>
        </w:rPr>
        <w:t>дминистрации</w:t>
      </w:r>
      <w:r w:rsidR="007D2376" w:rsidRPr="00CC35A2">
        <w:rPr>
          <w:color w:val="000000" w:themeColor="text1"/>
          <w:sz w:val="28"/>
          <w:szCs w:val="28"/>
        </w:rPr>
        <w:t xml:space="preserve">, </w:t>
      </w:r>
      <w:r w:rsidRPr="00CC35A2">
        <w:rPr>
          <w:color w:val="000000" w:themeColor="text1"/>
          <w:sz w:val="28"/>
          <w:szCs w:val="28"/>
        </w:rPr>
        <w:t xml:space="preserve">принятие решения о предоставлении муниципальной услуги или об отказе в предоставлении </w:t>
      </w:r>
      <w:r w:rsidRPr="00CC35A2">
        <w:rPr>
          <w:color w:val="000000" w:themeColor="text1"/>
          <w:sz w:val="28"/>
          <w:szCs w:val="28"/>
        </w:rPr>
        <w:lastRenderedPageBreak/>
        <w:t>муниципальной услуги</w:t>
      </w:r>
      <w:r w:rsidR="00B87A41">
        <w:rPr>
          <w:color w:val="000000" w:themeColor="text1"/>
          <w:sz w:val="28"/>
          <w:szCs w:val="28"/>
        </w:rPr>
        <w:t xml:space="preserve">, </w:t>
      </w:r>
      <w:r w:rsidR="007D2376" w:rsidRPr="00CC35A2">
        <w:rPr>
          <w:color w:val="000000" w:themeColor="text1"/>
          <w:sz w:val="28"/>
          <w:szCs w:val="28"/>
        </w:rPr>
        <w:t>форм</w:t>
      </w:r>
      <w:r w:rsidR="00B87A41">
        <w:rPr>
          <w:color w:val="000000" w:themeColor="text1"/>
          <w:sz w:val="28"/>
          <w:szCs w:val="28"/>
        </w:rPr>
        <w:t>ирование</w:t>
      </w:r>
      <w:r w:rsidR="007D2376" w:rsidRPr="00CC35A2">
        <w:rPr>
          <w:color w:val="000000" w:themeColor="text1"/>
          <w:sz w:val="28"/>
          <w:szCs w:val="28"/>
        </w:rPr>
        <w:t xml:space="preserve"> результата предоставления муниципальной услуги</w:t>
      </w:r>
      <w:r w:rsidR="00B87A41">
        <w:rPr>
          <w:color w:val="000000" w:themeColor="text1"/>
          <w:sz w:val="28"/>
          <w:szCs w:val="28"/>
        </w:rPr>
        <w:t>;</w:t>
      </w:r>
    </w:p>
    <w:p w:rsidR="00E060E0" w:rsidRDefault="00E060E0" w:rsidP="00B87A41">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00B87A41" w:rsidRPr="00B87A41">
        <w:rPr>
          <w:color w:val="000000" w:themeColor="text1"/>
          <w:sz w:val="28"/>
          <w:szCs w:val="28"/>
        </w:rPr>
        <w:t xml:space="preserve"> результата предоставления муниципальной услуги</w:t>
      </w:r>
      <w:r w:rsidR="00B87A41">
        <w:rPr>
          <w:color w:val="000000" w:themeColor="text1"/>
          <w:sz w:val="28"/>
          <w:szCs w:val="28"/>
        </w:rPr>
        <w:t>.</w:t>
      </w:r>
    </w:p>
    <w:p w:rsidR="00BB6AD0" w:rsidRPr="00BB6AD0" w:rsidRDefault="00B1184D" w:rsidP="00BB6AD0">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00BB6AD0" w:rsidRPr="00BB6AD0">
        <w:rPr>
          <w:color w:val="000000" w:themeColor="text1"/>
          <w:sz w:val="28"/>
          <w:szCs w:val="28"/>
        </w:rPr>
        <w:t>При предоставлении муниципальной услугив электронной форме посредством Единого портала, Регионального портала заявителю обеспечиваются следующие административные процедуры:</w:t>
      </w:r>
    </w:p>
    <w:p w:rsidR="00BB6AD0" w:rsidRPr="00BB6AD0" w:rsidRDefault="00BB6AD0" w:rsidP="00BB6AD0">
      <w:pPr>
        <w:autoSpaceDE w:val="0"/>
        <w:autoSpaceDN w:val="0"/>
        <w:adjustRightInd w:val="0"/>
        <w:ind w:firstLine="709"/>
        <w:jc w:val="both"/>
        <w:rPr>
          <w:color w:val="000000" w:themeColor="text1"/>
          <w:sz w:val="28"/>
          <w:szCs w:val="28"/>
        </w:rPr>
      </w:pPr>
      <w:bookmarkStart w:id="6" w:name="sub_10021"/>
      <w:bookmarkEnd w:id="6"/>
      <w:r w:rsidRPr="00BB6AD0">
        <w:rPr>
          <w:color w:val="000000" w:themeColor="text1"/>
          <w:sz w:val="28"/>
          <w:szCs w:val="28"/>
        </w:rPr>
        <w:t>получение информации о порядке и сроках предоставления муниципальной услуги;</w:t>
      </w:r>
    </w:p>
    <w:p w:rsidR="00BB6AD0" w:rsidRPr="00BB6AD0" w:rsidRDefault="00BB6AD0" w:rsidP="00BB6AD0">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sidR="00CB0035">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sidR="008E5CFF">
        <w:rPr>
          <w:color w:val="000000" w:themeColor="text1"/>
          <w:sz w:val="28"/>
          <w:szCs w:val="28"/>
        </w:rPr>
        <w:t>–</w:t>
      </w:r>
      <w:r w:rsidRPr="00BB6AD0">
        <w:rPr>
          <w:color w:val="000000" w:themeColor="text1"/>
          <w:sz w:val="28"/>
          <w:szCs w:val="28"/>
        </w:rPr>
        <w:t xml:space="preserve"> запрос);</w:t>
      </w:r>
    </w:p>
    <w:p w:rsidR="00BB6AD0" w:rsidRPr="00BB6AD0" w:rsidRDefault="00BB6AD0" w:rsidP="00BB6AD0">
      <w:pPr>
        <w:autoSpaceDE w:val="0"/>
        <w:autoSpaceDN w:val="0"/>
        <w:adjustRightInd w:val="0"/>
        <w:ind w:firstLine="709"/>
        <w:jc w:val="both"/>
        <w:rPr>
          <w:color w:val="000000" w:themeColor="text1"/>
          <w:sz w:val="28"/>
          <w:szCs w:val="28"/>
        </w:rPr>
      </w:pPr>
      <w:bookmarkStart w:id="7" w:name="sub_10022"/>
      <w:bookmarkStart w:id="8" w:name="sub_100211"/>
      <w:bookmarkStart w:id="9" w:name="sub_10023"/>
      <w:bookmarkStart w:id="10" w:name="sub_100221"/>
      <w:bookmarkEnd w:id="7"/>
      <w:bookmarkEnd w:id="8"/>
      <w:bookmarkEnd w:id="9"/>
      <w:bookmarkEnd w:id="10"/>
      <w:r w:rsidRPr="00BB6AD0">
        <w:rPr>
          <w:color w:val="000000" w:themeColor="text1"/>
          <w:sz w:val="28"/>
          <w:szCs w:val="28"/>
        </w:rPr>
        <w:t>формирование запроса;</w:t>
      </w:r>
    </w:p>
    <w:p w:rsidR="00BB6AD0" w:rsidRPr="00BB6AD0" w:rsidRDefault="00BB6AD0" w:rsidP="00BB6AD0">
      <w:pPr>
        <w:autoSpaceDE w:val="0"/>
        <w:autoSpaceDN w:val="0"/>
        <w:adjustRightInd w:val="0"/>
        <w:ind w:firstLine="709"/>
        <w:jc w:val="both"/>
        <w:rPr>
          <w:color w:val="000000" w:themeColor="text1"/>
          <w:sz w:val="28"/>
          <w:szCs w:val="28"/>
        </w:rPr>
      </w:pPr>
      <w:bookmarkStart w:id="11" w:name="sub_10024"/>
      <w:bookmarkStart w:id="12" w:name="sub_100231"/>
      <w:bookmarkEnd w:id="11"/>
      <w:bookmarkEnd w:id="12"/>
      <w:r w:rsidRPr="00BB6AD0">
        <w:rPr>
          <w:color w:val="000000" w:themeColor="text1"/>
          <w:sz w:val="28"/>
          <w:szCs w:val="28"/>
        </w:rPr>
        <w:t xml:space="preserve">прием и регистрация </w:t>
      </w:r>
      <w:r w:rsidR="00CB0035">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BB6AD0" w:rsidRPr="00BB6AD0" w:rsidRDefault="00BB6AD0" w:rsidP="00BB6AD0">
      <w:pPr>
        <w:autoSpaceDE w:val="0"/>
        <w:autoSpaceDN w:val="0"/>
        <w:adjustRightInd w:val="0"/>
        <w:ind w:firstLine="709"/>
        <w:jc w:val="both"/>
        <w:rPr>
          <w:color w:val="000000" w:themeColor="text1"/>
          <w:sz w:val="28"/>
          <w:szCs w:val="28"/>
        </w:rPr>
      </w:pPr>
      <w:bookmarkStart w:id="13" w:name="sub_10026"/>
      <w:bookmarkStart w:id="14" w:name="sub_100241"/>
      <w:bookmarkEnd w:id="13"/>
      <w:bookmarkEnd w:id="14"/>
      <w:r w:rsidRPr="00BB6AD0">
        <w:rPr>
          <w:color w:val="000000" w:themeColor="text1"/>
          <w:sz w:val="28"/>
          <w:szCs w:val="28"/>
        </w:rPr>
        <w:t>получение результата предоставления муниципальной услуги;</w:t>
      </w:r>
    </w:p>
    <w:p w:rsidR="00BB6AD0" w:rsidRPr="00BB6AD0" w:rsidRDefault="00BB6AD0" w:rsidP="00BB6AD0">
      <w:pPr>
        <w:autoSpaceDE w:val="0"/>
        <w:autoSpaceDN w:val="0"/>
        <w:adjustRightInd w:val="0"/>
        <w:ind w:firstLine="709"/>
        <w:jc w:val="both"/>
        <w:rPr>
          <w:color w:val="000000" w:themeColor="text1"/>
          <w:sz w:val="28"/>
          <w:szCs w:val="28"/>
        </w:rPr>
      </w:pPr>
      <w:bookmarkStart w:id="15" w:name="sub_10027"/>
      <w:bookmarkStart w:id="16" w:name="sub_100261"/>
      <w:bookmarkEnd w:id="15"/>
      <w:bookmarkEnd w:id="16"/>
      <w:r w:rsidRPr="00BB6AD0">
        <w:rPr>
          <w:color w:val="000000" w:themeColor="text1"/>
          <w:sz w:val="28"/>
          <w:szCs w:val="28"/>
        </w:rPr>
        <w:t>получение сведений о ходе выполнения запроса;</w:t>
      </w:r>
    </w:p>
    <w:p w:rsidR="00BB6AD0" w:rsidRPr="00BB6AD0" w:rsidRDefault="00BB6AD0" w:rsidP="00BB6AD0">
      <w:pPr>
        <w:autoSpaceDE w:val="0"/>
        <w:autoSpaceDN w:val="0"/>
        <w:adjustRightInd w:val="0"/>
        <w:ind w:firstLine="709"/>
        <w:jc w:val="both"/>
        <w:rPr>
          <w:color w:val="000000" w:themeColor="text1"/>
          <w:sz w:val="28"/>
          <w:szCs w:val="28"/>
        </w:rPr>
      </w:pPr>
      <w:bookmarkStart w:id="17" w:name="sub_10028"/>
      <w:bookmarkStart w:id="18" w:name="sub_100271"/>
      <w:bookmarkEnd w:id="17"/>
      <w:bookmarkEnd w:id="18"/>
      <w:r w:rsidRPr="00BB6AD0">
        <w:rPr>
          <w:color w:val="000000" w:themeColor="text1"/>
          <w:sz w:val="28"/>
          <w:szCs w:val="28"/>
        </w:rPr>
        <w:t>осуществление оценки качества предоставления муниципальной услуги;</w:t>
      </w:r>
    </w:p>
    <w:p w:rsidR="00BB6AD0" w:rsidRPr="00BB6AD0" w:rsidRDefault="00BB6AD0" w:rsidP="00BB6AD0">
      <w:pPr>
        <w:autoSpaceDE w:val="0"/>
        <w:autoSpaceDN w:val="0"/>
        <w:adjustRightInd w:val="0"/>
        <w:ind w:firstLine="709"/>
        <w:jc w:val="both"/>
        <w:rPr>
          <w:color w:val="000000" w:themeColor="text1"/>
          <w:sz w:val="28"/>
          <w:szCs w:val="28"/>
        </w:rPr>
      </w:pPr>
      <w:bookmarkStart w:id="19" w:name="sub_10029"/>
      <w:bookmarkStart w:id="20" w:name="sub_100281"/>
      <w:bookmarkEnd w:id="19"/>
      <w:bookmarkEnd w:id="20"/>
      <w:r w:rsidRPr="00BB6AD0">
        <w:rPr>
          <w:color w:val="000000" w:themeColor="text1"/>
          <w:sz w:val="28"/>
          <w:szCs w:val="28"/>
        </w:rPr>
        <w:t xml:space="preserve">досудебное обжалование решений и действий (бездействия) </w:t>
      </w:r>
      <w:r w:rsidR="00CB0035">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5D6DCA" w:rsidRDefault="00DC38A6" w:rsidP="005D6DCA">
      <w:pPr>
        <w:autoSpaceDE w:val="0"/>
        <w:autoSpaceDN w:val="0"/>
        <w:adjustRightInd w:val="0"/>
        <w:ind w:firstLine="709"/>
        <w:jc w:val="both"/>
        <w:rPr>
          <w:color w:val="000000" w:themeColor="text1"/>
          <w:sz w:val="28"/>
          <w:szCs w:val="28"/>
        </w:rPr>
      </w:pPr>
      <w:r w:rsidRPr="00DC38A6">
        <w:rPr>
          <w:color w:val="000000" w:themeColor="text1"/>
          <w:sz w:val="28"/>
          <w:szCs w:val="28"/>
        </w:rPr>
        <w:t>3.</w:t>
      </w:r>
      <w:r w:rsidR="005D6DCA">
        <w:rPr>
          <w:color w:val="000000" w:themeColor="text1"/>
          <w:sz w:val="28"/>
          <w:szCs w:val="28"/>
        </w:rPr>
        <w:t>1</w:t>
      </w:r>
      <w:r w:rsidRPr="00DC38A6">
        <w:rPr>
          <w:color w:val="000000" w:themeColor="text1"/>
          <w:sz w:val="28"/>
          <w:szCs w:val="28"/>
        </w:rPr>
        <w:t>.</w:t>
      </w:r>
      <w:r w:rsidR="005D6DCA">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005D6DCA" w:rsidRPr="00CC35A2">
        <w:rPr>
          <w:sz w:val="28"/>
          <w:szCs w:val="28"/>
        </w:rPr>
        <w:t xml:space="preserve">о предоставлении муниципальной услуги </w:t>
      </w:r>
      <w:r w:rsidR="005D6DCA">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5D6DCA" w:rsidRDefault="00DC38A6" w:rsidP="005D6DCA">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005D6DCA"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5D6DCA" w:rsidRDefault="00DC38A6" w:rsidP="005D6DCA">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курьером пакета документов из МФЦ в </w:t>
      </w:r>
      <w:r w:rsidR="005D6DCA">
        <w:rPr>
          <w:color w:val="000000" w:themeColor="text1"/>
          <w:sz w:val="28"/>
          <w:szCs w:val="28"/>
        </w:rPr>
        <w:t>администрацию</w:t>
      </w:r>
      <w:r w:rsidRPr="00DC38A6">
        <w:rPr>
          <w:color w:val="000000" w:themeColor="text1"/>
          <w:sz w:val="28"/>
          <w:szCs w:val="28"/>
        </w:rPr>
        <w:t>;</w:t>
      </w:r>
    </w:p>
    <w:p w:rsidR="005D6DCA" w:rsidRDefault="00DC38A6" w:rsidP="005D6DCA">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sidR="005D6DCA">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5D6DCA" w:rsidRDefault="00DC38A6" w:rsidP="005D6DCA">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sidR="005D6DCA">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5D6DCA" w:rsidRDefault="00DC38A6" w:rsidP="005D6DCA">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DC38A6" w:rsidRPr="00DC38A6" w:rsidRDefault="00DC38A6" w:rsidP="005D6DCA">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sidR="008C1BAF">
        <w:rPr>
          <w:color w:val="000000" w:themeColor="text1"/>
          <w:sz w:val="28"/>
          <w:szCs w:val="28"/>
        </w:rPr>
        <w:t>администрации</w:t>
      </w:r>
      <w:r w:rsidRPr="00DC38A6">
        <w:rPr>
          <w:color w:val="000000" w:themeColor="text1"/>
          <w:sz w:val="28"/>
          <w:szCs w:val="28"/>
        </w:rPr>
        <w:t>, МФЦ, а также их должностных лиц, муниципальных служащих, работников.</w:t>
      </w:r>
    </w:p>
    <w:p w:rsidR="008C1BAF" w:rsidRPr="00CC35A2" w:rsidRDefault="008C1BAF" w:rsidP="00061218">
      <w:pPr>
        <w:jc w:val="both"/>
        <w:rPr>
          <w:sz w:val="28"/>
          <w:szCs w:val="28"/>
        </w:rPr>
      </w:pPr>
    </w:p>
    <w:p w:rsidR="00E060E0" w:rsidRPr="00CC35A2" w:rsidRDefault="00E060E0" w:rsidP="001B4D99">
      <w:pPr>
        <w:autoSpaceDE w:val="0"/>
        <w:autoSpaceDN w:val="0"/>
        <w:adjustRightInd w:val="0"/>
        <w:jc w:val="center"/>
        <w:rPr>
          <w:b/>
          <w:sz w:val="28"/>
          <w:szCs w:val="28"/>
        </w:rPr>
      </w:pPr>
      <w:r w:rsidRPr="00CC35A2">
        <w:rPr>
          <w:b/>
          <w:sz w:val="28"/>
          <w:szCs w:val="28"/>
        </w:rPr>
        <w:t xml:space="preserve">3.2. </w:t>
      </w:r>
      <w:r w:rsidR="00F106A3">
        <w:rPr>
          <w:b/>
          <w:sz w:val="28"/>
          <w:szCs w:val="28"/>
        </w:rPr>
        <w:t>П</w:t>
      </w:r>
      <w:r w:rsidR="00F106A3"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E060E0" w:rsidRPr="00CC35A2" w:rsidRDefault="00E060E0" w:rsidP="00061218">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3.2.1. Основанием для начала административной процедуры является обращение заявителя с заявлением о предоставлении муниципал</w:t>
      </w:r>
      <w:r w:rsidR="009610FD" w:rsidRPr="00CC35A2">
        <w:rPr>
          <w:sz w:val="28"/>
          <w:szCs w:val="28"/>
        </w:rPr>
        <w:t xml:space="preserve">ьной услуги в </w:t>
      </w:r>
      <w:r w:rsidR="00D61E54">
        <w:rPr>
          <w:sz w:val="28"/>
          <w:szCs w:val="28"/>
        </w:rPr>
        <w:t>а</w:t>
      </w:r>
      <w:r w:rsidR="008C1BAF">
        <w:rPr>
          <w:sz w:val="28"/>
          <w:szCs w:val="28"/>
        </w:rPr>
        <w:t>дминистрацию</w:t>
      </w:r>
      <w:r w:rsidR="009610FD" w:rsidRPr="00CC35A2">
        <w:rPr>
          <w:sz w:val="28"/>
          <w:szCs w:val="28"/>
        </w:rPr>
        <w:t xml:space="preserve">, </w:t>
      </w:r>
      <w:r w:rsidR="00013E73" w:rsidRPr="00CC35A2">
        <w:rPr>
          <w:sz w:val="28"/>
          <w:szCs w:val="28"/>
        </w:rPr>
        <w:t xml:space="preserve">либо </w:t>
      </w:r>
      <w:r w:rsidR="009610FD" w:rsidRPr="00CC35A2">
        <w:rPr>
          <w:sz w:val="28"/>
          <w:szCs w:val="28"/>
        </w:rPr>
        <w:t xml:space="preserve">посредством использования информационно-телекоммуникационных технологий, включая использование </w:t>
      </w:r>
      <w:r w:rsidR="00D61E54" w:rsidRPr="00D61E54">
        <w:rPr>
          <w:sz w:val="28"/>
          <w:szCs w:val="28"/>
        </w:rPr>
        <w:t>Единого портала, Регионального портала</w:t>
      </w:r>
      <w:r w:rsidR="009610FD" w:rsidRPr="00CC35A2">
        <w:rPr>
          <w:sz w:val="28"/>
          <w:szCs w:val="28"/>
        </w:rPr>
        <w:t>.</w:t>
      </w:r>
    </w:p>
    <w:p w:rsidR="00E060E0" w:rsidRPr="00CC35A2" w:rsidRDefault="00E060E0" w:rsidP="00C80EC9">
      <w:pPr>
        <w:autoSpaceDE w:val="0"/>
        <w:autoSpaceDN w:val="0"/>
        <w:adjustRightInd w:val="0"/>
        <w:ind w:firstLine="709"/>
        <w:jc w:val="both"/>
        <w:rPr>
          <w:sz w:val="28"/>
          <w:szCs w:val="28"/>
        </w:rPr>
      </w:pPr>
      <w:r w:rsidRPr="00CC35A2">
        <w:rPr>
          <w:sz w:val="28"/>
          <w:szCs w:val="28"/>
        </w:rPr>
        <w:lastRenderedPageBreak/>
        <w:t xml:space="preserve">3.2.2. При приеме заявления </w:t>
      </w:r>
      <w:r w:rsidR="00D61E54" w:rsidRPr="00D61E54">
        <w:rPr>
          <w:sz w:val="28"/>
          <w:szCs w:val="28"/>
        </w:rPr>
        <w:t xml:space="preserve">о предоставлении муниципальной услуги </w:t>
      </w:r>
      <w:r w:rsidR="00D61E54">
        <w:rPr>
          <w:sz w:val="28"/>
          <w:szCs w:val="28"/>
        </w:rPr>
        <w:t>специалиста</w:t>
      </w:r>
      <w:r w:rsidR="00893FE9">
        <w:rPr>
          <w:sz w:val="28"/>
          <w:szCs w:val="28"/>
        </w:rPr>
        <w:t>дминистрации</w:t>
      </w:r>
      <w:r w:rsidR="00CA6573">
        <w:rPr>
          <w:sz w:val="28"/>
          <w:szCs w:val="28"/>
        </w:rPr>
        <w:t xml:space="preserve">, ответственный за </w:t>
      </w:r>
      <w:r w:rsidR="002C6F7B">
        <w:rPr>
          <w:sz w:val="28"/>
          <w:szCs w:val="28"/>
        </w:rPr>
        <w:t>предоставление муниципальной услуги (далее – исполнитель)</w:t>
      </w:r>
      <w:r w:rsidR="00CA6573">
        <w:rPr>
          <w:sz w:val="28"/>
          <w:szCs w:val="28"/>
        </w:rPr>
        <w:t>,</w:t>
      </w:r>
      <w:r w:rsidRPr="00CC35A2">
        <w:rPr>
          <w:sz w:val="28"/>
          <w:szCs w:val="28"/>
        </w:rPr>
        <w:t>выполняет следующие действия:</w:t>
      </w:r>
    </w:p>
    <w:p w:rsidR="00E060E0" w:rsidRDefault="00E060E0" w:rsidP="00C80EC9">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61E54" w:rsidRPr="00CC35A2" w:rsidRDefault="00D61E54" w:rsidP="00D61E54">
      <w:pPr>
        <w:widowControl w:val="0"/>
        <w:ind w:firstLine="709"/>
        <w:jc w:val="both"/>
        <w:rPr>
          <w:sz w:val="28"/>
          <w:szCs w:val="28"/>
        </w:rPr>
      </w:pPr>
      <w:r w:rsidRPr="00D61E54">
        <w:rPr>
          <w:sz w:val="28"/>
          <w:szCs w:val="28"/>
        </w:rPr>
        <w:t>устанавливает предмет обращения;</w:t>
      </w:r>
    </w:p>
    <w:p w:rsidR="00E060E0" w:rsidRPr="00CC35A2" w:rsidRDefault="00E060E0" w:rsidP="00C80EC9">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060E0" w:rsidRPr="00CC35A2" w:rsidRDefault="00E060E0" w:rsidP="00C80EC9">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E060E0" w:rsidRPr="00CC35A2" w:rsidRDefault="00E060E0" w:rsidP="00C80EC9">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E060E0" w:rsidRPr="00CC35A2" w:rsidRDefault="00E060E0" w:rsidP="00C80EC9">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не исполнены карандашом;</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E060E0" w:rsidRPr="00CC35A2" w:rsidRDefault="00E060E0" w:rsidP="00C80EC9">
      <w:pPr>
        <w:autoSpaceDE w:val="0"/>
        <w:autoSpaceDN w:val="0"/>
        <w:adjustRightInd w:val="0"/>
        <w:ind w:firstLine="709"/>
        <w:jc w:val="both"/>
        <w:rPr>
          <w:sz w:val="28"/>
          <w:szCs w:val="28"/>
        </w:rPr>
      </w:pPr>
      <w:r w:rsidRPr="00CC35A2">
        <w:rPr>
          <w:sz w:val="28"/>
          <w:szCs w:val="28"/>
        </w:rPr>
        <w:t>срок действия документов не истек;</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A31F19" w:rsidRDefault="00A31F19" w:rsidP="00C80EC9">
      <w:pPr>
        <w:autoSpaceDE w:val="0"/>
        <w:autoSpaceDN w:val="0"/>
        <w:adjustRightInd w:val="0"/>
        <w:ind w:firstLine="709"/>
        <w:jc w:val="both"/>
        <w:rPr>
          <w:sz w:val="28"/>
          <w:szCs w:val="28"/>
        </w:rPr>
      </w:pPr>
      <w:r w:rsidRPr="00CC35A2">
        <w:rPr>
          <w:sz w:val="28"/>
          <w:szCs w:val="28"/>
        </w:rPr>
        <w:t>при необходимости</w:t>
      </w:r>
      <w:r w:rsidR="00E060E0" w:rsidRPr="00CC35A2">
        <w:rPr>
          <w:sz w:val="28"/>
          <w:szCs w:val="28"/>
        </w:rPr>
        <w:t xml:space="preserve"> осуществ</w:t>
      </w:r>
      <w:r w:rsidR="00511428">
        <w:rPr>
          <w:sz w:val="28"/>
          <w:szCs w:val="28"/>
        </w:rPr>
        <w:t xml:space="preserve">ляет </w:t>
      </w:r>
      <w:r w:rsidRPr="00CC35A2">
        <w:rPr>
          <w:sz w:val="28"/>
          <w:szCs w:val="28"/>
        </w:rPr>
        <w:t>копирование документов;</w:t>
      </w:r>
    </w:p>
    <w:p w:rsidR="00E060E0" w:rsidRPr="00CC35A2" w:rsidRDefault="00E060E0" w:rsidP="00C80EC9">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sidR="00D66553">
        <w:rPr>
          <w:sz w:val="28"/>
          <w:szCs w:val="28"/>
        </w:rPr>
        <w:t>и</w:t>
      </w:r>
      <w:r w:rsidRPr="00CC35A2">
        <w:rPr>
          <w:sz w:val="28"/>
          <w:szCs w:val="28"/>
        </w:rPr>
        <w:t xml:space="preserve"> документов (в том числе нотариально удостоверенные) друг с другом</w:t>
      </w:r>
      <w:r w:rsidR="00A31F19" w:rsidRPr="00CC35A2">
        <w:rPr>
          <w:sz w:val="28"/>
          <w:szCs w:val="28"/>
        </w:rPr>
        <w:t>, после чего возвращает оригиналы заявителю;</w:t>
      </w:r>
    </w:p>
    <w:p w:rsidR="00E060E0" w:rsidRDefault="00A31F19" w:rsidP="00D66553">
      <w:pPr>
        <w:autoSpaceDE w:val="0"/>
        <w:autoSpaceDN w:val="0"/>
        <w:adjustRightInd w:val="0"/>
        <w:ind w:firstLine="709"/>
        <w:jc w:val="both"/>
        <w:rPr>
          <w:sz w:val="28"/>
          <w:szCs w:val="28"/>
        </w:rPr>
      </w:pPr>
      <w:r w:rsidRPr="00CC35A2">
        <w:rPr>
          <w:sz w:val="28"/>
          <w:szCs w:val="28"/>
        </w:rPr>
        <w:t>е</w:t>
      </w:r>
      <w:r w:rsidR="00E060E0" w:rsidRPr="00CC35A2">
        <w:rPr>
          <w:sz w:val="28"/>
          <w:szCs w:val="28"/>
        </w:rPr>
        <w:t xml:space="preserve">сли представленные копии документов нотариально не заверены, сличив копии документов с их подлинными экземплярами, заверяет </w:t>
      </w:r>
      <w:r w:rsidR="00D66553">
        <w:rPr>
          <w:sz w:val="28"/>
          <w:szCs w:val="28"/>
        </w:rPr>
        <w:t xml:space="preserve">копии </w:t>
      </w:r>
      <w:r w:rsidR="00E060E0" w:rsidRPr="00CC35A2">
        <w:rPr>
          <w:sz w:val="28"/>
          <w:szCs w:val="28"/>
        </w:rPr>
        <w:t>своей подписью с указанием фамилии и инициалов и ставит штамп «копия верна»;</w:t>
      </w:r>
    </w:p>
    <w:p w:rsidR="00D66553" w:rsidRPr="00CC35A2" w:rsidRDefault="00D66553" w:rsidP="00A20F98">
      <w:pPr>
        <w:autoSpaceDE w:val="0"/>
        <w:autoSpaceDN w:val="0"/>
        <w:adjustRightInd w:val="0"/>
        <w:ind w:firstLine="709"/>
        <w:jc w:val="both"/>
        <w:rPr>
          <w:sz w:val="28"/>
          <w:szCs w:val="28"/>
        </w:rPr>
      </w:pPr>
      <w:r w:rsidRPr="00D66553">
        <w:rPr>
          <w:sz w:val="28"/>
          <w:szCs w:val="28"/>
        </w:rPr>
        <w:t xml:space="preserve">при </w:t>
      </w:r>
      <w:r w:rsidR="00A20F98">
        <w:rPr>
          <w:sz w:val="28"/>
          <w:szCs w:val="28"/>
        </w:rPr>
        <w:t>наличиио</w:t>
      </w:r>
      <w:r w:rsidR="00A20F98" w:rsidRPr="00A20F98">
        <w:rPr>
          <w:sz w:val="28"/>
          <w:szCs w:val="28"/>
        </w:rPr>
        <w:t>сновани</w:t>
      </w:r>
      <w:r w:rsidR="00A20F98">
        <w:rPr>
          <w:sz w:val="28"/>
          <w:szCs w:val="28"/>
        </w:rPr>
        <w:t>й</w:t>
      </w:r>
      <w:r w:rsidR="00A20F98"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sidR="002C6F7B">
        <w:rPr>
          <w:sz w:val="28"/>
          <w:szCs w:val="28"/>
        </w:rPr>
        <w:t xml:space="preserve">обеспечивает </w:t>
      </w:r>
      <w:r w:rsidRPr="00CC35A2">
        <w:rPr>
          <w:sz w:val="28"/>
          <w:szCs w:val="28"/>
        </w:rPr>
        <w:t>регистр</w:t>
      </w:r>
      <w:r w:rsidR="002C6F7B">
        <w:rPr>
          <w:sz w:val="28"/>
          <w:szCs w:val="28"/>
        </w:rPr>
        <w:t>ацию</w:t>
      </w:r>
      <w:r w:rsidRPr="00CC35A2">
        <w:rPr>
          <w:sz w:val="28"/>
          <w:szCs w:val="28"/>
        </w:rPr>
        <w:t xml:space="preserve"> заявлени</w:t>
      </w:r>
      <w:r w:rsidR="002C6F7B">
        <w:rPr>
          <w:sz w:val="28"/>
          <w:szCs w:val="28"/>
        </w:rPr>
        <w:t>я</w:t>
      </w:r>
      <w:r w:rsidR="00A20F98" w:rsidRPr="00A20F98">
        <w:rPr>
          <w:sz w:val="28"/>
          <w:szCs w:val="28"/>
        </w:rPr>
        <w:t xml:space="preserve">и выдает заявителю </w:t>
      </w:r>
      <w:r w:rsidR="00010724" w:rsidRPr="00010724">
        <w:rPr>
          <w:sz w:val="28"/>
          <w:szCs w:val="28"/>
        </w:rPr>
        <w:t>расписк</w:t>
      </w:r>
      <w:r w:rsidR="00010724">
        <w:rPr>
          <w:sz w:val="28"/>
          <w:szCs w:val="28"/>
        </w:rPr>
        <w:t>у</w:t>
      </w:r>
      <w:r w:rsidR="00010724" w:rsidRPr="00010724">
        <w:rPr>
          <w:sz w:val="28"/>
          <w:szCs w:val="28"/>
        </w:rPr>
        <w:t xml:space="preserve"> в получении заявления и документов</w:t>
      </w:r>
      <w:r w:rsidRPr="00CC35A2">
        <w:rPr>
          <w:sz w:val="28"/>
          <w:szCs w:val="28"/>
        </w:rPr>
        <w:t>.</w:t>
      </w:r>
    </w:p>
    <w:p w:rsidR="00010724" w:rsidRPr="00010724" w:rsidRDefault="00A31F19" w:rsidP="00010724">
      <w:pPr>
        <w:autoSpaceDE w:val="0"/>
        <w:autoSpaceDN w:val="0"/>
        <w:adjustRightInd w:val="0"/>
        <w:ind w:firstLine="709"/>
        <w:jc w:val="both"/>
        <w:rPr>
          <w:sz w:val="28"/>
          <w:szCs w:val="28"/>
        </w:rPr>
      </w:pPr>
      <w:r w:rsidRPr="00CC35A2">
        <w:rPr>
          <w:sz w:val="28"/>
          <w:szCs w:val="28"/>
        </w:rPr>
        <w:t xml:space="preserve">3.2.3. </w:t>
      </w:r>
      <w:r w:rsidR="00010724" w:rsidRPr="00010724">
        <w:rPr>
          <w:sz w:val="28"/>
          <w:szCs w:val="28"/>
        </w:rPr>
        <w:t>Срок</w:t>
      </w:r>
      <w:r w:rsidR="008E0124">
        <w:rPr>
          <w:sz w:val="28"/>
          <w:szCs w:val="28"/>
        </w:rPr>
        <w:t xml:space="preserve"> исполнения</w:t>
      </w:r>
      <w:r w:rsidR="00010724" w:rsidRPr="00010724">
        <w:rPr>
          <w:sz w:val="28"/>
          <w:szCs w:val="28"/>
        </w:rPr>
        <w:t xml:space="preserve"> административной процедуры </w:t>
      </w:r>
      <w:r w:rsidR="00010724">
        <w:rPr>
          <w:sz w:val="28"/>
          <w:szCs w:val="28"/>
        </w:rPr>
        <w:t xml:space="preserve">составляет </w:t>
      </w:r>
      <w:r w:rsidR="00010724" w:rsidRPr="00010724">
        <w:rPr>
          <w:sz w:val="28"/>
          <w:szCs w:val="28"/>
        </w:rPr>
        <w:t>1 (один) рабочий день.</w:t>
      </w:r>
    </w:p>
    <w:p w:rsidR="00E060E0" w:rsidRDefault="00D73442" w:rsidP="00010724">
      <w:pPr>
        <w:autoSpaceDE w:val="0"/>
        <w:autoSpaceDN w:val="0"/>
        <w:adjustRightInd w:val="0"/>
        <w:ind w:firstLine="709"/>
        <w:jc w:val="both"/>
        <w:rPr>
          <w:color w:val="000000"/>
          <w:sz w:val="28"/>
          <w:szCs w:val="28"/>
        </w:rPr>
      </w:pPr>
      <w:r w:rsidRPr="00CC35A2">
        <w:rPr>
          <w:color w:val="000000"/>
          <w:sz w:val="28"/>
          <w:szCs w:val="28"/>
        </w:rPr>
        <w:t xml:space="preserve">3.2.4. </w:t>
      </w:r>
      <w:r w:rsidR="00010724"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010724" w:rsidRDefault="00010724" w:rsidP="00C60E09">
      <w:pPr>
        <w:autoSpaceDE w:val="0"/>
        <w:autoSpaceDN w:val="0"/>
        <w:adjustRightInd w:val="0"/>
        <w:ind w:firstLine="709"/>
        <w:jc w:val="both"/>
        <w:rPr>
          <w:color w:val="000000"/>
          <w:sz w:val="28"/>
          <w:szCs w:val="28"/>
        </w:rPr>
      </w:pPr>
      <w:r>
        <w:rPr>
          <w:color w:val="000000"/>
          <w:sz w:val="28"/>
          <w:szCs w:val="28"/>
        </w:rPr>
        <w:lastRenderedPageBreak/>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sidR="007B5F91">
        <w:rPr>
          <w:color w:val="000000"/>
          <w:sz w:val="28"/>
          <w:szCs w:val="28"/>
        </w:rPr>
        <w:t xml:space="preserve">к нему </w:t>
      </w:r>
      <w:r w:rsidRPr="00010724">
        <w:rPr>
          <w:color w:val="000000"/>
          <w:sz w:val="28"/>
          <w:szCs w:val="28"/>
        </w:rPr>
        <w:t xml:space="preserve">документов в порядке, установленном правилами </w:t>
      </w:r>
      <w:r w:rsidR="00C60E09">
        <w:rPr>
          <w:color w:val="000000"/>
          <w:sz w:val="28"/>
          <w:szCs w:val="28"/>
        </w:rPr>
        <w:t>делопроизводства администрации.</w:t>
      </w:r>
    </w:p>
    <w:p w:rsidR="00010724" w:rsidRPr="00CC35A2" w:rsidRDefault="00010724" w:rsidP="00010724">
      <w:pPr>
        <w:autoSpaceDE w:val="0"/>
        <w:autoSpaceDN w:val="0"/>
        <w:adjustRightInd w:val="0"/>
        <w:jc w:val="both"/>
        <w:rPr>
          <w:sz w:val="28"/>
          <w:szCs w:val="28"/>
        </w:rPr>
      </w:pPr>
    </w:p>
    <w:p w:rsidR="00E060E0" w:rsidRPr="00CC35A2" w:rsidRDefault="00E060E0" w:rsidP="00B87A41">
      <w:pPr>
        <w:ind w:right="-6"/>
        <w:jc w:val="center"/>
        <w:rPr>
          <w:b/>
          <w:sz w:val="28"/>
          <w:szCs w:val="28"/>
        </w:rPr>
      </w:pPr>
      <w:r w:rsidRPr="00CC35A2">
        <w:rPr>
          <w:b/>
          <w:sz w:val="28"/>
          <w:szCs w:val="28"/>
        </w:rPr>
        <w:t xml:space="preserve">3.3. </w:t>
      </w:r>
      <w:r w:rsidR="00C60E09">
        <w:rPr>
          <w:b/>
          <w:sz w:val="28"/>
          <w:szCs w:val="28"/>
        </w:rPr>
        <w:t>Р</w:t>
      </w:r>
      <w:r w:rsidR="00C60E09"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sidR="00B87A41">
        <w:rPr>
          <w:b/>
          <w:sz w:val="28"/>
          <w:szCs w:val="28"/>
        </w:rPr>
        <w:t>,</w:t>
      </w:r>
      <w:r w:rsidR="00B87A41" w:rsidRPr="00B87A41">
        <w:rPr>
          <w:b/>
          <w:sz w:val="28"/>
          <w:szCs w:val="28"/>
        </w:rPr>
        <w:t>формирование результата пред</w:t>
      </w:r>
      <w:r w:rsidR="008E0124">
        <w:rPr>
          <w:b/>
          <w:sz w:val="28"/>
          <w:szCs w:val="28"/>
        </w:rPr>
        <w:t>оставления муниципальной услуги</w:t>
      </w:r>
    </w:p>
    <w:p w:rsidR="00E060E0" w:rsidRPr="00CC35A2" w:rsidRDefault="00E060E0" w:rsidP="00C80EC9">
      <w:pPr>
        <w:ind w:right="-6"/>
        <w:jc w:val="both"/>
        <w:rPr>
          <w:sz w:val="28"/>
          <w:szCs w:val="28"/>
        </w:rPr>
      </w:pPr>
    </w:p>
    <w:p w:rsidR="00E060E0" w:rsidRPr="00CC35A2" w:rsidRDefault="00E060E0" w:rsidP="007B5F91">
      <w:pPr>
        <w:autoSpaceDE w:val="0"/>
        <w:autoSpaceDN w:val="0"/>
        <w:adjustRightInd w:val="0"/>
        <w:ind w:firstLine="709"/>
        <w:jc w:val="both"/>
        <w:rPr>
          <w:sz w:val="28"/>
          <w:szCs w:val="28"/>
        </w:rPr>
      </w:pPr>
      <w:r w:rsidRPr="00CC35A2">
        <w:rPr>
          <w:rFonts w:eastAsia="Calibri"/>
          <w:sz w:val="28"/>
          <w:szCs w:val="28"/>
        </w:rPr>
        <w:t xml:space="preserve">3.3.1. </w:t>
      </w:r>
      <w:r w:rsidR="00136056" w:rsidRPr="00136056">
        <w:rPr>
          <w:sz w:val="28"/>
          <w:szCs w:val="28"/>
        </w:rPr>
        <w:t xml:space="preserve">Основанием для начала </w:t>
      </w:r>
      <w:r w:rsidR="007B5F91" w:rsidRPr="00CC35A2">
        <w:rPr>
          <w:sz w:val="28"/>
          <w:szCs w:val="28"/>
        </w:rPr>
        <w:t>административной процедуры</w:t>
      </w:r>
      <w:r w:rsidR="00136056" w:rsidRPr="00136056">
        <w:rPr>
          <w:sz w:val="28"/>
          <w:szCs w:val="28"/>
        </w:rPr>
        <w:t xml:space="preserve"> является регистрация заявления </w:t>
      </w:r>
      <w:r w:rsidR="003E4041" w:rsidRPr="00010724">
        <w:rPr>
          <w:color w:val="000000"/>
          <w:sz w:val="28"/>
          <w:szCs w:val="28"/>
        </w:rPr>
        <w:t xml:space="preserve">и прилагаемых </w:t>
      </w:r>
      <w:r w:rsidR="007B5F91">
        <w:rPr>
          <w:color w:val="000000"/>
          <w:sz w:val="28"/>
          <w:szCs w:val="28"/>
        </w:rPr>
        <w:t xml:space="preserve">к нему </w:t>
      </w:r>
      <w:r w:rsidR="003E4041" w:rsidRPr="00010724">
        <w:rPr>
          <w:color w:val="000000"/>
          <w:sz w:val="28"/>
          <w:szCs w:val="28"/>
        </w:rPr>
        <w:t>документов</w:t>
      </w:r>
      <w:r w:rsidR="003E4041">
        <w:rPr>
          <w:color w:val="000000"/>
          <w:sz w:val="28"/>
          <w:szCs w:val="28"/>
        </w:rPr>
        <w:t>, представленных заявителем</w:t>
      </w:r>
      <w:r w:rsidR="00136056" w:rsidRPr="00136056">
        <w:rPr>
          <w:sz w:val="28"/>
          <w:szCs w:val="28"/>
        </w:rPr>
        <w:t>.</w:t>
      </w:r>
    </w:p>
    <w:p w:rsidR="00B87A41" w:rsidRPr="002C6F7B" w:rsidRDefault="00E060E0" w:rsidP="002C6F7B">
      <w:pPr>
        <w:autoSpaceDE w:val="0"/>
        <w:autoSpaceDN w:val="0"/>
        <w:adjustRightInd w:val="0"/>
        <w:ind w:firstLine="709"/>
        <w:jc w:val="both"/>
        <w:rPr>
          <w:rFonts w:eastAsia="Calibri"/>
          <w:sz w:val="28"/>
          <w:szCs w:val="28"/>
          <w:lang w:eastAsia="en-US"/>
        </w:rPr>
      </w:pPr>
      <w:r w:rsidRPr="00CC35A2">
        <w:rPr>
          <w:sz w:val="28"/>
          <w:szCs w:val="28"/>
        </w:rPr>
        <w:t xml:space="preserve">3.3.2. </w:t>
      </w:r>
      <w:r w:rsidR="006665D4" w:rsidRPr="00CC35A2">
        <w:rPr>
          <w:rFonts w:eastAsia="Calibri"/>
          <w:sz w:val="28"/>
          <w:szCs w:val="28"/>
          <w:lang w:eastAsia="en-US"/>
        </w:rPr>
        <w:t xml:space="preserve">Исполнитель </w:t>
      </w:r>
      <w:r w:rsidRPr="00CC35A2">
        <w:rPr>
          <w:rFonts w:eastAsia="Calibri"/>
          <w:sz w:val="28"/>
          <w:szCs w:val="28"/>
          <w:lang w:eastAsia="en-US"/>
        </w:rPr>
        <w:t xml:space="preserve">рассматривает поступившие </w:t>
      </w:r>
      <w:r w:rsidR="00722058" w:rsidRPr="00CC35A2">
        <w:rPr>
          <w:rFonts w:eastAsia="Calibri"/>
          <w:sz w:val="28"/>
          <w:szCs w:val="28"/>
          <w:lang w:eastAsia="en-US"/>
        </w:rPr>
        <w:t>к нему документы</w:t>
      </w:r>
      <w:r w:rsidR="006665D4" w:rsidRPr="00CC35A2">
        <w:rPr>
          <w:rFonts w:eastAsia="Calibri"/>
          <w:sz w:val="28"/>
          <w:szCs w:val="28"/>
          <w:lang w:eastAsia="en-US"/>
        </w:rPr>
        <w:t xml:space="preserve"> и</w:t>
      </w:r>
      <w:r w:rsidR="00CE3DDA" w:rsidRPr="00CC35A2">
        <w:rPr>
          <w:sz w:val="28"/>
          <w:szCs w:val="28"/>
        </w:rPr>
        <w:t xml:space="preserve">принимает </w:t>
      </w:r>
      <w:r w:rsidR="00B87A41">
        <w:rPr>
          <w:sz w:val="28"/>
          <w:szCs w:val="28"/>
        </w:rPr>
        <w:t xml:space="preserve">одно из следующих </w:t>
      </w:r>
      <w:r w:rsidR="00CE3DDA" w:rsidRPr="00CC35A2">
        <w:rPr>
          <w:sz w:val="28"/>
          <w:szCs w:val="28"/>
        </w:rPr>
        <w:t>решени</w:t>
      </w:r>
      <w:r w:rsidR="00B87A41">
        <w:rPr>
          <w:sz w:val="28"/>
          <w:szCs w:val="28"/>
        </w:rPr>
        <w:t>й:</w:t>
      </w:r>
    </w:p>
    <w:p w:rsidR="008E0124" w:rsidRPr="008E0124" w:rsidRDefault="00B87A41" w:rsidP="008E0124">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w:t>
      </w:r>
      <w:r w:rsidR="00950A59">
        <w:rPr>
          <w:sz w:val="28"/>
          <w:szCs w:val="28"/>
        </w:rPr>
        <w:t>егламента, подготавливает</w:t>
      </w:r>
      <w:r w:rsidR="008A6F75" w:rsidRPr="008A6F75">
        <w:rPr>
          <w:sz w:val="28"/>
          <w:szCs w:val="28"/>
        </w:rPr>
        <w:t>выписку из похозяйственной книги</w:t>
      </w:r>
      <w:r w:rsidR="008E0124" w:rsidRPr="008E0124">
        <w:rPr>
          <w:sz w:val="28"/>
          <w:szCs w:val="28"/>
        </w:rPr>
        <w:t xml:space="preserve">, обеспечивает </w:t>
      </w:r>
      <w:r w:rsidR="008A6F75">
        <w:rPr>
          <w:sz w:val="28"/>
          <w:szCs w:val="28"/>
        </w:rPr>
        <w:t xml:space="preserve">ее подписание </w:t>
      </w:r>
      <w:r w:rsidR="008E0124" w:rsidRPr="008E0124">
        <w:rPr>
          <w:sz w:val="28"/>
          <w:szCs w:val="28"/>
        </w:rPr>
        <w:t xml:space="preserve">главой </w:t>
      </w:r>
      <w:r w:rsidR="008E0124">
        <w:rPr>
          <w:sz w:val="28"/>
          <w:szCs w:val="28"/>
        </w:rPr>
        <w:t>а</w:t>
      </w:r>
      <w:r w:rsidR="002140F2">
        <w:rPr>
          <w:sz w:val="28"/>
          <w:szCs w:val="28"/>
        </w:rPr>
        <w:t xml:space="preserve">дминистрации, а также </w:t>
      </w:r>
      <w:r w:rsidR="008E0124" w:rsidRPr="008E0124">
        <w:rPr>
          <w:sz w:val="28"/>
          <w:szCs w:val="28"/>
        </w:rPr>
        <w:t xml:space="preserve">регистрацию специалистом </w:t>
      </w:r>
      <w:r w:rsidR="008E0124">
        <w:rPr>
          <w:sz w:val="28"/>
          <w:szCs w:val="28"/>
        </w:rPr>
        <w:t>а</w:t>
      </w:r>
      <w:r w:rsidR="008E0124" w:rsidRPr="008E0124">
        <w:rPr>
          <w:sz w:val="28"/>
          <w:szCs w:val="28"/>
        </w:rPr>
        <w:t>дминистрации, от</w:t>
      </w:r>
      <w:r w:rsidR="008E0124">
        <w:rPr>
          <w:sz w:val="28"/>
          <w:szCs w:val="28"/>
        </w:rPr>
        <w:t>ветственным за делопроизводство;</w:t>
      </w:r>
    </w:p>
    <w:p w:rsidR="00B87A41" w:rsidRDefault="008E0124" w:rsidP="008E0124">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sidR="002140F2">
        <w:rPr>
          <w:sz w:val="28"/>
          <w:szCs w:val="28"/>
        </w:rPr>
        <w:t xml:space="preserve">,а также </w:t>
      </w:r>
      <w:r w:rsidR="002140F2" w:rsidRPr="008E0124">
        <w:rPr>
          <w:sz w:val="28"/>
          <w:szCs w:val="28"/>
        </w:rPr>
        <w:t xml:space="preserve">регистрацию </w:t>
      </w:r>
      <w:r w:rsidRPr="008E0124">
        <w:rPr>
          <w:sz w:val="28"/>
          <w:szCs w:val="28"/>
        </w:rPr>
        <w:t xml:space="preserve">специалистом </w:t>
      </w:r>
      <w:r>
        <w:rPr>
          <w:sz w:val="28"/>
          <w:szCs w:val="28"/>
        </w:rPr>
        <w:t>а</w:t>
      </w:r>
      <w:r w:rsidRPr="008E0124">
        <w:rPr>
          <w:sz w:val="28"/>
          <w:szCs w:val="28"/>
        </w:rPr>
        <w:t>дминистрации, ответственным за делопроизводство.</w:t>
      </w:r>
    </w:p>
    <w:p w:rsidR="002368F0" w:rsidRDefault="0084224B" w:rsidP="002368F0">
      <w:pPr>
        <w:autoSpaceDE w:val="0"/>
        <w:autoSpaceDN w:val="0"/>
        <w:adjustRightInd w:val="0"/>
        <w:ind w:firstLine="709"/>
        <w:jc w:val="both"/>
        <w:rPr>
          <w:sz w:val="28"/>
          <w:szCs w:val="28"/>
        </w:rPr>
      </w:pPr>
      <w:r w:rsidRPr="00D37B0E">
        <w:rPr>
          <w:sz w:val="28"/>
          <w:szCs w:val="28"/>
        </w:rPr>
        <w:t>3.</w:t>
      </w:r>
      <w:r w:rsidR="00B87A41" w:rsidRPr="00D37B0E">
        <w:rPr>
          <w:sz w:val="28"/>
          <w:szCs w:val="28"/>
        </w:rPr>
        <w:t>3</w:t>
      </w:r>
      <w:r w:rsidRPr="00D37B0E">
        <w:rPr>
          <w:sz w:val="28"/>
          <w:szCs w:val="28"/>
        </w:rPr>
        <w:t>.</w:t>
      </w:r>
      <w:r w:rsidR="002C6F7B">
        <w:rPr>
          <w:sz w:val="28"/>
          <w:szCs w:val="28"/>
        </w:rPr>
        <w:t>3</w:t>
      </w:r>
      <w:r w:rsidR="00CE3DDA" w:rsidRPr="00D37B0E">
        <w:rPr>
          <w:sz w:val="28"/>
          <w:szCs w:val="28"/>
        </w:rPr>
        <w:t xml:space="preserve">. </w:t>
      </w:r>
      <w:r w:rsidR="008E0124" w:rsidRPr="00D37B0E">
        <w:rPr>
          <w:sz w:val="28"/>
          <w:szCs w:val="28"/>
        </w:rPr>
        <w:t>Срок исполнения административной процедуры</w:t>
      </w:r>
      <w:r w:rsidR="000712F4" w:rsidRPr="00D37B0E">
        <w:rPr>
          <w:sz w:val="28"/>
          <w:szCs w:val="28"/>
        </w:rPr>
        <w:t xml:space="preserve"> составляет </w:t>
      </w:r>
      <w:r w:rsidR="00E61870">
        <w:rPr>
          <w:sz w:val="28"/>
          <w:szCs w:val="28"/>
        </w:rPr>
        <w:t>1</w:t>
      </w:r>
      <w:r w:rsidR="000712F4" w:rsidRPr="00D37B0E">
        <w:rPr>
          <w:sz w:val="28"/>
          <w:szCs w:val="28"/>
        </w:rPr>
        <w:t xml:space="preserve"> (</w:t>
      </w:r>
      <w:r w:rsidR="00E61870">
        <w:rPr>
          <w:sz w:val="28"/>
          <w:szCs w:val="28"/>
        </w:rPr>
        <w:t>один</w:t>
      </w:r>
      <w:r w:rsidR="000712F4" w:rsidRPr="00D37B0E">
        <w:rPr>
          <w:sz w:val="28"/>
          <w:szCs w:val="28"/>
        </w:rPr>
        <w:t>) рабочи</w:t>
      </w:r>
      <w:r w:rsidR="00E61870">
        <w:rPr>
          <w:sz w:val="28"/>
          <w:szCs w:val="28"/>
        </w:rPr>
        <w:t>й</w:t>
      </w:r>
      <w:r w:rsidR="000712F4" w:rsidRPr="00D37B0E">
        <w:rPr>
          <w:sz w:val="28"/>
          <w:szCs w:val="28"/>
        </w:rPr>
        <w:t xml:space="preserve"> д</w:t>
      </w:r>
      <w:r w:rsidR="00E61870">
        <w:rPr>
          <w:sz w:val="28"/>
          <w:szCs w:val="28"/>
        </w:rPr>
        <w:t>ень</w:t>
      </w:r>
      <w:r w:rsidR="000712F4" w:rsidRPr="00D37B0E">
        <w:rPr>
          <w:sz w:val="28"/>
          <w:szCs w:val="28"/>
        </w:rPr>
        <w:t>.</w:t>
      </w:r>
    </w:p>
    <w:p w:rsidR="00D37B0E" w:rsidRDefault="002368F0" w:rsidP="00D37B0E">
      <w:pPr>
        <w:autoSpaceDE w:val="0"/>
        <w:autoSpaceDN w:val="0"/>
        <w:adjustRightInd w:val="0"/>
        <w:ind w:firstLine="709"/>
        <w:jc w:val="both"/>
        <w:rPr>
          <w:sz w:val="28"/>
          <w:szCs w:val="28"/>
        </w:rPr>
      </w:pPr>
      <w:r>
        <w:rPr>
          <w:sz w:val="28"/>
          <w:szCs w:val="28"/>
        </w:rPr>
        <w:t>3.3</w:t>
      </w:r>
      <w:r w:rsidRPr="002368F0">
        <w:rPr>
          <w:sz w:val="28"/>
          <w:szCs w:val="28"/>
        </w:rPr>
        <w:t>.</w:t>
      </w:r>
      <w:r w:rsidR="002C6F7B">
        <w:rPr>
          <w:sz w:val="28"/>
          <w:szCs w:val="28"/>
        </w:rPr>
        <w:t>4</w:t>
      </w:r>
      <w:r w:rsidRPr="002368F0">
        <w:rPr>
          <w:sz w:val="28"/>
          <w:szCs w:val="28"/>
        </w:rPr>
        <w:t xml:space="preserve">. Результатом административной процедуры является </w:t>
      </w:r>
      <w:r w:rsidR="008D06E6">
        <w:rPr>
          <w:sz w:val="28"/>
          <w:szCs w:val="28"/>
        </w:rPr>
        <w:t xml:space="preserve">регистрация </w:t>
      </w:r>
      <w:r w:rsidR="00E61870">
        <w:rPr>
          <w:sz w:val="28"/>
          <w:szCs w:val="28"/>
        </w:rPr>
        <w:t>выписки</w:t>
      </w:r>
      <w:r w:rsidR="00E61870" w:rsidRPr="00E61870">
        <w:rPr>
          <w:sz w:val="28"/>
          <w:szCs w:val="28"/>
        </w:rPr>
        <w:t>из похозяйственной книги или уведомления об отказе в предоставлении муниципальной услуги</w:t>
      </w:r>
      <w:r w:rsidR="00D37B0E" w:rsidRPr="00D37B0E">
        <w:rPr>
          <w:sz w:val="28"/>
          <w:szCs w:val="28"/>
        </w:rPr>
        <w:t>.</w:t>
      </w:r>
    </w:p>
    <w:p w:rsidR="002C6F7B" w:rsidRPr="00D37B0E" w:rsidRDefault="002C6F7B" w:rsidP="002C6F7B">
      <w:pPr>
        <w:autoSpaceDE w:val="0"/>
        <w:autoSpaceDN w:val="0"/>
        <w:adjustRightInd w:val="0"/>
        <w:ind w:firstLine="709"/>
        <w:jc w:val="both"/>
        <w:rPr>
          <w:sz w:val="28"/>
          <w:szCs w:val="28"/>
        </w:rPr>
      </w:pPr>
      <w:r>
        <w:rPr>
          <w:sz w:val="28"/>
          <w:szCs w:val="28"/>
        </w:rPr>
        <w:t>3.3</w:t>
      </w:r>
      <w:r w:rsidRPr="002C6F7B">
        <w:rPr>
          <w:sz w:val="28"/>
          <w:szCs w:val="28"/>
        </w:rPr>
        <w:t xml:space="preserve">.5. Способом фиксации результата административной процедуры является регистрация </w:t>
      </w:r>
      <w:r w:rsidR="00E61870">
        <w:rPr>
          <w:sz w:val="28"/>
          <w:szCs w:val="28"/>
        </w:rPr>
        <w:t xml:space="preserve">выписки </w:t>
      </w:r>
      <w:r w:rsidR="00E61870" w:rsidRPr="00E61870">
        <w:rPr>
          <w:sz w:val="28"/>
          <w:szCs w:val="28"/>
        </w:rPr>
        <w:t xml:space="preserve">из похозяйственной книги или уведомления об отказе в предоставлении муниципальной услуги </w:t>
      </w:r>
      <w:r w:rsidRPr="002C6F7B">
        <w:rPr>
          <w:sz w:val="28"/>
          <w:szCs w:val="28"/>
        </w:rPr>
        <w:t>в порядке, установленном правилами делопроизводства администрации.</w:t>
      </w:r>
    </w:p>
    <w:p w:rsidR="00E060E0" w:rsidRPr="00CC35A2" w:rsidRDefault="00E060E0" w:rsidP="00C80EC9">
      <w:pPr>
        <w:autoSpaceDE w:val="0"/>
        <w:autoSpaceDN w:val="0"/>
        <w:adjustRightInd w:val="0"/>
        <w:jc w:val="both"/>
        <w:rPr>
          <w:sz w:val="28"/>
          <w:szCs w:val="28"/>
        </w:rPr>
      </w:pPr>
    </w:p>
    <w:p w:rsidR="00E060E0" w:rsidRPr="00CC35A2" w:rsidRDefault="00E060E0" w:rsidP="00B87A41">
      <w:pPr>
        <w:autoSpaceDE w:val="0"/>
        <w:autoSpaceDN w:val="0"/>
        <w:adjustRightInd w:val="0"/>
        <w:jc w:val="center"/>
        <w:rPr>
          <w:b/>
          <w:color w:val="000000" w:themeColor="text1"/>
          <w:sz w:val="28"/>
          <w:szCs w:val="28"/>
        </w:rPr>
      </w:pPr>
      <w:r w:rsidRPr="00CC35A2">
        <w:rPr>
          <w:b/>
          <w:sz w:val="28"/>
          <w:szCs w:val="28"/>
        </w:rPr>
        <w:t>3.</w:t>
      </w:r>
      <w:r w:rsidR="00B87A41">
        <w:rPr>
          <w:b/>
          <w:sz w:val="28"/>
          <w:szCs w:val="28"/>
        </w:rPr>
        <w:t>4</w:t>
      </w:r>
      <w:r w:rsidRPr="00CC35A2">
        <w:rPr>
          <w:b/>
          <w:sz w:val="28"/>
          <w:szCs w:val="28"/>
        </w:rPr>
        <w:t xml:space="preserve">. </w:t>
      </w:r>
      <w:r w:rsidR="00B87A41">
        <w:rPr>
          <w:b/>
          <w:color w:val="000000" w:themeColor="text1"/>
          <w:sz w:val="28"/>
          <w:szCs w:val="28"/>
        </w:rPr>
        <w:t>В</w:t>
      </w:r>
      <w:r w:rsidR="00B87A41" w:rsidRPr="00B87A41">
        <w:rPr>
          <w:b/>
          <w:color w:val="000000" w:themeColor="text1"/>
          <w:sz w:val="28"/>
          <w:szCs w:val="28"/>
        </w:rPr>
        <w:t>ыдача заявителю результата предоставления муниципальной услуги</w:t>
      </w:r>
    </w:p>
    <w:p w:rsidR="00722058" w:rsidRPr="00CC35A2" w:rsidRDefault="00722058" w:rsidP="00722058">
      <w:pPr>
        <w:autoSpaceDE w:val="0"/>
        <w:autoSpaceDN w:val="0"/>
        <w:adjustRightInd w:val="0"/>
        <w:jc w:val="both"/>
        <w:rPr>
          <w:color w:val="000000" w:themeColor="text1"/>
          <w:sz w:val="28"/>
          <w:szCs w:val="28"/>
        </w:rPr>
      </w:pPr>
    </w:p>
    <w:p w:rsidR="00CE3DDA" w:rsidRPr="00CC35A2" w:rsidRDefault="00E060E0" w:rsidP="00CE3DDA">
      <w:pPr>
        <w:autoSpaceDE w:val="0"/>
        <w:autoSpaceDN w:val="0"/>
        <w:adjustRightInd w:val="0"/>
        <w:ind w:firstLine="709"/>
        <w:jc w:val="both"/>
        <w:rPr>
          <w:sz w:val="28"/>
          <w:szCs w:val="28"/>
        </w:rPr>
      </w:pPr>
      <w:r w:rsidRPr="00CA38A8">
        <w:rPr>
          <w:sz w:val="28"/>
          <w:szCs w:val="28"/>
        </w:rPr>
        <w:t>3.</w:t>
      </w:r>
      <w:r w:rsidR="00B87A41" w:rsidRPr="00CA38A8">
        <w:rPr>
          <w:sz w:val="28"/>
          <w:szCs w:val="28"/>
        </w:rPr>
        <w:t>4</w:t>
      </w:r>
      <w:r w:rsidRPr="00CA38A8">
        <w:rPr>
          <w:sz w:val="28"/>
          <w:szCs w:val="28"/>
        </w:rPr>
        <w:t xml:space="preserve">.1. Основанием для начала административной процедуры является </w:t>
      </w:r>
      <w:r w:rsidR="00DE270F" w:rsidRPr="00CA38A8">
        <w:rPr>
          <w:sz w:val="28"/>
          <w:szCs w:val="28"/>
        </w:rPr>
        <w:t xml:space="preserve">регистрация </w:t>
      </w:r>
      <w:r w:rsidR="001D52D0" w:rsidRPr="001D52D0">
        <w:rPr>
          <w:sz w:val="28"/>
          <w:szCs w:val="28"/>
        </w:rPr>
        <w:t>выписки из похозяйственной книги или уведомления об отказе в предоставлении муниципальной услуги</w:t>
      </w:r>
      <w:r w:rsidR="00382284" w:rsidRPr="00CA38A8">
        <w:rPr>
          <w:sz w:val="28"/>
          <w:szCs w:val="28"/>
        </w:rPr>
        <w:t>.</w:t>
      </w:r>
    </w:p>
    <w:p w:rsidR="00E060E0" w:rsidRDefault="00382284" w:rsidP="00BE6F9E">
      <w:pPr>
        <w:ind w:firstLine="709"/>
        <w:jc w:val="both"/>
        <w:rPr>
          <w:sz w:val="28"/>
          <w:szCs w:val="28"/>
        </w:rPr>
      </w:pPr>
      <w:r>
        <w:rPr>
          <w:rFonts w:eastAsia="Calibri"/>
          <w:sz w:val="28"/>
          <w:szCs w:val="28"/>
        </w:rPr>
        <w:t>3.4</w:t>
      </w:r>
      <w:r w:rsidR="0032291D" w:rsidRPr="00CC35A2">
        <w:rPr>
          <w:rFonts w:eastAsia="Calibri"/>
          <w:sz w:val="28"/>
          <w:szCs w:val="28"/>
        </w:rPr>
        <w:t xml:space="preserve">.2. </w:t>
      </w:r>
      <w:r w:rsidR="00FA5A9A" w:rsidRPr="00CC35A2">
        <w:rPr>
          <w:rFonts w:eastAsia="Calibri"/>
          <w:sz w:val="28"/>
          <w:szCs w:val="28"/>
        </w:rPr>
        <w:t>В день</w:t>
      </w:r>
      <w:r w:rsidR="0032291D" w:rsidRPr="00CC35A2">
        <w:rPr>
          <w:rFonts w:eastAsia="Calibri"/>
          <w:sz w:val="28"/>
          <w:szCs w:val="28"/>
        </w:rPr>
        <w:t xml:space="preserve"> регистрации </w:t>
      </w:r>
      <w:r w:rsidR="00FA5A9A" w:rsidRPr="00CC35A2">
        <w:rPr>
          <w:rFonts w:eastAsia="Calibri"/>
          <w:sz w:val="28"/>
          <w:szCs w:val="28"/>
        </w:rPr>
        <w:t xml:space="preserve">результата предоставления муниципальной услуги </w:t>
      </w:r>
      <w:r w:rsidR="00DE270F">
        <w:rPr>
          <w:rFonts w:eastAsia="Calibri"/>
          <w:sz w:val="28"/>
          <w:szCs w:val="28"/>
        </w:rPr>
        <w:t>и</w:t>
      </w:r>
      <w:r w:rsidR="0032291D" w:rsidRPr="00CC35A2">
        <w:rPr>
          <w:rFonts w:eastAsia="Calibri"/>
          <w:sz w:val="28"/>
          <w:szCs w:val="28"/>
        </w:rPr>
        <w:t xml:space="preserve">сполнитель уведомляет заявителя о </w:t>
      </w:r>
      <w:r w:rsidR="00360A40">
        <w:rPr>
          <w:rFonts w:eastAsia="Calibri"/>
          <w:sz w:val="28"/>
          <w:szCs w:val="28"/>
        </w:rPr>
        <w:t>возможности его получения</w:t>
      </w:r>
      <w:r w:rsidR="009B7249">
        <w:rPr>
          <w:rFonts w:eastAsia="Calibri"/>
          <w:sz w:val="28"/>
          <w:szCs w:val="28"/>
        </w:rPr>
        <w:t>.</w:t>
      </w:r>
    </w:p>
    <w:p w:rsidR="00B42436" w:rsidRDefault="009B7249" w:rsidP="009B7249">
      <w:pPr>
        <w:ind w:firstLine="709"/>
        <w:jc w:val="both"/>
        <w:rPr>
          <w:sz w:val="28"/>
          <w:szCs w:val="28"/>
        </w:rPr>
      </w:pPr>
      <w:r>
        <w:rPr>
          <w:sz w:val="28"/>
          <w:szCs w:val="28"/>
        </w:rPr>
        <w:t>3.4</w:t>
      </w:r>
      <w:r w:rsidRPr="00DA0118">
        <w:rPr>
          <w:sz w:val="28"/>
          <w:szCs w:val="28"/>
        </w:rPr>
        <w:t xml:space="preserve">.3. В течение </w:t>
      </w:r>
      <w:r w:rsidR="00695022">
        <w:rPr>
          <w:sz w:val="28"/>
          <w:szCs w:val="28"/>
        </w:rPr>
        <w:t>тре</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 xml:space="preserve">предоставления муниципальной услуги </w:t>
      </w:r>
      <w:r w:rsidRPr="00DA0118">
        <w:rPr>
          <w:sz w:val="28"/>
          <w:szCs w:val="28"/>
        </w:rPr>
        <w:lastRenderedPageBreak/>
        <w:t>осуществляется МФЦ, передает его в течение одно</w:t>
      </w:r>
      <w:r>
        <w:rPr>
          <w:sz w:val="28"/>
          <w:szCs w:val="28"/>
        </w:rPr>
        <w:t>го рабочего дня со дня регистрации в МФЦ.</w:t>
      </w:r>
    </w:p>
    <w:p w:rsidR="00C3574B" w:rsidRDefault="00765DBA" w:rsidP="00C3574B">
      <w:pPr>
        <w:ind w:firstLine="709"/>
        <w:jc w:val="both"/>
        <w:rPr>
          <w:sz w:val="28"/>
          <w:szCs w:val="28"/>
        </w:rPr>
      </w:pPr>
      <w:r w:rsidRPr="00CC35A2">
        <w:rPr>
          <w:sz w:val="28"/>
          <w:szCs w:val="28"/>
        </w:rPr>
        <w:t>3.</w:t>
      </w:r>
      <w:r w:rsidR="00360A40">
        <w:rPr>
          <w:sz w:val="28"/>
          <w:szCs w:val="28"/>
        </w:rPr>
        <w:t>4</w:t>
      </w:r>
      <w:r w:rsidRPr="00CC35A2">
        <w:rPr>
          <w:sz w:val="28"/>
          <w:szCs w:val="28"/>
        </w:rPr>
        <w:t>.4</w:t>
      </w:r>
      <w:r w:rsidR="00E060E0" w:rsidRPr="00CC35A2">
        <w:rPr>
          <w:sz w:val="28"/>
          <w:szCs w:val="28"/>
        </w:rPr>
        <w:t>. Для получения результата предоставления муниципальной услуги заявитель прибывает с докум</w:t>
      </w:r>
      <w:r w:rsidR="00C3574B">
        <w:rPr>
          <w:sz w:val="28"/>
          <w:szCs w:val="28"/>
        </w:rPr>
        <w:t>ентом, удостоверяющим личность.</w:t>
      </w:r>
    </w:p>
    <w:p w:rsidR="00E060E0" w:rsidRPr="00CC35A2" w:rsidRDefault="00DE270F" w:rsidP="00C3574B">
      <w:pPr>
        <w:ind w:firstLine="709"/>
        <w:jc w:val="both"/>
        <w:rPr>
          <w:sz w:val="28"/>
          <w:szCs w:val="28"/>
        </w:rPr>
      </w:pPr>
      <w:r>
        <w:rPr>
          <w:sz w:val="28"/>
          <w:szCs w:val="28"/>
        </w:rPr>
        <w:t>При выдаче документов и</w:t>
      </w:r>
      <w:r w:rsidR="00E060E0" w:rsidRPr="00CC35A2">
        <w:rPr>
          <w:sz w:val="28"/>
          <w:szCs w:val="28"/>
        </w:rPr>
        <w:t>сполнитель:</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sidR="00E14AAB">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E060E0" w:rsidRDefault="00E060E0" w:rsidP="00C80EC9">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4A588F" w:rsidRDefault="004A588F" w:rsidP="004A588F">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695022" w:rsidRPr="00CC35A2" w:rsidRDefault="00695022" w:rsidP="00695022">
      <w:pPr>
        <w:autoSpaceDE w:val="0"/>
        <w:autoSpaceDN w:val="0"/>
        <w:adjustRightInd w:val="0"/>
        <w:ind w:firstLine="709"/>
        <w:jc w:val="both"/>
        <w:rPr>
          <w:sz w:val="28"/>
          <w:szCs w:val="28"/>
        </w:rPr>
      </w:pPr>
      <w:r w:rsidRPr="00695022">
        <w:rPr>
          <w:sz w:val="28"/>
          <w:szCs w:val="28"/>
        </w:rPr>
        <w:t>3.</w:t>
      </w:r>
      <w:r>
        <w:rPr>
          <w:sz w:val="28"/>
          <w:szCs w:val="28"/>
        </w:rPr>
        <w:t>4</w:t>
      </w:r>
      <w:r w:rsidRPr="00695022">
        <w:rPr>
          <w:sz w:val="28"/>
          <w:szCs w:val="28"/>
        </w:rPr>
        <w:t>.</w:t>
      </w:r>
      <w:r>
        <w:rPr>
          <w:sz w:val="28"/>
          <w:szCs w:val="28"/>
        </w:rPr>
        <w:t>5</w:t>
      </w:r>
      <w:r w:rsidRPr="00695022">
        <w:rPr>
          <w:sz w:val="28"/>
          <w:szCs w:val="28"/>
        </w:rPr>
        <w:t>. Срок исполнения административной процедуры составляет 3 (три) рабочих дня.</w:t>
      </w:r>
    </w:p>
    <w:p w:rsidR="00360A40" w:rsidRDefault="00360A40" w:rsidP="00E14AAB">
      <w:pPr>
        <w:autoSpaceDE w:val="0"/>
        <w:autoSpaceDN w:val="0"/>
        <w:adjustRightInd w:val="0"/>
        <w:ind w:firstLine="709"/>
        <w:jc w:val="both"/>
        <w:rPr>
          <w:sz w:val="28"/>
          <w:szCs w:val="28"/>
        </w:rPr>
      </w:pPr>
      <w:r w:rsidRPr="00D37B0E">
        <w:rPr>
          <w:sz w:val="28"/>
          <w:szCs w:val="28"/>
        </w:rPr>
        <w:t>3.</w:t>
      </w:r>
      <w:r>
        <w:rPr>
          <w:sz w:val="28"/>
          <w:szCs w:val="28"/>
        </w:rPr>
        <w:t>4</w:t>
      </w:r>
      <w:r w:rsidR="00E14AAB">
        <w:rPr>
          <w:sz w:val="28"/>
          <w:szCs w:val="28"/>
        </w:rPr>
        <w:t>.</w:t>
      </w:r>
      <w:r w:rsidR="00695022">
        <w:rPr>
          <w:sz w:val="28"/>
          <w:szCs w:val="28"/>
        </w:rPr>
        <w:t>6</w:t>
      </w:r>
      <w:r w:rsidRPr="00D37B0E">
        <w:rPr>
          <w:sz w:val="28"/>
          <w:szCs w:val="28"/>
        </w:rPr>
        <w:t xml:space="preserve">. </w:t>
      </w:r>
      <w:r w:rsidRPr="002368F0">
        <w:rPr>
          <w:sz w:val="28"/>
          <w:szCs w:val="28"/>
        </w:rPr>
        <w:t xml:space="preserve">Результатом административной процедуры является </w:t>
      </w:r>
      <w:r w:rsidR="00E14AAB">
        <w:rPr>
          <w:sz w:val="28"/>
          <w:szCs w:val="28"/>
        </w:rPr>
        <w:t>выдача (направление) заявителю</w:t>
      </w:r>
      <w:r w:rsidR="001D52D0" w:rsidRPr="001D52D0">
        <w:rPr>
          <w:sz w:val="28"/>
          <w:szCs w:val="28"/>
        </w:rPr>
        <w:t>выписки из похозяйственной книги или уведомления об отказе в предоставлении муниципальной услуги</w:t>
      </w:r>
      <w:r w:rsidRPr="00D37B0E">
        <w:rPr>
          <w:sz w:val="28"/>
          <w:szCs w:val="28"/>
        </w:rPr>
        <w:t>.</w:t>
      </w:r>
    </w:p>
    <w:p w:rsidR="00695022" w:rsidRPr="00D37B0E" w:rsidRDefault="00695022" w:rsidP="005F52D4">
      <w:pPr>
        <w:autoSpaceDE w:val="0"/>
        <w:autoSpaceDN w:val="0"/>
        <w:adjustRightInd w:val="0"/>
        <w:ind w:firstLine="709"/>
        <w:jc w:val="both"/>
        <w:rPr>
          <w:sz w:val="28"/>
          <w:szCs w:val="28"/>
        </w:rPr>
      </w:pPr>
      <w:r w:rsidRPr="00695022">
        <w:rPr>
          <w:sz w:val="28"/>
          <w:szCs w:val="28"/>
        </w:rPr>
        <w:t>3.</w:t>
      </w:r>
      <w:r>
        <w:rPr>
          <w:sz w:val="28"/>
          <w:szCs w:val="28"/>
        </w:rPr>
        <w:t>4.7</w:t>
      </w:r>
      <w:r w:rsidRPr="00695022">
        <w:rPr>
          <w:sz w:val="28"/>
          <w:szCs w:val="28"/>
        </w:rPr>
        <w:t xml:space="preserve">. Способом фиксации результата административной процедуры является </w:t>
      </w:r>
      <w:r w:rsidR="005F52D4">
        <w:rPr>
          <w:sz w:val="28"/>
          <w:szCs w:val="28"/>
        </w:rPr>
        <w:t xml:space="preserve">отметка о выдаче (направлении) </w:t>
      </w:r>
      <w:r w:rsidRPr="00695022">
        <w:rPr>
          <w:sz w:val="28"/>
          <w:szCs w:val="28"/>
        </w:rPr>
        <w:t xml:space="preserve">документов </w:t>
      </w:r>
      <w:r w:rsidR="005F52D4">
        <w:rPr>
          <w:sz w:val="28"/>
          <w:szCs w:val="28"/>
        </w:rPr>
        <w:t>в журнале</w:t>
      </w:r>
      <w:r w:rsidRPr="00695022">
        <w:rPr>
          <w:sz w:val="28"/>
          <w:szCs w:val="28"/>
        </w:rPr>
        <w:t xml:space="preserve"> регистрации.</w:t>
      </w:r>
    </w:p>
    <w:p w:rsidR="00A60C57" w:rsidRPr="00CC35A2" w:rsidRDefault="00A60C57" w:rsidP="00C80EC9">
      <w:pPr>
        <w:autoSpaceDE w:val="0"/>
        <w:autoSpaceDN w:val="0"/>
        <w:adjustRightInd w:val="0"/>
        <w:jc w:val="both"/>
        <w:rPr>
          <w:sz w:val="28"/>
          <w:szCs w:val="28"/>
        </w:rPr>
      </w:pPr>
    </w:p>
    <w:p w:rsidR="00B93DF5" w:rsidRPr="00CC35A2" w:rsidRDefault="00E060E0" w:rsidP="00CA6573">
      <w:pPr>
        <w:jc w:val="center"/>
        <w:rPr>
          <w:b/>
          <w:sz w:val="28"/>
          <w:szCs w:val="28"/>
        </w:rPr>
      </w:pPr>
      <w:r w:rsidRPr="00CA6573">
        <w:rPr>
          <w:b/>
          <w:sz w:val="28"/>
          <w:szCs w:val="28"/>
        </w:rPr>
        <w:t>3.</w:t>
      </w:r>
      <w:r w:rsidR="00360A40" w:rsidRPr="00CA6573">
        <w:rPr>
          <w:b/>
          <w:sz w:val="28"/>
          <w:szCs w:val="28"/>
        </w:rPr>
        <w:t>5</w:t>
      </w:r>
      <w:r w:rsidRPr="00CA6573">
        <w:rPr>
          <w:b/>
          <w:sz w:val="28"/>
          <w:szCs w:val="28"/>
        </w:rPr>
        <w:t xml:space="preserve">. </w:t>
      </w:r>
      <w:r w:rsidR="007E50C0" w:rsidRPr="00CA6573">
        <w:rPr>
          <w:b/>
          <w:sz w:val="28"/>
          <w:szCs w:val="28"/>
        </w:rPr>
        <w:t xml:space="preserve">Порядок осуществления в электронной форме, в том числе с использованием Единого портала, </w:t>
      </w:r>
      <w:r w:rsidR="00677BCE">
        <w:rPr>
          <w:b/>
          <w:sz w:val="28"/>
          <w:szCs w:val="28"/>
        </w:rPr>
        <w:t xml:space="preserve">Регионального портала, </w:t>
      </w:r>
      <w:r w:rsidR="007E50C0" w:rsidRPr="00CA6573">
        <w:rPr>
          <w:b/>
          <w:sz w:val="28"/>
          <w:szCs w:val="28"/>
        </w:rPr>
        <w:t>административных процедур (действий) в соответствии с положениями статьи 10 Федерального законаот 27 июля 2010 года № 210-ФЗ «Об организации предоставления государственных и муниципальных услуг»</w:t>
      </w:r>
    </w:p>
    <w:p w:rsidR="00B93DF5" w:rsidRPr="00CC35A2" w:rsidRDefault="00B93DF5" w:rsidP="00E47A1E">
      <w:pPr>
        <w:jc w:val="both"/>
        <w:rPr>
          <w:sz w:val="28"/>
          <w:szCs w:val="28"/>
        </w:rPr>
      </w:pPr>
    </w:p>
    <w:p w:rsidR="00B1184D" w:rsidRPr="00A94634" w:rsidRDefault="00A94634" w:rsidP="00CB0035">
      <w:pPr>
        <w:ind w:firstLine="709"/>
        <w:jc w:val="both"/>
        <w:rPr>
          <w:color w:val="000000"/>
          <w:sz w:val="28"/>
          <w:szCs w:val="28"/>
        </w:rPr>
      </w:pPr>
      <w:r w:rsidRPr="00CC35A2">
        <w:rPr>
          <w:color w:val="000000"/>
          <w:sz w:val="28"/>
          <w:szCs w:val="28"/>
        </w:rPr>
        <w:t>3.</w:t>
      </w:r>
      <w:r w:rsidR="00DA2CA7">
        <w:rPr>
          <w:color w:val="000000"/>
          <w:sz w:val="28"/>
          <w:szCs w:val="28"/>
        </w:rPr>
        <w:t>5</w:t>
      </w:r>
      <w:r w:rsidRPr="00CC35A2">
        <w:rPr>
          <w:color w:val="000000"/>
          <w:sz w:val="28"/>
          <w:szCs w:val="28"/>
        </w:rPr>
        <w:t xml:space="preserve">.1. </w:t>
      </w:r>
      <w:r w:rsidR="00CB0035" w:rsidRPr="00CB0035">
        <w:rPr>
          <w:color w:val="000000"/>
          <w:sz w:val="28"/>
          <w:szCs w:val="28"/>
        </w:rPr>
        <w:t>Заявителю обеспечивается возможность получения информации о предоставляемой муниципальной услуге на Едино</w:t>
      </w:r>
      <w:r w:rsidR="00CB0035">
        <w:rPr>
          <w:color w:val="000000"/>
          <w:sz w:val="28"/>
          <w:szCs w:val="28"/>
        </w:rPr>
        <w:t xml:space="preserve">м </w:t>
      </w:r>
      <w:r w:rsidR="00CB0035" w:rsidRPr="00CB0035">
        <w:rPr>
          <w:color w:val="000000"/>
          <w:sz w:val="28"/>
          <w:szCs w:val="28"/>
        </w:rPr>
        <w:t>портал</w:t>
      </w:r>
      <w:r w:rsidR="00CB0035">
        <w:rPr>
          <w:color w:val="000000"/>
          <w:sz w:val="28"/>
          <w:szCs w:val="28"/>
        </w:rPr>
        <w:t>е</w:t>
      </w:r>
      <w:r w:rsidR="00CB0035" w:rsidRPr="00CB0035">
        <w:rPr>
          <w:color w:val="000000"/>
          <w:sz w:val="28"/>
          <w:szCs w:val="28"/>
        </w:rPr>
        <w:t>, Регионально</w:t>
      </w:r>
      <w:r w:rsidR="00CB0035">
        <w:rPr>
          <w:color w:val="000000"/>
          <w:sz w:val="28"/>
          <w:szCs w:val="28"/>
        </w:rPr>
        <w:t>м</w:t>
      </w:r>
      <w:r w:rsidR="00CB0035" w:rsidRPr="00CB0035">
        <w:rPr>
          <w:color w:val="000000"/>
          <w:sz w:val="28"/>
          <w:szCs w:val="28"/>
        </w:rPr>
        <w:t xml:space="preserve"> портал</w:t>
      </w:r>
      <w:r w:rsidR="00CB0035">
        <w:rPr>
          <w:color w:val="000000"/>
          <w:sz w:val="28"/>
          <w:szCs w:val="28"/>
        </w:rPr>
        <w:t>е (далее – портал)</w:t>
      </w:r>
      <w:r w:rsidR="00CB0035" w:rsidRPr="00CB0035">
        <w:rPr>
          <w:color w:val="000000"/>
          <w:sz w:val="28"/>
          <w:szCs w:val="28"/>
        </w:rPr>
        <w:t>.</w:t>
      </w:r>
    </w:p>
    <w:p w:rsidR="00D551A3" w:rsidRPr="00D551A3" w:rsidRDefault="00A94634" w:rsidP="00D551A3">
      <w:pPr>
        <w:ind w:firstLine="709"/>
        <w:jc w:val="both"/>
        <w:rPr>
          <w:color w:val="000000"/>
          <w:sz w:val="28"/>
          <w:szCs w:val="28"/>
        </w:rPr>
      </w:pPr>
      <w:r w:rsidRPr="00A94634">
        <w:rPr>
          <w:color w:val="000000"/>
          <w:sz w:val="28"/>
          <w:szCs w:val="28"/>
        </w:rPr>
        <w:t>Для по</w:t>
      </w:r>
      <w:r w:rsidR="00CB0035">
        <w:rPr>
          <w:color w:val="000000"/>
          <w:sz w:val="28"/>
          <w:szCs w:val="28"/>
        </w:rPr>
        <w:t>лучения доступа к возможностям п</w:t>
      </w:r>
      <w:r w:rsidRPr="00A94634">
        <w:rPr>
          <w:color w:val="000000"/>
          <w:sz w:val="28"/>
          <w:szCs w:val="28"/>
        </w:rPr>
        <w:t>ортала необходимо выбра</w:t>
      </w:r>
      <w:r w:rsidR="00713397">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sidR="00DA0CED">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sidR="00DA0CED">
        <w:rPr>
          <w:color w:val="000000"/>
          <w:sz w:val="28"/>
          <w:szCs w:val="28"/>
        </w:rPr>
        <w:t>Краснодарского края</w:t>
      </w:r>
      <w:r w:rsidRPr="00A94634">
        <w:rPr>
          <w:color w:val="000000"/>
          <w:sz w:val="28"/>
          <w:szCs w:val="28"/>
        </w:rPr>
        <w:t xml:space="preserve">выбрать администрацию </w:t>
      </w:r>
      <w:r w:rsidR="009C568B">
        <w:rPr>
          <w:sz w:val="28"/>
          <w:szCs w:val="28"/>
        </w:rPr>
        <w:t>Харьковского</w:t>
      </w:r>
      <w:r w:rsidR="00D21FD6"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00D551A3" w:rsidRPr="00D551A3">
        <w:rPr>
          <w:color w:val="000000"/>
          <w:sz w:val="28"/>
          <w:szCs w:val="28"/>
        </w:rPr>
        <w:t>предоставляемых ею муниципальных услуг и информацией по каждой услуге.</w:t>
      </w:r>
    </w:p>
    <w:p w:rsidR="00A94634" w:rsidRDefault="00A94634" w:rsidP="00A94634">
      <w:pPr>
        <w:ind w:firstLine="709"/>
        <w:jc w:val="both"/>
        <w:rPr>
          <w:color w:val="000000"/>
          <w:sz w:val="28"/>
          <w:szCs w:val="28"/>
        </w:rPr>
      </w:pPr>
      <w:r w:rsidRPr="00A94634">
        <w:rPr>
          <w:color w:val="000000"/>
          <w:sz w:val="28"/>
          <w:szCs w:val="28"/>
        </w:rPr>
        <w:t xml:space="preserve">В карточке каждой </w:t>
      </w:r>
      <w:r w:rsidR="00D21FD6"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D21FD6" w:rsidRPr="00CC35A2">
        <w:rPr>
          <w:color w:val="000000"/>
          <w:sz w:val="28"/>
          <w:szCs w:val="28"/>
        </w:rPr>
        <w:t>лнить для обращения за услугой.</w:t>
      </w:r>
    </w:p>
    <w:p w:rsidR="00D551A3" w:rsidRPr="00D551A3" w:rsidRDefault="00D551A3" w:rsidP="00D551A3">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551A3" w:rsidRPr="00D551A3" w:rsidRDefault="00D551A3" w:rsidP="00D551A3">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Pr="00D551A3">
        <w:rPr>
          <w:color w:val="000000"/>
          <w:sz w:val="28"/>
          <w:szCs w:val="28"/>
        </w:rPr>
        <w:lastRenderedPageBreak/>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51A3" w:rsidRPr="00D551A3" w:rsidRDefault="00D21FD6" w:rsidP="004C71A3">
      <w:pPr>
        <w:ind w:firstLine="709"/>
        <w:jc w:val="both"/>
        <w:rPr>
          <w:color w:val="000000"/>
          <w:sz w:val="28"/>
          <w:szCs w:val="28"/>
        </w:rPr>
      </w:pPr>
      <w:r w:rsidRPr="00CC35A2">
        <w:rPr>
          <w:color w:val="000000"/>
          <w:sz w:val="28"/>
          <w:szCs w:val="28"/>
        </w:rPr>
        <w:t>3.</w:t>
      </w:r>
      <w:r w:rsidR="00DA2CA7">
        <w:rPr>
          <w:color w:val="000000"/>
          <w:sz w:val="28"/>
          <w:szCs w:val="28"/>
        </w:rPr>
        <w:t>5</w:t>
      </w:r>
      <w:r w:rsidRPr="00CC35A2">
        <w:rPr>
          <w:color w:val="000000"/>
          <w:sz w:val="28"/>
          <w:szCs w:val="28"/>
        </w:rPr>
        <w:t xml:space="preserve">.2. </w:t>
      </w:r>
      <w:r w:rsidR="00D551A3" w:rsidRPr="00D551A3">
        <w:rPr>
          <w:color w:val="000000"/>
          <w:sz w:val="28"/>
          <w:szCs w:val="28"/>
        </w:rPr>
        <w:t>В целях предоставления муниципальной услугиосуществляется прием заявит</w:t>
      </w:r>
      <w:r w:rsidR="004C71A3">
        <w:rPr>
          <w:color w:val="000000"/>
          <w:sz w:val="28"/>
          <w:szCs w:val="28"/>
        </w:rPr>
        <w:t xml:space="preserve">елей по предварительной записи, которая </w:t>
      </w:r>
      <w:r w:rsidR="00D551A3" w:rsidRPr="00D551A3">
        <w:rPr>
          <w:color w:val="000000"/>
          <w:sz w:val="28"/>
          <w:szCs w:val="28"/>
        </w:rPr>
        <w:t>проводится посредством портала</w:t>
      </w:r>
      <w:r w:rsidR="00D551A3">
        <w:rPr>
          <w:color w:val="000000"/>
          <w:sz w:val="28"/>
          <w:szCs w:val="28"/>
        </w:rPr>
        <w:t>.</w:t>
      </w:r>
    </w:p>
    <w:p w:rsidR="00D551A3" w:rsidRPr="00D551A3" w:rsidRDefault="00D551A3" w:rsidP="00D551A3">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551A3" w:rsidRPr="00D551A3" w:rsidRDefault="00D551A3" w:rsidP="00D551A3">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71A3" w:rsidRPr="004C71A3" w:rsidRDefault="004C71A3" w:rsidP="004C71A3">
      <w:pPr>
        <w:ind w:firstLine="709"/>
        <w:jc w:val="both"/>
        <w:rPr>
          <w:color w:val="000000"/>
          <w:sz w:val="28"/>
          <w:szCs w:val="28"/>
        </w:rPr>
      </w:pPr>
      <w:r>
        <w:rPr>
          <w:color w:val="000000"/>
          <w:sz w:val="28"/>
          <w:szCs w:val="28"/>
        </w:rPr>
        <w:t xml:space="preserve">3.5.3.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sidR="00DE6D84">
        <w:rPr>
          <w:color w:val="000000"/>
          <w:sz w:val="28"/>
          <w:szCs w:val="28"/>
        </w:rPr>
        <w:t>тивной формы с использованием личного кабинета</w:t>
      </w:r>
      <w:r>
        <w:rPr>
          <w:color w:val="000000"/>
          <w:sz w:val="28"/>
          <w:szCs w:val="28"/>
        </w:rPr>
        <w:t>.</w:t>
      </w:r>
    </w:p>
    <w:p w:rsidR="004C71A3" w:rsidRDefault="00DE4619" w:rsidP="00975A8A">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sidR="00DE6D84">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sidR="00DE6D84">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sidR="00442EBF">
        <w:rPr>
          <w:color w:val="000000"/>
          <w:sz w:val="28"/>
          <w:szCs w:val="28"/>
        </w:rPr>
        <w:t xml:space="preserve">х в </w:t>
      </w:r>
      <w:r w:rsidR="00C3789B">
        <w:rPr>
          <w:color w:val="000000"/>
          <w:sz w:val="28"/>
          <w:szCs w:val="28"/>
        </w:rPr>
        <w:t xml:space="preserve">пункте 2.6.1 </w:t>
      </w:r>
      <w:r w:rsidR="00442EBF" w:rsidRPr="00442EBF">
        <w:rPr>
          <w:color w:val="000000"/>
          <w:sz w:val="28"/>
          <w:szCs w:val="28"/>
        </w:rPr>
        <w:t>подраздела 2.</w:t>
      </w:r>
      <w:r w:rsidR="00442EBF">
        <w:rPr>
          <w:color w:val="000000"/>
          <w:sz w:val="28"/>
          <w:szCs w:val="28"/>
        </w:rPr>
        <w:t>6</w:t>
      </w:r>
      <w:r w:rsidR="00442EBF"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sidR="00F27C79">
        <w:rPr>
          <w:color w:val="000000"/>
          <w:sz w:val="28"/>
          <w:szCs w:val="28"/>
        </w:rPr>
        <w:t>услуги через личный кабинет на п</w:t>
      </w:r>
      <w:r w:rsidRPr="00DE4619">
        <w:rPr>
          <w:color w:val="000000"/>
          <w:sz w:val="28"/>
          <w:szCs w:val="28"/>
        </w:rPr>
        <w:t>ортале.</w:t>
      </w:r>
    </w:p>
    <w:p w:rsidR="00233C9C" w:rsidRDefault="00D73442" w:rsidP="00975A8A">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00975A8A" w:rsidRPr="00CC35A2">
        <w:rPr>
          <w:color w:val="000000"/>
          <w:sz w:val="28"/>
          <w:szCs w:val="28"/>
        </w:rPr>
        <w:t>,</w:t>
      </w:r>
      <w:r w:rsidR="001F13D6" w:rsidRPr="00CC35A2">
        <w:rPr>
          <w:color w:val="000000"/>
          <w:sz w:val="28"/>
          <w:szCs w:val="28"/>
        </w:rPr>
        <w:t xml:space="preserve"> предоставляемы</w:t>
      </w:r>
      <w:r w:rsidRPr="00CC35A2">
        <w:rPr>
          <w:color w:val="000000"/>
          <w:sz w:val="28"/>
          <w:szCs w:val="28"/>
        </w:rPr>
        <w:t xml:space="preserve">е в </w:t>
      </w:r>
      <w:r w:rsidR="0037376C" w:rsidRPr="00CC35A2">
        <w:rPr>
          <w:color w:val="000000"/>
          <w:sz w:val="28"/>
          <w:szCs w:val="28"/>
        </w:rPr>
        <w:t>электронной форме</w:t>
      </w:r>
      <w:r w:rsidR="00233C9C" w:rsidRPr="00233C9C">
        <w:rPr>
          <w:color w:val="000000"/>
          <w:sz w:val="28"/>
          <w:szCs w:val="28"/>
        </w:rPr>
        <w:t>с использованием</w:t>
      </w:r>
      <w:r w:rsidR="00C3789B">
        <w:rPr>
          <w:color w:val="000000"/>
          <w:sz w:val="28"/>
          <w:szCs w:val="28"/>
        </w:rPr>
        <w:t>п</w:t>
      </w:r>
      <w:r w:rsidR="00975A8A" w:rsidRPr="00CC35A2">
        <w:rPr>
          <w:color w:val="000000"/>
          <w:sz w:val="28"/>
          <w:szCs w:val="28"/>
        </w:rPr>
        <w:t xml:space="preserve">ортала, </w:t>
      </w:r>
      <w:r w:rsidR="00233C9C" w:rsidRPr="00233C9C">
        <w:rPr>
          <w:color w:val="000000"/>
          <w:sz w:val="28"/>
          <w:szCs w:val="28"/>
        </w:rPr>
        <w:t>должны быть подписаны усиленной квалифицированной элек</w:t>
      </w:r>
      <w:r w:rsidR="00975A8A" w:rsidRPr="00CC35A2">
        <w:rPr>
          <w:color w:val="000000"/>
          <w:sz w:val="28"/>
          <w:szCs w:val="28"/>
        </w:rPr>
        <w:t>тронной подписью.</w:t>
      </w:r>
    </w:p>
    <w:p w:rsidR="003339D1" w:rsidRDefault="005F4BF3" w:rsidP="00F4436B">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.4.</w:t>
      </w:r>
      <w:r w:rsidR="000825B7"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sidR="000825B7">
        <w:rPr>
          <w:color w:val="000000"/>
          <w:sz w:val="28"/>
          <w:szCs w:val="28"/>
        </w:rPr>
        <w:t>п</w:t>
      </w:r>
      <w:r w:rsidR="000825B7" w:rsidRPr="00CC35A2">
        <w:rPr>
          <w:color w:val="000000"/>
          <w:sz w:val="28"/>
          <w:szCs w:val="28"/>
        </w:rPr>
        <w:t xml:space="preserve">ортала, </w:t>
      </w:r>
      <w:r w:rsidR="00CD5BF7">
        <w:rPr>
          <w:color w:val="000000"/>
          <w:sz w:val="28"/>
          <w:szCs w:val="28"/>
        </w:rPr>
        <w:t>ответств</w:t>
      </w:r>
      <w:r w:rsidR="00F4436B">
        <w:rPr>
          <w:color w:val="000000"/>
          <w:sz w:val="28"/>
          <w:szCs w:val="28"/>
        </w:rPr>
        <w:t>енный специалист а</w:t>
      </w:r>
      <w:r w:rsidR="00F4436B" w:rsidRPr="00F4436B">
        <w:rPr>
          <w:color w:val="000000"/>
          <w:sz w:val="28"/>
          <w:szCs w:val="28"/>
        </w:rPr>
        <w:t>дминистраци</w:t>
      </w:r>
      <w:r w:rsidR="00F4436B">
        <w:rPr>
          <w:color w:val="000000"/>
          <w:sz w:val="28"/>
          <w:szCs w:val="28"/>
        </w:rPr>
        <w:t>и</w:t>
      </w:r>
      <w:r w:rsidR="00F4436B" w:rsidRPr="00F4436B">
        <w:rPr>
          <w:color w:val="000000"/>
          <w:sz w:val="28"/>
          <w:szCs w:val="28"/>
        </w:rPr>
        <w:t xml:space="preserve"> обеспечивает прием документов, необходимых для предос</w:t>
      </w:r>
      <w:r w:rsidR="00CD5BF7">
        <w:rPr>
          <w:color w:val="000000"/>
          <w:sz w:val="28"/>
          <w:szCs w:val="28"/>
        </w:rPr>
        <w:t>тавления муниципальной услуги,</w:t>
      </w:r>
      <w:r w:rsidR="00C346C4">
        <w:rPr>
          <w:color w:val="000000"/>
          <w:sz w:val="28"/>
          <w:szCs w:val="28"/>
        </w:rPr>
        <w:t xml:space="preserve"> и</w:t>
      </w:r>
      <w:r w:rsidR="00F4436B" w:rsidRPr="00F4436B">
        <w:rPr>
          <w:color w:val="000000"/>
          <w:sz w:val="28"/>
          <w:szCs w:val="28"/>
        </w:rPr>
        <w:t xml:space="preserve">регистрацию запроса без необходимости повторного представления заявителем таких </w:t>
      </w:r>
      <w:r w:rsidR="00CD5BF7">
        <w:rPr>
          <w:color w:val="000000"/>
          <w:sz w:val="28"/>
          <w:szCs w:val="28"/>
        </w:rPr>
        <w:t>документов на бумажном носителе</w:t>
      </w:r>
      <w:r w:rsidR="00C346C4">
        <w:rPr>
          <w:color w:val="000000"/>
          <w:sz w:val="28"/>
          <w:szCs w:val="28"/>
        </w:rPr>
        <w:t>.</w:t>
      </w:r>
    </w:p>
    <w:p w:rsidR="00C86C5F" w:rsidRPr="00C86C5F" w:rsidRDefault="00C346C4" w:rsidP="00C86C5F">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sidR="00C86C5F">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sidR="00C86C5F">
        <w:rPr>
          <w:color w:val="000000"/>
          <w:sz w:val="28"/>
          <w:szCs w:val="28"/>
        </w:rPr>
        <w:t>и при</w:t>
      </w:r>
      <w:r w:rsidR="00C86C5F" w:rsidRPr="00C86C5F">
        <w:rPr>
          <w:color w:val="000000"/>
          <w:sz w:val="28"/>
          <w:szCs w:val="28"/>
        </w:rPr>
        <w:t xml:space="preserve">отсутствии </w:t>
      </w:r>
      <w:r w:rsidR="00C86C5F">
        <w:rPr>
          <w:color w:val="000000"/>
          <w:sz w:val="28"/>
          <w:szCs w:val="28"/>
        </w:rPr>
        <w:t>таких оснований</w:t>
      </w:r>
      <w:r w:rsidR="00C86C5F"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7715BE" w:rsidRDefault="00C86C5F" w:rsidP="003339D1">
      <w:pPr>
        <w:autoSpaceDE w:val="0"/>
        <w:autoSpaceDN w:val="0"/>
        <w:adjustRightInd w:val="0"/>
        <w:ind w:firstLine="709"/>
        <w:jc w:val="both"/>
        <w:rPr>
          <w:color w:val="000000"/>
          <w:sz w:val="28"/>
          <w:szCs w:val="28"/>
        </w:rPr>
      </w:pPr>
      <w:r>
        <w:rPr>
          <w:color w:val="000000"/>
          <w:sz w:val="28"/>
          <w:szCs w:val="28"/>
        </w:rPr>
        <w:lastRenderedPageBreak/>
        <w:t xml:space="preserve">При </w:t>
      </w:r>
      <w:r w:rsidR="00C346C4" w:rsidRPr="00C346C4">
        <w:rPr>
          <w:color w:val="000000"/>
          <w:sz w:val="28"/>
          <w:szCs w:val="28"/>
        </w:rPr>
        <w:t>нали</w:t>
      </w:r>
      <w:r>
        <w:rPr>
          <w:color w:val="000000"/>
          <w:sz w:val="28"/>
          <w:szCs w:val="28"/>
        </w:rPr>
        <w:t xml:space="preserve">чии хотя бы одного из </w:t>
      </w:r>
      <w:r w:rsidR="00C346C4" w:rsidRPr="00C346C4">
        <w:rPr>
          <w:color w:val="000000"/>
          <w:sz w:val="28"/>
          <w:szCs w:val="28"/>
        </w:rPr>
        <w:t>оснований</w:t>
      </w:r>
      <w:r w:rsidRPr="00C346C4">
        <w:rPr>
          <w:color w:val="000000"/>
          <w:sz w:val="28"/>
          <w:szCs w:val="28"/>
        </w:rPr>
        <w:t xml:space="preserve">для отказа в приеме </w:t>
      </w:r>
      <w:r>
        <w:rPr>
          <w:color w:val="000000"/>
          <w:sz w:val="28"/>
          <w:szCs w:val="28"/>
        </w:rPr>
        <w:t>документов</w:t>
      </w:r>
      <w:r w:rsidR="00C346C4" w:rsidRPr="00C346C4">
        <w:rPr>
          <w:color w:val="000000"/>
          <w:sz w:val="28"/>
          <w:szCs w:val="28"/>
        </w:rPr>
        <w:t>, подготавливает</w:t>
      </w:r>
      <w:r>
        <w:rPr>
          <w:color w:val="000000"/>
          <w:sz w:val="28"/>
          <w:szCs w:val="28"/>
        </w:rPr>
        <w:t>ся</w:t>
      </w:r>
      <w:r w:rsidR="007715BE">
        <w:rPr>
          <w:color w:val="000000"/>
          <w:sz w:val="28"/>
          <w:szCs w:val="28"/>
        </w:rPr>
        <w:t>у</w:t>
      </w:r>
      <w:r w:rsidR="007715BE" w:rsidRPr="007715BE">
        <w:rPr>
          <w:color w:val="000000"/>
          <w:sz w:val="28"/>
          <w:szCs w:val="28"/>
        </w:rPr>
        <w:t>ведомление об отказе в приеме документов, необходимых для предоставления муниципальной услуги</w:t>
      </w:r>
      <w:r w:rsidR="007715BE">
        <w:rPr>
          <w:color w:val="000000"/>
          <w:sz w:val="28"/>
          <w:szCs w:val="28"/>
        </w:rPr>
        <w:t>.</w:t>
      </w:r>
    </w:p>
    <w:p w:rsidR="003339D1" w:rsidRPr="003339D1" w:rsidRDefault="003339D1" w:rsidP="003339D1">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3339D1" w:rsidRDefault="003339D1" w:rsidP="0020231E">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sidR="0020231E">
        <w:rPr>
          <w:color w:val="000000"/>
          <w:sz w:val="28"/>
          <w:szCs w:val="28"/>
        </w:rPr>
        <w:t xml:space="preserve">уведомление заявителя о </w:t>
      </w:r>
      <w:r w:rsidR="0020231E" w:rsidRPr="0020231E">
        <w:rPr>
          <w:color w:val="000000"/>
          <w:sz w:val="28"/>
          <w:szCs w:val="28"/>
        </w:rPr>
        <w:t>присвоенн</w:t>
      </w:r>
      <w:r w:rsidR="0020231E">
        <w:rPr>
          <w:color w:val="000000"/>
          <w:sz w:val="28"/>
          <w:szCs w:val="28"/>
        </w:rPr>
        <w:t>ом его</w:t>
      </w:r>
      <w:r w:rsidR="0020231E" w:rsidRPr="0020231E">
        <w:rPr>
          <w:color w:val="000000"/>
          <w:sz w:val="28"/>
          <w:szCs w:val="28"/>
        </w:rPr>
        <w:t xml:space="preserve"> запросу уникальн</w:t>
      </w:r>
      <w:r w:rsidR="0020231E">
        <w:rPr>
          <w:color w:val="000000"/>
          <w:sz w:val="28"/>
          <w:szCs w:val="28"/>
        </w:rPr>
        <w:t>ом</w:t>
      </w:r>
      <w:r w:rsidR="0020231E" w:rsidRPr="0020231E">
        <w:rPr>
          <w:color w:val="000000"/>
          <w:sz w:val="28"/>
          <w:szCs w:val="28"/>
        </w:rPr>
        <w:t xml:space="preserve"> номер</w:t>
      </w:r>
      <w:r w:rsidR="0020231E">
        <w:rPr>
          <w:color w:val="000000"/>
          <w:sz w:val="28"/>
          <w:szCs w:val="28"/>
        </w:rPr>
        <w:t xml:space="preserve">е или </w:t>
      </w:r>
      <w:r w:rsidR="007715BE" w:rsidRPr="007715BE">
        <w:rPr>
          <w:color w:val="000000"/>
          <w:sz w:val="28"/>
          <w:szCs w:val="28"/>
        </w:rPr>
        <w:t>уведомление об отказе в приеме документов, необходимых для предоставления муниципальной услуги</w:t>
      </w:r>
      <w:r w:rsidR="007715BE">
        <w:rPr>
          <w:color w:val="000000"/>
          <w:sz w:val="28"/>
          <w:szCs w:val="28"/>
        </w:rPr>
        <w:t>.</w:t>
      </w:r>
    </w:p>
    <w:p w:rsidR="007715BE" w:rsidRDefault="003339D1" w:rsidP="007715BE">
      <w:pPr>
        <w:ind w:firstLine="709"/>
        <w:jc w:val="both"/>
        <w:rPr>
          <w:color w:val="000000"/>
          <w:sz w:val="28"/>
          <w:szCs w:val="28"/>
        </w:rPr>
      </w:pPr>
      <w:r>
        <w:rPr>
          <w:color w:val="000000"/>
          <w:sz w:val="28"/>
          <w:szCs w:val="28"/>
        </w:rPr>
        <w:t xml:space="preserve">3.5.5. </w:t>
      </w:r>
      <w:r w:rsidR="0020231E">
        <w:rPr>
          <w:color w:val="000000"/>
          <w:sz w:val="28"/>
          <w:szCs w:val="28"/>
        </w:rPr>
        <w:t>В день регистрациидокументы</w:t>
      </w:r>
      <w:r w:rsidR="00F4436B" w:rsidRPr="00F4436B">
        <w:rPr>
          <w:color w:val="000000"/>
          <w:sz w:val="28"/>
          <w:szCs w:val="28"/>
        </w:rPr>
        <w:t>, необходимы</w:t>
      </w:r>
      <w:r w:rsidR="0020231E">
        <w:rPr>
          <w:color w:val="000000"/>
          <w:sz w:val="28"/>
          <w:szCs w:val="28"/>
        </w:rPr>
        <w:t>е</w:t>
      </w:r>
      <w:r w:rsidR="00F4436B" w:rsidRPr="00F4436B">
        <w:rPr>
          <w:color w:val="000000"/>
          <w:sz w:val="28"/>
          <w:szCs w:val="28"/>
        </w:rPr>
        <w:t xml:space="preserve"> для предоставления муниципальной услуги</w:t>
      </w:r>
      <w:r w:rsidR="0020231E">
        <w:rPr>
          <w:color w:val="000000"/>
          <w:sz w:val="28"/>
          <w:szCs w:val="28"/>
        </w:rPr>
        <w:t>, направляютсяисполнителю</w:t>
      </w:r>
      <w:r w:rsidR="007715BE">
        <w:rPr>
          <w:color w:val="000000"/>
          <w:sz w:val="28"/>
          <w:szCs w:val="28"/>
        </w:rPr>
        <w:t xml:space="preserve">, который рассматривает эти документы в порядке и сроки, установленные </w:t>
      </w:r>
      <w:r w:rsidR="007715BE" w:rsidRPr="00B87A41">
        <w:rPr>
          <w:sz w:val="28"/>
          <w:szCs w:val="28"/>
        </w:rPr>
        <w:t>подраздел</w:t>
      </w:r>
      <w:r w:rsidR="007715BE">
        <w:rPr>
          <w:sz w:val="28"/>
          <w:szCs w:val="28"/>
        </w:rPr>
        <w:t>ом3</w:t>
      </w:r>
      <w:r w:rsidR="007715BE" w:rsidRPr="00B87A41">
        <w:rPr>
          <w:sz w:val="28"/>
          <w:szCs w:val="28"/>
        </w:rPr>
        <w:t>.</w:t>
      </w:r>
      <w:r w:rsidR="007715BE">
        <w:rPr>
          <w:sz w:val="28"/>
          <w:szCs w:val="28"/>
        </w:rPr>
        <w:t>3</w:t>
      </w:r>
      <w:r w:rsidR="007715BE" w:rsidRPr="00B87A41">
        <w:rPr>
          <w:sz w:val="28"/>
          <w:szCs w:val="28"/>
        </w:rPr>
        <w:t xml:space="preserve"> раздела </w:t>
      </w:r>
      <w:r w:rsidR="007715BE">
        <w:rPr>
          <w:sz w:val="28"/>
          <w:szCs w:val="28"/>
        </w:rPr>
        <w:t>3настоящего регламента</w:t>
      </w:r>
      <w:r w:rsidR="007715BE">
        <w:rPr>
          <w:color w:val="000000"/>
          <w:sz w:val="28"/>
          <w:szCs w:val="28"/>
        </w:rPr>
        <w:t>.</w:t>
      </w:r>
    </w:p>
    <w:p w:rsidR="007715BE" w:rsidRPr="007715BE" w:rsidRDefault="007715BE" w:rsidP="007715BE">
      <w:pPr>
        <w:autoSpaceDE w:val="0"/>
        <w:autoSpaceDN w:val="0"/>
        <w:adjustRightInd w:val="0"/>
        <w:ind w:firstLine="709"/>
        <w:jc w:val="both"/>
        <w:rPr>
          <w:color w:val="000000"/>
          <w:sz w:val="28"/>
          <w:szCs w:val="28"/>
        </w:rPr>
      </w:pPr>
      <w:r w:rsidRPr="007715BE">
        <w:rPr>
          <w:color w:val="000000"/>
          <w:sz w:val="28"/>
          <w:szCs w:val="28"/>
        </w:rPr>
        <w:t xml:space="preserve">Заявитель </w:t>
      </w:r>
      <w:r w:rsidR="00820EF2">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715BE" w:rsidRPr="007715BE" w:rsidRDefault="007715BE" w:rsidP="007715BE">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00820EF2">
        <w:rPr>
          <w:color w:val="000000"/>
          <w:sz w:val="28"/>
          <w:szCs w:val="28"/>
        </w:rPr>
        <w:t>администрацию</w:t>
      </w:r>
      <w:r w:rsidRPr="007715BE">
        <w:rPr>
          <w:color w:val="000000"/>
          <w:sz w:val="28"/>
          <w:szCs w:val="28"/>
        </w:rPr>
        <w:t xml:space="preserve"> лично с документом, удостоверяющим личность.</w:t>
      </w:r>
    </w:p>
    <w:p w:rsidR="00820EF2" w:rsidRPr="00A94634" w:rsidRDefault="00820EF2" w:rsidP="00820EF2">
      <w:pPr>
        <w:ind w:firstLine="709"/>
        <w:jc w:val="both"/>
        <w:rPr>
          <w:color w:val="000000"/>
          <w:sz w:val="28"/>
          <w:szCs w:val="28"/>
        </w:rPr>
      </w:pPr>
      <w:r>
        <w:rPr>
          <w:color w:val="000000"/>
          <w:sz w:val="28"/>
          <w:szCs w:val="28"/>
        </w:rPr>
        <w:t xml:space="preserve">3.5.6.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820EF2" w:rsidRPr="00820EF2" w:rsidRDefault="00820EF2" w:rsidP="00820EF2">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 xml:space="preserve">ниципальной услуги направляютсяадминистрацией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820EF2" w:rsidRPr="00820EF2" w:rsidRDefault="00820EF2" w:rsidP="00820EF2">
      <w:pPr>
        <w:widowControl w:val="0"/>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820EF2" w:rsidRPr="00820EF2" w:rsidRDefault="00820EF2" w:rsidP="00820EF2">
      <w:pPr>
        <w:widowControl w:val="0"/>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sidR="00766617">
        <w:rPr>
          <w:rFonts w:eastAsia="DejaVu Sans"/>
          <w:sz w:val="28"/>
          <w:szCs w:val="28"/>
          <w:lang w:eastAsia="en-US"/>
        </w:rPr>
        <w:t>администрацию</w:t>
      </w:r>
      <w:r w:rsidRPr="00820EF2">
        <w:rPr>
          <w:rFonts w:eastAsia="DejaVu Sans"/>
          <w:sz w:val="28"/>
          <w:szCs w:val="28"/>
          <w:lang w:eastAsia="en-US"/>
        </w:rPr>
        <w:t xml:space="preserve"> или </w:t>
      </w:r>
      <w:r w:rsidR="00766617">
        <w:rPr>
          <w:rFonts w:eastAsia="DejaVu Sans"/>
          <w:sz w:val="28"/>
          <w:szCs w:val="28"/>
          <w:lang w:eastAsia="en-US"/>
        </w:rPr>
        <w:t>МФЦ</w:t>
      </w:r>
      <w:r w:rsidRPr="00820EF2">
        <w:rPr>
          <w:rFonts w:eastAsia="DejaVu Sans"/>
          <w:sz w:val="28"/>
          <w:szCs w:val="28"/>
          <w:lang w:eastAsia="en-US"/>
        </w:rPr>
        <w:t>;</w:t>
      </w:r>
    </w:p>
    <w:p w:rsidR="00820EF2" w:rsidRPr="00820EF2" w:rsidRDefault="00820EF2" w:rsidP="00820EF2">
      <w:pPr>
        <w:widowControl w:val="0"/>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820EF2" w:rsidRPr="00820EF2" w:rsidRDefault="00820EF2" w:rsidP="00820EF2">
      <w:pPr>
        <w:widowControl w:val="0"/>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820EF2" w:rsidRPr="00820EF2" w:rsidRDefault="00820EF2" w:rsidP="00820EF2">
      <w:pPr>
        <w:widowControl w:val="0"/>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20EF2" w:rsidRPr="00820EF2" w:rsidRDefault="00820EF2" w:rsidP="00820EF2">
      <w:pPr>
        <w:widowControl w:val="0"/>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820EF2" w:rsidRPr="00820EF2" w:rsidRDefault="00820EF2" w:rsidP="00820EF2">
      <w:pPr>
        <w:widowControl w:val="0"/>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20EF2" w:rsidRPr="00820EF2" w:rsidRDefault="00820EF2" w:rsidP="00820EF2">
      <w:pPr>
        <w:widowControl w:val="0"/>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766617" w:rsidRPr="00766617" w:rsidRDefault="00766617" w:rsidP="00766617">
      <w:pPr>
        <w:widowControl w:val="0"/>
        <w:suppressAutoHyphens/>
        <w:ind w:firstLine="709"/>
        <w:jc w:val="both"/>
        <w:rPr>
          <w:rFonts w:eastAsia="DejaVu Sans"/>
          <w:sz w:val="28"/>
          <w:szCs w:val="28"/>
          <w:lang w:eastAsia="en-US"/>
        </w:rPr>
      </w:pPr>
      <w:r>
        <w:rPr>
          <w:color w:val="000000"/>
          <w:sz w:val="28"/>
          <w:szCs w:val="28"/>
        </w:rPr>
        <w:t xml:space="preserve">3.5.7.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E060E0" w:rsidRDefault="00766617" w:rsidP="00766617">
      <w:pPr>
        <w:widowControl w:val="0"/>
        <w:ind w:firstLine="709"/>
        <w:jc w:val="both"/>
        <w:rPr>
          <w:rFonts w:eastAsiaTheme="minorHAnsi"/>
          <w:sz w:val="28"/>
          <w:szCs w:val="28"/>
          <w:lang w:eastAsia="en-US"/>
        </w:rPr>
      </w:pPr>
      <w:r>
        <w:rPr>
          <w:sz w:val="28"/>
          <w:szCs w:val="28"/>
        </w:rPr>
        <w:lastRenderedPageBreak/>
        <w:t>3.5.8</w:t>
      </w:r>
      <w:r w:rsidRPr="00766617">
        <w:rPr>
          <w:sz w:val="28"/>
          <w:szCs w:val="28"/>
        </w:rPr>
        <w:t>.</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66617" w:rsidRDefault="00766617" w:rsidP="00766617">
      <w:pPr>
        <w:widowControl w:val="0"/>
        <w:jc w:val="both"/>
        <w:rPr>
          <w:sz w:val="28"/>
          <w:szCs w:val="28"/>
        </w:rPr>
      </w:pPr>
    </w:p>
    <w:p w:rsidR="007E50C0" w:rsidRPr="007E50C0" w:rsidRDefault="007E50C0" w:rsidP="005D6DCA">
      <w:pPr>
        <w:autoSpaceDE w:val="0"/>
        <w:autoSpaceDN w:val="0"/>
        <w:adjustRightInd w:val="0"/>
        <w:jc w:val="center"/>
        <w:rPr>
          <w:b/>
          <w:sz w:val="28"/>
          <w:szCs w:val="28"/>
        </w:rPr>
      </w:pPr>
      <w:r w:rsidRPr="007E50C0">
        <w:rPr>
          <w:b/>
          <w:sz w:val="28"/>
          <w:szCs w:val="28"/>
        </w:rPr>
        <w:t>3.6. Порядок выполнения административных процедур (действий) МФЦ</w:t>
      </w:r>
    </w:p>
    <w:p w:rsidR="007E50C0" w:rsidRDefault="007E50C0" w:rsidP="00C80EC9">
      <w:pPr>
        <w:autoSpaceDE w:val="0"/>
        <w:autoSpaceDN w:val="0"/>
        <w:adjustRightInd w:val="0"/>
        <w:jc w:val="both"/>
        <w:rPr>
          <w:sz w:val="28"/>
          <w:szCs w:val="28"/>
        </w:rPr>
      </w:pPr>
    </w:p>
    <w:p w:rsidR="00421A0C" w:rsidRDefault="00DC38A6" w:rsidP="00421A0C">
      <w:pPr>
        <w:autoSpaceDE w:val="0"/>
        <w:autoSpaceDN w:val="0"/>
        <w:adjustRightInd w:val="0"/>
        <w:ind w:firstLine="709"/>
        <w:jc w:val="both"/>
        <w:rPr>
          <w:sz w:val="28"/>
          <w:szCs w:val="28"/>
        </w:rPr>
      </w:pPr>
      <w:r w:rsidRPr="00DC38A6">
        <w:rPr>
          <w:sz w:val="28"/>
          <w:szCs w:val="28"/>
        </w:rPr>
        <w:t>3.</w:t>
      </w:r>
      <w:r w:rsidR="008C1BAF">
        <w:rPr>
          <w:sz w:val="28"/>
          <w:szCs w:val="28"/>
        </w:rPr>
        <w:t>6</w:t>
      </w:r>
      <w:r w:rsidRPr="00DC38A6">
        <w:rPr>
          <w:sz w:val="28"/>
          <w:szCs w:val="28"/>
        </w:rPr>
        <w:t xml:space="preserve">.1. </w:t>
      </w:r>
      <w:r w:rsidR="00421A0C" w:rsidRPr="00DC38A6">
        <w:rPr>
          <w:sz w:val="28"/>
          <w:szCs w:val="28"/>
        </w:rPr>
        <w:t xml:space="preserve">Основанием для начала административной процедуры </w:t>
      </w:r>
      <w:r w:rsidR="005B33AA">
        <w:rPr>
          <w:sz w:val="28"/>
          <w:szCs w:val="28"/>
        </w:rPr>
        <w:t>«П</w:t>
      </w:r>
      <w:r w:rsidR="00421A0C" w:rsidRPr="00421A0C">
        <w:rPr>
          <w:sz w:val="28"/>
          <w:szCs w:val="28"/>
        </w:rPr>
        <w:t>рием заявления о предоставлении муниципальной услуги и прилагаемы</w:t>
      </w:r>
      <w:r w:rsidR="00421A0C">
        <w:rPr>
          <w:sz w:val="28"/>
          <w:szCs w:val="28"/>
        </w:rPr>
        <w:t>х к нему документов, регистраци</w:t>
      </w:r>
      <w:r w:rsidR="005B33AA">
        <w:rPr>
          <w:sz w:val="28"/>
          <w:szCs w:val="28"/>
        </w:rPr>
        <w:t>я</w:t>
      </w:r>
      <w:r w:rsidR="00421A0C" w:rsidRPr="00421A0C">
        <w:rPr>
          <w:sz w:val="28"/>
          <w:szCs w:val="28"/>
        </w:rPr>
        <w:t xml:space="preserve"> заявления и выдача заявителю расписки в получении заявления и документов в МФЦ</w:t>
      </w:r>
      <w:r w:rsidR="005B33AA">
        <w:rPr>
          <w:sz w:val="28"/>
          <w:szCs w:val="28"/>
        </w:rPr>
        <w:t>»</w:t>
      </w:r>
      <w:r w:rsidRPr="00DC38A6">
        <w:rPr>
          <w:sz w:val="28"/>
          <w:szCs w:val="28"/>
        </w:rPr>
        <w:t xml:space="preserve">является обращение </w:t>
      </w:r>
      <w:r w:rsidR="00421A0C">
        <w:rPr>
          <w:sz w:val="28"/>
          <w:szCs w:val="28"/>
        </w:rPr>
        <w:t>заявителя</w:t>
      </w:r>
      <w:r w:rsidRPr="00DC38A6">
        <w:rPr>
          <w:sz w:val="28"/>
          <w:szCs w:val="28"/>
        </w:rPr>
        <w:t xml:space="preserve"> в МФЦ с заявлением и документами, указанными в подразделе</w:t>
      </w:r>
      <w:r w:rsidR="00421A0C">
        <w:rPr>
          <w:sz w:val="28"/>
          <w:szCs w:val="28"/>
        </w:rPr>
        <w:t xml:space="preserve"> 2.6 раздела 2 настоящего регламента.</w:t>
      </w:r>
    </w:p>
    <w:p w:rsidR="00421A0C" w:rsidRDefault="00DC38A6" w:rsidP="00421A0C">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421A0C" w:rsidRDefault="00DC38A6" w:rsidP="00421A0C">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21A0C" w:rsidRDefault="00DC38A6" w:rsidP="00421A0C">
      <w:pPr>
        <w:autoSpaceDE w:val="0"/>
        <w:autoSpaceDN w:val="0"/>
        <w:adjustRightInd w:val="0"/>
        <w:ind w:firstLine="709"/>
        <w:jc w:val="both"/>
        <w:rPr>
          <w:sz w:val="28"/>
          <w:szCs w:val="28"/>
        </w:rPr>
      </w:pPr>
      <w:r w:rsidRPr="00DC38A6">
        <w:rPr>
          <w:sz w:val="28"/>
          <w:szCs w:val="28"/>
        </w:rPr>
        <w:t>устанавливает предмет обращения;</w:t>
      </w:r>
    </w:p>
    <w:p w:rsidR="00421A0C" w:rsidRDefault="00DC38A6" w:rsidP="00421A0C">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421A0C" w:rsidRDefault="00DC38A6" w:rsidP="00421A0C">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21A0C" w:rsidRDefault="00DC38A6" w:rsidP="00421A0C">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421A0C" w:rsidRDefault="00DC38A6" w:rsidP="00421A0C">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421A0C" w:rsidRDefault="00DC38A6" w:rsidP="00421A0C">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421A0C" w:rsidRDefault="00DC38A6" w:rsidP="00421A0C">
      <w:pPr>
        <w:autoSpaceDE w:val="0"/>
        <w:autoSpaceDN w:val="0"/>
        <w:adjustRightInd w:val="0"/>
        <w:ind w:firstLine="709"/>
        <w:jc w:val="both"/>
        <w:rPr>
          <w:sz w:val="28"/>
          <w:szCs w:val="28"/>
        </w:rPr>
      </w:pPr>
      <w:r w:rsidRPr="00DC38A6">
        <w:rPr>
          <w:sz w:val="28"/>
          <w:szCs w:val="28"/>
        </w:rPr>
        <w:t>документы не исполнены карандашом;</w:t>
      </w:r>
    </w:p>
    <w:p w:rsidR="00421A0C" w:rsidRDefault="00DC38A6" w:rsidP="00421A0C">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98731F" w:rsidRDefault="00DC38A6" w:rsidP="0098731F">
      <w:pPr>
        <w:autoSpaceDE w:val="0"/>
        <w:autoSpaceDN w:val="0"/>
        <w:adjustRightInd w:val="0"/>
        <w:ind w:firstLine="709"/>
        <w:jc w:val="both"/>
        <w:rPr>
          <w:sz w:val="28"/>
          <w:szCs w:val="28"/>
        </w:rPr>
      </w:pPr>
      <w:r w:rsidRPr="00DC38A6">
        <w:rPr>
          <w:sz w:val="28"/>
          <w:szCs w:val="28"/>
        </w:rPr>
        <w:t>срок действия документов не истек;</w:t>
      </w:r>
    </w:p>
    <w:p w:rsidR="0098731F" w:rsidRDefault="00DC38A6" w:rsidP="0098731F">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98731F" w:rsidRDefault="00DC38A6" w:rsidP="0098731F">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5B713C" w:rsidRPr="0098731F" w:rsidRDefault="00DC38A6" w:rsidP="0098731F">
      <w:pPr>
        <w:autoSpaceDE w:val="0"/>
        <w:autoSpaceDN w:val="0"/>
        <w:adjustRightInd w:val="0"/>
        <w:ind w:firstLine="709"/>
        <w:jc w:val="both"/>
        <w:rPr>
          <w:sz w:val="28"/>
          <w:szCs w:val="28"/>
        </w:rPr>
      </w:pPr>
      <w:r w:rsidRPr="0098731F">
        <w:rPr>
          <w:sz w:val="28"/>
          <w:szCs w:val="28"/>
        </w:rPr>
        <w:t>осуществляет копирование (сканирование) документов, предусмотренных пунктами 1-7, 9, 10, 14, 17 и 18 части 6 статьи 7 Федерального закона</w:t>
      </w:r>
      <w:r w:rsidR="0098731F" w:rsidRPr="0098731F">
        <w:rPr>
          <w:sz w:val="28"/>
          <w:szCs w:val="28"/>
        </w:rPr>
        <w:t xml:space="preserve"> от 27 июля 2010 года № </w:t>
      </w:r>
      <w:r w:rsidR="0098731F">
        <w:rPr>
          <w:sz w:val="28"/>
          <w:szCs w:val="28"/>
        </w:rPr>
        <w:t>210-</w:t>
      </w:r>
      <w:r w:rsidR="0098731F" w:rsidRPr="0098731F">
        <w:rPr>
          <w:sz w:val="28"/>
          <w:szCs w:val="28"/>
        </w:rPr>
        <w:t xml:space="preserve">ФЗ </w:t>
      </w:r>
      <w:r w:rsidRPr="0098731F">
        <w:rPr>
          <w:sz w:val="28"/>
          <w:szCs w:val="28"/>
        </w:rPr>
        <w:t>«Об организации предоставления государственных и муниципальных услуг»</w:t>
      </w:r>
      <w:r w:rsidR="00421A0C" w:rsidRPr="0098731F">
        <w:rPr>
          <w:sz w:val="28"/>
          <w:szCs w:val="28"/>
        </w:rPr>
        <w:t xml:space="preserve"> (далее –</w:t>
      </w:r>
      <w:r w:rsidRPr="0098731F">
        <w:rPr>
          <w:sz w:val="28"/>
          <w:szCs w:val="28"/>
        </w:rPr>
        <w:t xml:space="preserve">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001406C9" w:rsidRPr="0098731F">
        <w:rPr>
          <w:sz w:val="28"/>
          <w:szCs w:val="28"/>
        </w:rPr>
        <w:t>а в соответствии с настоящим регламентом для предоставления муниципальной услуги необходимо представление таких копий;</w:t>
      </w:r>
    </w:p>
    <w:p w:rsidR="001F1B8A" w:rsidRDefault="00DC38A6" w:rsidP="001F1B8A">
      <w:pPr>
        <w:autoSpaceDE w:val="0"/>
        <w:autoSpaceDN w:val="0"/>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r w:rsidRPr="00DC38A6">
        <w:rPr>
          <w:sz w:val="28"/>
          <w:szCs w:val="28"/>
        </w:rPr>
        <w:lastRenderedPageBreak/>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406C9" w:rsidRDefault="00DC38A6" w:rsidP="001406C9">
      <w:pPr>
        <w:autoSpaceDE w:val="0"/>
        <w:autoSpaceDN w:val="0"/>
        <w:adjustRightInd w:val="0"/>
        <w:ind w:firstLine="709"/>
        <w:jc w:val="both"/>
        <w:rPr>
          <w:sz w:val="28"/>
          <w:szCs w:val="28"/>
        </w:rPr>
      </w:pPr>
      <w:r w:rsidRPr="00DC38A6">
        <w:rPr>
          <w:sz w:val="28"/>
          <w:szCs w:val="28"/>
        </w:rPr>
        <w:t>при установлении фа</w:t>
      </w:r>
      <w:r w:rsidR="001F1B8A">
        <w:rPr>
          <w:sz w:val="28"/>
          <w:szCs w:val="28"/>
        </w:rPr>
        <w:t>ктов, указанных в подразделе 2.9</w:t>
      </w:r>
      <w:r w:rsidRPr="00DC38A6">
        <w:rPr>
          <w:sz w:val="28"/>
          <w:szCs w:val="28"/>
        </w:rPr>
        <w:t xml:space="preserve"> р</w:t>
      </w:r>
      <w:r w:rsidR="001F1B8A">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406C9" w:rsidRDefault="00DC38A6" w:rsidP="001406C9">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406C9" w:rsidRDefault="00DC38A6" w:rsidP="001406C9">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406C9" w:rsidRDefault="00DC38A6" w:rsidP="001406C9">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1406C9" w:rsidRDefault="00DC38A6" w:rsidP="001406C9">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1406C9" w:rsidRDefault="00DC38A6" w:rsidP="001406C9">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1406C9" w:rsidRDefault="00DC38A6" w:rsidP="001406C9">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98731F" w:rsidRDefault="00DC38A6" w:rsidP="0098731F">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001406C9" w:rsidRPr="00DC38A6">
        <w:rPr>
          <w:sz w:val="28"/>
          <w:szCs w:val="28"/>
        </w:rPr>
        <w:t>личного хранения</w:t>
      </w:r>
      <w:r w:rsidR="001406C9">
        <w:rPr>
          <w:sz w:val="28"/>
          <w:szCs w:val="28"/>
        </w:rPr>
        <w:t xml:space="preserve">, </w:t>
      </w:r>
      <w:r w:rsidR="001406C9"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sidR="001406C9">
        <w:rPr>
          <w:sz w:val="28"/>
          <w:szCs w:val="28"/>
        </w:rPr>
        <w:t xml:space="preserve">для предоставления муниципальной услуги </w:t>
      </w:r>
      <w:r w:rsidR="001406C9" w:rsidRPr="001406C9">
        <w:rPr>
          <w:sz w:val="28"/>
          <w:szCs w:val="28"/>
        </w:rPr>
        <w:t>необходимо представление таких копий</w:t>
      </w:r>
      <w:r w:rsidR="001406C9">
        <w:rPr>
          <w:sz w:val="28"/>
          <w:szCs w:val="28"/>
        </w:rPr>
        <w:t>;</w:t>
      </w:r>
    </w:p>
    <w:p w:rsidR="0098731F" w:rsidRDefault="00DC38A6" w:rsidP="0098731F">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461CD" w:rsidRDefault="00DC38A6" w:rsidP="001461C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5F72DE" w:rsidRDefault="005F72DE" w:rsidP="005F72DE">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7C33DE" w:rsidRDefault="001461CD" w:rsidP="001461C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007C33DE" w:rsidRPr="007C33DE">
        <w:rPr>
          <w:sz w:val="28"/>
          <w:szCs w:val="28"/>
        </w:rPr>
        <w:t>регистр</w:t>
      </w:r>
      <w:r w:rsidR="007C33DE">
        <w:rPr>
          <w:sz w:val="28"/>
          <w:szCs w:val="28"/>
        </w:rPr>
        <w:t>ация</w:t>
      </w:r>
      <w:r w:rsidR="007C33DE" w:rsidRPr="007C33DE">
        <w:rPr>
          <w:sz w:val="28"/>
          <w:szCs w:val="28"/>
        </w:rPr>
        <w:t xml:space="preserve"> заявлени</w:t>
      </w:r>
      <w:r w:rsidR="007C33DE">
        <w:rPr>
          <w:sz w:val="28"/>
          <w:szCs w:val="28"/>
        </w:rPr>
        <w:t>я о предоставлении муниципальной услуги и прилагаемых к нему документов в МФЦ</w:t>
      </w:r>
      <w:r w:rsidR="007C33DE" w:rsidRPr="00DC38A6">
        <w:rPr>
          <w:sz w:val="28"/>
          <w:szCs w:val="28"/>
        </w:rPr>
        <w:t xml:space="preserve">и выдача заявителю расписки в </w:t>
      </w:r>
      <w:r w:rsidR="007C33DE">
        <w:rPr>
          <w:sz w:val="28"/>
          <w:szCs w:val="28"/>
        </w:rPr>
        <w:t xml:space="preserve">их </w:t>
      </w:r>
      <w:r w:rsidR="007C33DE" w:rsidRPr="00DC38A6">
        <w:rPr>
          <w:sz w:val="28"/>
          <w:szCs w:val="28"/>
        </w:rPr>
        <w:t>получении.</w:t>
      </w:r>
    </w:p>
    <w:p w:rsidR="005F72DE" w:rsidRDefault="00DC38A6" w:rsidP="005F72DE">
      <w:pPr>
        <w:autoSpaceDE w:val="0"/>
        <w:autoSpaceDN w:val="0"/>
        <w:adjustRightInd w:val="0"/>
        <w:ind w:firstLine="709"/>
        <w:jc w:val="both"/>
        <w:rPr>
          <w:sz w:val="28"/>
          <w:szCs w:val="28"/>
        </w:rPr>
      </w:pPr>
      <w:r w:rsidRPr="00DC38A6">
        <w:rPr>
          <w:sz w:val="28"/>
          <w:szCs w:val="28"/>
        </w:rPr>
        <w:t>3.</w:t>
      </w:r>
      <w:r w:rsidR="001461CD">
        <w:rPr>
          <w:sz w:val="28"/>
          <w:szCs w:val="28"/>
        </w:rPr>
        <w:t>6.2</w:t>
      </w:r>
      <w:r w:rsidRPr="00DC38A6">
        <w:rPr>
          <w:sz w:val="28"/>
          <w:szCs w:val="28"/>
        </w:rPr>
        <w:t>. Основанием для начала административной процедуры</w:t>
      </w:r>
      <w:r w:rsidR="005B33AA">
        <w:rPr>
          <w:sz w:val="28"/>
          <w:szCs w:val="28"/>
        </w:rPr>
        <w:t xml:space="preserve"> «П</w:t>
      </w:r>
      <w:r w:rsidR="001461CD" w:rsidRPr="001461CD">
        <w:rPr>
          <w:sz w:val="28"/>
          <w:szCs w:val="28"/>
        </w:rPr>
        <w:t>ередач</w:t>
      </w:r>
      <w:r w:rsidR="005B33AA">
        <w:rPr>
          <w:sz w:val="28"/>
          <w:szCs w:val="28"/>
        </w:rPr>
        <w:t>а</w:t>
      </w:r>
      <w:r w:rsidR="001461CD" w:rsidRPr="001461CD">
        <w:rPr>
          <w:sz w:val="28"/>
          <w:szCs w:val="28"/>
        </w:rPr>
        <w:t xml:space="preserve"> курьером пакета документов из МФЦ в администрацию</w:t>
      </w:r>
      <w:r w:rsidR="005B33AA">
        <w:rPr>
          <w:sz w:val="28"/>
          <w:szCs w:val="28"/>
        </w:rPr>
        <w:t>»</w:t>
      </w:r>
      <w:r w:rsidRPr="00DC38A6">
        <w:rPr>
          <w:sz w:val="28"/>
          <w:szCs w:val="28"/>
        </w:rPr>
        <w:t xml:space="preserve">являетсярегистрация </w:t>
      </w:r>
      <w:r w:rsidR="005F72DE" w:rsidRPr="007C33DE">
        <w:rPr>
          <w:sz w:val="28"/>
          <w:szCs w:val="28"/>
        </w:rPr>
        <w:t>заявлени</w:t>
      </w:r>
      <w:r w:rsidR="005F72DE">
        <w:rPr>
          <w:sz w:val="28"/>
          <w:szCs w:val="28"/>
        </w:rPr>
        <w:t>я о предоставлении муниципальной услуги и прилагаемых к нему документов в МФЦ</w:t>
      </w:r>
      <w:r w:rsidR="005F72DE" w:rsidRPr="00DC38A6">
        <w:rPr>
          <w:sz w:val="28"/>
          <w:szCs w:val="28"/>
        </w:rPr>
        <w:t xml:space="preserve">и выдача заявителю расписки в </w:t>
      </w:r>
      <w:r w:rsidR="005F72DE">
        <w:rPr>
          <w:sz w:val="28"/>
          <w:szCs w:val="28"/>
        </w:rPr>
        <w:t xml:space="preserve">их </w:t>
      </w:r>
      <w:r w:rsidR="005F72DE" w:rsidRPr="00DC38A6">
        <w:rPr>
          <w:sz w:val="28"/>
          <w:szCs w:val="28"/>
        </w:rPr>
        <w:t>получении</w:t>
      </w:r>
      <w:r w:rsidRPr="00DC38A6">
        <w:rPr>
          <w:sz w:val="28"/>
          <w:szCs w:val="28"/>
        </w:rPr>
        <w:t>.</w:t>
      </w:r>
    </w:p>
    <w:p w:rsidR="005F72DE" w:rsidRDefault="00DC38A6" w:rsidP="005F72DE">
      <w:pPr>
        <w:autoSpaceDE w:val="0"/>
        <w:autoSpaceDN w:val="0"/>
        <w:adjustRightInd w:val="0"/>
        <w:ind w:firstLine="709"/>
        <w:jc w:val="both"/>
        <w:rPr>
          <w:sz w:val="28"/>
          <w:szCs w:val="28"/>
        </w:rPr>
      </w:pPr>
      <w:r w:rsidRPr="00DC38A6">
        <w:rPr>
          <w:sz w:val="28"/>
          <w:szCs w:val="28"/>
        </w:rPr>
        <w:lastRenderedPageBreak/>
        <w:t xml:space="preserve">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w:t>
      </w:r>
      <w:r w:rsidR="005F72DE">
        <w:rPr>
          <w:sz w:val="28"/>
          <w:szCs w:val="28"/>
        </w:rPr>
        <w:t>администрацию</w:t>
      </w:r>
      <w:r w:rsidRPr="00DC38A6">
        <w:rPr>
          <w:sz w:val="28"/>
          <w:szCs w:val="28"/>
        </w:rPr>
        <w:t xml:space="preserve"> осуществляется в первый, следующий за субботой рабочий день.</w:t>
      </w:r>
    </w:p>
    <w:p w:rsidR="005F72DE" w:rsidRDefault="00DC38A6" w:rsidP="005F72DE">
      <w:pPr>
        <w:autoSpaceDE w:val="0"/>
        <w:autoSpaceDN w:val="0"/>
        <w:adjustRightInd w:val="0"/>
        <w:ind w:firstLine="709"/>
        <w:jc w:val="both"/>
        <w:rPr>
          <w:sz w:val="28"/>
          <w:szCs w:val="28"/>
        </w:rPr>
      </w:pPr>
      <w:r w:rsidRPr="00DC38A6">
        <w:rPr>
          <w:sz w:val="28"/>
          <w:szCs w:val="28"/>
        </w:rPr>
        <w:t xml:space="preserve">При передаче документов </w:t>
      </w:r>
      <w:r w:rsidR="005F72DE">
        <w:rPr>
          <w:color w:val="000000"/>
          <w:sz w:val="28"/>
          <w:szCs w:val="28"/>
        </w:rPr>
        <w:t>ответственный специалист а</w:t>
      </w:r>
      <w:r w:rsidR="005F72DE" w:rsidRPr="00F4436B">
        <w:rPr>
          <w:color w:val="000000"/>
          <w:sz w:val="28"/>
          <w:szCs w:val="28"/>
        </w:rPr>
        <w:t>дминистраци</w:t>
      </w:r>
      <w:r w:rsidR="005F72DE">
        <w:rPr>
          <w:color w:val="000000"/>
          <w:sz w:val="28"/>
          <w:szCs w:val="28"/>
        </w:rPr>
        <w:t>и</w:t>
      </w:r>
      <w:r w:rsidRPr="00DC38A6">
        <w:rPr>
          <w:sz w:val="28"/>
          <w:szCs w:val="28"/>
        </w:rPr>
        <w:t>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w:t>
      </w:r>
      <w:r w:rsidR="005F72DE">
        <w:rPr>
          <w:sz w:val="28"/>
          <w:szCs w:val="28"/>
        </w:rPr>
        <w:t xml:space="preserve"> администрации</w:t>
      </w:r>
      <w:r w:rsidRPr="00DC38A6">
        <w:rPr>
          <w:sz w:val="28"/>
          <w:szCs w:val="28"/>
        </w:rPr>
        <w:t>, второй – подлежит возврату курьеру. Информация о получении документов заносится в электронную базу.</w:t>
      </w:r>
    </w:p>
    <w:p w:rsidR="005F72DE" w:rsidRDefault="00DC38A6" w:rsidP="005F72DE">
      <w:pPr>
        <w:autoSpaceDE w:val="0"/>
        <w:autoSpaceDN w:val="0"/>
        <w:adjustRightInd w:val="0"/>
        <w:ind w:firstLine="709"/>
        <w:jc w:val="both"/>
        <w:rPr>
          <w:sz w:val="28"/>
          <w:szCs w:val="28"/>
        </w:rPr>
      </w:pPr>
      <w:r w:rsidRPr="00DC38A6">
        <w:rPr>
          <w:sz w:val="28"/>
          <w:szCs w:val="28"/>
        </w:rPr>
        <w:t xml:space="preserve">Результатом административной процедуры является получение и регистрация заявления и прилагаемых к нему документов </w:t>
      </w:r>
      <w:r w:rsidR="005F72DE">
        <w:rPr>
          <w:sz w:val="28"/>
          <w:szCs w:val="28"/>
        </w:rPr>
        <w:t>администрацией</w:t>
      </w:r>
      <w:r w:rsidRPr="00DC38A6">
        <w:rPr>
          <w:sz w:val="28"/>
          <w:szCs w:val="28"/>
        </w:rPr>
        <w:t>.</w:t>
      </w:r>
    </w:p>
    <w:p w:rsidR="005F72DE" w:rsidRDefault="005F72DE" w:rsidP="005F72DE">
      <w:pPr>
        <w:autoSpaceDE w:val="0"/>
        <w:autoSpaceDN w:val="0"/>
        <w:adjustRightInd w:val="0"/>
        <w:ind w:firstLine="709"/>
        <w:jc w:val="both"/>
        <w:rPr>
          <w:sz w:val="28"/>
          <w:szCs w:val="28"/>
        </w:rPr>
      </w:pPr>
      <w:r w:rsidRPr="005F72DE">
        <w:rPr>
          <w:sz w:val="28"/>
          <w:szCs w:val="28"/>
        </w:rPr>
        <w:t xml:space="preserve">Способом фиксации результата административной процедуры является регистрация заявления и прилагаемых документов в порядке, установленном правилами </w:t>
      </w:r>
      <w:r>
        <w:rPr>
          <w:sz w:val="28"/>
          <w:szCs w:val="28"/>
        </w:rPr>
        <w:t>делопроизводства администрации.</w:t>
      </w:r>
    </w:p>
    <w:p w:rsidR="005B33AA" w:rsidRDefault="005F72DE" w:rsidP="005B33AA">
      <w:pPr>
        <w:autoSpaceDE w:val="0"/>
        <w:autoSpaceDN w:val="0"/>
        <w:adjustRightInd w:val="0"/>
        <w:ind w:firstLine="709"/>
        <w:jc w:val="both"/>
        <w:rPr>
          <w:sz w:val="28"/>
          <w:szCs w:val="28"/>
        </w:rPr>
      </w:pPr>
      <w:r>
        <w:rPr>
          <w:sz w:val="28"/>
          <w:szCs w:val="28"/>
        </w:rPr>
        <w:t xml:space="preserve">3.6.3. </w:t>
      </w:r>
      <w:r w:rsidR="00DC38A6"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00DC38A6" w:rsidRPr="00DC38A6">
        <w:rPr>
          <w:sz w:val="28"/>
          <w:szCs w:val="28"/>
        </w:rPr>
        <w:t>» осуществляются в порядке и сроки, установленные подраздел</w:t>
      </w:r>
      <w:r w:rsidR="005B33AA">
        <w:rPr>
          <w:sz w:val="28"/>
          <w:szCs w:val="28"/>
        </w:rPr>
        <w:t>ом</w:t>
      </w:r>
      <w:r w:rsidR="00DC38A6" w:rsidRPr="00DC38A6">
        <w:rPr>
          <w:sz w:val="28"/>
          <w:szCs w:val="28"/>
        </w:rPr>
        <w:t xml:space="preserve"> 3.</w:t>
      </w:r>
      <w:r w:rsidR="005B33AA">
        <w:rPr>
          <w:sz w:val="28"/>
          <w:szCs w:val="28"/>
        </w:rPr>
        <w:t>3 раздела 3 настоящего р</w:t>
      </w:r>
      <w:r w:rsidR="00DC38A6" w:rsidRPr="00DC38A6">
        <w:rPr>
          <w:sz w:val="28"/>
          <w:szCs w:val="28"/>
        </w:rPr>
        <w:t>егламента.</w:t>
      </w:r>
    </w:p>
    <w:p w:rsidR="00807434" w:rsidRDefault="005B33AA" w:rsidP="00807434">
      <w:pPr>
        <w:autoSpaceDE w:val="0"/>
        <w:autoSpaceDN w:val="0"/>
        <w:adjustRightInd w:val="0"/>
        <w:ind w:firstLine="709"/>
        <w:jc w:val="both"/>
        <w:rPr>
          <w:sz w:val="28"/>
          <w:szCs w:val="28"/>
        </w:rPr>
      </w:pPr>
      <w:r>
        <w:rPr>
          <w:sz w:val="28"/>
          <w:szCs w:val="28"/>
        </w:rPr>
        <w:t>3.6.4</w:t>
      </w:r>
      <w:r w:rsidR="00DC38A6"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00DC38A6" w:rsidRPr="00DC38A6">
        <w:rPr>
          <w:sz w:val="28"/>
          <w:szCs w:val="28"/>
        </w:rPr>
        <w:t xml:space="preserve">является подготовленный для выдачи </w:t>
      </w:r>
      <w:r w:rsidR="00372C2E">
        <w:rPr>
          <w:sz w:val="28"/>
          <w:szCs w:val="28"/>
        </w:rPr>
        <w:t>администрацией</w:t>
      </w:r>
      <w:r w:rsidR="00DC38A6" w:rsidRPr="00DC38A6">
        <w:rPr>
          <w:sz w:val="28"/>
          <w:szCs w:val="28"/>
        </w:rPr>
        <w:t xml:space="preserve"> результат предоставления муниципальной услуги, если заявление было подано через МФЦ.</w:t>
      </w:r>
    </w:p>
    <w:p w:rsidR="00807434" w:rsidRDefault="00DC38A6" w:rsidP="00807434">
      <w:pPr>
        <w:autoSpaceDE w:val="0"/>
        <w:autoSpaceDN w:val="0"/>
        <w:adjustRightInd w:val="0"/>
        <w:ind w:firstLine="709"/>
        <w:jc w:val="both"/>
        <w:rPr>
          <w:sz w:val="28"/>
          <w:szCs w:val="28"/>
        </w:rPr>
      </w:pPr>
      <w:r w:rsidRPr="00DC38A6">
        <w:rPr>
          <w:sz w:val="28"/>
          <w:szCs w:val="28"/>
        </w:rPr>
        <w:t xml:space="preserve">Передача документов из </w:t>
      </w:r>
      <w:r w:rsidR="00807434">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sidR="00807434">
        <w:rPr>
          <w:sz w:val="28"/>
          <w:szCs w:val="28"/>
        </w:rPr>
        <w:t>а</w:t>
      </w:r>
      <w:r w:rsidRPr="00DC38A6">
        <w:rPr>
          <w:sz w:val="28"/>
          <w:szCs w:val="28"/>
        </w:rPr>
        <w:t xml:space="preserve"> пред</w:t>
      </w:r>
      <w:r w:rsidR="00807434">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807434" w:rsidRDefault="00DC38A6" w:rsidP="00807434">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sidR="00807434">
        <w:rPr>
          <w:sz w:val="28"/>
          <w:szCs w:val="28"/>
        </w:rPr>
        <w:t>администрации</w:t>
      </w:r>
      <w:r w:rsidRPr="00DC38A6">
        <w:rPr>
          <w:sz w:val="28"/>
          <w:szCs w:val="28"/>
        </w:rPr>
        <w:t xml:space="preserve"> в МФЦ согласовывается с руководителем МФЦ.</w:t>
      </w:r>
    </w:p>
    <w:p w:rsidR="00807434" w:rsidRDefault="00DC38A6" w:rsidP="00807434">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807434" w:rsidRDefault="00DC38A6" w:rsidP="00807434">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807434" w:rsidRDefault="00807434" w:rsidP="00807434">
      <w:pPr>
        <w:autoSpaceDE w:val="0"/>
        <w:autoSpaceDN w:val="0"/>
        <w:adjustRightInd w:val="0"/>
        <w:ind w:firstLine="709"/>
        <w:jc w:val="both"/>
        <w:rPr>
          <w:sz w:val="28"/>
          <w:szCs w:val="28"/>
        </w:rPr>
      </w:pPr>
      <w:r>
        <w:rPr>
          <w:sz w:val="28"/>
          <w:szCs w:val="28"/>
        </w:rPr>
        <w:lastRenderedPageBreak/>
        <w:t>3.6.5</w:t>
      </w:r>
      <w:r w:rsidRPr="00DC38A6">
        <w:rPr>
          <w:sz w:val="28"/>
          <w:szCs w:val="28"/>
        </w:rPr>
        <w:t xml:space="preserve">. Основанием для начала административной процедуры </w:t>
      </w:r>
      <w:r>
        <w:rPr>
          <w:sz w:val="28"/>
          <w:szCs w:val="28"/>
        </w:rPr>
        <w:t>«</w:t>
      </w:r>
      <w:r w:rsidR="00DC38A6" w:rsidRPr="00DC38A6">
        <w:rPr>
          <w:sz w:val="28"/>
          <w:szCs w:val="28"/>
        </w:rPr>
        <w:t>Выдача заявителю результата пред</w:t>
      </w:r>
      <w:r>
        <w:rPr>
          <w:sz w:val="28"/>
          <w:szCs w:val="28"/>
        </w:rPr>
        <w:t xml:space="preserve">оставления муниципальной услуги»является </w:t>
      </w:r>
      <w:r w:rsidRPr="00DC38A6">
        <w:rPr>
          <w:sz w:val="28"/>
          <w:szCs w:val="28"/>
        </w:rPr>
        <w:t>получение МФЦ результата предоставлениямуниципальной услуги.</w:t>
      </w:r>
    </w:p>
    <w:p w:rsidR="00807434" w:rsidRDefault="00DC38A6" w:rsidP="00807434">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807434" w:rsidRDefault="00DC38A6" w:rsidP="00807434">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807434" w:rsidRDefault="00DC38A6" w:rsidP="00807434">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4A3F9E" w:rsidRDefault="00DC38A6" w:rsidP="004A3F9E">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4A3F9E" w:rsidRDefault="004A3F9E" w:rsidP="004A3F9E">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00DC38A6" w:rsidRPr="00DC38A6">
        <w:rPr>
          <w:sz w:val="28"/>
          <w:szCs w:val="28"/>
        </w:rPr>
        <w:t xml:space="preserve"> (</w:t>
      </w:r>
      <w:r>
        <w:rPr>
          <w:sz w:val="28"/>
          <w:szCs w:val="28"/>
        </w:rPr>
        <w:t>два</w:t>
      </w:r>
      <w:r w:rsidR="00DC38A6" w:rsidRPr="00DC38A6">
        <w:rPr>
          <w:sz w:val="28"/>
          <w:szCs w:val="28"/>
        </w:rPr>
        <w:t xml:space="preserve">) </w:t>
      </w:r>
      <w:r>
        <w:rPr>
          <w:sz w:val="28"/>
          <w:szCs w:val="28"/>
        </w:rPr>
        <w:t>рабочих дня.</w:t>
      </w:r>
    </w:p>
    <w:p w:rsidR="00DC38A6" w:rsidRPr="00DC38A6" w:rsidRDefault="00DC38A6" w:rsidP="004A3F9E">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4A3F9E" w:rsidRDefault="004A3F9E" w:rsidP="004A3F9E">
      <w:pPr>
        <w:widowControl w:val="0"/>
        <w:ind w:firstLine="709"/>
        <w:jc w:val="both"/>
        <w:rPr>
          <w:rFonts w:eastAsiaTheme="minorHAnsi"/>
          <w:sz w:val="28"/>
          <w:szCs w:val="28"/>
          <w:lang w:eastAsia="en-US"/>
        </w:rPr>
      </w:pPr>
      <w:r>
        <w:rPr>
          <w:sz w:val="28"/>
          <w:szCs w:val="28"/>
        </w:rPr>
        <w:t>3.6.6</w:t>
      </w:r>
      <w:r w:rsidRPr="00766617">
        <w:rPr>
          <w:sz w:val="28"/>
          <w:szCs w:val="28"/>
        </w:rPr>
        <w:t>.</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E50C0" w:rsidRDefault="007E50C0" w:rsidP="00C80EC9">
      <w:pPr>
        <w:autoSpaceDE w:val="0"/>
        <w:autoSpaceDN w:val="0"/>
        <w:adjustRightInd w:val="0"/>
        <w:jc w:val="both"/>
        <w:rPr>
          <w:sz w:val="28"/>
          <w:szCs w:val="28"/>
        </w:rPr>
      </w:pPr>
    </w:p>
    <w:p w:rsidR="002079AB" w:rsidRPr="002079AB" w:rsidRDefault="002079AB" w:rsidP="002079AB">
      <w:pPr>
        <w:autoSpaceDE w:val="0"/>
        <w:autoSpaceDN w:val="0"/>
        <w:adjustRightInd w:val="0"/>
        <w:jc w:val="center"/>
        <w:rPr>
          <w:b/>
          <w:sz w:val="28"/>
          <w:szCs w:val="28"/>
        </w:rPr>
      </w:pPr>
      <w:r w:rsidRPr="002079AB">
        <w:rPr>
          <w:b/>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2079AB" w:rsidRDefault="002079AB" w:rsidP="00C80EC9">
      <w:pPr>
        <w:autoSpaceDE w:val="0"/>
        <w:autoSpaceDN w:val="0"/>
        <w:adjustRightInd w:val="0"/>
        <w:jc w:val="both"/>
        <w:rPr>
          <w:sz w:val="28"/>
          <w:szCs w:val="28"/>
        </w:rPr>
      </w:pPr>
    </w:p>
    <w:p w:rsidR="00D0613A" w:rsidRDefault="00D0613A" w:rsidP="00D0613A">
      <w:pPr>
        <w:autoSpaceDE w:val="0"/>
        <w:autoSpaceDN w:val="0"/>
        <w:adjustRightInd w:val="0"/>
        <w:ind w:firstLine="709"/>
        <w:jc w:val="both"/>
        <w:rPr>
          <w:sz w:val="28"/>
          <w:szCs w:val="28"/>
        </w:rPr>
      </w:pPr>
      <w:bookmarkStart w:id="21" w:name="sub_1172"/>
      <w:r w:rsidRPr="00D0613A">
        <w:rPr>
          <w:sz w:val="28"/>
          <w:szCs w:val="28"/>
        </w:rPr>
        <w:t>3.</w:t>
      </w:r>
      <w:r>
        <w:rPr>
          <w:sz w:val="28"/>
          <w:szCs w:val="28"/>
        </w:rPr>
        <w:t>7</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0613A" w:rsidRDefault="00D0613A" w:rsidP="00D0613A">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0613A" w:rsidRDefault="00D0613A" w:rsidP="00D0613A">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0613A" w:rsidRDefault="00D0613A" w:rsidP="00D0613A">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0613A" w:rsidRDefault="00D0613A" w:rsidP="00D0613A">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0613A" w:rsidRDefault="00D0613A" w:rsidP="00D0613A">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613A" w:rsidRDefault="00D0613A" w:rsidP="00D0613A">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0613A" w:rsidRDefault="00D0613A" w:rsidP="00D0613A">
      <w:pPr>
        <w:autoSpaceDE w:val="0"/>
        <w:autoSpaceDN w:val="0"/>
        <w:adjustRightInd w:val="0"/>
        <w:ind w:firstLine="709"/>
        <w:jc w:val="both"/>
        <w:rPr>
          <w:sz w:val="28"/>
          <w:szCs w:val="28"/>
        </w:rPr>
      </w:pPr>
      <w:r w:rsidRPr="00D0613A">
        <w:rPr>
          <w:sz w:val="28"/>
          <w:szCs w:val="28"/>
        </w:rPr>
        <w:t>3.</w:t>
      </w:r>
      <w:r>
        <w:rPr>
          <w:sz w:val="28"/>
          <w:szCs w:val="28"/>
        </w:rPr>
        <w:t>7</w:t>
      </w:r>
      <w:r w:rsidRPr="00D0613A">
        <w:rPr>
          <w:sz w:val="28"/>
          <w:szCs w:val="28"/>
        </w:rPr>
        <w:t xml:space="preserve">.2. Ответственный специалист </w:t>
      </w:r>
      <w:r>
        <w:rPr>
          <w:sz w:val="28"/>
          <w:szCs w:val="28"/>
        </w:rPr>
        <w:t>администрации</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0613A" w:rsidRDefault="00D0613A" w:rsidP="00D0613A">
      <w:pPr>
        <w:autoSpaceDE w:val="0"/>
        <w:autoSpaceDN w:val="0"/>
        <w:adjustRightInd w:val="0"/>
        <w:ind w:firstLine="709"/>
        <w:jc w:val="both"/>
        <w:rPr>
          <w:sz w:val="28"/>
          <w:szCs w:val="28"/>
        </w:rPr>
      </w:pPr>
      <w:r>
        <w:rPr>
          <w:sz w:val="28"/>
          <w:szCs w:val="28"/>
        </w:rPr>
        <w:lastRenderedPageBreak/>
        <w:t>3.7.3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612253" w:rsidRDefault="00D0613A" w:rsidP="00612253">
      <w:pPr>
        <w:autoSpaceDE w:val="0"/>
        <w:autoSpaceDN w:val="0"/>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612253">
        <w:rPr>
          <w:sz w:val="28"/>
          <w:szCs w:val="28"/>
        </w:rPr>
        <w:t>администрации</w:t>
      </w:r>
      <w:r w:rsidRPr="00D0613A">
        <w:rPr>
          <w:sz w:val="28"/>
          <w:szCs w:val="28"/>
        </w:rPr>
        <w:t xml:space="preserve"> готовит уведомлени</w:t>
      </w:r>
      <w:r w:rsidR="00612253">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612253">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1"/>
    </w:p>
    <w:p w:rsidR="00D0613A" w:rsidRDefault="00612253" w:rsidP="00612253">
      <w:pPr>
        <w:autoSpaceDE w:val="0"/>
        <w:autoSpaceDN w:val="0"/>
        <w:adjustRightInd w:val="0"/>
        <w:ind w:firstLine="709"/>
        <w:jc w:val="both"/>
        <w:rPr>
          <w:sz w:val="28"/>
          <w:szCs w:val="28"/>
        </w:rPr>
      </w:pPr>
      <w:r>
        <w:rPr>
          <w:sz w:val="28"/>
          <w:szCs w:val="28"/>
        </w:rPr>
        <w:t>3.7.4</w:t>
      </w:r>
      <w:r w:rsidR="00D0613A" w:rsidRPr="00D0613A">
        <w:rPr>
          <w:sz w:val="28"/>
          <w:szCs w:val="28"/>
        </w:rPr>
        <w:t xml:space="preserve">. Заявитель вправе обжаловать в досудебном порядке отказ </w:t>
      </w:r>
      <w:r>
        <w:rPr>
          <w:sz w:val="28"/>
          <w:szCs w:val="28"/>
        </w:rPr>
        <w:t>администрации</w:t>
      </w:r>
      <w:r w:rsidR="00D0613A" w:rsidRPr="00D0613A">
        <w:rPr>
          <w:sz w:val="28"/>
          <w:szCs w:val="28"/>
        </w:rPr>
        <w:t xml:space="preserve">, должностного лица </w:t>
      </w:r>
      <w:r>
        <w:rPr>
          <w:sz w:val="28"/>
          <w:szCs w:val="28"/>
        </w:rPr>
        <w:t>администрации</w:t>
      </w:r>
      <w:r w:rsidR="00D0613A" w:rsidRPr="00D0613A">
        <w:rPr>
          <w:sz w:val="28"/>
          <w:szCs w:val="28"/>
        </w:rPr>
        <w:t xml:space="preserve">, </w:t>
      </w:r>
      <w:r>
        <w:rPr>
          <w:sz w:val="28"/>
          <w:szCs w:val="28"/>
        </w:rPr>
        <w:t xml:space="preserve">муниципального служащего </w:t>
      </w:r>
      <w:r w:rsidR="00D0613A"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12253">
        <w:rPr>
          <w:sz w:val="28"/>
          <w:szCs w:val="28"/>
        </w:rPr>
        <w:t>в порядке, установленном настоящим регламентом.</w:t>
      </w:r>
    </w:p>
    <w:p w:rsidR="00D0613A" w:rsidRDefault="00D0613A" w:rsidP="00C80EC9">
      <w:pPr>
        <w:autoSpaceDE w:val="0"/>
        <w:autoSpaceDN w:val="0"/>
        <w:adjustRightInd w:val="0"/>
        <w:jc w:val="both"/>
        <w:rPr>
          <w:sz w:val="28"/>
          <w:szCs w:val="28"/>
        </w:rPr>
      </w:pPr>
    </w:p>
    <w:p w:rsidR="00E060E0" w:rsidRPr="00CC35A2" w:rsidRDefault="00DA2CA7" w:rsidP="003431EF">
      <w:pPr>
        <w:autoSpaceDE w:val="0"/>
        <w:autoSpaceDN w:val="0"/>
        <w:adjustRightInd w:val="0"/>
        <w:jc w:val="center"/>
        <w:rPr>
          <w:b/>
          <w:sz w:val="28"/>
          <w:szCs w:val="28"/>
        </w:rPr>
      </w:pPr>
      <w:r>
        <w:rPr>
          <w:b/>
          <w:sz w:val="28"/>
          <w:szCs w:val="28"/>
        </w:rPr>
        <w:t>4</w:t>
      </w:r>
      <w:r w:rsidRPr="00CC35A2">
        <w:rPr>
          <w:b/>
          <w:sz w:val="28"/>
          <w:szCs w:val="28"/>
        </w:rPr>
        <w:t xml:space="preserve">. </w:t>
      </w:r>
      <w:r w:rsidR="00E060E0" w:rsidRPr="00CC35A2">
        <w:rPr>
          <w:b/>
          <w:sz w:val="28"/>
          <w:szCs w:val="28"/>
        </w:rPr>
        <w:t>Формы контроля за</w:t>
      </w:r>
      <w:r w:rsidR="00C85CF3">
        <w:rPr>
          <w:b/>
          <w:sz w:val="28"/>
          <w:szCs w:val="28"/>
        </w:rPr>
        <w:t>предоставлением муниципальной услуги</w:t>
      </w:r>
    </w:p>
    <w:p w:rsidR="0098254D" w:rsidRPr="00CC35A2" w:rsidRDefault="0098254D" w:rsidP="00C80EC9">
      <w:pPr>
        <w:autoSpaceDE w:val="0"/>
        <w:autoSpaceDN w:val="0"/>
        <w:adjustRightInd w:val="0"/>
        <w:jc w:val="both"/>
        <w:rPr>
          <w:sz w:val="28"/>
          <w:szCs w:val="28"/>
        </w:rPr>
      </w:pPr>
    </w:p>
    <w:p w:rsidR="00C85CF3" w:rsidRPr="00C85CF3" w:rsidRDefault="003431EF" w:rsidP="00C85CF3">
      <w:pPr>
        <w:jc w:val="center"/>
        <w:rPr>
          <w:sz w:val="28"/>
          <w:szCs w:val="28"/>
        </w:rPr>
      </w:pPr>
      <w:bookmarkStart w:id="22" w:name="Par413"/>
      <w:bookmarkEnd w:id="22"/>
      <w:r>
        <w:rPr>
          <w:b/>
          <w:sz w:val="28"/>
          <w:szCs w:val="28"/>
        </w:rPr>
        <w:t>4</w:t>
      </w:r>
      <w:r w:rsidR="00E060E0" w:rsidRPr="00CC35A2">
        <w:rPr>
          <w:b/>
          <w:sz w:val="28"/>
          <w:szCs w:val="28"/>
        </w:rPr>
        <w:t xml:space="preserve">.1. </w:t>
      </w:r>
      <w:r w:rsidR="00C85CF3">
        <w:rPr>
          <w:b/>
          <w:sz w:val="28"/>
          <w:szCs w:val="28"/>
        </w:rPr>
        <w:t>П</w:t>
      </w:r>
      <w:r w:rsidR="00C85CF3"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sidR="00C85CF3">
        <w:rPr>
          <w:b/>
          <w:sz w:val="28"/>
          <w:szCs w:val="28"/>
        </w:rPr>
        <w:t>ия к предоставлению муниципаль</w:t>
      </w:r>
      <w:r w:rsidR="00C85CF3" w:rsidRPr="00C85CF3">
        <w:rPr>
          <w:b/>
          <w:sz w:val="28"/>
          <w:szCs w:val="28"/>
        </w:rPr>
        <w:t>ной услуги, а также принятием ими решений</w:t>
      </w:r>
    </w:p>
    <w:p w:rsidR="00C85CF3" w:rsidRPr="00CC35A2" w:rsidRDefault="00C85CF3" w:rsidP="00E47BDD">
      <w:pPr>
        <w:autoSpaceDE w:val="0"/>
        <w:autoSpaceDN w:val="0"/>
        <w:adjustRightInd w:val="0"/>
        <w:jc w:val="both"/>
        <w:rPr>
          <w:sz w:val="28"/>
          <w:szCs w:val="28"/>
        </w:rPr>
      </w:pPr>
    </w:p>
    <w:p w:rsidR="00E060E0" w:rsidRPr="00CC35A2" w:rsidRDefault="00E060E0" w:rsidP="00C80EC9">
      <w:pPr>
        <w:ind w:firstLine="709"/>
        <w:jc w:val="both"/>
        <w:rPr>
          <w:sz w:val="28"/>
          <w:szCs w:val="28"/>
        </w:rPr>
      </w:pPr>
      <w:r w:rsidRPr="00CC35A2">
        <w:rPr>
          <w:sz w:val="28"/>
          <w:szCs w:val="28"/>
        </w:rPr>
        <w:t xml:space="preserve">4.1.1. Текущий контроль </w:t>
      </w:r>
      <w:r w:rsidR="003431EF"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CC35A2">
        <w:rPr>
          <w:sz w:val="28"/>
          <w:szCs w:val="28"/>
        </w:rPr>
        <w:t xml:space="preserve">осуществляется путем проведения проверок работников руководителями </w:t>
      </w:r>
      <w:r w:rsidR="003431EF">
        <w:rPr>
          <w:sz w:val="28"/>
          <w:szCs w:val="28"/>
        </w:rPr>
        <w:t>а</w:t>
      </w:r>
      <w:r w:rsidRPr="00CC35A2">
        <w:rPr>
          <w:sz w:val="28"/>
          <w:szCs w:val="28"/>
        </w:rPr>
        <w:t>дминистрации, организаций, участвующих в предоставлении муниципальной услуги.</w:t>
      </w:r>
    </w:p>
    <w:p w:rsidR="00E060E0" w:rsidRDefault="00E060E0" w:rsidP="00C80EC9">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sidR="003431EF">
        <w:rPr>
          <w:sz w:val="28"/>
          <w:szCs w:val="28"/>
        </w:rPr>
        <w:t>остных лиц а</w:t>
      </w:r>
      <w:r w:rsidRPr="00CC35A2">
        <w:rPr>
          <w:sz w:val="28"/>
          <w:szCs w:val="28"/>
        </w:rPr>
        <w:t>дминистрации, ответственных за предоставление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3431EF" w:rsidP="00C80EC9">
      <w:pPr>
        <w:jc w:val="center"/>
        <w:rPr>
          <w:b/>
          <w:sz w:val="28"/>
          <w:szCs w:val="28"/>
        </w:rPr>
      </w:pPr>
      <w:r>
        <w:rPr>
          <w:b/>
          <w:sz w:val="28"/>
          <w:szCs w:val="28"/>
        </w:rPr>
        <w:t>4</w:t>
      </w:r>
      <w:r w:rsidR="00E060E0"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60E0" w:rsidRPr="00CC35A2" w:rsidRDefault="00E060E0" w:rsidP="00E47BDD">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lastRenderedPageBreak/>
        <w:t>4.2.1. Контроль за полнотой и качеством предоставления муниципальной услуги включает в себя проведение плановых и внеплановых проверок.</w:t>
      </w:r>
    </w:p>
    <w:p w:rsidR="00E060E0" w:rsidRPr="00CC35A2" w:rsidRDefault="00134241" w:rsidP="00C80EC9">
      <w:pPr>
        <w:autoSpaceDE w:val="0"/>
        <w:autoSpaceDN w:val="0"/>
        <w:adjustRightInd w:val="0"/>
        <w:ind w:firstLine="709"/>
        <w:jc w:val="both"/>
        <w:rPr>
          <w:sz w:val="28"/>
          <w:szCs w:val="28"/>
        </w:rPr>
      </w:pPr>
      <w:r>
        <w:rPr>
          <w:sz w:val="28"/>
          <w:szCs w:val="28"/>
        </w:rPr>
        <w:t xml:space="preserve">4.2.2. </w:t>
      </w:r>
      <w:r w:rsidR="00E060E0" w:rsidRPr="00CC35A2">
        <w:rPr>
          <w:sz w:val="28"/>
          <w:szCs w:val="28"/>
        </w:rPr>
        <w:t xml:space="preserve">Плановые и внеплановые проверки проводятся главой </w:t>
      </w:r>
      <w:r>
        <w:rPr>
          <w:sz w:val="28"/>
          <w:szCs w:val="28"/>
        </w:rPr>
        <w:t>а</w:t>
      </w:r>
      <w:r w:rsidR="00E060E0" w:rsidRPr="00CC35A2">
        <w:rPr>
          <w:sz w:val="28"/>
          <w:szCs w:val="28"/>
        </w:rPr>
        <w:t>дминистрации.</w:t>
      </w:r>
    </w:p>
    <w:p w:rsidR="00E060E0" w:rsidRPr="00CC35A2" w:rsidRDefault="00134241" w:rsidP="00C80EC9">
      <w:pPr>
        <w:ind w:firstLine="709"/>
        <w:jc w:val="both"/>
        <w:rPr>
          <w:sz w:val="28"/>
          <w:szCs w:val="28"/>
        </w:rPr>
      </w:pPr>
      <w:r>
        <w:rPr>
          <w:sz w:val="28"/>
          <w:szCs w:val="28"/>
        </w:rPr>
        <w:t xml:space="preserve">4.2.3. </w:t>
      </w:r>
      <w:r w:rsidR="00E060E0"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00E1352E">
        <w:rPr>
          <w:sz w:val="28"/>
          <w:szCs w:val="28"/>
        </w:rPr>
        <w:t>1 (</w:t>
      </w:r>
      <w:r w:rsidR="00E060E0" w:rsidRPr="00CC35A2">
        <w:rPr>
          <w:sz w:val="28"/>
          <w:szCs w:val="28"/>
        </w:rPr>
        <w:t>одного</w:t>
      </w:r>
      <w:r w:rsidR="00E1352E">
        <w:rPr>
          <w:sz w:val="28"/>
          <w:szCs w:val="28"/>
        </w:rPr>
        <w:t>)</w:t>
      </w:r>
      <w:r w:rsidR="00E060E0" w:rsidRPr="00CC35A2">
        <w:rPr>
          <w:sz w:val="28"/>
          <w:szCs w:val="28"/>
        </w:rPr>
        <w:t xml:space="preserve"> раза в год.</w:t>
      </w:r>
    </w:p>
    <w:p w:rsidR="00E060E0" w:rsidRPr="00CC35A2" w:rsidRDefault="00E1352E" w:rsidP="00C80EC9">
      <w:pPr>
        <w:ind w:firstLine="709"/>
        <w:jc w:val="both"/>
        <w:rPr>
          <w:sz w:val="28"/>
          <w:szCs w:val="28"/>
        </w:rPr>
      </w:pPr>
      <w:r>
        <w:rPr>
          <w:sz w:val="28"/>
          <w:szCs w:val="28"/>
        </w:rPr>
        <w:t xml:space="preserve">4.2.4. </w:t>
      </w:r>
      <w:r w:rsidR="00E060E0"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00E060E0" w:rsidRPr="00CC35A2">
        <w:rPr>
          <w:sz w:val="28"/>
          <w:szCs w:val="28"/>
        </w:rPr>
        <w:t>егламента.</w:t>
      </w:r>
    </w:p>
    <w:p w:rsidR="00E060E0" w:rsidRPr="00CC35A2" w:rsidRDefault="00E1352E" w:rsidP="00C80EC9">
      <w:pPr>
        <w:autoSpaceDE w:val="0"/>
        <w:autoSpaceDN w:val="0"/>
        <w:adjustRightInd w:val="0"/>
        <w:ind w:firstLine="709"/>
        <w:jc w:val="both"/>
        <w:rPr>
          <w:sz w:val="28"/>
          <w:szCs w:val="28"/>
        </w:rPr>
      </w:pPr>
      <w:r>
        <w:rPr>
          <w:sz w:val="28"/>
          <w:szCs w:val="28"/>
        </w:rPr>
        <w:t>4.2.5</w:t>
      </w:r>
      <w:r w:rsidR="00E060E0" w:rsidRPr="00CC35A2">
        <w:rPr>
          <w:sz w:val="28"/>
          <w:szCs w:val="28"/>
        </w:rPr>
        <w:t>. В ходе плановых и внеплановых проверок:</w:t>
      </w:r>
    </w:p>
    <w:p w:rsidR="00E060E0" w:rsidRPr="00CC35A2" w:rsidRDefault="00E060E0" w:rsidP="00C80EC9">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sidR="00E1352E">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E060E0" w:rsidRPr="00CC35A2" w:rsidRDefault="00E060E0" w:rsidP="00C80EC9">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1352E" w:rsidP="00C80EC9">
      <w:pPr>
        <w:autoSpaceDE w:val="0"/>
        <w:autoSpaceDN w:val="0"/>
        <w:adjustRightInd w:val="0"/>
        <w:jc w:val="center"/>
        <w:rPr>
          <w:b/>
          <w:sz w:val="28"/>
          <w:szCs w:val="28"/>
        </w:rPr>
      </w:pPr>
      <w:r>
        <w:rPr>
          <w:b/>
          <w:sz w:val="28"/>
          <w:szCs w:val="28"/>
        </w:rPr>
        <w:t>4</w:t>
      </w:r>
      <w:r w:rsidR="00E060E0" w:rsidRPr="00CC35A2">
        <w:rPr>
          <w:b/>
          <w:sz w:val="28"/>
          <w:szCs w:val="28"/>
        </w:rPr>
        <w:t xml:space="preserve">.3. Ответственность должностных лиц </w:t>
      </w:r>
      <w:r w:rsidR="00C85CF3">
        <w:rPr>
          <w:b/>
          <w:sz w:val="28"/>
          <w:szCs w:val="28"/>
        </w:rPr>
        <w:t>а</w:t>
      </w:r>
      <w:r w:rsidR="009942B2" w:rsidRPr="00CC35A2">
        <w:rPr>
          <w:b/>
          <w:sz w:val="28"/>
          <w:szCs w:val="28"/>
        </w:rPr>
        <w:t>дминистрации</w:t>
      </w:r>
      <w:r w:rsidR="00E060E0" w:rsidRPr="00CC35A2">
        <w:rPr>
          <w:b/>
          <w:sz w:val="28"/>
          <w:szCs w:val="28"/>
        </w:rPr>
        <w:t xml:space="preserve"> за решения </w:t>
      </w:r>
      <w:r w:rsidR="00C85CF3">
        <w:rPr>
          <w:b/>
          <w:sz w:val="28"/>
          <w:szCs w:val="28"/>
        </w:rPr>
        <w:t xml:space="preserve">и действия </w:t>
      </w:r>
      <w:r w:rsidR="00E060E0" w:rsidRPr="00CC35A2">
        <w:rPr>
          <w:b/>
          <w:sz w:val="28"/>
          <w:szCs w:val="28"/>
        </w:rPr>
        <w:t>(бездействие), принимаемые (осуществляемые) ими в ходе предоставления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sidR="00E1352E">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E060E0" w:rsidRPr="00CC35A2" w:rsidRDefault="00E060E0" w:rsidP="00C80EC9">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060E0" w:rsidRPr="00CC35A2" w:rsidRDefault="00E060E0" w:rsidP="00C80EC9">
      <w:pPr>
        <w:autoSpaceDE w:val="0"/>
        <w:autoSpaceDN w:val="0"/>
        <w:adjustRightInd w:val="0"/>
        <w:jc w:val="both"/>
        <w:rPr>
          <w:sz w:val="28"/>
          <w:szCs w:val="28"/>
        </w:rPr>
      </w:pPr>
    </w:p>
    <w:p w:rsidR="00E060E0" w:rsidRPr="00CC35A2" w:rsidRDefault="00E1352E" w:rsidP="009942B2">
      <w:pPr>
        <w:autoSpaceDE w:val="0"/>
        <w:autoSpaceDN w:val="0"/>
        <w:adjustRightInd w:val="0"/>
        <w:jc w:val="center"/>
        <w:rPr>
          <w:b/>
          <w:sz w:val="28"/>
          <w:szCs w:val="28"/>
        </w:rPr>
      </w:pPr>
      <w:r>
        <w:rPr>
          <w:b/>
          <w:sz w:val="28"/>
          <w:szCs w:val="28"/>
        </w:rPr>
        <w:t>4</w:t>
      </w:r>
      <w:r w:rsidR="00E060E0"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060E0" w:rsidRPr="00CC35A2" w:rsidRDefault="00E060E0" w:rsidP="00C80EC9">
      <w:pPr>
        <w:autoSpaceDE w:val="0"/>
        <w:autoSpaceDN w:val="0"/>
        <w:adjustRightInd w:val="0"/>
        <w:jc w:val="both"/>
        <w:rPr>
          <w:sz w:val="28"/>
          <w:szCs w:val="28"/>
        </w:rPr>
      </w:pPr>
    </w:p>
    <w:p w:rsidR="00E1352E" w:rsidRDefault="00E1352E" w:rsidP="00E1352E">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w:t>
      </w:r>
      <w:r w:rsidRPr="00E1352E">
        <w:rPr>
          <w:sz w:val="28"/>
          <w:szCs w:val="28"/>
        </w:rPr>
        <w:lastRenderedPageBreak/>
        <w:t>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E1352E" w:rsidRDefault="00E1352E" w:rsidP="00E1352E">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E1352E" w:rsidRDefault="00E1352E" w:rsidP="00E1352E">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1352E" w:rsidRPr="00E1352E" w:rsidRDefault="00E1352E" w:rsidP="00E1352E">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E060E0" w:rsidRPr="00CC35A2" w:rsidRDefault="00E060E0" w:rsidP="00E47BDD">
      <w:pPr>
        <w:autoSpaceDE w:val="0"/>
        <w:autoSpaceDN w:val="0"/>
        <w:adjustRightInd w:val="0"/>
        <w:jc w:val="both"/>
        <w:rPr>
          <w:sz w:val="28"/>
          <w:szCs w:val="28"/>
        </w:rPr>
      </w:pPr>
    </w:p>
    <w:p w:rsidR="00E060E0" w:rsidRPr="00CC35A2" w:rsidRDefault="003B5994" w:rsidP="00C80EC9">
      <w:pPr>
        <w:autoSpaceDE w:val="0"/>
        <w:autoSpaceDN w:val="0"/>
        <w:adjustRightInd w:val="0"/>
        <w:jc w:val="center"/>
        <w:rPr>
          <w:b/>
          <w:sz w:val="28"/>
          <w:szCs w:val="28"/>
        </w:rPr>
      </w:pPr>
      <w:r>
        <w:rPr>
          <w:b/>
          <w:sz w:val="28"/>
          <w:szCs w:val="28"/>
        </w:rPr>
        <w:t>5</w:t>
      </w:r>
      <w:r w:rsidR="00E060E0" w:rsidRPr="00CC35A2">
        <w:rPr>
          <w:b/>
          <w:sz w:val="28"/>
          <w:szCs w:val="28"/>
        </w:rPr>
        <w:t xml:space="preserve">. Досудебный (внесудебный) порядок обжалования решений и действий (бездействия) </w:t>
      </w:r>
      <w:r w:rsidR="00DA2CA7">
        <w:rPr>
          <w:b/>
          <w:sz w:val="28"/>
          <w:szCs w:val="28"/>
        </w:rPr>
        <w:t>а</w:t>
      </w:r>
      <w:r w:rsidR="009942B2" w:rsidRPr="00CC35A2">
        <w:rPr>
          <w:b/>
          <w:sz w:val="28"/>
          <w:szCs w:val="28"/>
        </w:rPr>
        <w:t>дминистрации</w:t>
      </w:r>
      <w:r w:rsidR="00E060E0" w:rsidRPr="00CC35A2">
        <w:rPr>
          <w:b/>
          <w:sz w:val="28"/>
          <w:szCs w:val="28"/>
        </w:rPr>
        <w:t xml:space="preserve">, </w:t>
      </w:r>
      <w:r w:rsidR="00182A91">
        <w:rPr>
          <w:b/>
          <w:sz w:val="28"/>
          <w:szCs w:val="28"/>
        </w:rPr>
        <w:t xml:space="preserve">МФЦ, </w:t>
      </w:r>
      <w:r w:rsidR="00E060E0" w:rsidRPr="00CC35A2">
        <w:rPr>
          <w:b/>
          <w:sz w:val="28"/>
          <w:szCs w:val="28"/>
        </w:rPr>
        <w:t xml:space="preserve">а также </w:t>
      </w:r>
      <w:r w:rsidR="00182A91">
        <w:rPr>
          <w:b/>
          <w:sz w:val="28"/>
          <w:szCs w:val="28"/>
        </w:rPr>
        <w:t>их</w:t>
      </w:r>
      <w:r w:rsidR="00E060E0" w:rsidRPr="00CC35A2">
        <w:rPr>
          <w:b/>
          <w:sz w:val="28"/>
          <w:szCs w:val="28"/>
        </w:rPr>
        <w:t>должнос</w:t>
      </w:r>
      <w:r w:rsidR="009942B2" w:rsidRPr="00CC35A2">
        <w:rPr>
          <w:b/>
          <w:sz w:val="28"/>
          <w:szCs w:val="28"/>
        </w:rPr>
        <w:t>тных лиц</w:t>
      </w:r>
    </w:p>
    <w:p w:rsidR="00E060E0" w:rsidRPr="00CC35A2" w:rsidRDefault="00E060E0" w:rsidP="00E47BDD">
      <w:pPr>
        <w:autoSpaceDE w:val="0"/>
        <w:autoSpaceDN w:val="0"/>
        <w:adjustRightInd w:val="0"/>
        <w:jc w:val="both"/>
        <w:rPr>
          <w:sz w:val="28"/>
          <w:szCs w:val="28"/>
        </w:rPr>
      </w:pPr>
    </w:p>
    <w:p w:rsidR="00C85CF3" w:rsidRPr="00AD6D51" w:rsidRDefault="003B5994" w:rsidP="00AD6D51">
      <w:pPr>
        <w:autoSpaceDE w:val="0"/>
        <w:autoSpaceDN w:val="0"/>
        <w:adjustRightInd w:val="0"/>
        <w:jc w:val="center"/>
        <w:rPr>
          <w:sz w:val="28"/>
          <w:szCs w:val="28"/>
        </w:rPr>
      </w:pPr>
      <w:bookmarkStart w:id="23" w:name="Par459"/>
      <w:bookmarkEnd w:id="23"/>
      <w:r>
        <w:rPr>
          <w:b/>
          <w:sz w:val="28"/>
          <w:szCs w:val="28"/>
        </w:rPr>
        <w:t>5</w:t>
      </w:r>
      <w:r w:rsidR="00E060E0" w:rsidRPr="00CC35A2">
        <w:rPr>
          <w:b/>
          <w:sz w:val="28"/>
          <w:szCs w:val="28"/>
        </w:rPr>
        <w:t xml:space="preserve">.1. Информация </w:t>
      </w:r>
      <w:r w:rsidR="00B26936" w:rsidRPr="00B26936">
        <w:rPr>
          <w:b/>
          <w:bCs/>
          <w:sz w:val="28"/>
          <w:szCs w:val="28"/>
        </w:rPr>
        <w:t>для заявителяо его праве подать жалобу</w:t>
      </w:r>
    </w:p>
    <w:p w:rsidR="00C85CF3" w:rsidRPr="00CC35A2" w:rsidRDefault="00C85CF3" w:rsidP="00C80EC9">
      <w:pPr>
        <w:jc w:val="both"/>
        <w:rPr>
          <w:sz w:val="28"/>
          <w:szCs w:val="28"/>
        </w:rPr>
      </w:pPr>
    </w:p>
    <w:p w:rsidR="008F587F" w:rsidRPr="008F587F" w:rsidRDefault="008F587F" w:rsidP="008F587F">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003E1F00"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E060E0" w:rsidRPr="00CC35A2" w:rsidRDefault="00E060E0" w:rsidP="00C80EC9">
      <w:pPr>
        <w:autoSpaceDE w:val="0"/>
        <w:autoSpaceDN w:val="0"/>
        <w:adjustRightInd w:val="0"/>
        <w:jc w:val="both"/>
        <w:rPr>
          <w:sz w:val="28"/>
          <w:szCs w:val="28"/>
          <w:lang w:eastAsia="en-US"/>
        </w:rPr>
      </w:pPr>
    </w:p>
    <w:p w:rsidR="00E060E0" w:rsidRDefault="008F587F" w:rsidP="00AD6D51">
      <w:pPr>
        <w:jc w:val="center"/>
        <w:rPr>
          <w:b/>
          <w:sz w:val="28"/>
          <w:szCs w:val="28"/>
        </w:rPr>
      </w:pPr>
      <w:r>
        <w:rPr>
          <w:b/>
          <w:sz w:val="28"/>
          <w:szCs w:val="28"/>
        </w:rPr>
        <w:t>5</w:t>
      </w:r>
      <w:r w:rsidR="00E060E0" w:rsidRPr="00CC35A2">
        <w:rPr>
          <w:b/>
          <w:sz w:val="28"/>
          <w:szCs w:val="28"/>
        </w:rPr>
        <w:t xml:space="preserve">.2. </w:t>
      </w:r>
      <w:r w:rsidR="00B26936" w:rsidRPr="00B26936">
        <w:rPr>
          <w:b/>
          <w:sz w:val="28"/>
          <w:szCs w:val="28"/>
        </w:rPr>
        <w:t>Предмет жалобы</w:t>
      </w:r>
    </w:p>
    <w:p w:rsidR="00AD6D51" w:rsidRPr="00CC35A2" w:rsidRDefault="00AD6D51" w:rsidP="00AD6D51">
      <w:pPr>
        <w:jc w:val="both"/>
        <w:rPr>
          <w:sz w:val="28"/>
          <w:szCs w:val="28"/>
          <w:lang w:eastAsia="en-US"/>
        </w:rPr>
      </w:pPr>
    </w:p>
    <w:p w:rsidR="00703EBA" w:rsidRPr="00CC35A2" w:rsidRDefault="00703EBA" w:rsidP="00C80EC9">
      <w:pPr>
        <w:ind w:firstLine="709"/>
        <w:jc w:val="both"/>
        <w:rPr>
          <w:sz w:val="28"/>
          <w:szCs w:val="28"/>
        </w:rPr>
      </w:pPr>
      <w:r w:rsidRPr="00CC35A2">
        <w:rPr>
          <w:sz w:val="28"/>
          <w:szCs w:val="28"/>
        </w:rPr>
        <w:t>5.2.1. Предметом досудебного (внесудебного) обжалован</w:t>
      </w:r>
      <w:r w:rsidR="001B1A73" w:rsidRPr="00CC35A2">
        <w:rPr>
          <w:sz w:val="28"/>
          <w:szCs w:val="28"/>
        </w:rPr>
        <w:t>ия являе</w:t>
      </w:r>
      <w:r w:rsidRPr="00CC35A2">
        <w:rPr>
          <w:sz w:val="28"/>
          <w:szCs w:val="28"/>
        </w:rPr>
        <w:t xml:space="preserve">тся конкретное </w:t>
      </w:r>
      <w:r w:rsidR="003E1F00" w:rsidRPr="003E1F00">
        <w:rPr>
          <w:sz w:val="28"/>
          <w:szCs w:val="28"/>
        </w:rPr>
        <w:t>решени</w:t>
      </w:r>
      <w:r w:rsidR="003E1F00">
        <w:rPr>
          <w:sz w:val="28"/>
          <w:szCs w:val="28"/>
        </w:rPr>
        <w:t>е</w:t>
      </w:r>
      <w:r w:rsidR="003E1F00" w:rsidRPr="003E1F00">
        <w:rPr>
          <w:sz w:val="28"/>
          <w:szCs w:val="28"/>
        </w:rPr>
        <w:t xml:space="preserve"> и</w:t>
      </w:r>
      <w:r w:rsidR="003E1F00">
        <w:rPr>
          <w:sz w:val="28"/>
          <w:szCs w:val="28"/>
        </w:rPr>
        <w:t>ли</w:t>
      </w:r>
      <w:r w:rsidR="003E1F00" w:rsidRPr="003E1F00">
        <w:rPr>
          <w:sz w:val="28"/>
          <w:szCs w:val="28"/>
        </w:rPr>
        <w:t xml:space="preserve"> действи</w:t>
      </w:r>
      <w:r w:rsidR="003E1F00">
        <w:rPr>
          <w:sz w:val="28"/>
          <w:szCs w:val="28"/>
        </w:rPr>
        <w:t>е</w:t>
      </w:r>
      <w:r w:rsidR="003E1F00" w:rsidRPr="003E1F00">
        <w:rPr>
          <w:sz w:val="28"/>
          <w:szCs w:val="28"/>
        </w:rPr>
        <w:t xml:space="preserve"> (бездействи</w:t>
      </w:r>
      <w:r w:rsidR="003E1F00">
        <w:rPr>
          <w:sz w:val="28"/>
          <w:szCs w:val="28"/>
        </w:rPr>
        <w:t>е</w:t>
      </w:r>
      <w:r w:rsidR="003E1F00" w:rsidRPr="003E1F00">
        <w:rPr>
          <w:sz w:val="28"/>
          <w:szCs w:val="28"/>
        </w:rPr>
        <w:t xml:space="preserve">) </w:t>
      </w:r>
      <w:r w:rsidR="008F587F">
        <w:rPr>
          <w:sz w:val="28"/>
          <w:szCs w:val="28"/>
        </w:rPr>
        <w:t>а</w:t>
      </w:r>
      <w:r w:rsidRPr="00CC35A2">
        <w:rPr>
          <w:sz w:val="28"/>
          <w:szCs w:val="28"/>
        </w:rPr>
        <w:t>дминистрации</w:t>
      </w:r>
      <w:r w:rsidR="008F587F">
        <w:rPr>
          <w:sz w:val="28"/>
          <w:szCs w:val="28"/>
        </w:rPr>
        <w:t>,</w:t>
      </w:r>
      <w:r w:rsidRPr="00CC35A2">
        <w:rPr>
          <w:sz w:val="28"/>
          <w:szCs w:val="28"/>
        </w:rPr>
        <w:t>должностн</w:t>
      </w:r>
      <w:r w:rsidR="008F587F">
        <w:rPr>
          <w:sz w:val="28"/>
          <w:szCs w:val="28"/>
        </w:rPr>
        <w:t>ого</w:t>
      </w:r>
      <w:r w:rsidRPr="00CC35A2">
        <w:rPr>
          <w:sz w:val="28"/>
          <w:szCs w:val="28"/>
        </w:rPr>
        <w:t xml:space="preserve"> лиц</w:t>
      </w:r>
      <w:r w:rsidR="008F587F">
        <w:rPr>
          <w:sz w:val="28"/>
          <w:szCs w:val="28"/>
        </w:rPr>
        <w:t>а администрации</w:t>
      </w:r>
      <w:r w:rsidRPr="00CC35A2">
        <w:rPr>
          <w:sz w:val="28"/>
          <w:szCs w:val="28"/>
        </w:rPr>
        <w:t>, муниципальн</w:t>
      </w:r>
      <w:r w:rsidR="008F587F">
        <w:rPr>
          <w:sz w:val="28"/>
          <w:szCs w:val="28"/>
        </w:rPr>
        <w:t>ого</w:t>
      </w:r>
      <w:r w:rsidRPr="00CC35A2">
        <w:rPr>
          <w:sz w:val="28"/>
          <w:szCs w:val="28"/>
        </w:rPr>
        <w:t xml:space="preserve"> служащ</w:t>
      </w:r>
      <w:r w:rsidR="008F587F">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060E0" w:rsidRPr="00CC35A2" w:rsidRDefault="001B1A73" w:rsidP="00F84F5C">
      <w:pPr>
        <w:ind w:firstLine="709"/>
        <w:jc w:val="both"/>
        <w:rPr>
          <w:rFonts w:eastAsia="Calibri"/>
          <w:sz w:val="28"/>
          <w:szCs w:val="28"/>
          <w:lang w:eastAsia="en-US"/>
        </w:rPr>
      </w:pPr>
      <w:r w:rsidRPr="00CC35A2">
        <w:rPr>
          <w:sz w:val="28"/>
          <w:szCs w:val="28"/>
        </w:rPr>
        <w:t>5.2.2. Заявитель может обратиться с жалобой, в том числе в случаях</w:t>
      </w:r>
      <w:r w:rsidR="00F84F5C">
        <w:rPr>
          <w:sz w:val="28"/>
          <w:szCs w:val="28"/>
        </w:rPr>
        <w:t xml:space="preserve">, предусмотренных статьей 11.1 </w:t>
      </w:r>
      <w:r w:rsidR="00F84F5C" w:rsidRPr="00F84F5C">
        <w:rPr>
          <w:sz w:val="28"/>
          <w:szCs w:val="28"/>
        </w:rPr>
        <w:t>Федерального закона от 27 июля 2010 года № 210-ФЗ «Об организации предоставления государственных и муниципальных услуг».</w:t>
      </w:r>
    </w:p>
    <w:p w:rsidR="00E060E0" w:rsidRPr="00CC35A2" w:rsidRDefault="00E060E0" w:rsidP="00F07BB2">
      <w:pPr>
        <w:jc w:val="both"/>
        <w:rPr>
          <w:sz w:val="28"/>
          <w:szCs w:val="28"/>
        </w:rPr>
      </w:pPr>
    </w:p>
    <w:p w:rsidR="00E060E0" w:rsidRPr="00CC35A2" w:rsidRDefault="00F84F5C" w:rsidP="001B1A73">
      <w:pPr>
        <w:jc w:val="center"/>
        <w:rPr>
          <w:b/>
          <w:sz w:val="28"/>
          <w:szCs w:val="28"/>
        </w:rPr>
      </w:pPr>
      <w:r>
        <w:rPr>
          <w:b/>
          <w:sz w:val="28"/>
          <w:szCs w:val="28"/>
        </w:rPr>
        <w:t>5</w:t>
      </w:r>
      <w:r w:rsidR="001B1A73"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E060E0" w:rsidRPr="00CC35A2" w:rsidRDefault="00E060E0" w:rsidP="00F07BB2">
      <w:pPr>
        <w:jc w:val="both"/>
        <w:rPr>
          <w:sz w:val="28"/>
          <w:szCs w:val="28"/>
        </w:rPr>
      </w:pPr>
    </w:p>
    <w:p w:rsidR="00E060E0" w:rsidRDefault="001D6E46" w:rsidP="00C80EC9">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1D6E46" w:rsidRDefault="001D6E46" w:rsidP="00DA3A7B">
      <w:pPr>
        <w:ind w:firstLine="709"/>
        <w:jc w:val="both"/>
        <w:rPr>
          <w:sz w:val="28"/>
          <w:szCs w:val="28"/>
        </w:rPr>
      </w:pPr>
      <w:r w:rsidRPr="001D6E46">
        <w:rPr>
          <w:sz w:val="28"/>
          <w:szCs w:val="28"/>
        </w:rPr>
        <w:lastRenderedPageBreak/>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432EB" w:rsidRPr="00CC35A2" w:rsidRDefault="003432EB" w:rsidP="003432EB">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w:t>
      </w:r>
      <w:r w:rsidRPr="003432EB">
        <w:rPr>
          <w:sz w:val="28"/>
          <w:szCs w:val="28"/>
        </w:rPr>
        <w:t xml:space="preserve"> и </w:t>
      </w:r>
      <w:r>
        <w:rPr>
          <w:sz w:val="28"/>
          <w:szCs w:val="28"/>
        </w:rPr>
        <w:t>ее</w:t>
      </w:r>
      <w:r w:rsidRPr="003432EB">
        <w:rPr>
          <w:sz w:val="28"/>
          <w:szCs w:val="28"/>
        </w:rPr>
        <w:t xml:space="preserve">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(далее – Правила), Порядком подачи и рассмотрения жалоб на решенияи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овнесении изменений в отдельные постановления главы администрации (губернатора) Краснодарского края» (далее – Порядок)</w:t>
      </w:r>
      <w:r w:rsidRPr="003432EB">
        <w:rPr>
          <w:i/>
          <w:sz w:val="28"/>
          <w:szCs w:val="28"/>
        </w:rPr>
        <w:t>.</w:t>
      </w:r>
    </w:p>
    <w:p w:rsidR="00E060E0" w:rsidRPr="00CC35A2" w:rsidRDefault="00E060E0" w:rsidP="00F07BB2">
      <w:pPr>
        <w:jc w:val="both"/>
        <w:rPr>
          <w:sz w:val="28"/>
          <w:szCs w:val="28"/>
        </w:rPr>
      </w:pPr>
    </w:p>
    <w:p w:rsidR="00AE36B2" w:rsidRPr="00CC35A2" w:rsidRDefault="00AE36B2" w:rsidP="00AE36B2">
      <w:pPr>
        <w:jc w:val="center"/>
        <w:rPr>
          <w:b/>
          <w:sz w:val="28"/>
          <w:szCs w:val="28"/>
        </w:rPr>
      </w:pPr>
      <w:r w:rsidRPr="00CC35A2">
        <w:rPr>
          <w:b/>
          <w:sz w:val="28"/>
          <w:szCs w:val="28"/>
        </w:rPr>
        <w:t>5.4. Порядок подачи и рассмотрения жалобы</w:t>
      </w:r>
    </w:p>
    <w:p w:rsidR="00E060E0" w:rsidRPr="00CC35A2" w:rsidRDefault="00E060E0" w:rsidP="00F07BB2">
      <w:pPr>
        <w:jc w:val="both"/>
        <w:rPr>
          <w:sz w:val="28"/>
          <w:szCs w:val="28"/>
        </w:rPr>
      </w:pPr>
    </w:p>
    <w:p w:rsidR="00E060E0" w:rsidRPr="009050E8" w:rsidRDefault="00E060E0" w:rsidP="009050E8">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sidR="00F03E64">
        <w:rPr>
          <w:sz w:val="28"/>
          <w:szCs w:val="28"/>
          <w:lang w:eastAsia="en-US"/>
        </w:rPr>
        <w:t>ы</w:t>
      </w:r>
      <w:r w:rsidR="00F03E64">
        <w:rPr>
          <w:sz w:val="28"/>
          <w:szCs w:val="28"/>
        </w:rPr>
        <w:t>в</w:t>
      </w:r>
      <w:r w:rsidR="00F03E64" w:rsidRPr="00F03E64">
        <w:rPr>
          <w:sz w:val="28"/>
          <w:szCs w:val="28"/>
          <w:lang w:eastAsia="en-US"/>
        </w:rPr>
        <w:t>орган,уполномоченный на рассмотрение жалобы.</w:t>
      </w:r>
    </w:p>
    <w:p w:rsidR="00C0494E" w:rsidRDefault="00E060E0" w:rsidP="00210F36">
      <w:pPr>
        <w:autoSpaceDE w:val="0"/>
        <w:autoSpaceDN w:val="0"/>
        <w:adjustRightInd w:val="0"/>
        <w:ind w:firstLine="709"/>
        <w:jc w:val="both"/>
        <w:rPr>
          <w:sz w:val="28"/>
          <w:szCs w:val="28"/>
          <w:lang w:eastAsia="en-US"/>
        </w:rPr>
      </w:pPr>
      <w:r w:rsidRPr="00CC35A2">
        <w:rPr>
          <w:sz w:val="28"/>
          <w:szCs w:val="28"/>
          <w:lang w:eastAsia="en-US"/>
        </w:rPr>
        <w:t xml:space="preserve">5.4.2. Жалоба </w:t>
      </w:r>
      <w:r w:rsidR="00FD4152">
        <w:rPr>
          <w:sz w:val="28"/>
          <w:szCs w:val="28"/>
          <w:lang w:eastAsia="en-US"/>
        </w:rPr>
        <w:t>подается(</w:t>
      </w:r>
      <w:r w:rsidRPr="00CC35A2">
        <w:rPr>
          <w:sz w:val="28"/>
          <w:szCs w:val="28"/>
          <w:lang w:eastAsia="en-US"/>
        </w:rPr>
        <w:t>направл</w:t>
      </w:r>
      <w:r w:rsidR="00FD4152">
        <w:rPr>
          <w:sz w:val="28"/>
          <w:szCs w:val="28"/>
          <w:lang w:eastAsia="en-US"/>
        </w:rPr>
        <w:t xml:space="preserve">яется)в соответствии </w:t>
      </w:r>
      <w:r w:rsidR="003A5CCD">
        <w:rPr>
          <w:sz w:val="28"/>
          <w:szCs w:val="28"/>
          <w:lang w:eastAsia="en-US"/>
        </w:rPr>
        <w:t xml:space="preserve">с </w:t>
      </w:r>
      <w:r w:rsidR="00F10952">
        <w:rPr>
          <w:sz w:val="28"/>
          <w:szCs w:val="28"/>
          <w:lang w:eastAsia="en-US"/>
        </w:rPr>
        <w:t>требованиями</w:t>
      </w:r>
      <w:r w:rsidR="003A5CCD">
        <w:rPr>
          <w:sz w:val="28"/>
          <w:szCs w:val="28"/>
          <w:lang w:eastAsia="en-US"/>
        </w:rPr>
        <w:t>, установленным</w:t>
      </w:r>
      <w:r w:rsidR="00F10952">
        <w:rPr>
          <w:sz w:val="28"/>
          <w:szCs w:val="28"/>
          <w:lang w:eastAsia="en-US"/>
        </w:rPr>
        <w:t>и</w:t>
      </w:r>
      <w:r w:rsidR="003A5CCD">
        <w:rPr>
          <w:sz w:val="28"/>
          <w:szCs w:val="28"/>
          <w:lang w:eastAsia="en-US"/>
        </w:rPr>
        <w:t xml:space="preserve"> статьей </w:t>
      </w:r>
      <w:r w:rsidR="003A5CCD" w:rsidRPr="003A5CCD">
        <w:rPr>
          <w:sz w:val="28"/>
          <w:szCs w:val="28"/>
          <w:lang w:eastAsia="en-US"/>
        </w:rPr>
        <w:t>11.</w:t>
      </w:r>
      <w:r w:rsidR="003A5CCD">
        <w:rPr>
          <w:sz w:val="28"/>
          <w:szCs w:val="28"/>
          <w:lang w:eastAsia="en-US"/>
        </w:rPr>
        <w:t>2</w:t>
      </w:r>
      <w:r w:rsidR="003A5CCD" w:rsidRPr="003A5CCD">
        <w:rPr>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p>
    <w:p w:rsidR="009050E8" w:rsidRDefault="009050E8" w:rsidP="00210F36">
      <w:pPr>
        <w:autoSpaceDE w:val="0"/>
        <w:autoSpaceDN w:val="0"/>
        <w:adjustRightInd w:val="0"/>
        <w:ind w:firstLine="709"/>
        <w:jc w:val="both"/>
        <w:rPr>
          <w:sz w:val="28"/>
          <w:szCs w:val="28"/>
          <w:lang w:eastAsia="en-US"/>
        </w:rPr>
      </w:pPr>
      <w:r>
        <w:rPr>
          <w:sz w:val="28"/>
          <w:szCs w:val="28"/>
          <w:lang w:eastAsia="en-US"/>
        </w:rPr>
        <w:t>5.4.</w:t>
      </w:r>
      <w:r w:rsidR="00F10952">
        <w:rPr>
          <w:sz w:val="28"/>
          <w:szCs w:val="28"/>
          <w:lang w:eastAsia="en-US"/>
        </w:rPr>
        <w:t>3</w:t>
      </w:r>
      <w:r>
        <w:rPr>
          <w:sz w:val="28"/>
          <w:szCs w:val="28"/>
          <w:lang w:eastAsia="en-US"/>
        </w:rPr>
        <w:t xml:space="preserve">.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9050E8" w:rsidRPr="00F10952" w:rsidRDefault="009050E8" w:rsidP="00F10952">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sidR="00F10952">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0494E" w:rsidRPr="00C0494E" w:rsidRDefault="00C0494E" w:rsidP="00C0494E">
      <w:pPr>
        <w:autoSpaceDE w:val="0"/>
        <w:autoSpaceDN w:val="0"/>
        <w:adjustRightInd w:val="0"/>
        <w:ind w:firstLine="709"/>
        <w:jc w:val="both"/>
        <w:rPr>
          <w:sz w:val="28"/>
          <w:szCs w:val="28"/>
          <w:lang w:eastAsia="en-US"/>
        </w:rPr>
      </w:pPr>
      <w:r w:rsidRPr="00C0494E">
        <w:rPr>
          <w:sz w:val="28"/>
          <w:szCs w:val="28"/>
          <w:lang w:eastAsia="en-US"/>
        </w:rPr>
        <w:lastRenderedPageBreak/>
        <w:t>5.4.</w:t>
      </w:r>
      <w:r w:rsidR="00F10952">
        <w:rPr>
          <w:sz w:val="28"/>
          <w:szCs w:val="28"/>
          <w:lang w:eastAsia="en-US"/>
        </w:rPr>
        <w:t>4</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должностного лица либо муниципального служащего </w:t>
      </w:r>
      <w:r w:rsidR="003822F8">
        <w:rPr>
          <w:sz w:val="28"/>
          <w:szCs w:val="28"/>
          <w:lang w:eastAsia="en-US"/>
        </w:rPr>
        <w:t xml:space="preserve">администрации </w:t>
      </w:r>
      <w:r w:rsidRPr="00C0494E">
        <w:rPr>
          <w:sz w:val="28"/>
          <w:szCs w:val="28"/>
          <w:lang w:eastAsia="en-US"/>
        </w:rP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3822F8" w:rsidRPr="003822F8">
        <w:rPr>
          <w:sz w:val="28"/>
          <w:szCs w:val="28"/>
          <w:lang w:eastAsia="en-US"/>
        </w:rPr>
        <w:t>–</w:t>
      </w:r>
      <w:r w:rsidRPr="00C0494E">
        <w:rPr>
          <w:sz w:val="28"/>
          <w:szCs w:val="28"/>
          <w:lang w:eastAsia="en-US"/>
        </w:rPr>
        <w:t xml:space="preserve"> система досудебного обжалования).</w:t>
      </w:r>
    </w:p>
    <w:p w:rsidR="00E060E0" w:rsidRPr="00CC35A2" w:rsidRDefault="00E060E0" w:rsidP="00C80EC9">
      <w:pPr>
        <w:autoSpaceDE w:val="0"/>
        <w:autoSpaceDN w:val="0"/>
        <w:adjustRightInd w:val="0"/>
        <w:jc w:val="both"/>
        <w:rPr>
          <w:sz w:val="28"/>
          <w:szCs w:val="28"/>
          <w:lang w:eastAsia="en-US"/>
        </w:rPr>
      </w:pPr>
    </w:p>
    <w:p w:rsidR="00E060E0" w:rsidRPr="00CC35A2" w:rsidRDefault="00E060E0" w:rsidP="00C80EC9">
      <w:pPr>
        <w:jc w:val="center"/>
        <w:rPr>
          <w:b/>
          <w:sz w:val="28"/>
          <w:szCs w:val="28"/>
        </w:rPr>
      </w:pPr>
      <w:r w:rsidRPr="00CC35A2">
        <w:rPr>
          <w:b/>
          <w:sz w:val="28"/>
          <w:szCs w:val="28"/>
        </w:rPr>
        <w:t>5.5. Сроки рассмотрения жалобы</w:t>
      </w:r>
    </w:p>
    <w:p w:rsidR="00E060E0" w:rsidRPr="00CC35A2" w:rsidRDefault="00E060E0" w:rsidP="00C80EC9">
      <w:pPr>
        <w:autoSpaceDE w:val="0"/>
        <w:autoSpaceDN w:val="0"/>
        <w:adjustRightInd w:val="0"/>
        <w:jc w:val="both"/>
        <w:rPr>
          <w:rFonts w:eastAsia="Calibri"/>
          <w:sz w:val="28"/>
          <w:szCs w:val="28"/>
          <w:lang w:eastAsia="en-US"/>
        </w:rPr>
      </w:pPr>
    </w:p>
    <w:p w:rsidR="00E31CBE" w:rsidRPr="00E31CBE" w:rsidRDefault="00E31CBE" w:rsidP="00E31CBE">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rsidR="00E060E0" w:rsidRPr="00CC35A2" w:rsidRDefault="00E060E0" w:rsidP="00C80EC9">
      <w:pPr>
        <w:jc w:val="both"/>
        <w:rPr>
          <w:sz w:val="28"/>
          <w:szCs w:val="28"/>
        </w:rPr>
      </w:pPr>
    </w:p>
    <w:p w:rsidR="00E060E0" w:rsidRPr="00CC35A2" w:rsidRDefault="00AC6019" w:rsidP="006010AB">
      <w:pPr>
        <w:jc w:val="center"/>
        <w:rPr>
          <w:b/>
          <w:sz w:val="28"/>
          <w:szCs w:val="28"/>
        </w:rPr>
      </w:pPr>
      <w:r w:rsidRPr="00CC35A2">
        <w:rPr>
          <w:b/>
          <w:sz w:val="28"/>
          <w:szCs w:val="28"/>
        </w:rPr>
        <w:t xml:space="preserve">5.6. </w:t>
      </w:r>
      <w:r w:rsidR="00E060E0" w:rsidRPr="00CC35A2">
        <w:rPr>
          <w:b/>
          <w:sz w:val="28"/>
          <w:szCs w:val="28"/>
        </w:rPr>
        <w:t>Результат рассмотрения жалобы</w:t>
      </w:r>
    </w:p>
    <w:p w:rsidR="00E060E0" w:rsidRPr="00CC35A2" w:rsidRDefault="00E060E0" w:rsidP="00C80EC9">
      <w:pPr>
        <w:jc w:val="both"/>
        <w:rPr>
          <w:sz w:val="28"/>
          <w:szCs w:val="28"/>
        </w:rPr>
      </w:pPr>
    </w:p>
    <w:p w:rsidR="006010AB" w:rsidRDefault="006010AB" w:rsidP="00C80EC9">
      <w:pPr>
        <w:autoSpaceDE w:val="0"/>
        <w:autoSpaceDN w:val="0"/>
        <w:adjustRightInd w:val="0"/>
        <w:ind w:firstLine="709"/>
        <w:jc w:val="both"/>
        <w:rPr>
          <w:sz w:val="28"/>
          <w:szCs w:val="28"/>
          <w:lang w:eastAsia="en-US"/>
        </w:rPr>
      </w:pPr>
      <w:r>
        <w:rPr>
          <w:sz w:val="28"/>
          <w:szCs w:val="28"/>
          <w:lang w:eastAsia="en-US"/>
        </w:rPr>
        <w:t>5.6</w:t>
      </w:r>
      <w:r w:rsidR="00E060E0"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6010AB" w:rsidRPr="006010AB" w:rsidRDefault="006010AB" w:rsidP="006010AB">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010AB" w:rsidRPr="006010AB" w:rsidRDefault="006010AB" w:rsidP="006010AB">
      <w:pPr>
        <w:autoSpaceDE w:val="0"/>
        <w:autoSpaceDN w:val="0"/>
        <w:adjustRightInd w:val="0"/>
        <w:ind w:firstLine="709"/>
        <w:jc w:val="both"/>
        <w:rPr>
          <w:sz w:val="28"/>
          <w:szCs w:val="28"/>
          <w:lang w:eastAsia="en-US"/>
        </w:rPr>
      </w:pPr>
      <w:r w:rsidRPr="006010AB">
        <w:rPr>
          <w:sz w:val="28"/>
          <w:szCs w:val="28"/>
          <w:lang w:eastAsia="en-US"/>
        </w:rPr>
        <w:t>в удов</w:t>
      </w:r>
      <w:r w:rsidR="00442EBF">
        <w:rPr>
          <w:sz w:val="28"/>
          <w:szCs w:val="28"/>
          <w:lang w:eastAsia="en-US"/>
        </w:rPr>
        <w:t>летворении жалобы отказывается.</w:t>
      </w:r>
    </w:p>
    <w:p w:rsidR="00442EBF" w:rsidRPr="00442EBF" w:rsidRDefault="00AC6019" w:rsidP="00442EBF">
      <w:pPr>
        <w:autoSpaceDE w:val="0"/>
        <w:autoSpaceDN w:val="0"/>
        <w:adjustRightInd w:val="0"/>
        <w:ind w:firstLine="709"/>
        <w:jc w:val="both"/>
        <w:rPr>
          <w:sz w:val="28"/>
          <w:szCs w:val="28"/>
          <w:lang w:eastAsia="en-US"/>
        </w:rPr>
      </w:pPr>
      <w:r w:rsidRPr="00CC35A2">
        <w:rPr>
          <w:sz w:val="28"/>
          <w:szCs w:val="28"/>
          <w:lang w:eastAsia="en-US"/>
        </w:rPr>
        <w:t>5.</w:t>
      </w:r>
      <w:r w:rsidR="00442EBF">
        <w:rPr>
          <w:sz w:val="28"/>
          <w:szCs w:val="28"/>
          <w:lang w:eastAsia="en-US"/>
        </w:rPr>
        <w:t>6</w:t>
      </w:r>
      <w:r w:rsidR="00F126CF">
        <w:rPr>
          <w:sz w:val="28"/>
          <w:szCs w:val="28"/>
          <w:lang w:eastAsia="en-US"/>
        </w:rPr>
        <w:t xml:space="preserve">.2. </w:t>
      </w:r>
      <w:r w:rsidR="00442EBF" w:rsidRPr="00442EBF">
        <w:rPr>
          <w:sz w:val="28"/>
          <w:szCs w:val="28"/>
          <w:lang w:eastAsia="en-US"/>
        </w:rPr>
        <w:t>Администрация</w:t>
      </w:r>
      <w:r w:rsidR="00442EBF">
        <w:rPr>
          <w:sz w:val="28"/>
          <w:szCs w:val="28"/>
          <w:lang w:eastAsia="en-US"/>
        </w:rPr>
        <w:t>, МФЦ</w:t>
      </w:r>
      <w:r w:rsidR="00442EBF" w:rsidRPr="00442EBF">
        <w:rPr>
          <w:sz w:val="28"/>
          <w:szCs w:val="28"/>
          <w:lang w:eastAsia="en-US"/>
        </w:rPr>
        <w:t xml:space="preserve"> отказывает в удовлетворении жалобы </w:t>
      </w:r>
      <w:r w:rsidR="00442EBF">
        <w:rPr>
          <w:sz w:val="28"/>
          <w:szCs w:val="28"/>
          <w:lang w:eastAsia="en-US"/>
        </w:rPr>
        <w:t xml:space="preserve">или оставляет жалобу без ответа </w:t>
      </w:r>
      <w:r w:rsidR="00442EBF" w:rsidRPr="00442EBF">
        <w:rPr>
          <w:sz w:val="28"/>
          <w:szCs w:val="28"/>
          <w:lang w:eastAsia="en-US"/>
        </w:rPr>
        <w:t>в соответствии с основаниями, предусмотренными Правилами и Порядком.</w:t>
      </w:r>
    </w:p>
    <w:p w:rsidR="00442EBF" w:rsidRPr="00442EBF" w:rsidRDefault="00442EBF" w:rsidP="00442EBF">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раздела 5 настоящего р</w:t>
      </w:r>
      <w:r w:rsidRPr="00442EBF">
        <w:rPr>
          <w:sz w:val="28"/>
          <w:szCs w:val="28"/>
          <w:lang w:eastAsia="en-US"/>
        </w:rPr>
        <w:t xml:space="preserve">егламента,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2EBF" w:rsidRPr="00442EBF" w:rsidRDefault="00442EBF" w:rsidP="00442EBF">
      <w:pPr>
        <w:autoSpaceDE w:val="0"/>
        <w:autoSpaceDN w:val="0"/>
        <w:adjustRightInd w:val="0"/>
        <w:ind w:firstLine="709"/>
        <w:jc w:val="both"/>
        <w:rPr>
          <w:sz w:val="28"/>
          <w:szCs w:val="28"/>
          <w:lang w:eastAsia="en-US"/>
        </w:rPr>
      </w:pPr>
      <w:bookmarkStart w:id="24"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жалобы не подлежащей удовлетворению в ответе заявителю, указанном в пункте 5.7.1 подраздела 5.7 раздела 5 настоящего регламента, даются аргументированные разъяснения о причинах </w:t>
      </w:r>
      <w:r w:rsidRPr="00442EBF">
        <w:rPr>
          <w:sz w:val="28"/>
          <w:szCs w:val="28"/>
          <w:lang w:eastAsia="en-US"/>
        </w:rPr>
        <w:lastRenderedPageBreak/>
        <w:t>принятого решения, а также информация о порядке обжалования принятого решения.</w:t>
      </w:r>
    </w:p>
    <w:bookmarkEnd w:id="24"/>
    <w:p w:rsidR="00442EBF" w:rsidRPr="00442EBF" w:rsidRDefault="00442EBF" w:rsidP="00442EBF">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60E0" w:rsidRPr="00CC35A2" w:rsidRDefault="00E060E0" w:rsidP="00442EBF">
      <w:pPr>
        <w:autoSpaceDE w:val="0"/>
        <w:autoSpaceDN w:val="0"/>
        <w:adjustRightInd w:val="0"/>
        <w:jc w:val="both"/>
        <w:rPr>
          <w:sz w:val="28"/>
          <w:szCs w:val="28"/>
        </w:rPr>
      </w:pPr>
    </w:p>
    <w:p w:rsidR="00E060E0" w:rsidRPr="00CC35A2" w:rsidRDefault="00AC6019" w:rsidP="00442EBF">
      <w:pPr>
        <w:jc w:val="center"/>
        <w:rPr>
          <w:b/>
          <w:sz w:val="28"/>
          <w:szCs w:val="28"/>
        </w:rPr>
      </w:pPr>
      <w:r w:rsidRPr="00CC35A2">
        <w:rPr>
          <w:b/>
          <w:sz w:val="28"/>
          <w:szCs w:val="28"/>
        </w:rPr>
        <w:t>5.</w:t>
      </w:r>
      <w:r w:rsidR="00442EBF">
        <w:rPr>
          <w:b/>
          <w:sz w:val="28"/>
          <w:szCs w:val="28"/>
        </w:rPr>
        <w:t>7</w:t>
      </w:r>
      <w:r w:rsidR="00E060E0" w:rsidRPr="00CC35A2">
        <w:rPr>
          <w:b/>
          <w:sz w:val="28"/>
          <w:szCs w:val="28"/>
        </w:rPr>
        <w:t>. Порядок информи</w:t>
      </w:r>
      <w:r w:rsidR="00442EBF">
        <w:rPr>
          <w:b/>
          <w:sz w:val="28"/>
          <w:szCs w:val="28"/>
        </w:rPr>
        <w:t xml:space="preserve">рования заявителя </w:t>
      </w:r>
      <w:r w:rsidR="00F126CF">
        <w:rPr>
          <w:b/>
          <w:sz w:val="28"/>
          <w:szCs w:val="28"/>
        </w:rPr>
        <w:t xml:space="preserve">о результатах </w:t>
      </w:r>
      <w:r w:rsidR="00E060E0" w:rsidRPr="00CC35A2">
        <w:rPr>
          <w:b/>
          <w:sz w:val="28"/>
          <w:szCs w:val="28"/>
        </w:rPr>
        <w:t>рассмотрения жалобы</w:t>
      </w:r>
    </w:p>
    <w:p w:rsidR="00E060E0" w:rsidRPr="00CC35A2" w:rsidRDefault="00E060E0" w:rsidP="00F07BB2">
      <w:pPr>
        <w:jc w:val="both"/>
        <w:rPr>
          <w:sz w:val="28"/>
          <w:szCs w:val="28"/>
        </w:rPr>
      </w:pPr>
    </w:p>
    <w:p w:rsidR="00503260" w:rsidRPr="00503260" w:rsidRDefault="00503260" w:rsidP="00503260">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раздела 5 настоящего р</w:t>
      </w:r>
      <w:r w:rsidRPr="00503260">
        <w:rPr>
          <w:sz w:val="28"/>
          <w:szCs w:val="28"/>
          <w:lang w:eastAsia="en-US"/>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3260" w:rsidRPr="00503260" w:rsidRDefault="00503260" w:rsidP="00503260">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E060E0" w:rsidRPr="00CC35A2" w:rsidRDefault="00E060E0" w:rsidP="00C80EC9">
      <w:pPr>
        <w:jc w:val="both"/>
        <w:rPr>
          <w:sz w:val="28"/>
          <w:szCs w:val="28"/>
        </w:rPr>
      </w:pPr>
    </w:p>
    <w:p w:rsidR="00E060E0" w:rsidRPr="00CC35A2" w:rsidRDefault="00503260" w:rsidP="00C80EC9">
      <w:pPr>
        <w:jc w:val="center"/>
        <w:rPr>
          <w:b/>
          <w:sz w:val="28"/>
          <w:szCs w:val="28"/>
        </w:rPr>
      </w:pPr>
      <w:r>
        <w:rPr>
          <w:b/>
          <w:sz w:val="28"/>
          <w:szCs w:val="28"/>
        </w:rPr>
        <w:t>5.8</w:t>
      </w:r>
      <w:r w:rsidR="00E060E0" w:rsidRPr="00CC35A2">
        <w:rPr>
          <w:b/>
          <w:sz w:val="28"/>
          <w:szCs w:val="28"/>
        </w:rPr>
        <w:t>. Порядок обжалования решения по жалобе</w:t>
      </w:r>
    </w:p>
    <w:p w:rsidR="00E060E0" w:rsidRPr="00CC35A2" w:rsidRDefault="00E060E0" w:rsidP="00F07BB2">
      <w:pPr>
        <w:jc w:val="both"/>
        <w:rPr>
          <w:sz w:val="28"/>
          <w:szCs w:val="28"/>
        </w:rPr>
      </w:pPr>
    </w:p>
    <w:p w:rsidR="00E060E0" w:rsidRPr="00CC35A2" w:rsidRDefault="00E060E0" w:rsidP="00C80EC9">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E060E0" w:rsidRPr="00CC35A2" w:rsidRDefault="00E060E0" w:rsidP="00F07BB2">
      <w:pPr>
        <w:jc w:val="both"/>
        <w:rPr>
          <w:sz w:val="28"/>
          <w:szCs w:val="28"/>
        </w:rPr>
      </w:pPr>
    </w:p>
    <w:p w:rsidR="00E060E0" w:rsidRPr="00CC35A2" w:rsidRDefault="00AC6019" w:rsidP="00C80EC9">
      <w:pPr>
        <w:jc w:val="center"/>
        <w:rPr>
          <w:sz w:val="28"/>
          <w:szCs w:val="28"/>
        </w:rPr>
      </w:pPr>
      <w:r w:rsidRPr="00CC35A2">
        <w:rPr>
          <w:b/>
          <w:sz w:val="28"/>
          <w:szCs w:val="28"/>
        </w:rPr>
        <w:t>5.</w:t>
      </w:r>
      <w:r w:rsidR="003A439F">
        <w:rPr>
          <w:b/>
          <w:sz w:val="28"/>
          <w:szCs w:val="28"/>
        </w:rPr>
        <w:t>9</w:t>
      </w:r>
      <w:r w:rsidR="00E060E0" w:rsidRPr="00CC35A2">
        <w:rPr>
          <w:b/>
          <w:sz w:val="28"/>
          <w:szCs w:val="28"/>
        </w:rPr>
        <w:t>. Право заявителя на получение информации и документов, необходимых для обоснования и рассмотрения жалобы</w:t>
      </w:r>
    </w:p>
    <w:p w:rsidR="00E060E0" w:rsidRPr="00CC35A2" w:rsidRDefault="00E060E0" w:rsidP="00F07BB2">
      <w:pPr>
        <w:jc w:val="both"/>
        <w:rPr>
          <w:sz w:val="28"/>
          <w:szCs w:val="28"/>
        </w:rPr>
      </w:pPr>
    </w:p>
    <w:p w:rsidR="003A439F" w:rsidRPr="00CC35A2" w:rsidRDefault="003A439F" w:rsidP="003A439F">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E060E0" w:rsidRPr="00CC35A2" w:rsidRDefault="00E060E0" w:rsidP="00C80EC9">
      <w:pPr>
        <w:autoSpaceDE w:val="0"/>
        <w:autoSpaceDN w:val="0"/>
        <w:adjustRightInd w:val="0"/>
        <w:jc w:val="both"/>
        <w:rPr>
          <w:sz w:val="28"/>
          <w:szCs w:val="28"/>
          <w:lang w:eastAsia="en-US"/>
        </w:rPr>
      </w:pPr>
      <w:bookmarkStart w:id="25" w:name="P316"/>
      <w:bookmarkEnd w:id="25"/>
    </w:p>
    <w:p w:rsidR="00E060E0" w:rsidRPr="00CC35A2" w:rsidRDefault="003A439F" w:rsidP="003A439F">
      <w:pPr>
        <w:jc w:val="center"/>
        <w:rPr>
          <w:b/>
          <w:sz w:val="28"/>
          <w:szCs w:val="28"/>
        </w:rPr>
      </w:pPr>
      <w:r>
        <w:rPr>
          <w:b/>
          <w:sz w:val="28"/>
          <w:szCs w:val="28"/>
        </w:rPr>
        <w:t>5.10</w:t>
      </w:r>
      <w:r w:rsidR="00E060E0" w:rsidRPr="00CC35A2">
        <w:rPr>
          <w:b/>
          <w:sz w:val="28"/>
          <w:szCs w:val="28"/>
        </w:rPr>
        <w:t>. Способы информиров</w:t>
      </w:r>
      <w:r>
        <w:rPr>
          <w:b/>
          <w:sz w:val="28"/>
          <w:szCs w:val="28"/>
        </w:rPr>
        <w:t xml:space="preserve">ания заявителей </w:t>
      </w:r>
      <w:r w:rsidR="00F126CF">
        <w:rPr>
          <w:b/>
          <w:sz w:val="28"/>
          <w:szCs w:val="28"/>
        </w:rPr>
        <w:t xml:space="preserve">о порядке </w:t>
      </w:r>
      <w:r w:rsidR="00E060E0" w:rsidRPr="00CC35A2">
        <w:rPr>
          <w:b/>
          <w:sz w:val="28"/>
          <w:szCs w:val="28"/>
        </w:rPr>
        <w:t>подачи и рассмотрения жалобы</w:t>
      </w:r>
    </w:p>
    <w:p w:rsidR="00E060E0" w:rsidRPr="00CC35A2" w:rsidRDefault="00E060E0" w:rsidP="003A0751">
      <w:pPr>
        <w:jc w:val="both"/>
        <w:rPr>
          <w:sz w:val="28"/>
          <w:szCs w:val="28"/>
        </w:rPr>
      </w:pPr>
    </w:p>
    <w:p w:rsidR="003A439F" w:rsidRPr="00CC35A2" w:rsidRDefault="003A439F" w:rsidP="003A439F">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0722DC" w:rsidRPr="00CC35A2" w:rsidRDefault="000722DC" w:rsidP="000722DC">
      <w:pPr>
        <w:jc w:val="both"/>
        <w:rPr>
          <w:sz w:val="28"/>
          <w:szCs w:val="28"/>
        </w:rPr>
      </w:pPr>
      <w:r w:rsidRPr="00CC35A2">
        <w:rPr>
          <w:sz w:val="28"/>
          <w:szCs w:val="28"/>
        </w:rPr>
        <w:t>Глава администрации</w:t>
      </w:r>
    </w:p>
    <w:p w:rsidR="000722DC" w:rsidRPr="00CC35A2" w:rsidRDefault="009C568B" w:rsidP="000722DC">
      <w:pPr>
        <w:jc w:val="both"/>
        <w:rPr>
          <w:sz w:val="28"/>
          <w:szCs w:val="28"/>
        </w:rPr>
      </w:pPr>
      <w:r>
        <w:rPr>
          <w:sz w:val="28"/>
          <w:szCs w:val="28"/>
        </w:rPr>
        <w:t>Харьковского</w:t>
      </w:r>
      <w:r w:rsidR="000722DC" w:rsidRPr="00CC35A2">
        <w:rPr>
          <w:sz w:val="28"/>
          <w:szCs w:val="28"/>
        </w:rPr>
        <w:t xml:space="preserve"> сельского поселения</w:t>
      </w:r>
    </w:p>
    <w:p w:rsidR="00BD4788" w:rsidRDefault="000722DC" w:rsidP="000722DC">
      <w:pPr>
        <w:jc w:val="both"/>
        <w:rPr>
          <w:sz w:val="28"/>
          <w:szCs w:val="28"/>
        </w:rPr>
      </w:pPr>
      <w:r w:rsidRPr="00CC35A2">
        <w:rPr>
          <w:sz w:val="28"/>
          <w:szCs w:val="28"/>
        </w:rPr>
        <w:t xml:space="preserve">Лабинского района                                                                       </w:t>
      </w:r>
      <w:r w:rsidR="009C568B">
        <w:rPr>
          <w:sz w:val="28"/>
          <w:szCs w:val="28"/>
        </w:rPr>
        <w:t>Н.Ф. Шумский</w:t>
      </w:r>
    </w:p>
    <w:p w:rsidR="00BD4788" w:rsidRPr="00CC35A2" w:rsidRDefault="00BD4788" w:rsidP="000722DC">
      <w:pPr>
        <w:jc w:val="both"/>
        <w:rPr>
          <w:sz w:val="28"/>
          <w:szCs w:val="28"/>
        </w:rPr>
      </w:pPr>
    </w:p>
    <w:p w:rsidR="00E060E0" w:rsidRPr="00CC35A2" w:rsidRDefault="00E060E0" w:rsidP="00C80EC9">
      <w:pPr>
        <w:rPr>
          <w:sz w:val="28"/>
          <w:szCs w:val="28"/>
        </w:rPr>
      </w:pPr>
    </w:p>
    <w:p w:rsidR="00E060E0" w:rsidRPr="00CC35A2" w:rsidRDefault="00E060E0" w:rsidP="00C80EC9">
      <w:pPr>
        <w:ind w:left="4956"/>
        <w:jc w:val="center"/>
        <w:rPr>
          <w:sz w:val="28"/>
          <w:szCs w:val="28"/>
        </w:rPr>
      </w:pPr>
      <w:r w:rsidRPr="00CC35A2">
        <w:rPr>
          <w:sz w:val="28"/>
          <w:szCs w:val="28"/>
        </w:rPr>
        <w:t>ПРИЛОЖЕНИЕ № 1</w:t>
      </w:r>
    </w:p>
    <w:p w:rsidR="00E060E0" w:rsidRPr="00CC35A2" w:rsidRDefault="00E060E0" w:rsidP="00C80EC9">
      <w:pPr>
        <w:ind w:left="4956"/>
        <w:jc w:val="center"/>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3864F3" w:rsidRPr="003864F3">
        <w:rPr>
          <w:bCs/>
          <w:sz w:val="28"/>
          <w:szCs w:val="28"/>
        </w:rPr>
        <w:t>Предоставление выписки из похозяйственной книги</w:t>
      </w:r>
      <w:r w:rsidRPr="00CC35A2">
        <w:rPr>
          <w:bCs/>
          <w:sz w:val="28"/>
          <w:szCs w:val="28"/>
        </w:rPr>
        <w:t>»</w:t>
      </w:r>
    </w:p>
    <w:p w:rsidR="00AC6019" w:rsidRDefault="00AC6019" w:rsidP="00AC6019">
      <w:pPr>
        <w:jc w:val="both"/>
        <w:rPr>
          <w:bCs/>
          <w:sz w:val="28"/>
          <w:szCs w:val="28"/>
        </w:rPr>
      </w:pPr>
    </w:p>
    <w:p w:rsidR="00C1514F" w:rsidRPr="004C60D3" w:rsidRDefault="00C1514F" w:rsidP="00AC6019">
      <w:pPr>
        <w:jc w:val="both"/>
        <w:rPr>
          <w:bCs/>
          <w:sz w:val="28"/>
          <w:szCs w:val="28"/>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51"/>
        <w:gridCol w:w="3936"/>
        <w:gridCol w:w="484"/>
        <w:gridCol w:w="283"/>
        <w:gridCol w:w="135"/>
        <w:gridCol w:w="1258"/>
        <w:gridCol w:w="2430"/>
      </w:tblGrid>
      <w:tr w:rsidR="00AC6019" w:rsidRPr="004C60D3" w:rsidTr="00D309B8">
        <w:tc>
          <w:tcPr>
            <w:tcW w:w="9777" w:type="dxa"/>
            <w:gridSpan w:val="7"/>
            <w:tcBorders>
              <w:top w:val="nil"/>
              <w:left w:val="nil"/>
              <w:bottom w:val="nil"/>
              <w:right w:val="nil"/>
            </w:tcBorders>
          </w:tcPr>
          <w:p w:rsidR="00AC6019" w:rsidRPr="004C60D3" w:rsidRDefault="00AC6019" w:rsidP="00CC75FB">
            <w:pPr>
              <w:autoSpaceDE w:val="0"/>
              <w:autoSpaceDN w:val="0"/>
              <w:adjustRightInd w:val="0"/>
              <w:jc w:val="right"/>
              <w:rPr>
                <w:rFonts w:eastAsia="Calibri"/>
                <w:sz w:val="28"/>
                <w:szCs w:val="28"/>
                <w:lang w:eastAsia="en-US"/>
              </w:rPr>
            </w:pPr>
            <w:r w:rsidRPr="004C60D3">
              <w:rPr>
                <w:rFonts w:eastAsia="Calibri"/>
                <w:sz w:val="28"/>
                <w:szCs w:val="28"/>
                <w:lang w:eastAsia="en-US"/>
              </w:rPr>
              <w:t>Главе администрации</w:t>
            </w:r>
          </w:p>
        </w:tc>
      </w:tr>
      <w:tr w:rsidR="00AC6019" w:rsidRPr="004C60D3" w:rsidTr="00D309B8">
        <w:tc>
          <w:tcPr>
            <w:tcW w:w="9777" w:type="dxa"/>
            <w:gridSpan w:val="7"/>
            <w:tcBorders>
              <w:top w:val="nil"/>
              <w:left w:val="nil"/>
              <w:bottom w:val="nil"/>
              <w:right w:val="nil"/>
            </w:tcBorders>
          </w:tcPr>
          <w:p w:rsidR="00AC6019" w:rsidRPr="004C60D3" w:rsidRDefault="009C568B" w:rsidP="00CC75FB">
            <w:pPr>
              <w:autoSpaceDE w:val="0"/>
              <w:autoSpaceDN w:val="0"/>
              <w:adjustRightInd w:val="0"/>
              <w:jc w:val="right"/>
              <w:rPr>
                <w:rFonts w:eastAsia="Calibri"/>
                <w:sz w:val="28"/>
                <w:szCs w:val="28"/>
                <w:lang w:eastAsia="en-US"/>
              </w:rPr>
            </w:pPr>
            <w:r>
              <w:rPr>
                <w:rFonts w:eastAsia="Calibri"/>
                <w:sz w:val="28"/>
                <w:szCs w:val="28"/>
                <w:lang w:eastAsia="en-US"/>
              </w:rPr>
              <w:t>Харьковского</w:t>
            </w:r>
            <w:r w:rsidR="00AC6019" w:rsidRPr="004C60D3">
              <w:rPr>
                <w:rFonts w:eastAsia="Calibri"/>
                <w:sz w:val="28"/>
                <w:szCs w:val="28"/>
                <w:lang w:eastAsia="en-US"/>
              </w:rPr>
              <w:t xml:space="preserve"> сельского поселения</w:t>
            </w:r>
          </w:p>
        </w:tc>
      </w:tr>
      <w:tr w:rsidR="00AC6019" w:rsidRPr="004C60D3" w:rsidTr="00D309B8">
        <w:tc>
          <w:tcPr>
            <w:tcW w:w="9777" w:type="dxa"/>
            <w:gridSpan w:val="7"/>
            <w:tcBorders>
              <w:top w:val="nil"/>
              <w:left w:val="nil"/>
              <w:bottom w:val="nil"/>
              <w:right w:val="nil"/>
            </w:tcBorders>
          </w:tcPr>
          <w:p w:rsidR="00AC6019" w:rsidRPr="004C60D3" w:rsidRDefault="00AC6019" w:rsidP="00CC75FB">
            <w:pPr>
              <w:autoSpaceDE w:val="0"/>
              <w:autoSpaceDN w:val="0"/>
              <w:adjustRightInd w:val="0"/>
              <w:jc w:val="right"/>
              <w:rPr>
                <w:rFonts w:eastAsia="Calibri"/>
                <w:sz w:val="28"/>
                <w:szCs w:val="28"/>
                <w:lang w:eastAsia="en-US"/>
              </w:rPr>
            </w:pPr>
            <w:r w:rsidRPr="004C60D3">
              <w:rPr>
                <w:rFonts w:eastAsia="Calibri"/>
                <w:sz w:val="28"/>
                <w:szCs w:val="28"/>
                <w:lang w:eastAsia="en-US"/>
              </w:rPr>
              <w:t>Лабинского района</w:t>
            </w:r>
          </w:p>
        </w:tc>
      </w:tr>
      <w:tr w:rsidR="00AC6019" w:rsidRPr="004C60D3" w:rsidTr="00D309B8">
        <w:tc>
          <w:tcPr>
            <w:tcW w:w="5187" w:type="dxa"/>
            <w:gridSpan w:val="2"/>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F144C7" w:rsidRPr="004C60D3" w:rsidTr="00D309B8">
        <w:tc>
          <w:tcPr>
            <w:tcW w:w="5187" w:type="dxa"/>
            <w:gridSpan w:val="2"/>
            <w:tcBorders>
              <w:top w:val="nil"/>
              <w:left w:val="nil"/>
              <w:bottom w:val="nil"/>
              <w:right w:val="nil"/>
            </w:tcBorders>
          </w:tcPr>
          <w:p w:rsidR="00F144C7" w:rsidRPr="004C60D3" w:rsidRDefault="00F144C7" w:rsidP="00CC75FB">
            <w:pPr>
              <w:autoSpaceDE w:val="0"/>
              <w:autoSpaceDN w:val="0"/>
              <w:adjustRightInd w:val="0"/>
              <w:jc w:val="both"/>
              <w:rPr>
                <w:rFonts w:eastAsia="Calibri"/>
                <w:sz w:val="28"/>
                <w:szCs w:val="28"/>
                <w:lang w:eastAsia="en-US"/>
              </w:rPr>
            </w:pPr>
          </w:p>
        </w:tc>
        <w:tc>
          <w:tcPr>
            <w:tcW w:w="484" w:type="dxa"/>
            <w:tcBorders>
              <w:top w:val="single" w:sz="4" w:space="0" w:color="auto"/>
              <w:left w:val="nil"/>
              <w:bottom w:val="single" w:sz="4" w:space="0" w:color="auto"/>
              <w:right w:val="nil"/>
            </w:tcBorders>
          </w:tcPr>
          <w:p w:rsidR="00F144C7" w:rsidRPr="004C60D3" w:rsidRDefault="00F144C7" w:rsidP="00CC75FB">
            <w:pPr>
              <w:autoSpaceDE w:val="0"/>
              <w:autoSpaceDN w:val="0"/>
              <w:adjustRightInd w:val="0"/>
              <w:jc w:val="both"/>
              <w:rPr>
                <w:rFonts w:eastAsia="Calibri"/>
                <w:sz w:val="28"/>
                <w:szCs w:val="28"/>
                <w:lang w:eastAsia="en-US"/>
              </w:rPr>
            </w:pPr>
            <w:r>
              <w:rPr>
                <w:rFonts w:eastAsia="Calibri"/>
                <w:sz w:val="28"/>
                <w:szCs w:val="28"/>
                <w:lang w:eastAsia="en-US"/>
              </w:rPr>
              <w:t>от</w:t>
            </w:r>
          </w:p>
        </w:tc>
        <w:tc>
          <w:tcPr>
            <w:tcW w:w="4106" w:type="dxa"/>
            <w:gridSpan w:val="4"/>
            <w:tcBorders>
              <w:top w:val="single" w:sz="4" w:space="0" w:color="auto"/>
              <w:left w:val="nil"/>
              <w:bottom w:val="single" w:sz="4" w:space="0" w:color="auto"/>
              <w:right w:val="nil"/>
            </w:tcBorders>
          </w:tcPr>
          <w:p w:rsidR="00F144C7" w:rsidRPr="004C60D3" w:rsidRDefault="00F144C7" w:rsidP="00CC75FB">
            <w:pPr>
              <w:autoSpaceDE w:val="0"/>
              <w:autoSpaceDN w:val="0"/>
              <w:adjustRightInd w:val="0"/>
              <w:jc w:val="both"/>
              <w:rPr>
                <w:rFonts w:eastAsia="Calibri"/>
                <w:sz w:val="28"/>
                <w:szCs w:val="28"/>
                <w:lang w:eastAsia="en-US"/>
              </w:rPr>
            </w:pPr>
          </w:p>
        </w:tc>
      </w:tr>
      <w:tr w:rsidR="00AC6019" w:rsidRPr="004C60D3" w:rsidTr="003D6A55">
        <w:trPr>
          <w:trHeight w:val="277"/>
        </w:trPr>
        <w:tc>
          <w:tcPr>
            <w:tcW w:w="5187" w:type="dxa"/>
            <w:gridSpan w:val="2"/>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AC6019" w:rsidRPr="004C60D3" w:rsidRDefault="00F144C7" w:rsidP="00F144C7">
            <w:pPr>
              <w:autoSpaceDE w:val="0"/>
              <w:autoSpaceDN w:val="0"/>
              <w:adjustRightInd w:val="0"/>
              <w:jc w:val="center"/>
              <w:rPr>
                <w:rFonts w:eastAsia="Calibri"/>
                <w:sz w:val="28"/>
                <w:szCs w:val="28"/>
                <w:lang w:eastAsia="en-US"/>
              </w:rPr>
            </w:pPr>
            <w:r>
              <w:rPr>
                <w:rFonts w:eastAsia="Calibri"/>
                <w:sz w:val="22"/>
                <w:szCs w:val="22"/>
                <w:lang w:eastAsia="en-US"/>
              </w:rPr>
              <w:t>(Ф.И.О. заявителя)</w:t>
            </w:r>
          </w:p>
        </w:tc>
      </w:tr>
      <w:tr w:rsidR="00F144C7" w:rsidRPr="004C60D3" w:rsidTr="00D309B8">
        <w:tc>
          <w:tcPr>
            <w:tcW w:w="5187" w:type="dxa"/>
            <w:gridSpan w:val="2"/>
            <w:tcBorders>
              <w:top w:val="nil"/>
              <w:left w:val="nil"/>
              <w:bottom w:val="nil"/>
              <w:right w:val="nil"/>
            </w:tcBorders>
          </w:tcPr>
          <w:p w:rsidR="00F144C7" w:rsidRPr="004C60D3" w:rsidRDefault="00F144C7" w:rsidP="00CC75FB">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F144C7" w:rsidRPr="004C60D3" w:rsidRDefault="00F144C7" w:rsidP="00CC75FB">
            <w:pPr>
              <w:autoSpaceDE w:val="0"/>
              <w:autoSpaceDN w:val="0"/>
              <w:adjustRightInd w:val="0"/>
              <w:rPr>
                <w:rFonts w:eastAsia="Calibri"/>
                <w:sz w:val="28"/>
                <w:szCs w:val="28"/>
                <w:lang w:eastAsia="en-US"/>
              </w:rPr>
            </w:pPr>
            <w:r w:rsidRPr="00F144C7">
              <w:rPr>
                <w:rFonts w:eastAsia="Calibri"/>
                <w:sz w:val="28"/>
                <w:szCs w:val="28"/>
                <w:lang w:eastAsia="en-US"/>
              </w:rPr>
              <w:t>проживающего(ей) по адресу:</w:t>
            </w:r>
          </w:p>
        </w:tc>
      </w:tr>
      <w:tr w:rsidR="00F144C7" w:rsidRPr="004C60D3" w:rsidTr="00D309B8">
        <w:tc>
          <w:tcPr>
            <w:tcW w:w="5187" w:type="dxa"/>
            <w:gridSpan w:val="2"/>
            <w:tcBorders>
              <w:top w:val="nil"/>
              <w:left w:val="nil"/>
              <w:bottom w:val="nil"/>
              <w:right w:val="nil"/>
            </w:tcBorders>
          </w:tcPr>
          <w:p w:rsidR="00F144C7" w:rsidRPr="004C60D3" w:rsidRDefault="00F144C7" w:rsidP="00CC75FB">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F144C7" w:rsidRPr="004C60D3" w:rsidRDefault="00F144C7" w:rsidP="00CC75FB">
            <w:pPr>
              <w:autoSpaceDE w:val="0"/>
              <w:autoSpaceDN w:val="0"/>
              <w:adjustRightInd w:val="0"/>
              <w:rPr>
                <w:rFonts w:eastAsia="Calibri"/>
                <w:sz w:val="28"/>
                <w:szCs w:val="28"/>
                <w:lang w:eastAsia="en-US"/>
              </w:rPr>
            </w:pPr>
          </w:p>
        </w:tc>
      </w:tr>
      <w:tr w:rsidR="00F144C7" w:rsidRPr="004C60D3" w:rsidTr="00D309B8">
        <w:tc>
          <w:tcPr>
            <w:tcW w:w="5187" w:type="dxa"/>
            <w:gridSpan w:val="2"/>
            <w:tcBorders>
              <w:top w:val="nil"/>
              <w:left w:val="nil"/>
              <w:bottom w:val="nil"/>
              <w:right w:val="nil"/>
            </w:tcBorders>
          </w:tcPr>
          <w:p w:rsidR="00F144C7" w:rsidRPr="004C60D3" w:rsidRDefault="00F144C7" w:rsidP="00CC75FB">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F144C7" w:rsidRPr="004C60D3" w:rsidRDefault="00F144C7" w:rsidP="00CC75FB">
            <w:pPr>
              <w:autoSpaceDE w:val="0"/>
              <w:autoSpaceDN w:val="0"/>
              <w:adjustRightInd w:val="0"/>
              <w:rPr>
                <w:rFonts w:eastAsia="Calibri"/>
                <w:sz w:val="28"/>
                <w:szCs w:val="28"/>
                <w:lang w:eastAsia="en-US"/>
              </w:rPr>
            </w:pPr>
          </w:p>
        </w:tc>
      </w:tr>
      <w:tr w:rsidR="00F144C7" w:rsidRPr="004C60D3" w:rsidTr="00D309B8">
        <w:tc>
          <w:tcPr>
            <w:tcW w:w="5187" w:type="dxa"/>
            <w:gridSpan w:val="2"/>
            <w:tcBorders>
              <w:top w:val="nil"/>
              <w:left w:val="nil"/>
              <w:bottom w:val="nil"/>
              <w:right w:val="nil"/>
            </w:tcBorders>
          </w:tcPr>
          <w:p w:rsidR="00F144C7" w:rsidRPr="004C60D3" w:rsidRDefault="00F144C7" w:rsidP="00CC75FB">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F144C7" w:rsidRPr="004C60D3" w:rsidRDefault="00F144C7" w:rsidP="00CC75FB">
            <w:pPr>
              <w:autoSpaceDE w:val="0"/>
              <w:autoSpaceDN w:val="0"/>
              <w:adjustRightInd w:val="0"/>
              <w:rPr>
                <w:rFonts w:eastAsia="Calibri"/>
                <w:sz w:val="28"/>
                <w:szCs w:val="28"/>
                <w:lang w:eastAsia="en-US"/>
              </w:rPr>
            </w:pPr>
          </w:p>
        </w:tc>
      </w:tr>
      <w:tr w:rsidR="00F144C7" w:rsidRPr="004C60D3" w:rsidTr="00D309B8">
        <w:tc>
          <w:tcPr>
            <w:tcW w:w="5187" w:type="dxa"/>
            <w:gridSpan w:val="2"/>
            <w:tcBorders>
              <w:top w:val="nil"/>
              <w:left w:val="nil"/>
              <w:bottom w:val="nil"/>
              <w:right w:val="nil"/>
            </w:tcBorders>
          </w:tcPr>
          <w:p w:rsidR="00F144C7" w:rsidRPr="004C60D3" w:rsidRDefault="00F144C7" w:rsidP="00CC75FB">
            <w:pPr>
              <w:autoSpaceDE w:val="0"/>
              <w:autoSpaceDN w:val="0"/>
              <w:adjustRightInd w:val="0"/>
              <w:jc w:val="both"/>
              <w:rPr>
                <w:rFonts w:eastAsia="Calibri"/>
                <w:sz w:val="28"/>
                <w:szCs w:val="28"/>
                <w:lang w:eastAsia="en-US"/>
              </w:rPr>
            </w:pPr>
          </w:p>
        </w:tc>
        <w:tc>
          <w:tcPr>
            <w:tcW w:w="767" w:type="dxa"/>
            <w:gridSpan w:val="2"/>
            <w:tcBorders>
              <w:top w:val="single" w:sz="4" w:space="0" w:color="auto"/>
              <w:left w:val="nil"/>
              <w:bottom w:val="nil"/>
              <w:right w:val="nil"/>
            </w:tcBorders>
          </w:tcPr>
          <w:p w:rsidR="00F144C7" w:rsidRPr="004C60D3" w:rsidRDefault="00F144C7" w:rsidP="00CC75FB">
            <w:pPr>
              <w:autoSpaceDE w:val="0"/>
              <w:autoSpaceDN w:val="0"/>
              <w:adjustRightInd w:val="0"/>
              <w:rPr>
                <w:rFonts w:eastAsia="Calibri"/>
                <w:sz w:val="28"/>
                <w:szCs w:val="28"/>
                <w:lang w:eastAsia="en-US"/>
              </w:rPr>
            </w:pPr>
            <w:r>
              <w:rPr>
                <w:rFonts w:eastAsia="Calibri"/>
                <w:sz w:val="28"/>
                <w:szCs w:val="28"/>
                <w:lang w:eastAsia="en-US"/>
              </w:rPr>
              <w:t>тел.:</w:t>
            </w:r>
          </w:p>
        </w:tc>
        <w:tc>
          <w:tcPr>
            <w:tcW w:w="3823" w:type="dxa"/>
            <w:gridSpan w:val="3"/>
            <w:tcBorders>
              <w:top w:val="single" w:sz="4" w:space="0" w:color="auto"/>
              <w:left w:val="nil"/>
              <w:bottom w:val="single" w:sz="4" w:space="0" w:color="auto"/>
              <w:right w:val="nil"/>
            </w:tcBorders>
          </w:tcPr>
          <w:p w:rsidR="00F144C7" w:rsidRPr="004C60D3" w:rsidRDefault="00F144C7" w:rsidP="00CC75FB">
            <w:pPr>
              <w:autoSpaceDE w:val="0"/>
              <w:autoSpaceDN w:val="0"/>
              <w:adjustRightInd w:val="0"/>
              <w:rPr>
                <w:rFonts w:eastAsia="Calibri"/>
                <w:sz w:val="28"/>
                <w:szCs w:val="28"/>
                <w:lang w:eastAsia="en-US"/>
              </w:rPr>
            </w:pPr>
          </w:p>
        </w:tc>
      </w:tr>
      <w:tr w:rsidR="00F144C7" w:rsidRPr="004C60D3" w:rsidTr="00D309B8">
        <w:tc>
          <w:tcPr>
            <w:tcW w:w="5187" w:type="dxa"/>
            <w:gridSpan w:val="2"/>
            <w:tcBorders>
              <w:top w:val="nil"/>
              <w:left w:val="nil"/>
              <w:bottom w:val="nil"/>
              <w:right w:val="nil"/>
            </w:tcBorders>
          </w:tcPr>
          <w:p w:rsidR="00F144C7" w:rsidRPr="004C60D3" w:rsidRDefault="00F144C7" w:rsidP="00CC75FB">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F144C7" w:rsidRPr="004C60D3" w:rsidRDefault="00F144C7" w:rsidP="00CC75FB">
            <w:pPr>
              <w:autoSpaceDE w:val="0"/>
              <w:autoSpaceDN w:val="0"/>
              <w:adjustRightInd w:val="0"/>
              <w:rPr>
                <w:rFonts w:eastAsia="Calibri"/>
                <w:sz w:val="28"/>
                <w:szCs w:val="28"/>
                <w:lang w:eastAsia="en-US"/>
              </w:rPr>
            </w:pPr>
          </w:p>
        </w:tc>
      </w:tr>
      <w:tr w:rsidR="00AC6019" w:rsidRPr="004C60D3" w:rsidTr="00D309B8">
        <w:tc>
          <w:tcPr>
            <w:tcW w:w="9777" w:type="dxa"/>
            <w:gridSpan w:val="7"/>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D309B8">
        <w:trPr>
          <w:trHeight w:val="661"/>
        </w:trPr>
        <w:tc>
          <w:tcPr>
            <w:tcW w:w="9777" w:type="dxa"/>
            <w:gridSpan w:val="7"/>
            <w:tcBorders>
              <w:top w:val="nil"/>
              <w:left w:val="nil"/>
              <w:right w:val="nil"/>
            </w:tcBorders>
          </w:tcPr>
          <w:p w:rsidR="003864F3" w:rsidRPr="004C60D3" w:rsidRDefault="003864F3" w:rsidP="003864F3">
            <w:pPr>
              <w:jc w:val="center"/>
              <w:rPr>
                <w:b/>
                <w:spacing w:val="-2"/>
                <w:sz w:val="28"/>
                <w:szCs w:val="28"/>
              </w:rPr>
            </w:pPr>
            <w:r w:rsidRPr="004C60D3">
              <w:rPr>
                <w:b/>
                <w:spacing w:val="-2"/>
                <w:sz w:val="28"/>
                <w:szCs w:val="28"/>
              </w:rPr>
              <w:t>ЗАЯВЛЕНИЕ</w:t>
            </w:r>
          </w:p>
          <w:p w:rsidR="00AC6019" w:rsidRPr="004C60D3" w:rsidRDefault="003864F3" w:rsidP="003864F3">
            <w:pPr>
              <w:jc w:val="center"/>
              <w:rPr>
                <w:b/>
                <w:spacing w:val="-2"/>
                <w:sz w:val="28"/>
                <w:szCs w:val="28"/>
              </w:rPr>
            </w:pPr>
            <w:r w:rsidRPr="004C60D3">
              <w:rPr>
                <w:b/>
                <w:spacing w:val="-2"/>
                <w:sz w:val="28"/>
                <w:szCs w:val="28"/>
              </w:rPr>
              <w:t xml:space="preserve">о </w:t>
            </w:r>
            <w:r>
              <w:rPr>
                <w:b/>
                <w:spacing w:val="-2"/>
                <w:sz w:val="28"/>
                <w:szCs w:val="28"/>
              </w:rPr>
              <w:t>предоставлении выписки из похозяйственной книги</w:t>
            </w:r>
          </w:p>
        </w:tc>
      </w:tr>
      <w:tr w:rsidR="00AC6019" w:rsidRPr="004C60D3" w:rsidTr="001775D1">
        <w:trPr>
          <w:trHeight w:val="323"/>
        </w:trPr>
        <w:tc>
          <w:tcPr>
            <w:tcW w:w="9777" w:type="dxa"/>
            <w:gridSpan w:val="7"/>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3864F3" w:rsidRPr="004C60D3" w:rsidTr="009C568B">
        <w:tc>
          <w:tcPr>
            <w:tcW w:w="9777" w:type="dxa"/>
            <w:gridSpan w:val="7"/>
            <w:tcBorders>
              <w:top w:val="nil"/>
              <w:left w:val="nil"/>
              <w:bottom w:val="nil"/>
              <w:right w:val="nil"/>
            </w:tcBorders>
          </w:tcPr>
          <w:p w:rsidR="003864F3" w:rsidRPr="004C60D3" w:rsidRDefault="003864F3" w:rsidP="003864F3">
            <w:pPr>
              <w:autoSpaceDE w:val="0"/>
              <w:autoSpaceDN w:val="0"/>
              <w:adjustRightInd w:val="0"/>
              <w:ind w:firstLine="743"/>
              <w:jc w:val="both"/>
              <w:rPr>
                <w:rFonts w:eastAsia="Calibri"/>
                <w:sz w:val="28"/>
                <w:szCs w:val="28"/>
                <w:lang w:eastAsia="en-US"/>
              </w:rPr>
            </w:pPr>
            <w:r>
              <w:rPr>
                <w:rFonts w:eastAsia="Calibri"/>
                <w:sz w:val="28"/>
                <w:szCs w:val="28"/>
                <w:lang w:eastAsia="en-US"/>
              </w:rPr>
              <w:t xml:space="preserve">Прошу </w:t>
            </w:r>
            <w:r w:rsidRPr="00F144C7">
              <w:rPr>
                <w:rFonts w:eastAsia="Calibri"/>
                <w:sz w:val="28"/>
                <w:szCs w:val="28"/>
                <w:lang w:eastAsia="en-US"/>
              </w:rPr>
              <w:t>выдать выписку из похозяйственной книги о</w:t>
            </w:r>
          </w:p>
        </w:tc>
      </w:tr>
      <w:tr w:rsidR="00AC6019" w:rsidRPr="004C60D3" w:rsidTr="001775D1">
        <w:tc>
          <w:tcPr>
            <w:tcW w:w="9777" w:type="dxa"/>
            <w:gridSpan w:val="7"/>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D309B8">
        <w:tc>
          <w:tcPr>
            <w:tcW w:w="9777" w:type="dxa"/>
            <w:gridSpan w:val="7"/>
            <w:tcBorders>
              <w:top w:val="single" w:sz="4" w:space="0" w:color="auto"/>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D309B8">
        <w:tc>
          <w:tcPr>
            <w:tcW w:w="9777" w:type="dxa"/>
            <w:gridSpan w:val="7"/>
            <w:tcBorders>
              <w:top w:val="single" w:sz="4" w:space="0" w:color="auto"/>
              <w:left w:val="nil"/>
              <w:bottom w:val="nil"/>
              <w:right w:val="nil"/>
            </w:tcBorders>
          </w:tcPr>
          <w:p w:rsidR="00AC6019" w:rsidRPr="001775D1" w:rsidRDefault="00811C0B" w:rsidP="001775D1">
            <w:pPr>
              <w:autoSpaceDE w:val="0"/>
              <w:autoSpaceDN w:val="0"/>
              <w:adjustRightInd w:val="0"/>
              <w:jc w:val="center"/>
              <w:rPr>
                <w:rFonts w:eastAsia="Calibri"/>
                <w:lang w:eastAsia="en-US"/>
              </w:rPr>
            </w:pPr>
            <w:r w:rsidRPr="00D309B8">
              <w:rPr>
                <w:rFonts w:eastAsia="Calibri"/>
                <w:sz w:val="22"/>
                <w:szCs w:val="22"/>
                <w:lang w:eastAsia="en-US"/>
              </w:rPr>
              <w:t>(вид сведений)</w:t>
            </w:r>
          </w:p>
        </w:tc>
      </w:tr>
      <w:tr w:rsidR="00BE283A" w:rsidRPr="004C60D3" w:rsidTr="00D309B8">
        <w:tc>
          <w:tcPr>
            <w:tcW w:w="9777" w:type="dxa"/>
            <w:gridSpan w:val="7"/>
            <w:tcBorders>
              <w:top w:val="nil"/>
              <w:left w:val="nil"/>
              <w:bottom w:val="nil"/>
              <w:right w:val="nil"/>
            </w:tcBorders>
          </w:tcPr>
          <w:p w:rsidR="00BE283A" w:rsidRPr="004C60D3" w:rsidRDefault="00BE283A" w:rsidP="00CC75FB">
            <w:pPr>
              <w:autoSpaceDE w:val="0"/>
              <w:autoSpaceDN w:val="0"/>
              <w:adjustRightInd w:val="0"/>
              <w:jc w:val="both"/>
              <w:rPr>
                <w:rFonts w:eastAsia="Calibri"/>
                <w:sz w:val="28"/>
                <w:szCs w:val="28"/>
                <w:lang w:eastAsia="en-US"/>
              </w:rPr>
            </w:pPr>
          </w:p>
        </w:tc>
      </w:tr>
      <w:tr w:rsidR="00AC6019" w:rsidRPr="004C60D3" w:rsidTr="00D309B8">
        <w:tc>
          <w:tcPr>
            <w:tcW w:w="9777" w:type="dxa"/>
            <w:gridSpan w:val="7"/>
            <w:tcBorders>
              <w:top w:val="nil"/>
              <w:left w:val="nil"/>
              <w:bottom w:val="nil"/>
              <w:right w:val="nil"/>
            </w:tcBorders>
          </w:tcPr>
          <w:p w:rsidR="00AC6019" w:rsidRPr="004C60D3" w:rsidRDefault="00AC6019" w:rsidP="00997B6A">
            <w:pPr>
              <w:autoSpaceDE w:val="0"/>
              <w:autoSpaceDN w:val="0"/>
              <w:adjustRightInd w:val="0"/>
              <w:ind w:firstLine="709"/>
              <w:jc w:val="both"/>
              <w:rPr>
                <w:rFonts w:eastAsia="Calibri"/>
                <w:sz w:val="28"/>
                <w:szCs w:val="28"/>
                <w:lang w:eastAsia="en-US"/>
              </w:rPr>
            </w:pPr>
            <w:r w:rsidRPr="004C60D3">
              <w:rPr>
                <w:sz w:val="28"/>
                <w:szCs w:val="28"/>
              </w:rPr>
              <w:t>Приложение:</w:t>
            </w:r>
          </w:p>
        </w:tc>
      </w:tr>
      <w:tr w:rsidR="00AC6019" w:rsidRPr="004C60D3" w:rsidTr="00D309B8">
        <w:tc>
          <w:tcPr>
            <w:tcW w:w="1251" w:type="dxa"/>
            <w:tcBorders>
              <w:top w:val="nil"/>
              <w:left w:val="nil"/>
              <w:bottom w:val="nil"/>
              <w:right w:val="nil"/>
            </w:tcBorders>
          </w:tcPr>
          <w:p w:rsidR="00AC6019" w:rsidRPr="004C60D3" w:rsidRDefault="00AC6019" w:rsidP="00CC75FB">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1.</w:t>
            </w:r>
          </w:p>
        </w:tc>
        <w:tc>
          <w:tcPr>
            <w:tcW w:w="6096" w:type="dxa"/>
            <w:gridSpan w:val="5"/>
            <w:tcBorders>
              <w:top w:val="nil"/>
              <w:left w:val="nil"/>
              <w:bottom w:val="single" w:sz="4" w:space="0" w:color="auto"/>
              <w:right w:val="nil"/>
            </w:tcBorders>
          </w:tcPr>
          <w:p w:rsidR="00AC6019" w:rsidRPr="004C60D3" w:rsidRDefault="00AC6019" w:rsidP="00997B6A">
            <w:pPr>
              <w:autoSpaceDE w:val="0"/>
              <w:autoSpaceDN w:val="0"/>
              <w:adjustRightInd w:val="0"/>
              <w:jc w:val="both"/>
              <w:rPr>
                <w:rFonts w:eastAsia="Calibri"/>
                <w:sz w:val="28"/>
                <w:szCs w:val="28"/>
                <w:lang w:eastAsia="en-US"/>
              </w:rPr>
            </w:pPr>
          </w:p>
        </w:tc>
        <w:tc>
          <w:tcPr>
            <w:tcW w:w="2430" w:type="dxa"/>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D309B8">
        <w:tc>
          <w:tcPr>
            <w:tcW w:w="1251" w:type="dxa"/>
            <w:tcBorders>
              <w:top w:val="nil"/>
              <w:left w:val="nil"/>
              <w:bottom w:val="nil"/>
              <w:right w:val="nil"/>
            </w:tcBorders>
          </w:tcPr>
          <w:p w:rsidR="00AC6019" w:rsidRPr="004C60D3" w:rsidRDefault="00AC6019" w:rsidP="00CC75FB">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2.</w:t>
            </w:r>
          </w:p>
        </w:tc>
        <w:tc>
          <w:tcPr>
            <w:tcW w:w="6096" w:type="dxa"/>
            <w:gridSpan w:val="5"/>
            <w:tcBorders>
              <w:top w:val="nil"/>
              <w:left w:val="nil"/>
              <w:bottom w:val="single" w:sz="4" w:space="0" w:color="auto"/>
              <w:right w:val="nil"/>
            </w:tcBorders>
          </w:tcPr>
          <w:p w:rsidR="00AC6019" w:rsidRPr="004C60D3" w:rsidRDefault="00AC6019" w:rsidP="00997B6A">
            <w:pPr>
              <w:autoSpaceDE w:val="0"/>
              <w:autoSpaceDN w:val="0"/>
              <w:adjustRightInd w:val="0"/>
              <w:jc w:val="both"/>
              <w:rPr>
                <w:rFonts w:eastAsia="Calibri"/>
                <w:sz w:val="28"/>
                <w:szCs w:val="28"/>
                <w:lang w:eastAsia="en-US"/>
              </w:rPr>
            </w:pPr>
          </w:p>
        </w:tc>
        <w:tc>
          <w:tcPr>
            <w:tcW w:w="2430" w:type="dxa"/>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4C60D3" w:rsidRPr="004C60D3" w:rsidTr="00D309B8">
        <w:tc>
          <w:tcPr>
            <w:tcW w:w="9777" w:type="dxa"/>
            <w:gridSpan w:val="7"/>
            <w:tcBorders>
              <w:top w:val="nil"/>
              <w:left w:val="nil"/>
              <w:bottom w:val="nil"/>
              <w:right w:val="nil"/>
            </w:tcBorders>
          </w:tcPr>
          <w:p w:rsidR="004C60D3" w:rsidRPr="004C60D3" w:rsidRDefault="004C60D3" w:rsidP="00997B6A">
            <w:pPr>
              <w:autoSpaceDE w:val="0"/>
              <w:autoSpaceDN w:val="0"/>
              <w:adjustRightInd w:val="0"/>
              <w:ind w:firstLine="709"/>
              <w:jc w:val="both"/>
              <w:rPr>
                <w:rFonts w:eastAsiaTheme="minorHAnsi"/>
                <w:sz w:val="28"/>
                <w:szCs w:val="28"/>
                <w:lang w:eastAsia="en-US"/>
              </w:rPr>
            </w:pPr>
          </w:p>
        </w:tc>
      </w:tr>
      <w:tr w:rsidR="004C60D3" w:rsidRPr="004C60D3" w:rsidTr="00D309B8">
        <w:tc>
          <w:tcPr>
            <w:tcW w:w="9777" w:type="dxa"/>
            <w:gridSpan w:val="7"/>
            <w:tcBorders>
              <w:top w:val="nil"/>
              <w:left w:val="nil"/>
              <w:bottom w:val="nil"/>
              <w:right w:val="nil"/>
            </w:tcBorders>
          </w:tcPr>
          <w:p w:rsidR="004C60D3" w:rsidRPr="004C60D3" w:rsidRDefault="003D6A55" w:rsidP="00997B6A">
            <w:pPr>
              <w:autoSpaceDE w:val="0"/>
              <w:autoSpaceDN w:val="0"/>
              <w:adjustRightInd w:val="0"/>
              <w:ind w:firstLine="709"/>
              <w:jc w:val="both"/>
              <w:rPr>
                <w:rFonts w:eastAsiaTheme="minorHAnsi"/>
                <w:sz w:val="28"/>
                <w:szCs w:val="28"/>
                <w:lang w:eastAsia="en-US"/>
              </w:rPr>
            </w:pPr>
            <w:r w:rsidRPr="003D6A55">
              <w:rPr>
                <w:rFonts w:eastAsiaTheme="minorHAnsi"/>
                <w:sz w:val="28"/>
                <w:szCs w:val="28"/>
                <w:lang w:eastAsia="en-US"/>
              </w:rPr>
              <w:t>Способ получения результата муниципальной услуги:</w:t>
            </w:r>
            <w:r>
              <w:rPr>
                <w:rFonts w:eastAsiaTheme="minorHAnsi"/>
                <w:sz w:val="28"/>
                <w:szCs w:val="28"/>
                <w:lang w:eastAsia="en-US"/>
              </w:rPr>
              <w:t xml:space="preserve"> ____________</w:t>
            </w:r>
            <w:r w:rsidR="00997B6A">
              <w:rPr>
                <w:rFonts w:eastAsiaTheme="minorHAnsi"/>
                <w:sz w:val="28"/>
                <w:szCs w:val="28"/>
                <w:lang w:eastAsia="en-US"/>
              </w:rPr>
              <w:t>_</w:t>
            </w:r>
            <w:r>
              <w:rPr>
                <w:rFonts w:eastAsiaTheme="minorHAnsi"/>
                <w:sz w:val="28"/>
                <w:szCs w:val="28"/>
                <w:lang w:eastAsia="en-US"/>
              </w:rPr>
              <w:t>_</w:t>
            </w:r>
          </w:p>
        </w:tc>
      </w:tr>
      <w:tr w:rsidR="003D6A55" w:rsidRPr="004C60D3" w:rsidTr="00D309B8">
        <w:tc>
          <w:tcPr>
            <w:tcW w:w="9777" w:type="dxa"/>
            <w:gridSpan w:val="7"/>
            <w:tcBorders>
              <w:top w:val="nil"/>
              <w:left w:val="nil"/>
              <w:bottom w:val="nil"/>
              <w:right w:val="nil"/>
            </w:tcBorders>
          </w:tcPr>
          <w:p w:rsidR="003D6A55" w:rsidRPr="004C60D3" w:rsidRDefault="003D6A55" w:rsidP="00997B6A">
            <w:pPr>
              <w:autoSpaceDE w:val="0"/>
              <w:autoSpaceDN w:val="0"/>
              <w:adjustRightInd w:val="0"/>
              <w:ind w:firstLine="709"/>
              <w:jc w:val="both"/>
              <w:rPr>
                <w:rFonts w:eastAsiaTheme="minorHAnsi"/>
                <w:sz w:val="28"/>
                <w:szCs w:val="28"/>
                <w:lang w:eastAsia="en-US"/>
              </w:rPr>
            </w:pPr>
            <w:r w:rsidRPr="003D6A55">
              <w:rPr>
                <w:rFonts w:eastAsiaTheme="minorHAnsi"/>
                <w:sz w:val="28"/>
                <w:szCs w:val="28"/>
                <w:lang w:eastAsia="en-US"/>
              </w:rPr>
              <w:t>Расписк</w:t>
            </w:r>
            <w:r w:rsidR="00997B6A">
              <w:rPr>
                <w:rFonts w:eastAsiaTheme="minorHAnsi"/>
                <w:sz w:val="28"/>
                <w:szCs w:val="28"/>
                <w:lang w:eastAsia="en-US"/>
              </w:rPr>
              <w:t>у о принятии документов получил</w:t>
            </w:r>
            <w:r w:rsidRPr="003D6A55">
              <w:rPr>
                <w:rFonts w:eastAsiaTheme="minorHAnsi"/>
                <w:sz w:val="28"/>
                <w:szCs w:val="28"/>
                <w:lang w:eastAsia="en-US"/>
              </w:rPr>
              <w:t>(а)</w:t>
            </w:r>
            <w:r w:rsidR="00315AF7">
              <w:rPr>
                <w:rFonts w:eastAsiaTheme="minorHAnsi"/>
                <w:sz w:val="28"/>
                <w:szCs w:val="28"/>
                <w:lang w:eastAsia="en-US"/>
              </w:rPr>
              <w:t xml:space="preserve"> ____________________</w:t>
            </w:r>
            <w:r w:rsidR="00997B6A">
              <w:rPr>
                <w:rFonts w:eastAsiaTheme="minorHAnsi"/>
                <w:sz w:val="28"/>
                <w:szCs w:val="28"/>
                <w:lang w:eastAsia="en-US"/>
              </w:rPr>
              <w:t>_</w:t>
            </w:r>
            <w:r w:rsidR="00315AF7">
              <w:rPr>
                <w:rFonts w:eastAsiaTheme="minorHAnsi"/>
                <w:sz w:val="28"/>
                <w:szCs w:val="28"/>
                <w:lang w:eastAsia="en-US"/>
              </w:rPr>
              <w:t>_</w:t>
            </w:r>
          </w:p>
        </w:tc>
      </w:tr>
      <w:tr w:rsidR="003D6A55" w:rsidRPr="004C60D3" w:rsidTr="00D309B8">
        <w:tc>
          <w:tcPr>
            <w:tcW w:w="9777" w:type="dxa"/>
            <w:gridSpan w:val="7"/>
            <w:tcBorders>
              <w:top w:val="nil"/>
              <w:left w:val="nil"/>
              <w:bottom w:val="nil"/>
              <w:right w:val="nil"/>
            </w:tcBorders>
          </w:tcPr>
          <w:p w:rsidR="003D6A55" w:rsidRPr="004C60D3" w:rsidRDefault="003D6A55" w:rsidP="004C60D3">
            <w:pPr>
              <w:autoSpaceDE w:val="0"/>
              <w:autoSpaceDN w:val="0"/>
              <w:adjustRightInd w:val="0"/>
              <w:jc w:val="both"/>
              <w:rPr>
                <w:rFonts w:eastAsiaTheme="minorHAnsi"/>
                <w:sz w:val="28"/>
                <w:szCs w:val="28"/>
                <w:lang w:eastAsia="en-US"/>
              </w:rPr>
            </w:pPr>
          </w:p>
        </w:tc>
      </w:tr>
      <w:tr w:rsidR="00997B6A" w:rsidRPr="004C60D3" w:rsidTr="00D309B8">
        <w:tc>
          <w:tcPr>
            <w:tcW w:w="9777" w:type="dxa"/>
            <w:gridSpan w:val="7"/>
            <w:tcBorders>
              <w:top w:val="nil"/>
              <w:left w:val="nil"/>
              <w:bottom w:val="nil"/>
              <w:right w:val="nil"/>
            </w:tcBorders>
          </w:tcPr>
          <w:p w:rsidR="00997B6A" w:rsidRPr="004C60D3" w:rsidRDefault="00997B6A" w:rsidP="004C60D3">
            <w:pPr>
              <w:autoSpaceDE w:val="0"/>
              <w:autoSpaceDN w:val="0"/>
              <w:adjustRightInd w:val="0"/>
              <w:jc w:val="both"/>
              <w:rPr>
                <w:rFonts w:eastAsiaTheme="minorHAnsi"/>
                <w:sz w:val="28"/>
                <w:szCs w:val="28"/>
                <w:lang w:eastAsia="en-US"/>
              </w:rPr>
            </w:pPr>
          </w:p>
        </w:tc>
      </w:tr>
      <w:tr w:rsidR="00A32628" w:rsidRPr="004C60D3" w:rsidTr="00D309B8">
        <w:trPr>
          <w:trHeight w:val="283"/>
        </w:trPr>
        <w:tc>
          <w:tcPr>
            <w:tcW w:w="6089" w:type="dxa"/>
            <w:gridSpan w:val="5"/>
            <w:tcBorders>
              <w:top w:val="nil"/>
              <w:left w:val="nil"/>
              <w:bottom w:val="nil"/>
              <w:right w:val="nil"/>
            </w:tcBorders>
          </w:tcPr>
          <w:p w:rsidR="00A32628" w:rsidRPr="004C60D3" w:rsidRDefault="00A32628" w:rsidP="004C60D3">
            <w:pPr>
              <w:autoSpaceDE w:val="0"/>
              <w:autoSpaceDN w:val="0"/>
              <w:adjustRightInd w:val="0"/>
              <w:jc w:val="both"/>
              <w:rPr>
                <w:rFonts w:eastAsia="Calibri"/>
                <w:sz w:val="28"/>
                <w:szCs w:val="28"/>
                <w:lang w:eastAsia="en-US"/>
              </w:rPr>
            </w:pPr>
            <w:r w:rsidRPr="004C60D3">
              <w:rPr>
                <w:rFonts w:eastAsia="Calibri"/>
                <w:sz w:val="28"/>
                <w:szCs w:val="28"/>
                <w:lang w:eastAsia="en-US"/>
              </w:rPr>
              <w:t>«___» _________ 20__ г.</w:t>
            </w:r>
          </w:p>
        </w:tc>
        <w:tc>
          <w:tcPr>
            <w:tcW w:w="3688" w:type="dxa"/>
            <w:gridSpan w:val="2"/>
            <w:tcBorders>
              <w:top w:val="nil"/>
              <w:left w:val="nil"/>
              <w:bottom w:val="single" w:sz="4" w:space="0" w:color="auto"/>
              <w:right w:val="nil"/>
            </w:tcBorders>
          </w:tcPr>
          <w:p w:rsidR="00A32628" w:rsidRPr="004C60D3" w:rsidRDefault="00A32628" w:rsidP="004C60D3">
            <w:pPr>
              <w:autoSpaceDE w:val="0"/>
              <w:autoSpaceDN w:val="0"/>
              <w:adjustRightInd w:val="0"/>
              <w:jc w:val="both"/>
              <w:rPr>
                <w:rFonts w:eastAsia="Calibri"/>
                <w:sz w:val="28"/>
                <w:szCs w:val="28"/>
                <w:lang w:eastAsia="en-US"/>
              </w:rPr>
            </w:pPr>
          </w:p>
        </w:tc>
      </w:tr>
      <w:tr w:rsidR="004C60D3" w:rsidRPr="004C60D3" w:rsidTr="00D309B8">
        <w:tc>
          <w:tcPr>
            <w:tcW w:w="6089" w:type="dxa"/>
            <w:gridSpan w:val="5"/>
            <w:tcBorders>
              <w:top w:val="nil"/>
              <w:left w:val="nil"/>
              <w:bottom w:val="nil"/>
              <w:right w:val="nil"/>
            </w:tcBorders>
          </w:tcPr>
          <w:p w:rsidR="004C60D3" w:rsidRPr="004C60D3" w:rsidRDefault="004C60D3" w:rsidP="004C60D3">
            <w:pPr>
              <w:autoSpaceDE w:val="0"/>
              <w:autoSpaceDN w:val="0"/>
              <w:adjustRightInd w:val="0"/>
              <w:jc w:val="both"/>
              <w:rPr>
                <w:rFonts w:eastAsia="Calibri"/>
                <w:sz w:val="28"/>
                <w:szCs w:val="28"/>
                <w:lang w:eastAsia="en-US"/>
              </w:rPr>
            </w:pPr>
          </w:p>
        </w:tc>
        <w:tc>
          <w:tcPr>
            <w:tcW w:w="3688" w:type="dxa"/>
            <w:gridSpan w:val="2"/>
            <w:tcBorders>
              <w:top w:val="nil"/>
              <w:left w:val="nil"/>
              <w:bottom w:val="nil"/>
              <w:right w:val="nil"/>
            </w:tcBorders>
          </w:tcPr>
          <w:p w:rsidR="004C60D3" w:rsidRPr="004C60D3" w:rsidRDefault="004C60D3" w:rsidP="00D309B8">
            <w:pPr>
              <w:autoSpaceDE w:val="0"/>
              <w:autoSpaceDN w:val="0"/>
              <w:adjustRightInd w:val="0"/>
              <w:jc w:val="center"/>
              <w:rPr>
                <w:rFonts w:eastAsia="Calibri"/>
                <w:sz w:val="28"/>
                <w:szCs w:val="28"/>
                <w:lang w:eastAsia="en-US"/>
              </w:rPr>
            </w:pPr>
            <w:r w:rsidRPr="004C60D3">
              <w:rPr>
                <w:sz w:val="22"/>
                <w:szCs w:val="22"/>
              </w:rPr>
              <w:t>(подпись)</w:t>
            </w:r>
          </w:p>
        </w:tc>
      </w:tr>
    </w:tbl>
    <w:p w:rsidR="00AC6019" w:rsidRPr="004C60D3" w:rsidRDefault="00AC6019" w:rsidP="00AC6019">
      <w:pPr>
        <w:jc w:val="both"/>
        <w:rPr>
          <w:sz w:val="28"/>
          <w:szCs w:val="28"/>
        </w:rPr>
      </w:pPr>
    </w:p>
    <w:p w:rsidR="00AC6019" w:rsidRPr="004C60D3" w:rsidRDefault="00AC6019" w:rsidP="00AC6019">
      <w:pPr>
        <w:jc w:val="both"/>
        <w:rPr>
          <w:sz w:val="28"/>
          <w:szCs w:val="28"/>
        </w:rPr>
      </w:pPr>
    </w:p>
    <w:p w:rsidR="000722DC" w:rsidRPr="00CC35A2" w:rsidRDefault="000722DC" w:rsidP="000722DC">
      <w:pPr>
        <w:jc w:val="both"/>
        <w:rPr>
          <w:sz w:val="28"/>
          <w:szCs w:val="28"/>
        </w:rPr>
      </w:pPr>
      <w:r w:rsidRPr="00CC35A2">
        <w:rPr>
          <w:sz w:val="28"/>
          <w:szCs w:val="28"/>
        </w:rPr>
        <w:t>Глава администрации</w:t>
      </w:r>
    </w:p>
    <w:p w:rsidR="000722DC" w:rsidRPr="00CC35A2" w:rsidRDefault="009C568B" w:rsidP="000722DC">
      <w:pPr>
        <w:jc w:val="both"/>
        <w:rPr>
          <w:sz w:val="28"/>
          <w:szCs w:val="28"/>
        </w:rPr>
      </w:pPr>
      <w:r>
        <w:rPr>
          <w:sz w:val="28"/>
          <w:szCs w:val="28"/>
        </w:rPr>
        <w:t>Харьковского</w:t>
      </w:r>
      <w:r w:rsidR="000722DC" w:rsidRPr="00CC35A2">
        <w:rPr>
          <w:sz w:val="28"/>
          <w:szCs w:val="28"/>
        </w:rPr>
        <w:t xml:space="preserve"> сельского поселения</w:t>
      </w:r>
    </w:p>
    <w:p w:rsidR="00E060E0" w:rsidRDefault="000722DC" w:rsidP="00C80EC9">
      <w:pPr>
        <w:jc w:val="both"/>
        <w:rPr>
          <w:sz w:val="28"/>
          <w:szCs w:val="28"/>
        </w:rPr>
      </w:pPr>
      <w:r w:rsidRPr="00CC35A2">
        <w:rPr>
          <w:sz w:val="28"/>
          <w:szCs w:val="28"/>
        </w:rPr>
        <w:t xml:space="preserve">Лабинского района                                                                       </w:t>
      </w:r>
      <w:r w:rsidR="009C568B">
        <w:rPr>
          <w:sz w:val="28"/>
          <w:szCs w:val="28"/>
        </w:rPr>
        <w:t>Н.Ф. Шумский</w:t>
      </w:r>
    </w:p>
    <w:p w:rsidR="00811C0B" w:rsidRDefault="00811C0B" w:rsidP="00C80EC9">
      <w:pPr>
        <w:jc w:val="both"/>
        <w:rPr>
          <w:sz w:val="28"/>
          <w:szCs w:val="28"/>
        </w:rPr>
      </w:pPr>
    </w:p>
    <w:p w:rsidR="00811C0B" w:rsidRDefault="00811C0B" w:rsidP="00C80EC9">
      <w:pPr>
        <w:jc w:val="both"/>
        <w:rPr>
          <w:sz w:val="28"/>
          <w:szCs w:val="28"/>
        </w:rPr>
      </w:pPr>
    </w:p>
    <w:p w:rsidR="00811C0B" w:rsidRPr="00CC35A2" w:rsidRDefault="00811C0B" w:rsidP="00C80EC9">
      <w:pPr>
        <w:jc w:val="both"/>
        <w:rPr>
          <w:sz w:val="28"/>
          <w:szCs w:val="28"/>
        </w:rPr>
      </w:pPr>
    </w:p>
    <w:p w:rsidR="00E060E0" w:rsidRPr="00CC35A2" w:rsidRDefault="00E060E0" w:rsidP="00C80EC9">
      <w:pPr>
        <w:ind w:left="4956"/>
        <w:jc w:val="center"/>
        <w:rPr>
          <w:sz w:val="28"/>
          <w:szCs w:val="28"/>
        </w:rPr>
      </w:pPr>
      <w:r w:rsidRPr="00CC35A2">
        <w:rPr>
          <w:sz w:val="28"/>
          <w:szCs w:val="28"/>
        </w:rPr>
        <w:t>ПРИЛОЖЕНИЕ № 2</w:t>
      </w:r>
    </w:p>
    <w:p w:rsidR="00E060E0" w:rsidRPr="00CC35A2" w:rsidRDefault="00E060E0" w:rsidP="00C80EC9">
      <w:pPr>
        <w:ind w:left="4956"/>
        <w:jc w:val="center"/>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3864F3" w:rsidRPr="003864F3">
        <w:rPr>
          <w:bCs/>
          <w:sz w:val="28"/>
          <w:szCs w:val="28"/>
        </w:rPr>
        <w:t>Предоставление выписки из похозяйственной книги</w:t>
      </w:r>
      <w:r w:rsidRPr="00CC35A2">
        <w:rPr>
          <w:bCs/>
          <w:sz w:val="28"/>
          <w:szCs w:val="28"/>
        </w:rPr>
        <w:t>»</w:t>
      </w:r>
    </w:p>
    <w:p w:rsidR="00D059EC" w:rsidRDefault="00D059EC" w:rsidP="00D059EC">
      <w:pPr>
        <w:jc w:val="both"/>
        <w:rPr>
          <w:bCs/>
          <w:sz w:val="28"/>
          <w:szCs w:val="28"/>
        </w:rPr>
      </w:pPr>
    </w:p>
    <w:p w:rsidR="00D309B8" w:rsidRPr="004C60D3" w:rsidRDefault="00D309B8" w:rsidP="00D309B8">
      <w:pPr>
        <w:jc w:val="both"/>
        <w:rPr>
          <w:bCs/>
          <w:sz w:val="28"/>
          <w:szCs w:val="28"/>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51"/>
        <w:gridCol w:w="3286"/>
        <w:gridCol w:w="650"/>
        <w:gridCol w:w="484"/>
        <w:gridCol w:w="283"/>
        <w:gridCol w:w="135"/>
        <w:gridCol w:w="1258"/>
        <w:gridCol w:w="2430"/>
      </w:tblGrid>
      <w:tr w:rsidR="00D309B8" w:rsidRPr="004C60D3" w:rsidTr="00BB5261">
        <w:tc>
          <w:tcPr>
            <w:tcW w:w="9777" w:type="dxa"/>
            <w:gridSpan w:val="8"/>
            <w:tcBorders>
              <w:top w:val="nil"/>
              <w:left w:val="nil"/>
              <w:bottom w:val="nil"/>
              <w:right w:val="nil"/>
            </w:tcBorders>
          </w:tcPr>
          <w:p w:rsidR="00D309B8" w:rsidRPr="004C60D3" w:rsidRDefault="00D309B8" w:rsidP="00BB5261">
            <w:pPr>
              <w:autoSpaceDE w:val="0"/>
              <w:autoSpaceDN w:val="0"/>
              <w:adjustRightInd w:val="0"/>
              <w:jc w:val="right"/>
              <w:rPr>
                <w:rFonts w:eastAsia="Calibri"/>
                <w:sz w:val="28"/>
                <w:szCs w:val="28"/>
                <w:lang w:eastAsia="en-US"/>
              </w:rPr>
            </w:pPr>
            <w:r w:rsidRPr="004C60D3">
              <w:rPr>
                <w:rFonts w:eastAsia="Calibri"/>
                <w:sz w:val="28"/>
                <w:szCs w:val="28"/>
                <w:lang w:eastAsia="en-US"/>
              </w:rPr>
              <w:t>Главе администрации</w:t>
            </w:r>
          </w:p>
        </w:tc>
      </w:tr>
      <w:tr w:rsidR="00D309B8" w:rsidRPr="004C60D3" w:rsidTr="00BB5261">
        <w:tc>
          <w:tcPr>
            <w:tcW w:w="9777" w:type="dxa"/>
            <w:gridSpan w:val="8"/>
            <w:tcBorders>
              <w:top w:val="nil"/>
              <w:left w:val="nil"/>
              <w:bottom w:val="nil"/>
              <w:right w:val="nil"/>
            </w:tcBorders>
          </w:tcPr>
          <w:p w:rsidR="00D309B8" w:rsidRPr="004C60D3" w:rsidRDefault="009C568B" w:rsidP="00BB5261">
            <w:pPr>
              <w:autoSpaceDE w:val="0"/>
              <w:autoSpaceDN w:val="0"/>
              <w:adjustRightInd w:val="0"/>
              <w:jc w:val="right"/>
              <w:rPr>
                <w:rFonts w:eastAsia="Calibri"/>
                <w:sz w:val="28"/>
                <w:szCs w:val="28"/>
                <w:lang w:eastAsia="en-US"/>
              </w:rPr>
            </w:pPr>
            <w:r>
              <w:rPr>
                <w:rFonts w:eastAsia="Calibri"/>
                <w:sz w:val="28"/>
                <w:szCs w:val="28"/>
                <w:lang w:eastAsia="en-US"/>
              </w:rPr>
              <w:t>Харьковского</w:t>
            </w:r>
            <w:r w:rsidR="00D309B8" w:rsidRPr="004C60D3">
              <w:rPr>
                <w:rFonts w:eastAsia="Calibri"/>
                <w:sz w:val="28"/>
                <w:szCs w:val="28"/>
                <w:lang w:eastAsia="en-US"/>
              </w:rPr>
              <w:t xml:space="preserve"> сельского поселения</w:t>
            </w:r>
          </w:p>
        </w:tc>
      </w:tr>
      <w:tr w:rsidR="00D309B8" w:rsidRPr="004C60D3" w:rsidTr="00BB5261">
        <w:tc>
          <w:tcPr>
            <w:tcW w:w="9777" w:type="dxa"/>
            <w:gridSpan w:val="8"/>
            <w:tcBorders>
              <w:top w:val="nil"/>
              <w:left w:val="nil"/>
              <w:bottom w:val="nil"/>
              <w:right w:val="nil"/>
            </w:tcBorders>
          </w:tcPr>
          <w:p w:rsidR="00D309B8" w:rsidRPr="004C60D3" w:rsidRDefault="00D309B8" w:rsidP="00BB5261">
            <w:pPr>
              <w:autoSpaceDE w:val="0"/>
              <w:autoSpaceDN w:val="0"/>
              <w:adjustRightInd w:val="0"/>
              <w:jc w:val="right"/>
              <w:rPr>
                <w:rFonts w:eastAsia="Calibri"/>
                <w:sz w:val="28"/>
                <w:szCs w:val="28"/>
                <w:lang w:eastAsia="en-US"/>
              </w:rPr>
            </w:pPr>
            <w:r w:rsidRPr="004C60D3">
              <w:rPr>
                <w:rFonts w:eastAsia="Calibri"/>
                <w:sz w:val="28"/>
                <w:szCs w:val="28"/>
                <w:lang w:eastAsia="en-US"/>
              </w:rPr>
              <w:t>Лабинского района</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D309B8" w:rsidRPr="00D309B8" w:rsidRDefault="00BD4788" w:rsidP="00D309B8">
            <w:pPr>
              <w:autoSpaceDE w:val="0"/>
              <w:autoSpaceDN w:val="0"/>
              <w:adjustRightInd w:val="0"/>
              <w:jc w:val="right"/>
              <w:rPr>
                <w:rFonts w:eastAsia="Calibri"/>
                <w:b/>
                <w:i/>
                <w:sz w:val="28"/>
                <w:szCs w:val="28"/>
                <w:lang w:eastAsia="en-US"/>
              </w:rPr>
            </w:pPr>
            <w:r>
              <w:rPr>
                <w:rFonts w:eastAsia="Calibri"/>
                <w:b/>
                <w:i/>
                <w:sz w:val="28"/>
                <w:szCs w:val="28"/>
                <w:lang w:eastAsia="en-US"/>
              </w:rPr>
              <w:t>Шумскому Н.Ф</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484" w:type="dxa"/>
            <w:tcBorders>
              <w:top w:val="single" w:sz="4" w:space="0" w:color="auto"/>
              <w:left w:val="nil"/>
              <w:bottom w:val="single" w:sz="4" w:space="0" w:color="auto"/>
              <w:right w:val="nil"/>
            </w:tcBorders>
          </w:tcPr>
          <w:p w:rsidR="00D309B8" w:rsidRPr="004C60D3" w:rsidRDefault="00D309B8" w:rsidP="00BB5261">
            <w:pPr>
              <w:autoSpaceDE w:val="0"/>
              <w:autoSpaceDN w:val="0"/>
              <w:adjustRightInd w:val="0"/>
              <w:jc w:val="both"/>
              <w:rPr>
                <w:rFonts w:eastAsia="Calibri"/>
                <w:sz w:val="28"/>
                <w:szCs w:val="28"/>
                <w:lang w:eastAsia="en-US"/>
              </w:rPr>
            </w:pPr>
            <w:r>
              <w:rPr>
                <w:rFonts w:eastAsia="Calibri"/>
                <w:sz w:val="28"/>
                <w:szCs w:val="28"/>
                <w:lang w:eastAsia="en-US"/>
              </w:rPr>
              <w:t>от</w:t>
            </w:r>
          </w:p>
        </w:tc>
        <w:tc>
          <w:tcPr>
            <w:tcW w:w="4106" w:type="dxa"/>
            <w:gridSpan w:val="4"/>
            <w:tcBorders>
              <w:top w:val="single" w:sz="4" w:space="0" w:color="auto"/>
              <w:left w:val="nil"/>
              <w:bottom w:val="single" w:sz="4" w:space="0" w:color="auto"/>
              <w:right w:val="nil"/>
            </w:tcBorders>
          </w:tcPr>
          <w:p w:rsidR="00D309B8" w:rsidRPr="00D309B8" w:rsidRDefault="00D309B8" w:rsidP="00D309B8">
            <w:pPr>
              <w:autoSpaceDE w:val="0"/>
              <w:autoSpaceDN w:val="0"/>
              <w:adjustRightInd w:val="0"/>
              <w:jc w:val="right"/>
              <w:rPr>
                <w:rFonts w:eastAsia="Calibri"/>
                <w:b/>
                <w:i/>
                <w:sz w:val="28"/>
                <w:szCs w:val="28"/>
                <w:lang w:eastAsia="en-US"/>
              </w:rPr>
            </w:pPr>
            <w:r w:rsidRPr="00D309B8">
              <w:rPr>
                <w:rFonts w:eastAsia="Calibri"/>
                <w:b/>
                <w:i/>
                <w:sz w:val="28"/>
                <w:szCs w:val="28"/>
                <w:lang w:eastAsia="en-US"/>
              </w:rPr>
              <w:t>Иванова Ивана Ивановича</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D309B8" w:rsidRPr="004C60D3" w:rsidRDefault="00D309B8" w:rsidP="00BB5261">
            <w:pPr>
              <w:autoSpaceDE w:val="0"/>
              <w:autoSpaceDN w:val="0"/>
              <w:adjustRightInd w:val="0"/>
              <w:jc w:val="center"/>
              <w:rPr>
                <w:rFonts w:eastAsia="Calibri"/>
                <w:sz w:val="28"/>
                <w:szCs w:val="28"/>
                <w:lang w:eastAsia="en-US"/>
              </w:rPr>
            </w:pPr>
            <w:r>
              <w:rPr>
                <w:rFonts w:eastAsia="Calibri"/>
                <w:sz w:val="22"/>
                <w:szCs w:val="22"/>
                <w:lang w:eastAsia="en-US"/>
              </w:rPr>
              <w:t>(Ф.И.О. заявителя)</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D309B8" w:rsidRPr="004C60D3" w:rsidRDefault="00D309B8" w:rsidP="009914A3">
            <w:pPr>
              <w:autoSpaceDE w:val="0"/>
              <w:autoSpaceDN w:val="0"/>
              <w:adjustRightInd w:val="0"/>
              <w:jc w:val="right"/>
              <w:rPr>
                <w:rFonts w:eastAsia="Calibri"/>
                <w:sz w:val="28"/>
                <w:szCs w:val="28"/>
                <w:lang w:eastAsia="en-US"/>
              </w:rPr>
            </w:pPr>
            <w:r w:rsidRPr="00F144C7">
              <w:rPr>
                <w:rFonts w:eastAsia="Calibri"/>
                <w:sz w:val="28"/>
                <w:szCs w:val="28"/>
                <w:lang w:eastAsia="en-US"/>
              </w:rPr>
              <w:t>проживающего(ей) по адресу:</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D309B8" w:rsidRPr="00D309B8" w:rsidRDefault="00D309B8" w:rsidP="00D309B8">
            <w:pPr>
              <w:autoSpaceDE w:val="0"/>
              <w:autoSpaceDN w:val="0"/>
              <w:adjustRightInd w:val="0"/>
              <w:jc w:val="right"/>
              <w:rPr>
                <w:rFonts w:eastAsia="Calibri"/>
                <w:b/>
                <w:i/>
                <w:sz w:val="28"/>
                <w:szCs w:val="28"/>
                <w:lang w:eastAsia="en-US"/>
              </w:rPr>
            </w:pPr>
            <w:r w:rsidRPr="00D309B8">
              <w:rPr>
                <w:rFonts w:eastAsia="Calibri"/>
                <w:b/>
                <w:i/>
                <w:sz w:val="28"/>
                <w:szCs w:val="28"/>
                <w:lang w:eastAsia="en-US"/>
              </w:rPr>
              <w:t>Крас</w:t>
            </w:r>
            <w:r w:rsidR="006E63B1">
              <w:rPr>
                <w:rFonts w:eastAsia="Calibri"/>
                <w:b/>
                <w:i/>
                <w:sz w:val="28"/>
                <w:szCs w:val="28"/>
                <w:lang w:eastAsia="en-US"/>
              </w:rPr>
              <w:t>нодарский край,</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D309B8" w:rsidRPr="00D309B8" w:rsidRDefault="00BD4788" w:rsidP="00D309B8">
            <w:pPr>
              <w:autoSpaceDE w:val="0"/>
              <w:autoSpaceDN w:val="0"/>
              <w:adjustRightInd w:val="0"/>
              <w:jc w:val="right"/>
              <w:rPr>
                <w:rFonts w:eastAsia="Calibri"/>
                <w:b/>
                <w:i/>
                <w:sz w:val="28"/>
                <w:szCs w:val="28"/>
                <w:lang w:eastAsia="en-US"/>
              </w:rPr>
            </w:pPr>
            <w:r>
              <w:rPr>
                <w:rFonts w:eastAsia="Calibri"/>
                <w:b/>
                <w:i/>
                <w:sz w:val="28"/>
                <w:szCs w:val="28"/>
                <w:lang w:eastAsia="en-US"/>
              </w:rPr>
              <w:t>Лабинский р-он, х. Харьковский</w:t>
            </w:r>
            <w:r w:rsidR="00D309B8" w:rsidRPr="00D309B8">
              <w:rPr>
                <w:rFonts w:eastAsia="Calibri"/>
                <w:b/>
                <w:i/>
                <w:sz w:val="28"/>
                <w:szCs w:val="28"/>
                <w:lang w:eastAsia="en-US"/>
              </w:rPr>
              <w:t>,</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D309B8" w:rsidRPr="00D309B8" w:rsidRDefault="00BD4788" w:rsidP="00D309B8">
            <w:pPr>
              <w:autoSpaceDE w:val="0"/>
              <w:autoSpaceDN w:val="0"/>
              <w:adjustRightInd w:val="0"/>
              <w:jc w:val="right"/>
              <w:rPr>
                <w:rFonts w:eastAsia="Calibri"/>
                <w:b/>
                <w:i/>
                <w:sz w:val="28"/>
                <w:szCs w:val="28"/>
                <w:lang w:eastAsia="en-US"/>
              </w:rPr>
            </w:pPr>
            <w:r>
              <w:rPr>
                <w:rFonts w:eastAsia="Calibri"/>
                <w:b/>
                <w:i/>
                <w:sz w:val="28"/>
                <w:szCs w:val="28"/>
                <w:lang w:eastAsia="en-US"/>
              </w:rPr>
              <w:t>ул. Мира, д. 49</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767" w:type="dxa"/>
            <w:gridSpan w:val="2"/>
            <w:tcBorders>
              <w:top w:val="single" w:sz="4" w:space="0" w:color="auto"/>
              <w:left w:val="nil"/>
              <w:bottom w:val="nil"/>
              <w:right w:val="nil"/>
            </w:tcBorders>
          </w:tcPr>
          <w:p w:rsidR="00D309B8" w:rsidRPr="004C60D3" w:rsidRDefault="00D309B8" w:rsidP="00BB5261">
            <w:pPr>
              <w:autoSpaceDE w:val="0"/>
              <w:autoSpaceDN w:val="0"/>
              <w:adjustRightInd w:val="0"/>
              <w:rPr>
                <w:rFonts w:eastAsia="Calibri"/>
                <w:sz w:val="28"/>
                <w:szCs w:val="28"/>
                <w:lang w:eastAsia="en-US"/>
              </w:rPr>
            </w:pPr>
            <w:r>
              <w:rPr>
                <w:rFonts w:eastAsia="Calibri"/>
                <w:sz w:val="28"/>
                <w:szCs w:val="28"/>
                <w:lang w:eastAsia="en-US"/>
              </w:rPr>
              <w:t>тел.:</w:t>
            </w:r>
          </w:p>
        </w:tc>
        <w:tc>
          <w:tcPr>
            <w:tcW w:w="3823" w:type="dxa"/>
            <w:gridSpan w:val="3"/>
            <w:tcBorders>
              <w:top w:val="single" w:sz="4" w:space="0" w:color="auto"/>
              <w:left w:val="nil"/>
              <w:bottom w:val="single" w:sz="4" w:space="0" w:color="auto"/>
              <w:right w:val="nil"/>
            </w:tcBorders>
          </w:tcPr>
          <w:p w:rsidR="00D309B8" w:rsidRPr="006E63B1" w:rsidRDefault="006E63B1" w:rsidP="006E63B1">
            <w:pPr>
              <w:autoSpaceDE w:val="0"/>
              <w:autoSpaceDN w:val="0"/>
              <w:adjustRightInd w:val="0"/>
              <w:jc w:val="right"/>
              <w:rPr>
                <w:rFonts w:eastAsia="Calibri"/>
                <w:b/>
                <w:i/>
                <w:sz w:val="28"/>
                <w:szCs w:val="28"/>
                <w:lang w:eastAsia="en-US"/>
              </w:rPr>
            </w:pPr>
            <w:r w:rsidRPr="006E63B1">
              <w:rPr>
                <w:rFonts w:eastAsia="Calibri"/>
                <w:b/>
                <w:i/>
                <w:sz w:val="28"/>
                <w:szCs w:val="28"/>
                <w:lang w:eastAsia="en-US"/>
              </w:rPr>
              <w:t>00-000-00</w:t>
            </w:r>
          </w:p>
        </w:tc>
      </w:tr>
      <w:tr w:rsidR="00D309B8" w:rsidRPr="004C60D3" w:rsidTr="00BB5261">
        <w:tc>
          <w:tcPr>
            <w:tcW w:w="5187" w:type="dxa"/>
            <w:gridSpan w:val="3"/>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D309B8" w:rsidRPr="004C60D3" w:rsidRDefault="00D309B8" w:rsidP="00BB5261">
            <w:pPr>
              <w:autoSpaceDE w:val="0"/>
              <w:autoSpaceDN w:val="0"/>
              <w:adjustRightInd w:val="0"/>
              <w:rPr>
                <w:rFonts w:eastAsia="Calibri"/>
                <w:sz w:val="28"/>
                <w:szCs w:val="28"/>
                <w:lang w:eastAsia="en-US"/>
              </w:rPr>
            </w:pPr>
          </w:p>
        </w:tc>
      </w:tr>
      <w:tr w:rsidR="00D309B8" w:rsidRPr="004C60D3" w:rsidTr="00BB5261">
        <w:tc>
          <w:tcPr>
            <w:tcW w:w="9777" w:type="dxa"/>
            <w:gridSpan w:val="8"/>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r>
      <w:tr w:rsidR="00D309B8" w:rsidRPr="004C60D3" w:rsidTr="00BB5261">
        <w:trPr>
          <w:trHeight w:val="661"/>
        </w:trPr>
        <w:tc>
          <w:tcPr>
            <w:tcW w:w="9777" w:type="dxa"/>
            <w:gridSpan w:val="8"/>
            <w:tcBorders>
              <w:top w:val="nil"/>
              <w:left w:val="nil"/>
              <w:right w:val="nil"/>
            </w:tcBorders>
          </w:tcPr>
          <w:p w:rsidR="00811C0B" w:rsidRPr="004C60D3" w:rsidRDefault="00811C0B" w:rsidP="00811C0B">
            <w:pPr>
              <w:jc w:val="center"/>
              <w:rPr>
                <w:b/>
                <w:spacing w:val="-2"/>
                <w:sz w:val="28"/>
                <w:szCs w:val="28"/>
              </w:rPr>
            </w:pPr>
            <w:r w:rsidRPr="004C60D3">
              <w:rPr>
                <w:b/>
                <w:spacing w:val="-2"/>
                <w:sz w:val="28"/>
                <w:szCs w:val="28"/>
              </w:rPr>
              <w:t>ЗАЯВЛЕНИЕ</w:t>
            </w:r>
          </w:p>
          <w:p w:rsidR="00D309B8" w:rsidRPr="004C60D3" w:rsidRDefault="00811C0B" w:rsidP="00811C0B">
            <w:pPr>
              <w:jc w:val="center"/>
              <w:rPr>
                <w:b/>
                <w:spacing w:val="-2"/>
                <w:sz w:val="28"/>
                <w:szCs w:val="28"/>
              </w:rPr>
            </w:pPr>
            <w:r w:rsidRPr="004C60D3">
              <w:rPr>
                <w:b/>
                <w:spacing w:val="-2"/>
                <w:sz w:val="28"/>
                <w:szCs w:val="28"/>
              </w:rPr>
              <w:t xml:space="preserve">о </w:t>
            </w:r>
            <w:r>
              <w:rPr>
                <w:b/>
                <w:spacing w:val="-2"/>
                <w:sz w:val="28"/>
                <w:szCs w:val="28"/>
              </w:rPr>
              <w:t>предоставлении выписки из похозяйственной книги</w:t>
            </w:r>
          </w:p>
        </w:tc>
      </w:tr>
      <w:tr w:rsidR="00D309B8" w:rsidRPr="004C60D3" w:rsidTr="00BB5261">
        <w:trPr>
          <w:trHeight w:val="323"/>
        </w:trPr>
        <w:tc>
          <w:tcPr>
            <w:tcW w:w="9777" w:type="dxa"/>
            <w:gridSpan w:val="8"/>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r>
      <w:tr w:rsidR="001775D1" w:rsidRPr="004C60D3" w:rsidTr="001775D1">
        <w:tc>
          <w:tcPr>
            <w:tcW w:w="4537" w:type="dxa"/>
            <w:gridSpan w:val="2"/>
            <w:tcBorders>
              <w:top w:val="nil"/>
              <w:left w:val="nil"/>
              <w:bottom w:val="nil"/>
              <w:right w:val="nil"/>
            </w:tcBorders>
          </w:tcPr>
          <w:p w:rsidR="001775D1" w:rsidRPr="004C60D3" w:rsidRDefault="001775D1" w:rsidP="00BB5261">
            <w:pPr>
              <w:autoSpaceDE w:val="0"/>
              <w:autoSpaceDN w:val="0"/>
              <w:adjustRightInd w:val="0"/>
              <w:ind w:firstLine="743"/>
              <w:jc w:val="both"/>
              <w:rPr>
                <w:rFonts w:eastAsia="Calibri"/>
                <w:sz w:val="28"/>
                <w:szCs w:val="28"/>
                <w:lang w:eastAsia="en-US"/>
              </w:rPr>
            </w:pPr>
            <w:r w:rsidRPr="001775D1">
              <w:rPr>
                <w:rFonts w:eastAsia="Calibri"/>
                <w:sz w:val="28"/>
                <w:szCs w:val="28"/>
                <w:lang w:eastAsia="en-US"/>
              </w:rPr>
              <w:t>Прошу предоставить копию</w:t>
            </w:r>
          </w:p>
        </w:tc>
        <w:tc>
          <w:tcPr>
            <w:tcW w:w="5240" w:type="dxa"/>
            <w:gridSpan w:val="6"/>
            <w:tcBorders>
              <w:top w:val="nil"/>
              <w:left w:val="nil"/>
              <w:bottom w:val="single" w:sz="4" w:space="0" w:color="auto"/>
              <w:right w:val="nil"/>
            </w:tcBorders>
          </w:tcPr>
          <w:p w:rsidR="001775D1" w:rsidRPr="001775D1" w:rsidRDefault="00811C0B" w:rsidP="001775D1">
            <w:pPr>
              <w:autoSpaceDE w:val="0"/>
              <w:autoSpaceDN w:val="0"/>
              <w:adjustRightInd w:val="0"/>
              <w:jc w:val="both"/>
              <w:rPr>
                <w:rFonts w:eastAsia="Calibri"/>
                <w:b/>
                <w:i/>
                <w:sz w:val="28"/>
                <w:szCs w:val="28"/>
                <w:lang w:eastAsia="en-US"/>
              </w:rPr>
            </w:pPr>
            <w:r w:rsidRPr="00811C0B">
              <w:rPr>
                <w:rFonts w:eastAsia="Calibri"/>
                <w:b/>
                <w:i/>
                <w:sz w:val="28"/>
                <w:szCs w:val="28"/>
                <w:lang w:eastAsia="en-US"/>
              </w:rPr>
              <w:t>о наличии прав на домовладение</w:t>
            </w:r>
            <w:bookmarkStart w:id="26" w:name="_GoBack"/>
            <w:bookmarkEnd w:id="26"/>
          </w:p>
        </w:tc>
      </w:tr>
      <w:tr w:rsidR="00D309B8" w:rsidRPr="004C60D3" w:rsidTr="00BB5261">
        <w:tc>
          <w:tcPr>
            <w:tcW w:w="9777" w:type="dxa"/>
            <w:gridSpan w:val="8"/>
            <w:tcBorders>
              <w:top w:val="nil"/>
              <w:left w:val="nil"/>
              <w:bottom w:val="single" w:sz="4" w:space="0" w:color="auto"/>
              <w:right w:val="nil"/>
            </w:tcBorders>
          </w:tcPr>
          <w:p w:rsidR="00D309B8" w:rsidRPr="00811C0B" w:rsidRDefault="00D309B8" w:rsidP="00811C0B">
            <w:pPr>
              <w:autoSpaceDE w:val="0"/>
              <w:autoSpaceDN w:val="0"/>
              <w:adjustRightInd w:val="0"/>
              <w:jc w:val="both"/>
              <w:rPr>
                <w:rFonts w:eastAsia="Calibri"/>
                <w:sz w:val="28"/>
                <w:szCs w:val="28"/>
                <w:lang w:eastAsia="en-US"/>
              </w:rPr>
            </w:pPr>
          </w:p>
        </w:tc>
      </w:tr>
      <w:tr w:rsidR="00D309B8" w:rsidRPr="004C60D3" w:rsidTr="00BB5261">
        <w:tc>
          <w:tcPr>
            <w:tcW w:w="9777" w:type="dxa"/>
            <w:gridSpan w:val="8"/>
            <w:tcBorders>
              <w:top w:val="single" w:sz="4" w:space="0" w:color="auto"/>
              <w:left w:val="nil"/>
              <w:bottom w:val="single" w:sz="4" w:space="0" w:color="auto"/>
              <w:right w:val="nil"/>
            </w:tcBorders>
          </w:tcPr>
          <w:p w:rsidR="00D309B8" w:rsidRPr="00811C0B" w:rsidRDefault="00D309B8" w:rsidP="001775D1">
            <w:pPr>
              <w:autoSpaceDE w:val="0"/>
              <w:autoSpaceDN w:val="0"/>
              <w:adjustRightInd w:val="0"/>
              <w:jc w:val="both"/>
              <w:rPr>
                <w:rFonts w:eastAsia="Calibri"/>
                <w:sz w:val="28"/>
                <w:szCs w:val="28"/>
                <w:lang w:eastAsia="en-US"/>
              </w:rPr>
            </w:pPr>
          </w:p>
        </w:tc>
      </w:tr>
      <w:tr w:rsidR="00D309B8" w:rsidRPr="004C60D3" w:rsidTr="00BB5261">
        <w:tc>
          <w:tcPr>
            <w:tcW w:w="9777" w:type="dxa"/>
            <w:gridSpan w:val="8"/>
            <w:tcBorders>
              <w:top w:val="single" w:sz="4" w:space="0" w:color="auto"/>
              <w:left w:val="nil"/>
              <w:bottom w:val="nil"/>
              <w:right w:val="nil"/>
            </w:tcBorders>
          </w:tcPr>
          <w:p w:rsidR="00D309B8" w:rsidRPr="004C60D3" w:rsidRDefault="00811C0B" w:rsidP="00BB5261">
            <w:pPr>
              <w:autoSpaceDE w:val="0"/>
              <w:autoSpaceDN w:val="0"/>
              <w:adjustRightInd w:val="0"/>
              <w:jc w:val="center"/>
              <w:rPr>
                <w:rFonts w:eastAsia="Calibri"/>
                <w:lang w:eastAsia="en-US"/>
              </w:rPr>
            </w:pPr>
            <w:r w:rsidRPr="00D309B8">
              <w:rPr>
                <w:rFonts w:eastAsia="Calibri"/>
                <w:sz w:val="22"/>
                <w:szCs w:val="22"/>
                <w:lang w:eastAsia="en-US"/>
              </w:rPr>
              <w:t>(вид сведений)</w:t>
            </w:r>
          </w:p>
        </w:tc>
      </w:tr>
      <w:tr w:rsidR="00D309B8" w:rsidRPr="004C60D3" w:rsidTr="00BB5261">
        <w:tc>
          <w:tcPr>
            <w:tcW w:w="9777" w:type="dxa"/>
            <w:gridSpan w:val="8"/>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r>
      <w:tr w:rsidR="00D309B8" w:rsidRPr="004C60D3" w:rsidTr="00BB5261">
        <w:tc>
          <w:tcPr>
            <w:tcW w:w="9777" w:type="dxa"/>
            <w:gridSpan w:val="8"/>
            <w:tcBorders>
              <w:top w:val="nil"/>
              <w:left w:val="nil"/>
              <w:bottom w:val="nil"/>
              <w:right w:val="nil"/>
            </w:tcBorders>
          </w:tcPr>
          <w:p w:rsidR="00D309B8" w:rsidRPr="004C60D3" w:rsidRDefault="00D309B8" w:rsidP="00997B6A">
            <w:pPr>
              <w:autoSpaceDE w:val="0"/>
              <w:autoSpaceDN w:val="0"/>
              <w:adjustRightInd w:val="0"/>
              <w:ind w:firstLine="709"/>
              <w:jc w:val="both"/>
              <w:rPr>
                <w:rFonts w:eastAsia="Calibri"/>
                <w:sz w:val="28"/>
                <w:szCs w:val="28"/>
                <w:lang w:eastAsia="en-US"/>
              </w:rPr>
            </w:pPr>
            <w:r w:rsidRPr="004C60D3">
              <w:rPr>
                <w:sz w:val="28"/>
                <w:szCs w:val="28"/>
              </w:rPr>
              <w:t>Приложение:</w:t>
            </w:r>
          </w:p>
        </w:tc>
      </w:tr>
      <w:tr w:rsidR="00D309B8" w:rsidRPr="004C60D3" w:rsidTr="00BB5261">
        <w:tc>
          <w:tcPr>
            <w:tcW w:w="1251" w:type="dxa"/>
            <w:tcBorders>
              <w:top w:val="nil"/>
              <w:left w:val="nil"/>
              <w:bottom w:val="nil"/>
              <w:right w:val="nil"/>
            </w:tcBorders>
          </w:tcPr>
          <w:p w:rsidR="00D309B8" w:rsidRPr="004C60D3" w:rsidRDefault="00D309B8" w:rsidP="00997B6A">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1.</w:t>
            </w:r>
          </w:p>
        </w:tc>
        <w:tc>
          <w:tcPr>
            <w:tcW w:w="6096" w:type="dxa"/>
            <w:gridSpan w:val="6"/>
            <w:tcBorders>
              <w:top w:val="nil"/>
              <w:left w:val="nil"/>
              <w:bottom w:val="single" w:sz="4" w:space="0" w:color="auto"/>
              <w:right w:val="nil"/>
            </w:tcBorders>
          </w:tcPr>
          <w:p w:rsidR="00D309B8" w:rsidRPr="000722DC" w:rsidRDefault="006E63B1" w:rsidP="00997B6A">
            <w:pPr>
              <w:autoSpaceDE w:val="0"/>
              <w:autoSpaceDN w:val="0"/>
              <w:adjustRightInd w:val="0"/>
              <w:jc w:val="both"/>
              <w:rPr>
                <w:rFonts w:eastAsia="Calibri"/>
                <w:sz w:val="28"/>
                <w:szCs w:val="28"/>
                <w:lang w:eastAsia="en-US"/>
              </w:rPr>
            </w:pPr>
            <w:r>
              <w:rPr>
                <w:rFonts w:eastAsia="Calibri"/>
                <w:b/>
                <w:i/>
                <w:sz w:val="28"/>
                <w:szCs w:val="28"/>
                <w:lang w:eastAsia="en-US"/>
              </w:rPr>
              <w:t>К</w:t>
            </w:r>
            <w:r w:rsidR="000722DC">
              <w:rPr>
                <w:rFonts w:eastAsia="Calibri"/>
                <w:b/>
                <w:i/>
                <w:sz w:val="28"/>
                <w:szCs w:val="28"/>
                <w:lang w:eastAsia="en-US"/>
              </w:rPr>
              <w:t>серокопия паспорта</w:t>
            </w:r>
          </w:p>
        </w:tc>
        <w:tc>
          <w:tcPr>
            <w:tcW w:w="2430" w:type="dxa"/>
            <w:tcBorders>
              <w:top w:val="nil"/>
              <w:left w:val="nil"/>
              <w:bottom w:val="nil"/>
              <w:right w:val="nil"/>
            </w:tcBorders>
          </w:tcPr>
          <w:p w:rsidR="00D309B8" w:rsidRPr="004C60D3" w:rsidRDefault="00D309B8" w:rsidP="00997B6A">
            <w:pPr>
              <w:autoSpaceDE w:val="0"/>
              <w:autoSpaceDN w:val="0"/>
              <w:adjustRightInd w:val="0"/>
              <w:jc w:val="both"/>
              <w:rPr>
                <w:rFonts w:eastAsia="Calibri"/>
                <w:sz w:val="28"/>
                <w:szCs w:val="28"/>
                <w:lang w:eastAsia="en-US"/>
              </w:rPr>
            </w:pPr>
          </w:p>
        </w:tc>
      </w:tr>
      <w:tr w:rsidR="00D309B8" w:rsidRPr="004C60D3" w:rsidTr="00BB5261">
        <w:tc>
          <w:tcPr>
            <w:tcW w:w="1251" w:type="dxa"/>
            <w:tcBorders>
              <w:top w:val="nil"/>
              <w:left w:val="nil"/>
              <w:bottom w:val="nil"/>
              <w:right w:val="nil"/>
            </w:tcBorders>
          </w:tcPr>
          <w:p w:rsidR="00D309B8" w:rsidRPr="004C60D3" w:rsidRDefault="00D309B8" w:rsidP="00997B6A">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2.</w:t>
            </w:r>
          </w:p>
        </w:tc>
        <w:tc>
          <w:tcPr>
            <w:tcW w:w="6096" w:type="dxa"/>
            <w:gridSpan w:val="6"/>
            <w:tcBorders>
              <w:top w:val="nil"/>
              <w:left w:val="nil"/>
              <w:bottom w:val="single" w:sz="4" w:space="0" w:color="auto"/>
              <w:right w:val="nil"/>
            </w:tcBorders>
          </w:tcPr>
          <w:p w:rsidR="00D309B8" w:rsidRPr="004C60D3" w:rsidRDefault="00D309B8" w:rsidP="00997B6A">
            <w:pPr>
              <w:autoSpaceDE w:val="0"/>
              <w:autoSpaceDN w:val="0"/>
              <w:adjustRightInd w:val="0"/>
              <w:jc w:val="both"/>
              <w:rPr>
                <w:rFonts w:eastAsia="Calibri"/>
                <w:sz w:val="28"/>
                <w:szCs w:val="28"/>
                <w:lang w:eastAsia="en-US"/>
              </w:rPr>
            </w:pPr>
          </w:p>
        </w:tc>
        <w:tc>
          <w:tcPr>
            <w:tcW w:w="2430" w:type="dxa"/>
            <w:tcBorders>
              <w:top w:val="nil"/>
              <w:left w:val="nil"/>
              <w:bottom w:val="nil"/>
              <w:right w:val="nil"/>
            </w:tcBorders>
          </w:tcPr>
          <w:p w:rsidR="00D309B8" w:rsidRPr="004C60D3" w:rsidRDefault="00D309B8" w:rsidP="00997B6A">
            <w:pPr>
              <w:autoSpaceDE w:val="0"/>
              <w:autoSpaceDN w:val="0"/>
              <w:adjustRightInd w:val="0"/>
              <w:jc w:val="both"/>
              <w:rPr>
                <w:rFonts w:eastAsia="Calibri"/>
                <w:sz w:val="28"/>
                <w:szCs w:val="28"/>
                <w:lang w:eastAsia="en-US"/>
              </w:rPr>
            </w:pPr>
          </w:p>
        </w:tc>
      </w:tr>
      <w:tr w:rsidR="00D309B8" w:rsidRPr="004C60D3" w:rsidTr="00BB5261">
        <w:tc>
          <w:tcPr>
            <w:tcW w:w="9777" w:type="dxa"/>
            <w:gridSpan w:val="8"/>
            <w:tcBorders>
              <w:top w:val="nil"/>
              <w:left w:val="nil"/>
              <w:bottom w:val="nil"/>
              <w:right w:val="nil"/>
            </w:tcBorders>
          </w:tcPr>
          <w:p w:rsidR="00D309B8" w:rsidRPr="004C60D3" w:rsidRDefault="00D309B8" w:rsidP="00997B6A">
            <w:pPr>
              <w:autoSpaceDE w:val="0"/>
              <w:autoSpaceDN w:val="0"/>
              <w:adjustRightInd w:val="0"/>
              <w:ind w:firstLine="709"/>
              <w:jc w:val="both"/>
              <w:rPr>
                <w:rFonts w:eastAsiaTheme="minorHAnsi"/>
                <w:sz w:val="28"/>
                <w:szCs w:val="28"/>
                <w:lang w:eastAsia="en-US"/>
              </w:rPr>
            </w:pPr>
          </w:p>
        </w:tc>
      </w:tr>
      <w:tr w:rsidR="00997B6A" w:rsidRPr="004C60D3" w:rsidTr="00BB5261">
        <w:tc>
          <w:tcPr>
            <w:tcW w:w="9777" w:type="dxa"/>
            <w:gridSpan w:val="8"/>
            <w:tcBorders>
              <w:top w:val="nil"/>
              <w:left w:val="nil"/>
              <w:bottom w:val="nil"/>
              <w:right w:val="nil"/>
            </w:tcBorders>
          </w:tcPr>
          <w:p w:rsidR="00997B6A" w:rsidRPr="004C60D3" w:rsidRDefault="00997B6A" w:rsidP="00997B6A">
            <w:pPr>
              <w:autoSpaceDE w:val="0"/>
              <w:autoSpaceDN w:val="0"/>
              <w:adjustRightInd w:val="0"/>
              <w:ind w:firstLine="709"/>
              <w:jc w:val="both"/>
              <w:rPr>
                <w:rFonts w:eastAsiaTheme="minorHAnsi"/>
                <w:sz w:val="28"/>
                <w:szCs w:val="28"/>
                <w:lang w:eastAsia="en-US"/>
              </w:rPr>
            </w:pPr>
            <w:r w:rsidRPr="003D6A55">
              <w:rPr>
                <w:rFonts w:eastAsiaTheme="minorHAnsi"/>
                <w:sz w:val="28"/>
                <w:szCs w:val="28"/>
                <w:lang w:eastAsia="en-US"/>
              </w:rPr>
              <w:t>Способ получения результата муниципальной услуги:</w:t>
            </w:r>
            <w:r>
              <w:rPr>
                <w:rFonts w:eastAsiaTheme="minorHAnsi"/>
                <w:sz w:val="28"/>
                <w:szCs w:val="28"/>
                <w:lang w:eastAsia="en-US"/>
              </w:rPr>
              <w:t xml:space="preserve"> ______________</w:t>
            </w:r>
          </w:p>
        </w:tc>
      </w:tr>
      <w:tr w:rsidR="00997B6A" w:rsidRPr="004C60D3" w:rsidTr="00BB5261">
        <w:tc>
          <w:tcPr>
            <w:tcW w:w="9777" w:type="dxa"/>
            <w:gridSpan w:val="8"/>
            <w:tcBorders>
              <w:top w:val="nil"/>
              <w:left w:val="nil"/>
              <w:bottom w:val="nil"/>
              <w:right w:val="nil"/>
            </w:tcBorders>
          </w:tcPr>
          <w:p w:rsidR="00997B6A" w:rsidRPr="004C60D3" w:rsidRDefault="00997B6A" w:rsidP="00997B6A">
            <w:pPr>
              <w:autoSpaceDE w:val="0"/>
              <w:autoSpaceDN w:val="0"/>
              <w:adjustRightInd w:val="0"/>
              <w:ind w:firstLine="709"/>
              <w:jc w:val="both"/>
              <w:rPr>
                <w:rFonts w:eastAsiaTheme="minorHAnsi"/>
                <w:sz w:val="28"/>
                <w:szCs w:val="28"/>
                <w:lang w:eastAsia="en-US"/>
              </w:rPr>
            </w:pPr>
            <w:r w:rsidRPr="003D6A55">
              <w:rPr>
                <w:rFonts w:eastAsiaTheme="minorHAnsi"/>
                <w:sz w:val="28"/>
                <w:szCs w:val="28"/>
                <w:lang w:eastAsia="en-US"/>
              </w:rPr>
              <w:t>Расписк</w:t>
            </w:r>
            <w:r>
              <w:rPr>
                <w:rFonts w:eastAsiaTheme="minorHAnsi"/>
                <w:sz w:val="28"/>
                <w:szCs w:val="28"/>
                <w:lang w:eastAsia="en-US"/>
              </w:rPr>
              <w:t>у о принятии документов получил</w:t>
            </w:r>
            <w:r w:rsidRPr="003D6A55">
              <w:rPr>
                <w:rFonts w:eastAsiaTheme="minorHAnsi"/>
                <w:sz w:val="28"/>
                <w:szCs w:val="28"/>
                <w:lang w:eastAsia="en-US"/>
              </w:rPr>
              <w:t>(а)</w:t>
            </w:r>
            <w:r>
              <w:rPr>
                <w:rFonts w:eastAsiaTheme="minorHAnsi"/>
                <w:sz w:val="28"/>
                <w:szCs w:val="28"/>
                <w:lang w:eastAsia="en-US"/>
              </w:rPr>
              <w:t xml:space="preserve"> ______________________</w:t>
            </w:r>
          </w:p>
        </w:tc>
      </w:tr>
      <w:tr w:rsidR="00D309B8" w:rsidRPr="004C60D3" w:rsidTr="00BB5261">
        <w:tc>
          <w:tcPr>
            <w:tcW w:w="9777" w:type="dxa"/>
            <w:gridSpan w:val="8"/>
            <w:tcBorders>
              <w:top w:val="nil"/>
              <w:left w:val="nil"/>
              <w:bottom w:val="nil"/>
              <w:right w:val="nil"/>
            </w:tcBorders>
          </w:tcPr>
          <w:p w:rsidR="00D309B8" w:rsidRPr="004C60D3" w:rsidRDefault="00D309B8" w:rsidP="00BB5261">
            <w:pPr>
              <w:autoSpaceDE w:val="0"/>
              <w:autoSpaceDN w:val="0"/>
              <w:adjustRightInd w:val="0"/>
              <w:jc w:val="both"/>
              <w:rPr>
                <w:rFonts w:eastAsiaTheme="minorHAnsi"/>
                <w:sz w:val="28"/>
                <w:szCs w:val="28"/>
                <w:lang w:eastAsia="en-US"/>
              </w:rPr>
            </w:pPr>
          </w:p>
        </w:tc>
      </w:tr>
      <w:tr w:rsidR="00D309B8" w:rsidRPr="004C60D3" w:rsidTr="00BB5261">
        <w:trPr>
          <w:trHeight w:val="283"/>
        </w:trPr>
        <w:tc>
          <w:tcPr>
            <w:tcW w:w="6089" w:type="dxa"/>
            <w:gridSpan w:val="6"/>
            <w:tcBorders>
              <w:top w:val="nil"/>
              <w:left w:val="nil"/>
              <w:bottom w:val="nil"/>
              <w:right w:val="nil"/>
            </w:tcBorders>
          </w:tcPr>
          <w:p w:rsidR="00D309B8" w:rsidRPr="004C60D3" w:rsidRDefault="00D309B8" w:rsidP="000722DC">
            <w:pPr>
              <w:autoSpaceDE w:val="0"/>
              <w:autoSpaceDN w:val="0"/>
              <w:adjustRightInd w:val="0"/>
              <w:jc w:val="both"/>
              <w:rPr>
                <w:rFonts w:eastAsia="Calibri"/>
                <w:sz w:val="28"/>
                <w:szCs w:val="28"/>
                <w:lang w:eastAsia="en-US"/>
              </w:rPr>
            </w:pPr>
            <w:r w:rsidRPr="004C60D3">
              <w:rPr>
                <w:rFonts w:eastAsia="Calibri"/>
                <w:sz w:val="28"/>
                <w:szCs w:val="28"/>
                <w:lang w:eastAsia="en-US"/>
              </w:rPr>
              <w:t>«</w:t>
            </w:r>
            <w:r w:rsidR="009914A3">
              <w:rPr>
                <w:rFonts w:eastAsia="Calibri"/>
                <w:b/>
                <w:i/>
                <w:sz w:val="28"/>
                <w:szCs w:val="28"/>
                <w:u w:val="single"/>
                <w:lang w:eastAsia="en-US"/>
              </w:rPr>
              <w:t>1</w:t>
            </w:r>
            <w:r w:rsidR="006E63B1" w:rsidRPr="00A32628">
              <w:rPr>
                <w:rFonts w:eastAsia="Calibri"/>
                <w:b/>
                <w:i/>
                <w:sz w:val="28"/>
                <w:szCs w:val="28"/>
                <w:u w:val="single"/>
                <w:lang w:eastAsia="en-US"/>
              </w:rPr>
              <w:t>0</w:t>
            </w:r>
            <w:r w:rsidRPr="004C60D3">
              <w:rPr>
                <w:rFonts w:eastAsia="Calibri"/>
                <w:sz w:val="28"/>
                <w:szCs w:val="28"/>
                <w:lang w:eastAsia="en-US"/>
              </w:rPr>
              <w:t>»</w:t>
            </w:r>
            <w:r w:rsidR="000722DC">
              <w:rPr>
                <w:rFonts w:eastAsia="Calibri"/>
                <w:b/>
                <w:i/>
                <w:sz w:val="28"/>
                <w:szCs w:val="28"/>
                <w:u w:val="single"/>
                <w:lang w:eastAsia="en-US"/>
              </w:rPr>
              <w:t>января</w:t>
            </w:r>
            <w:r w:rsidRPr="004C60D3">
              <w:rPr>
                <w:rFonts w:eastAsia="Calibri"/>
                <w:sz w:val="28"/>
                <w:szCs w:val="28"/>
                <w:lang w:eastAsia="en-US"/>
              </w:rPr>
              <w:t xml:space="preserve"> 20</w:t>
            </w:r>
            <w:r w:rsidR="006E63B1" w:rsidRPr="00A32628">
              <w:rPr>
                <w:rFonts w:eastAsia="Calibri"/>
                <w:b/>
                <w:i/>
                <w:sz w:val="28"/>
                <w:szCs w:val="28"/>
                <w:u w:val="single"/>
                <w:lang w:eastAsia="en-US"/>
              </w:rPr>
              <w:t>1</w:t>
            </w:r>
            <w:r w:rsidR="000722DC">
              <w:rPr>
                <w:rFonts w:eastAsia="Calibri"/>
                <w:b/>
                <w:i/>
                <w:sz w:val="28"/>
                <w:szCs w:val="28"/>
                <w:u w:val="single"/>
                <w:lang w:eastAsia="en-US"/>
              </w:rPr>
              <w:t>9</w:t>
            </w:r>
            <w:r w:rsidRPr="004C60D3">
              <w:rPr>
                <w:rFonts w:eastAsia="Calibri"/>
                <w:sz w:val="28"/>
                <w:szCs w:val="28"/>
                <w:lang w:eastAsia="en-US"/>
              </w:rPr>
              <w:t xml:space="preserve"> г.</w:t>
            </w:r>
          </w:p>
        </w:tc>
        <w:tc>
          <w:tcPr>
            <w:tcW w:w="3688" w:type="dxa"/>
            <w:gridSpan w:val="2"/>
            <w:tcBorders>
              <w:top w:val="nil"/>
              <w:left w:val="nil"/>
              <w:bottom w:val="single" w:sz="4" w:space="0" w:color="auto"/>
              <w:right w:val="nil"/>
            </w:tcBorders>
          </w:tcPr>
          <w:p w:rsidR="00D309B8" w:rsidRPr="004C60D3" w:rsidRDefault="00D309B8" w:rsidP="00BB5261">
            <w:pPr>
              <w:autoSpaceDE w:val="0"/>
              <w:autoSpaceDN w:val="0"/>
              <w:adjustRightInd w:val="0"/>
              <w:jc w:val="both"/>
              <w:rPr>
                <w:rFonts w:eastAsia="Calibri"/>
                <w:sz w:val="28"/>
                <w:szCs w:val="28"/>
                <w:lang w:eastAsia="en-US"/>
              </w:rPr>
            </w:pPr>
          </w:p>
        </w:tc>
      </w:tr>
      <w:tr w:rsidR="00D309B8" w:rsidRPr="004C60D3" w:rsidTr="00BB5261">
        <w:tc>
          <w:tcPr>
            <w:tcW w:w="6089" w:type="dxa"/>
            <w:gridSpan w:val="6"/>
            <w:tcBorders>
              <w:top w:val="nil"/>
              <w:left w:val="nil"/>
              <w:bottom w:val="nil"/>
              <w:right w:val="nil"/>
            </w:tcBorders>
          </w:tcPr>
          <w:p w:rsidR="00D309B8" w:rsidRPr="004C60D3" w:rsidRDefault="00D309B8" w:rsidP="00BB5261">
            <w:pPr>
              <w:autoSpaceDE w:val="0"/>
              <w:autoSpaceDN w:val="0"/>
              <w:adjustRightInd w:val="0"/>
              <w:jc w:val="both"/>
              <w:rPr>
                <w:rFonts w:eastAsia="Calibri"/>
                <w:sz w:val="28"/>
                <w:szCs w:val="28"/>
                <w:lang w:eastAsia="en-US"/>
              </w:rPr>
            </w:pPr>
          </w:p>
        </w:tc>
        <w:tc>
          <w:tcPr>
            <w:tcW w:w="3688" w:type="dxa"/>
            <w:gridSpan w:val="2"/>
            <w:tcBorders>
              <w:top w:val="nil"/>
              <w:left w:val="nil"/>
              <w:bottom w:val="nil"/>
              <w:right w:val="nil"/>
            </w:tcBorders>
          </w:tcPr>
          <w:p w:rsidR="00D309B8" w:rsidRPr="004C60D3" w:rsidRDefault="00D309B8" w:rsidP="00BB5261">
            <w:pPr>
              <w:autoSpaceDE w:val="0"/>
              <w:autoSpaceDN w:val="0"/>
              <w:adjustRightInd w:val="0"/>
              <w:jc w:val="center"/>
              <w:rPr>
                <w:rFonts w:eastAsia="Calibri"/>
                <w:sz w:val="28"/>
                <w:szCs w:val="28"/>
                <w:lang w:eastAsia="en-US"/>
              </w:rPr>
            </w:pPr>
            <w:r w:rsidRPr="004C60D3">
              <w:rPr>
                <w:sz w:val="22"/>
                <w:szCs w:val="22"/>
              </w:rPr>
              <w:t>(подпись)</w:t>
            </w:r>
          </w:p>
        </w:tc>
      </w:tr>
    </w:tbl>
    <w:p w:rsidR="00D309B8" w:rsidRPr="004C60D3" w:rsidRDefault="00D309B8" w:rsidP="00D309B8">
      <w:pPr>
        <w:jc w:val="both"/>
        <w:rPr>
          <w:sz w:val="28"/>
          <w:szCs w:val="28"/>
        </w:rPr>
      </w:pPr>
    </w:p>
    <w:p w:rsidR="00D309B8" w:rsidRPr="004C60D3" w:rsidRDefault="00D309B8" w:rsidP="00D309B8">
      <w:pPr>
        <w:jc w:val="both"/>
        <w:rPr>
          <w:sz w:val="28"/>
          <w:szCs w:val="28"/>
        </w:rPr>
      </w:pPr>
    </w:p>
    <w:p w:rsidR="000722DC" w:rsidRPr="00CC35A2" w:rsidRDefault="000722DC" w:rsidP="000722DC">
      <w:pPr>
        <w:jc w:val="both"/>
        <w:rPr>
          <w:sz w:val="28"/>
          <w:szCs w:val="28"/>
        </w:rPr>
      </w:pPr>
      <w:r w:rsidRPr="00CC35A2">
        <w:rPr>
          <w:sz w:val="28"/>
          <w:szCs w:val="28"/>
        </w:rPr>
        <w:t>Глава администрации</w:t>
      </w:r>
    </w:p>
    <w:p w:rsidR="000722DC" w:rsidRPr="00CC35A2" w:rsidRDefault="009C568B" w:rsidP="000722DC">
      <w:pPr>
        <w:jc w:val="both"/>
        <w:rPr>
          <w:sz w:val="28"/>
          <w:szCs w:val="28"/>
        </w:rPr>
      </w:pPr>
      <w:r>
        <w:rPr>
          <w:sz w:val="28"/>
          <w:szCs w:val="28"/>
        </w:rPr>
        <w:t>Харьковского</w:t>
      </w:r>
      <w:r w:rsidR="000722DC" w:rsidRPr="00CC35A2">
        <w:rPr>
          <w:sz w:val="28"/>
          <w:szCs w:val="28"/>
        </w:rPr>
        <w:t xml:space="preserve"> сельского поселения</w:t>
      </w:r>
    </w:p>
    <w:p w:rsidR="00E060E0" w:rsidRPr="00CA6573" w:rsidRDefault="000722DC" w:rsidP="000722DC">
      <w:pPr>
        <w:jc w:val="both"/>
        <w:rPr>
          <w:sz w:val="28"/>
          <w:szCs w:val="28"/>
        </w:rPr>
      </w:pPr>
      <w:r w:rsidRPr="00CC35A2">
        <w:rPr>
          <w:sz w:val="28"/>
          <w:szCs w:val="28"/>
        </w:rPr>
        <w:t xml:space="preserve">Лабинского района                                                    </w:t>
      </w:r>
      <w:r>
        <w:rPr>
          <w:sz w:val="28"/>
          <w:szCs w:val="28"/>
        </w:rPr>
        <w:t xml:space="preserve">                   </w:t>
      </w:r>
      <w:r w:rsidR="009C568B">
        <w:rPr>
          <w:sz w:val="28"/>
          <w:szCs w:val="28"/>
        </w:rPr>
        <w:t>Н.Ф. Шумский</w:t>
      </w:r>
    </w:p>
    <w:sectPr w:rsidR="00E060E0" w:rsidRPr="00CA6573" w:rsidSect="003864F3">
      <w:headerReference w:type="default" r:id="rId9"/>
      <w:pgSz w:w="11906" w:h="16838" w:code="9"/>
      <w:pgMar w:top="284" w:right="567" w:bottom="993"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B9D" w:rsidRDefault="00FD7B9D" w:rsidP="00C546F5">
      <w:r>
        <w:separator/>
      </w:r>
    </w:p>
  </w:endnote>
  <w:endnote w:type="continuationSeparator" w:id="0">
    <w:p w:rsidR="00FD7B9D" w:rsidRDefault="00FD7B9D" w:rsidP="00C54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 w:name="WenQuanYi Micro Hei">
    <w:altName w:val="MS Mincho"/>
    <w:charset w:val="80"/>
    <w:family w:val="auto"/>
    <w:pitch w:val="variable"/>
    <w:sig w:usb0="00000001" w:usb1="08070000" w:usb2="00000010" w:usb3="00000000" w:csb0="0002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B9D" w:rsidRDefault="00FD7B9D" w:rsidP="00C546F5">
      <w:r>
        <w:separator/>
      </w:r>
    </w:p>
  </w:footnote>
  <w:footnote w:type="continuationSeparator" w:id="0">
    <w:p w:rsidR="00FD7B9D" w:rsidRDefault="00FD7B9D" w:rsidP="00C54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085594"/>
      <w:docPartObj>
        <w:docPartGallery w:val="Page Numbers (Top of Page)"/>
        <w:docPartUnique/>
      </w:docPartObj>
    </w:sdtPr>
    <w:sdtEndPr>
      <w:rPr>
        <w:sz w:val="28"/>
        <w:szCs w:val="28"/>
      </w:rPr>
    </w:sdtEndPr>
    <w:sdtContent>
      <w:p w:rsidR="009C568B" w:rsidRPr="00830A02" w:rsidRDefault="009C568B">
        <w:pPr>
          <w:pStyle w:val="af5"/>
          <w:jc w:val="center"/>
          <w:rPr>
            <w:sz w:val="28"/>
            <w:szCs w:val="28"/>
          </w:rPr>
        </w:pPr>
      </w:p>
      <w:p w:rsidR="009C568B" w:rsidRPr="0086651F" w:rsidRDefault="00C24DBF">
        <w:pPr>
          <w:pStyle w:val="af5"/>
          <w:jc w:val="center"/>
          <w:rPr>
            <w:sz w:val="28"/>
            <w:szCs w:val="28"/>
          </w:rPr>
        </w:pPr>
        <w:r w:rsidRPr="0086651F">
          <w:rPr>
            <w:sz w:val="28"/>
            <w:szCs w:val="28"/>
          </w:rPr>
          <w:fldChar w:fldCharType="begin"/>
        </w:r>
        <w:r w:rsidR="009C568B" w:rsidRPr="0086651F">
          <w:rPr>
            <w:sz w:val="28"/>
            <w:szCs w:val="28"/>
          </w:rPr>
          <w:instrText>PAGE   \* MERGEFORMAT</w:instrText>
        </w:r>
        <w:r w:rsidRPr="0086651F">
          <w:rPr>
            <w:sz w:val="28"/>
            <w:szCs w:val="28"/>
          </w:rPr>
          <w:fldChar w:fldCharType="separate"/>
        </w:r>
        <w:r w:rsidR="00596CA5">
          <w:rPr>
            <w:noProof/>
            <w:sz w:val="28"/>
            <w:szCs w:val="28"/>
          </w:rPr>
          <w:t>34</w:t>
        </w:r>
        <w:r w:rsidRPr="0086651F">
          <w:rPr>
            <w:sz w:val="28"/>
            <w:szCs w:val="28"/>
          </w:rPr>
          <w:fldChar w:fldCharType="end"/>
        </w:r>
      </w:p>
    </w:sdtContent>
  </w:sdt>
  <w:p w:rsidR="009C568B" w:rsidRPr="0086651F" w:rsidRDefault="009C568B" w:rsidP="0086651F">
    <w:pPr>
      <w:pStyle w:val="af5"/>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3"/>
  </w:num>
  <w:num w:numId="13">
    <w:abstractNumId w:val="9"/>
  </w:num>
  <w:num w:numId="14">
    <w:abstractNumId w:val="10"/>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9"/>
  <w:characterSpacingControl w:val="doNotCompress"/>
  <w:hdrShapeDefaults>
    <o:shapedefaults v:ext="edit" spidmax="54274" fillcolor="white">
      <v:fill color="white"/>
      <v:stroke endarrow="block"/>
    </o:shapedefaults>
  </w:hdrShapeDefaults>
  <w:footnotePr>
    <w:footnote w:id="-1"/>
    <w:footnote w:id="0"/>
  </w:footnotePr>
  <w:endnotePr>
    <w:endnote w:id="-1"/>
    <w:endnote w:id="0"/>
  </w:endnotePr>
  <w:compat/>
  <w:rsids>
    <w:rsidRoot w:val="00120579"/>
    <w:rsid w:val="00010724"/>
    <w:rsid w:val="000108C9"/>
    <w:rsid w:val="00010AB7"/>
    <w:rsid w:val="00010BEE"/>
    <w:rsid w:val="0001173C"/>
    <w:rsid w:val="00013DB5"/>
    <w:rsid w:val="00013E5F"/>
    <w:rsid w:val="00013E73"/>
    <w:rsid w:val="0001655E"/>
    <w:rsid w:val="00017862"/>
    <w:rsid w:val="00017A1E"/>
    <w:rsid w:val="00020AFA"/>
    <w:rsid w:val="00021772"/>
    <w:rsid w:val="00022C64"/>
    <w:rsid w:val="00023601"/>
    <w:rsid w:val="00024ED0"/>
    <w:rsid w:val="0003370E"/>
    <w:rsid w:val="00034454"/>
    <w:rsid w:val="00034A1F"/>
    <w:rsid w:val="000354AA"/>
    <w:rsid w:val="000379EC"/>
    <w:rsid w:val="00037CEA"/>
    <w:rsid w:val="00040A93"/>
    <w:rsid w:val="000411A4"/>
    <w:rsid w:val="000415A6"/>
    <w:rsid w:val="000429D7"/>
    <w:rsid w:val="000435ED"/>
    <w:rsid w:val="00045DA7"/>
    <w:rsid w:val="00046EAA"/>
    <w:rsid w:val="000500AB"/>
    <w:rsid w:val="000517B2"/>
    <w:rsid w:val="00056D22"/>
    <w:rsid w:val="00057A44"/>
    <w:rsid w:val="00057C30"/>
    <w:rsid w:val="00061218"/>
    <w:rsid w:val="00061768"/>
    <w:rsid w:val="000621F4"/>
    <w:rsid w:val="00064126"/>
    <w:rsid w:val="00064914"/>
    <w:rsid w:val="000659CF"/>
    <w:rsid w:val="000677D1"/>
    <w:rsid w:val="00070D73"/>
    <w:rsid w:val="000712F4"/>
    <w:rsid w:val="000722DC"/>
    <w:rsid w:val="000729F2"/>
    <w:rsid w:val="00074766"/>
    <w:rsid w:val="00074AE4"/>
    <w:rsid w:val="0007643E"/>
    <w:rsid w:val="00076B0B"/>
    <w:rsid w:val="00077510"/>
    <w:rsid w:val="0008023C"/>
    <w:rsid w:val="00080451"/>
    <w:rsid w:val="000819FF"/>
    <w:rsid w:val="00081C3B"/>
    <w:rsid w:val="00081D55"/>
    <w:rsid w:val="0008249B"/>
    <w:rsid w:val="000825B7"/>
    <w:rsid w:val="000830E7"/>
    <w:rsid w:val="00086B94"/>
    <w:rsid w:val="00086C3F"/>
    <w:rsid w:val="000871D5"/>
    <w:rsid w:val="00091AB4"/>
    <w:rsid w:val="0009789E"/>
    <w:rsid w:val="000A0212"/>
    <w:rsid w:val="000A21F5"/>
    <w:rsid w:val="000A28E8"/>
    <w:rsid w:val="000A4B5D"/>
    <w:rsid w:val="000A52AF"/>
    <w:rsid w:val="000A6574"/>
    <w:rsid w:val="000A6D1B"/>
    <w:rsid w:val="000B231B"/>
    <w:rsid w:val="000B262F"/>
    <w:rsid w:val="000B3736"/>
    <w:rsid w:val="000B37E5"/>
    <w:rsid w:val="000B4FCE"/>
    <w:rsid w:val="000C08AD"/>
    <w:rsid w:val="000C1433"/>
    <w:rsid w:val="000C1482"/>
    <w:rsid w:val="000C7BDF"/>
    <w:rsid w:val="000D02DC"/>
    <w:rsid w:val="000D4AA5"/>
    <w:rsid w:val="000D60D5"/>
    <w:rsid w:val="000D6644"/>
    <w:rsid w:val="000D6BC8"/>
    <w:rsid w:val="000D7360"/>
    <w:rsid w:val="000E002E"/>
    <w:rsid w:val="000E25F7"/>
    <w:rsid w:val="000E28C4"/>
    <w:rsid w:val="000E3487"/>
    <w:rsid w:val="000E513E"/>
    <w:rsid w:val="000E5AAD"/>
    <w:rsid w:val="000E6038"/>
    <w:rsid w:val="000E632B"/>
    <w:rsid w:val="000F0187"/>
    <w:rsid w:val="000F0407"/>
    <w:rsid w:val="000F0F21"/>
    <w:rsid w:val="000F1961"/>
    <w:rsid w:val="000F1999"/>
    <w:rsid w:val="000F44FA"/>
    <w:rsid w:val="000F4D86"/>
    <w:rsid w:val="000F55B5"/>
    <w:rsid w:val="001009A7"/>
    <w:rsid w:val="00103F0C"/>
    <w:rsid w:val="00105160"/>
    <w:rsid w:val="001054D7"/>
    <w:rsid w:val="001069A2"/>
    <w:rsid w:val="00110028"/>
    <w:rsid w:val="00111F3C"/>
    <w:rsid w:val="00112A66"/>
    <w:rsid w:val="00114207"/>
    <w:rsid w:val="00115418"/>
    <w:rsid w:val="00115630"/>
    <w:rsid w:val="00116ABF"/>
    <w:rsid w:val="00116F66"/>
    <w:rsid w:val="00120579"/>
    <w:rsid w:val="0012195C"/>
    <w:rsid w:val="00122F73"/>
    <w:rsid w:val="00124461"/>
    <w:rsid w:val="00125FD2"/>
    <w:rsid w:val="001264B0"/>
    <w:rsid w:val="001279AB"/>
    <w:rsid w:val="00127EF5"/>
    <w:rsid w:val="00130CBE"/>
    <w:rsid w:val="0013110D"/>
    <w:rsid w:val="001330A7"/>
    <w:rsid w:val="00134241"/>
    <w:rsid w:val="00134251"/>
    <w:rsid w:val="0013516F"/>
    <w:rsid w:val="001358DD"/>
    <w:rsid w:val="00136056"/>
    <w:rsid w:val="001365AC"/>
    <w:rsid w:val="00136C98"/>
    <w:rsid w:val="001406C9"/>
    <w:rsid w:val="00142A8F"/>
    <w:rsid w:val="00143964"/>
    <w:rsid w:val="001452DF"/>
    <w:rsid w:val="001461CD"/>
    <w:rsid w:val="00146A68"/>
    <w:rsid w:val="00147510"/>
    <w:rsid w:val="00150376"/>
    <w:rsid w:val="00150886"/>
    <w:rsid w:val="00157E95"/>
    <w:rsid w:val="00161EB5"/>
    <w:rsid w:val="00162F1C"/>
    <w:rsid w:val="0016489B"/>
    <w:rsid w:val="00164A5F"/>
    <w:rsid w:val="00165CA7"/>
    <w:rsid w:val="001716C6"/>
    <w:rsid w:val="00172A51"/>
    <w:rsid w:val="00173BD9"/>
    <w:rsid w:val="00174179"/>
    <w:rsid w:val="0017419B"/>
    <w:rsid w:val="0017576E"/>
    <w:rsid w:val="001775D1"/>
    <w:rsid w:val="001800CA"/>
    <w:rsid w:val="0018054C"/>
    <w:rsid w:val="00180AC4"/>
    <w:rsid w:val="0018137E"/>
    <w:rsid w:val="001814D0"/>
    <w:rsid w:val="001817F0"/>
    <w:rsid w:val="00182057"/>
    <w:rsid w:val="00182A69"/>
    <w:rsid w:val="00182A91"/>
    <w:rsid w:val="00182DFF"/>
    <w:rsid w:val="0018310E"/>
    <w:rsid w:val="00184932"/>
    <w:rsid w:val="00185321"/>
    <w:rsid w:val="00185396"/>
    <w:rsid w:val="001855A7"/>
    <w:rsid w:val="00187D7C"/>
    <w:rsid w:val="00190A2E"/>
    <w:rsid w:val="00191919"/>
    <w:rsid w:val="00192244"/>
    <w:rsid w:val="0019378F"/>
    <w:rsid w:val="00193D67"/>
    <w:rsid w:val="00194599"/>
    <w:rsid w:val="0019722D"/>
    <w:rsid w:val="001974D7"/>
    <w:rsid w:val="00197BA3"/>
    <w:rsid w:val="001A160F"/>
    <w:rsid w:val="001A1672"/>
    <w:rsid w:val="001A2B42"/>
    <w:rsid w:val="001A306D"/>
    <w:rsid w:val="001A3921"/>
    <w:rsid w:val="001A45E6"/>
    <w:rsid w:val="001A6048"/>
    <w:rsid w:val="001A686D"/>
    <w:rsid w:val="001A68AD"/>
    <w:rsid w:val="001B098B"/>
    <w:rsid w:val="001B12F4"/>
    <w:rsid w:val="001B13E2"/>
    <w:rsid w:val="001B17B9"/>
    <w:rsid w:val="001B1A73"/>
    <w:rsid w:val="001B1EE1"/>
    <w:rsid w:val="001B489A"/>
    <w:rsid w:val="001B4D99"/>
    <w:rsid w:val="001B5690"/>
    <w:rsid w:val="001C1976"/>
    <w:rsid w:val="001C222B"/>
    <w:rsid w:val="001C2D1E"/>
    <w:rsid w:val="001C3294"/>
    <w:rsid w:val="001C438C"/>
    <w:rsid w:val="001C7A22"/>
    <w:rsid w:val="001C7E95"/>
    <w:rsid w:val="001D28F3"/>
    <w:rsid w:val="001D31B2"/>
    <w:rsid w:val="001D3EAA"/>
    <w:rsid w:val="001D52D0"/>
    <w:rsid w:val="001D532E"/>
    <w:rsid w:val="001D6E46"/>
    <w:rsid w:val="001E1AFD"/>
    <w:rsid w:val="001E2C72"/>
    <w:rsid w:val="001E5C65"/>
    <w:rsid w:val="001E61C1"/>
    <w:rsid w:val="001E7954"/>
    <w:rsid w:val="001F04A0"/>
    <w:rsid w:val="001F0E25"/>
    <w:rsid w:val="001F13D6"/>
    <w:rsid w:val="001F1B8A"/>
    <w:rsid w:val="001F1CC0"/>
    <w:rsid w:val="001F304C"/>
    <w:rsid w:val="001F7058"/>
    <w:rsid w:val="001F7CAB"/>
    <w:rsid w:val="001F7DD4"/>
    <w:rsid w:val="002003D2"/>
    <w:rsid w:val="00200798"/>
    <w:rsid w:val="00201540"/>
    <w:rsid w:val="00201627"/>
    <w:rsid w:val="00201B53"/>
    <w:rsid w:val="0020231E"/>
    <w:rsid w:val="002042E4"/>
    <w:rsid w:val="002063F4"/>
    <w:rsid w:val="0020770C"/>
    <w:rsid w:val="002079AB"/>
    <w:rsid w:val="0021060E"/>
    <w:rsid w:val="00210742"/>
    <w:rsid w:val="00210A56"/>
    <w:rsid w:val="00210F32"/>
    <w:rsid w:val="00210F36"/>
    <w:rsid w:val="00211BD4"/>
    <w:rsid w:val="00211C1B"/>
    <w:rsid w:val="00213223"/>
    <w:rsid w:val="00213377"/>
    <w:rsid w:val="002140F2"/>
    <w:rsid w:val="00214425"/>
    <w:rsid w:val="00214AD2"/>
    <w:rsid w:val="00217CF9"/>
    <w:rsid w:val="00220704"/>
    <w:rsid w:val="002208A9"/>
    <w:rsid w:val="002239AD"/>
    <w:rsid w:val="00223A1E"/>
    <w:rsid w:val="00223A26"/>
    <w:rsid w:val="00227F55"/>
    <w:rsid w:val="002309E9"/>
    <w:rsid w:val="002311AD"/>
    <w:rsid w:val="00233C9C"/>
    <w:rsid w:val="00234B3A"/>
    <w:rsid w:val="00235685"/>
    <w:rsid w:val="002367C0"/>
    <w:rsid w:val="002368F0"/>
    <w:rsid w:val="00237567"/>
    <w:rsid w:val="00237A2A"/>
    <w:rsid w:val="0024054D"/>
    <w:rsid w:val="00240FF9"/>
    <w:rsid w:val="00241851"/>
    <w:rsid w:val="00243D74"/>
    <w:rsid w:val="00246294"/>
    <w:rsid w:val="00247724"/>
    <w:rsid w:val="00247944"/>
    <w:rsid w:val="00247B68"/>
    <w:rsid w:val="00250DEF"/>
    <w:rsid w:val="00251FAF"/>
    <w:rsid w:val="00253847"/>
    <w:rsid w:val="002542B8"/>
    <w:rsid w:val="00255801"/>
    <w:rsid w:val="002558AC"/>
    <w:rsid w:val="00257A24"/>
    <w:rsid w:val="0026024B"/>
    <w:rsid w:val="00260848"/>
    <w:rsid w:val="002613E9"/>
    <w:rsid w:val="00261840"/>
    <w:rsid w:val="00262404"/>
    <w:rsid w:val="002628B3"/>
    <w:rsid w:val="00262C67"/>
    <w:rsid w:val="00263B1A"/>
    <w:rsid w:val="00263B31"/>
    <w:rsid w:val="00263C02"/>
    <w:rsid w:val="00263D22"/>
    <w:rsid w:val="002643DD"/>
    <w:rsid w:val="0026477A"/>
    <w:rsid w:val="00264A27"/>
    <w:rsid w:val="00266397"/>
    <w:rsid w:val="00267E29"/>
    <w:rsid w:val="00272E03"/>
    <w:rsid w:val="00272F25"/>
    <w:rsid w:val="002759E5"/>
    <w:rsid w:val="00276690"/>
    <w:rsid w:val="00276A3B"/>
    <w:rsid w:val="00277481"/>
    <w:rsid w:val="00280E1D"/>
    <w:rsid w:val="00283C5C"/>
    <w:rsid w:val="00286993"/>
    <w:rsid w:val="00287390"/>
    <w:rsid w:val="002879F3"/>
    <w:rsid w:val="00287CD2"/>
    <w:rsid w:val="002905C9"/>
    <w:rsid w:val="00292113"/>
    <w:rsid w:val="0029257E"/>
    <w:rsid w:val="0029397C"/>
    <w:rsid w:val="002962E5"/>
    <w:rsid w:val="00296A81"/>
    <w:rsid w:val="0029760E"/>
    <w:rsid w:val="002A0999"/>
    <w:rsid w:val="002A36B6"/>
    <w:rsid w:val="002A5262"/>
    <w:rsid w:val="002A52CB"/>
    <w:rsid w:val="002A549C"/>
    <w:rsid w:val="002A7D2A"/>
    <w:rsid w:val="002B0591"/>
    <w:rsid w:val="002B0A14"/>
    <w:rsid w:val="002B2655"/>
    <w:rsid w:val="002B3731"/>
    <w:rsid w:val="002B3F72"/>
    <w:rsid w:val="002B6DD3"/>
    <w:rsid w:val="002B6DD8"/>
    <w:rsid w:val="002C24E5"/>
    <w:rsid w:val="002C652B"/>
    <w:rsid w:val="002C6F7B"/>
    <w:rsid w:val="002C7AA1"/>
    <w:rsid w:val="002D2609"/>
    <w:rsid w:val="002D46C1"/>
    <w:rsid w:val="002D4DC6"/>
    <w:rsid w:val="002D6349"/>
    <w:rsid w:val="002D696E"/>
    <w:rsid w:val="002D6EDD"/>
    <w:rsid w:val="002D7104"/>
    <w:rsid w:val="002E0470"/>
    <w:rsid w:val="002E2321"/>
    <w:rsid w:val="002E24CE"/>
    <w:rsid w:val="002E2CF7"/>
    <w:rsid w:val="002E4B07"/>
    <w:rsid w:val="002E6ABF"/>
    <w:rsid w:val="002E7745"/>
    <w:rsid w:val="002F11B3"/>
    <w:rsid w:val="002F4411"/>
    <w:rsid w:val="002F6DF8"/>
    <w:rsid w:val="003000AA"/>
    <w:rsid w:val="00301BEE"/>
    <w:rsid w:val="003024D4"/>
    <w:rsid w:val="00302614"/>
    <w:rsid w:val="00302DD9"/>
    <w:rsid w:val="003033A4"/>
    <w:rsid w:val="00307DA6"/>
    <w:rsid w:val="003106FC"/>
    <w:rsid w:val="00310761"/>
    <w:rsid w:val="00311AD1"/>
    <w:rsid w:val="00313628"/>
    <w:rsid w:val="00314FA2"/>
    <w:rsid w:val="003151A0"/>
    <w:rsid w:val="00315AF7"/>
    <w:rsid w:val="003174E3"/>
    <w:rsid w:val="00320DEF"/>
    <w:rsid w:val="00322357"/>
    <w:rsid w:val="0032245F"/>
    <w:rsid w:val="00322555"/>
    <w:rsid w:val="0032291D"/>
    <w:rsid w:val="00322AC6"/>
    <w:rsid w:val="00330D9E"/>
    <w:rsid w:val="00331EE6"/>
    <w:rsid w:val="003339D1"/>
    <w:rsid w:val="00334B5A"/>
    <w:rsid w:val="003355AE"/>
    <w:rsid w:val="003377CD"/>
    <w:rsid w:val="00337C0A"/>
    <w:rsid w:val="00340766"/>
    <w:rsid w:val="00340DE7"/>
    <w:rsid w:val="00341194"/>
    <w:rsid w:val="00341A0C"/>
    <w:rsid w:val="00342688"/>
    <w:rsid w:val="003431EF"/>
    <w:rsid w:val="003432EB"/>
    <w:rsid w:val="003435CA"/>
    <w:rsid w:val="00344AE5"/>
    <w:rsid w:val="00345414"/>
    <w:rsid w:val="0035248A"/>
    <w:rsid w:val="00353E4E"/>
    <w:rsid w:val="00354045"/>
    <w:rsid w:val="0035414B"/>
    <w:rsid w:val="00357ED7"/>
    <w:rsid w:val="00360A40"/>
    <w:rsid w:val="00362B1B"/>
    <w:rsid w:val="003631DC"/>
    <w:rsid w:val="00363DD5"/>
    <w:rsid w:val="00364E92"/>
    <w:rsid w:val="00365D5A"/>
    <w:rsid w:val="0036663C"/>
    <w:rsid w:val="0037057F"/>
    <w:rsid w:val="0037092E"/>
    <w:rsid w:val="00370EF2"/>
    <w:rsid w:val="00372C2E"/>
    <w:rsid w:val="0037376C"/>
    <w:rsid w:val="0037386D"/>
    <w:rsid w:val="00374997"/>
    <w:rsid w:val="00375E4E"/>
    <w:rsid w:val="003762F7"/>
    <w:rsid w:val="00380E33"/>
    <w:rsid w:val="003812AE"/>
    <w:rsid w:val="00382284"/>
    <w:rsid w:val="0038229D"/>
    <w:rsid w:val="003822F8"/>
    <w:rsid w:val="00382485"/>
    <w:rsid w:val="00383853"/>
    <w:rsid w:val="003864F3"/>
    <w:rsid w:val="00386D0C"/>
    <w:rsid w:val="00387AA1"/>
    <w:rsid w:val="00390651"/>
    <w:rsid w:val="00391147"/>
    <w:rsid w:val="00391838"/>
    <w:rsid w:val="00391986"/>
    <w:rsid w:val="003923A7"/>
    <w:rsid w:val="00392A97"/>
    <w:rsid w:val="00396F88"/>
    <w:rsid w:val="003977E9"/>
    <w:rsid w:val="003A0751"/>
    <w:rsid w:val="003A1519"/>
    <w:rsid w:val="003A2F0A"/>
    <w:rsid w:val="003A3069"/>
    <w:rsid w:val="003A439F"/>
    <w:rsid w:val="003A45B7"/>
    <w:rsid w:val="003A5CCD"/>
    <w:rsid w:val="003A7785"/>
    <w:rsid w:val="003B02D8"/>
    <w:rsid w:val="003B09F0"/>
    <w:rsid w:val="003B1DF3"/>
    <w:rsid w:val="003B2117"/>
    <w:rsid w:val="003B259B"/>
    <w:rsid w:val="003B4892"/>
    <w:rsid w:val="003B54BE"/>
    <w:rsid w:val="003B5994"/>
    <w:rsid w:val="003B62DF"/>
    <w:rsid w:val="003C0545"/>
    <w:rsid w:val="003C100A"/>
    <w:rsid w:val="003C338F"/>
    <w:rsid w:val="003C5CCB"/>
    <w:rsid w:val="003C5F84"/>
    <w:rsid w:val="003C6BF6"/>
    <w:rsid w:val="003C6E0F"/>
    <w:rsid w:val="003C75A3"/>
    <w:rsid w:val="003C7BAF"/>
    <w:rsid w:val="003D03BF"/>
    <w:rsid w:val="003D2E6B"/>
    <w:rsid w:val="003D2F39"/>
    <w:rsid w:val="003D3553"/>
    <w:rsid w:val="003D381C"/>
    <w:rsid w:val="003D39D1"/>
    <w:rsid w:val="003D50E8"/>
    <w:rsid w:val="003D5279"/>
    <w:rsid w:val="003D6A55"/>
    <w:rsid w:val="003E1F00"/>
    <w:rsid w:val="003E2247"/>
    <w:rsid w:val="003E3B38"/>
    <w:rsid w:val="003E4041"/>
    <w:rsid w:val="003E4322"/>
    <w:rsid w:val="003E6525"/>
    <w:rsid w:val="003E66B6"/>
    <w:rsid w:val="003E67F6"/>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25BF"/>
    <w:rsid w:val="0041285C"/>
    <w:rsid w:val="004179C7"/>
    <w:rsid w:val="00417C01"/>
    <w:rsid w:val="004207A1"/>
    <w:rsid w:val="00421A0C"/>
    <w:rsid w:val="00422220"/>
    <w:rsid w:val="00422A69"/>
    <w:rsid w:val="00426F12"/>
    <w:rsid w:val="00427693"/>
    <w:rsid w:val="00431417"/>
    <w:rsid w:val="00431E3B"/>
    <w:rsid w:val="004320EA"/>
    <w:rsid w:val="00432F57"/>
    <w:rsid w:val="004368E2"/>
    <w:rsid w:val="00437315"/>
    <w:rsid w:val="004374D1"/>
    <w:rsid w:val="00437E6B"/>
    <w:rsid w:val="0044134B"/>
    <w:rsid w:val="00442EBF"/>
    <w:rsid w:val="00443564"/>
    <w:rsid w:val="004441AD"/>
    <w:rsid w:val="004509F9"/>
    <w:rsid w:val="004512E0"/>
    <w:rsid w:val="00451461"/>
    <w:rsid w:val="00452949"/>
    <w:rsid w:val="00453E42"/>
    <w:rsid w:val="004561B7"/>
    <w:rsid w:val="004574E5"/>
    <w:rsid w:val="004600CD"/>
    <w:rsid w:val="00460A9C"/>
    <w:rsid w:val="004648AB"/>
    <w:rsid w:val="00465264"/>
    <w:rsid w:val="00465358"/>
    <w:rsid w:val="004654FB"/>
    <w:rsid w:val="00466BB9"/>
    <w:rsid w:val="0046767D"/>
    <w:rsid w:val="00467952"/>
    <w:rsid w:val="004708A3"/>
    <w:rsid w:val="0047090E"/>
    <w:rsid w:val="00472C10"/>
    <w:rsid w:val="00473428"/>
    <w:rsid w:val="00474B20"/>
    <w:rsid w:val="00475693"/>
    <w:rsid w:val="00475E22"/>
    <w:rsid w:val="00476153"/>
    <w:rsid w:val="0047670C"/>
    <w:rsid w:val="00476EF5"/>
    <w:rsid w:val="0047738D"/>
    <w:rsid w:val="00480202"/>
    <w:rsid w:val="00481DD3"/>
    <w:rsid w:val="004821B4"/>
    <w:rsid w:val="004821C0"/>
    <w:rsid w:val="00482BF3"/>
    <w:rsid w:val="004842EB"/>
    <w:rsid w:val="00484A41"/>
    <w:rsid w:val="004866D3"/>
    <w:rsid w:val="0048749C"/>
    <w:rsid w:val="00490235"/>
    <w:rsid w:val="0049038B"/>
    <w:rsid w:val="00496019"/>
    <w:rsid w:val="004A0645"/>
    <w:rsid w:val="004A10DE"/>
    <w:rsid w:val="004A3F9E"/>
    <w:rsid w:val="004A588F"/>
    <w:rsid w:val="004A6252"/>
    <w:rsid w:val="004A6898"/>
    <w:rsid w:val="004A7A17"/>
    <w:rsid w:val="004B2C69"/>
    <w:rsid w:val="004B2F18"/>
    <w:rsid w:val="004B3DC7"/>
    <w:rsid w:val="004B54DC"/>
    <w:rsid w:val="004B66FB"/>
    <w:rsid w:val="004B6ED8"/>
    <w:rsid w:val="004B789C"/>
    <w:rsid w:val="004B7C89"/>
    <w:rsid w:val="004C03D9"/>
    <w:rsid w:val="004C0965"/>
    <w:rsid w:val="004C12D3"/>
    <w:rsid w:val="004C1CF1"/>
    <w:rsid w:val="004C2D39"/>
    <w:rsid w:val="004C46CF"/>
    <w:rsid w:val="004C54E0"/>
    <w:rsid w:val="004C60BF"/>
    <w:rsid w:val="004C60D3"/>
    <w:rsid w:val="004C70FB"/>
    <w:rsid w:val="004C71A3"/>
    <w:rsid w:val="004C74C5"/>
    <w:rsid w:val="004C796C"/>
    <w:rsid w:val="004D0DAD"/>
    <w:rsid w:val="004D10DC"/>
    <w:rsid w:val="004D3EF0"/>
    <w:rsid w:val="004D52F7"/>
    <w:rsid w:val="004D5700"/>
    <w:rsid w:val="004D588E"/>
    <w:rsid w:val="004D6D9E"/>
    <w:rsid w:val="004E176F"/>
    <w:rsid w:val="004E1FF4"/>
    <w:rsid w:val="004E2D7E"/>
    <w:rsid w:val="004E2D8B"/>
    <w:rsid w:val="004E66BA"/>
    <w:rsid w:val="004E7382"/>
    <w:rsid w:val="004E7EE9"/>
    <w:rsid w:val="004F0352"/>
    <w:rsid w:val="004F31C0"/>
    <w:rsid w:val="004F3DFD"/>
    <w:rsid w:val="004F49D1"/>
    <w:rsid w:val="004F5E21"/>
    <w:rsid w:val="004F60F6"/>
    <w:rsid w:val="004F64B1"/>
    <w:rsid w:val="004F7783"/>
    <w:rsid w:val="00503260"/>
    <w:rsid w:val="005057E0"/>
    <w:rsid w:val="00505DD8"/>
    <w:rsid w:val="00507954"/>
    <w:rsid w:val="00511428"/>
    <w:rsid w:val="00511BEE"/>
    <w:rsid w:val="005140DE"/>
    <w:rsid w:val="005145E5"/>
    <w:rsid w:val="005150BA"/>
    <w:rsid w:val="00515F30"/>
    <w:rsid w:val="005214F5"/>
    <w:rsid w:val="0052215E"/>
    <w:rsid w:val="005239E7"/>
    <w:rsid w:val="00527D9A"/>
    <w:rsid w:val="005319CF"/>
    <w:rsid w:val="00532B36"/>
    <w:rsid w:val="005342E5"/>
    <w:rsid w:val="005356A1"/>
    <w:rsid w:val="005362FD"/>
    <w:rsid w:val="00536724"/>
    <w:rsid w:val="00540146"/>
    <w:rsid w:val="00542DA8"/>
    <w:rsid w:val="00542E5B"/>
    <w:rsid w:val="00543C0D"/>
    <w:rsid w:val="005450A9"/>
    <w:rsid w:val="005465AB"/>
    <w:rsid w:val="00546C3F"/>
    <w:rsid w:val="00546E28"/>
    <w:rsid w:val="00546E92"/>
    <w:rsid w:val="00551652"/>
    <w:rsid w:val="00554E30"/>
    <w:rsid w:val="0055552E"/>
    <w:rsid w:val="00555719"/>
    <w:rsid w:val="0055579C"/>
    <w:rsid w:val="005560F6"/>
    <w:rsid w:val="00556D85"/>
    <w:rsid w:val="00557AD1"/>
    <w:rsid w:val="00557B9A"/>
    <w:rsid w:val="0056382E"/>
    <w:rsid w:val="005666E5"/>
    <w:rsid w:val="00567A70"/>
    <w:rsid w:val="00570A65"/>
    <w:rsid w:val="00570DE7"/>
    <w:rsid w:val="00570F82"/>
    <w:rsid w:val="00572D13"/>
    <w:rsid w:val="00573292"/>
    <w:rsid w:val="00573FD9"/>
    <w:rsid w:val="00576838"/>
    <w:rsid w:val="00580B59"/>
    <w:rsid w:val="00584B86"/>
    <w:rsid w:val="00585587"/>
    <w:rsid w:val="00585828"/>
    <w:rsid w:val="005858B2"/>
    <w:rsid w:val="00586E8F"/>
    <w:rsid w:val="00587A64"/>
    <w:rsid w:val="00587E04"/>
    <w:rsid w:val="00590D79"/>
    <w:rsid w:val="005926E9"/>
    <w:rsid w:val="00592BD4"/>
    <w:rsid w:val="00593951"/>
    <w:rsid w:val="00594686"/>
    <w:rsid w:val="005954B7"/>
    <w:rsid w:val="00595CCF"/>
    <w:rsid w:val="00596CA5"/>
    <w:rsid w:val="00597AAA"/>
    <w:rsid w:val="005A1778"/>
    <w:rsid w:val="005A1A56"/>
    <w:rsid w:val="005A1E38"/>
    <w:rsid w:val="005A25D8"/>
    <w:rsid w:val="005A3130"/>
    <w:rsid w:val="005A6959"/>
    <w:rsid w:val="005A777B"/>
    <w:rsid w:val="005B33AA"/>
    <w:rsid w:val="005B4C2D"/>
    <w:rsid w:val="005B713C"/>
    <w:rsid w:val="005B7B7A"/>
    <w:rsid w:val="005C0267"/>
    <w:rsid w:val="005C0AC4"/>
    <w:rsid w:val="005C1D39"/>
    <w:rsid w:val="005C2AFB"/>
    <w:rsid w:val="005C2B15"/>
    <w:rsid w:val="005C43CA"/>
    <w:rsid w:val="005C456B"/>
    <w:rsid w:val="005D1540"/>
    <w:rsid w:val="005D3F8B"/>
    <w:rsid w:val="005D4127"/>
    <w:rsid w:val="005D463C"/>
    <w:rsid w:val="005D6030"/>
    <w:rsid w:val="005D6C22"/>
    <w:rsid w:val="005D6DCA"/>
    <w:rsid w:val="005D7C50"/>
    <w:rsid w:val="005E06E4"/>
    <w:rsid w:val="005E293F"/>
    <w:rsid w:val="005E29D0"/>
    <w:rsid w:val="005E3687"/>
    <w:rsid w:val="005E376E"/>
    <w:rsid w:val="005E4C05"/>
    <w:rsid w:val="005E5004"/>
    <w:rsid w:val="005E752B"/>
    <w:rsid w:val="005E7D8B"/>
    <w:rsid w:val="005F2A74"/>
    <w:rsid w:val="005F3545"/>
    <w:rsid w:val="005F4AC3"/>
    <w:rsid w:val="005F4BF3"/>
    <w:rsid w:val="005F52D4"/>
    <w:rsid w:val="005F6B7E"/>
    <w:rsid w:val="005F72DE"/>
    <w:rsid w:val="0060071B"/>
    <w:rsid w:val="0060077F"/>
    <w:rsid w:val="006010AB"/>
    <w:rsid w:val="00602952"/>
    <w:rsid w:val="0060690F"/>
    <w:rsid w:val="0060785C"/>
    <w:rsid w:val="00607CB6"/>
    <w:rsid w:val="00610B54"/>
    <w:rsid w:val="00610BCA"/>
    <w:rsid w:val="0061124F"/>
    <w:rsid w:val="006117ED"/>
    <w:rsid w:val="00612253"/>
    <w:rsid w:val="0061252D"/>
    <w:rsid w:val="006125FB"/>
    <w:rsid w:val="00612948"/>
    <w:rsid w:val="00612E5B"/>
    <w:rsid w:val="00613291"/>
    <w:rsid w:val="0061446B"/>
    <w:rsid w:val="00622471"/>
    <w:rsid w:val="006230DC"/>
    <w:rsid w:val="00623D31"/>
    <w:rsid w:val="0062513E"/>
    <w:rsid w:val="00626BB0"/>
    <w:rsid w:val="006270A4"/>
    <w:rsid w:val="006305FE"/>
    <w:rsid w:val="00630739"/>
    <w:rsid w:val="006315EC"/>
    <w:rsid w:val="00633C49"/>
    <w:rsid w:val="006362CD"/>
    <w:rsid w:val="0064040A"/>
    <w:rsid w:val="00640999"/>
    <w:rsid w:val="00641C04"/>
    <w:rsid w:val="00641EBC"/>
    <w:rsid w:val="00644F50"/>
    <w:rsid w:val="00647559"/>
    <w:rsid w:val="006517B4"/>
    <w:rsid w:val="00652613"/>
    <w:rsid w:val="00653844"/>
    <w:rsid w:val="00655B18"/>
    <w:rsid w:val="00655FF3"/>
    <w:rsid w:val="00656CC9"/>
    <w:rsid w:val="00657DFF"/>
    <w:rsid w:val="00663E12"/>
    <w:rsid w:val="00665861"/>
    <w:rsid w:val="006665D4"/>
    <w:rsid w:val="00673759"/>
    <w:rsid w:val="0067418D"/>
    <w:rsid w:val="0067438E"/>
    <w:rsid w:val="00677028"/>
    <w:rsid w:val="0067735D"/>
    <w:rsid w:val="00677BCE"/>
    <w:rsid w:val="00683382"/>
    <w:rsid w:val="00684564"/>
    <w:rsid w:val="00684608"/>
    <w:rsid w:val="006852E2"/>
    <w:rsid w:val="00685B31"/>
    <w:rsid w:val="00685C51"/>
    <w:rsid w:val="00686648"/>
    <w:rsid w:val="0068664E"/>
    <w:rsid w:val="0068793B"/>
    <w:rsid w:val="0069118F"/>
    <w:rsid w:val="006921CE"/>
    <w:rsid w:val="0069242B"/>
    <w:rsid w:val="006925AE"/>
    <w:rsid w:val="00695022"/>
    <w:rsid w:val="0069597C"/>
    <w:rsid w:val="0069786D"/>
    <w:rsid w:val="006A0202"/>
    <w:rsid w:val="006A0782"/>
    <w:rsid w:val="006A0E7E"/>
    <w:rsid w:val="006A1DE7"/>
    <w:rsid w:val="006A31FF"/>
    <w:rsid w:val="006A348A"/>
    <w:rsid w:val="006A39F3"/>
    <w:rsid w:val="006A504C"/>
    <w:rsid w:val="006A5CD4"/>
    <w:rsid w:val="006A6776"/>
    <w:rsid w:val="006B025F"/>
    <w:rsid w:val="006B0B38"/>
    <w:rsid w:val="006B0CEC"/>
    <w:rsid w:val="006B2398"/>
    <w:rsid w:val="006B2B37"/>
    <w:rsid w:val="006B562A"/>
    <w:rsid w:val="006B5844"/>
    <w:rsid w:val="006B7684"/>
    <w:rsid w:val="006C0460"/>
    <w:rsid w:val="006C0775"/>
    <w:rsid w:val="006C09F4"/>
    <w:rsid w:val="006C1431"/>
    <w:rsid w:val="006C2F35"/>
    <w:rsid w:val="006C3251"/>
    <w:rsid w:val="006C5B87"/>
    <w:rsid w:val="006C771C"/>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23BA"/>
    <w:rsid w:val="006E29F4"/>
    <w:rsid w:val="006E63B1"/>
    <w:rsid w:val="006E6CA7"/>
    <w:rsid w:val="006E6EEE"/>
    <w:rsid w:val="006F0C08"/>
    <w:rsid w:val="006F1520"/>
    <w:rsid w:val="006F30FC"/>
    <w:rsid w:val="006F34F6"/>
    <w:rsid w:val="006F495D"/>
    <w:rsid w:val="006F6335"/>
    <w:rsid w:val="006F6C0E"/>
    <w:rsid w:val="0070050F"/>
    <w:rsid w:val="00701285"/>
    <w:rsid w:val="00701BBE"/>
    <w:rsid w:val="0070212F"/>
    <w:rsid w:val="007023C7"/>
    <w:rsid w:val="00703EBA"/>
    <w:rsid w:val="00706C06"/>
    <w:rsid w:val="00712357"/>
    <w:rsid w:val="0071326A"/>
    <w:rsid w:val="00713397"/>
    <w:rsid w:val="00713881"/>
    <w:rsid w:val="00713E23"/>
    <w:rsid w:val="00716909"/>
    <w:rsid w:val="00717CCE"/>
    <w:rsid w:val="00722058"/>
    <w:rsid w:val="00723CDF"/>
    <w:rsid w:val="007262C1"/>
    <w:rsid w:val="0073339D"/>
    <w:rsid w:val="00733D9A"/>
    <w:rsid w:val="00734D0B"/>
    <w:rsid w:val="00735522"/>
    <w:rsid w:val="00735B33"/>
    <w:rsid w:val="00736499"/>
    <w:rsid w:val="00740668"/>
    <w:rsid w:val="00741102"/>
    <w:rsid w:val="007418A3"/>
    <w:rsid w:val="0074240D"/>
    <w:rsid w:val="00742A82"/>
    <w:rsid w:val="007439B3"/>
    <w:rsid w:val="0074439B"/>
    <w:rsid w:val="0074603C"/>
    <w:rsid w:val="007467AC"/>
    <w:rsid w:val="007475CD"/>
    <w:rsid w:val="00747E5D"/>
    <w:rsid w:val="00753B2E"/>
    <w:rsid w:val="0075515F"/>
    <w:rsid w:val="0075614F"/>
    <w:rsid w:val="00756CF4"/>
    <w:rsid w:val="00756DCD"/>
    <w:rsid w:val="0076020B"/>
    <w:rsid w:val="00761CA6"/>
    <w:rsid w:val="007631F6"/>
    <w:rsid w:val="00764AFA"/>
    <w:rsid w:val="007656C3"/>
    <w:rsid w:val="00765DBA"/>
    <w:rsid w:val="00766617"/>
    <w:rsid w:val="007668C7"/>
    <w:rsid w:val="00766BDC"/>
    <w:rsid w:val="00767C3F"/>
    <w:rsid w:val="007715BE"/>
    <w:rsid w:val="007737CC"/>
    <w:rsid w:val="00774E7B"/>
    <w:rsid w:val="00775136"/>
    <w:rsid w:val="00775B63"/>
    <w:rsid w:val="00775E07"/>
    <w:rsid w:val="0077638B"/>
    <w:rsid w:val="007764DD"/>
    <w:rsid w:val="00776F67"/>
    <w:rsid w:val="007817A2"/>
    <w:rsid w:val="00781888"/>
    <w:rsid w:val="0078253E"/>
    <w:rsid w:val="0078307B"/>
    <w:rsid w:val="00784B4C"/>
    <w:rsid w:val="007869BD"/>
    <w:rsid w:val="0079064A"/>
    <w:rsid w:val="007913DA"/>
    <w:rsid w:val="0079178D"/>
    <w:rsid w:val="00792E05"/>
    <w:rsid w:val="007966F2"/>
    <w:rsid w:val="007A02A6"/>
    <w:rsid w:val="007A2450"/>
    <w:rsid w:val="007A374E"/>
    <w:rsid w:val="007A4970"/>
    <w:rsid w:val="007A772C"/>
    <w:rsid w:val="007B1619"/>
    <w:rsid w:val="007B2B34"/>
    <w:rsid w:val="007B4F92"/>
    <w:rsid w:val="007B54AF"/>
    <w:rsid w:val="007B5F91"/>
    <w:rsid w:val="007B6471"/>
    <w:rsid w:val="007B7098"/>
    <w:rsid w:val="007C1F6A"/>
    <w:rsid w:val="007C2999"/>
    <w:rsid w:val="007C33DE"/>
    <w:rsid w:val="007C4048"/>
    <w:rsid w:val="007C5799"/>
    <w:rsid w:val="007C6440"/>
    <w:rsid w:val="007C685E"/>
    <w:rsid w:val="007C7683"/>
    <w:rsid w:val="007C7982"/>
    <w:rsid w:val="007D0EF6"/>
    <w:rsid w:val="007D21C3"/>
    <w:rsid w:val="007D2376"/>
    <w:rsid w:val="007D2FD6"/>
    <w:rsid w:val="007D640E"/>
    <w:rsid w:val="007D6A9C"/>
    <w:rsid w:val="007D7C2E"/>
    <w:rsid w:val="007E1859"/>
    <w:rsid w:val="007E1CEA"/>
    <w:rsid w:val="007E268D"/>
    <w:rsid w:val="007E48D5"/>
    <w:rsid w:val="007E50C0"/>
    <w:rsid w:val="007E5D5A"/>
    <w:rsid w:val="007F0EA2"/>
    <w:rsid w:val="007F11EA"/>
    <w:rsid w:val="007F157C"/>
    <w:rsid w:val="007F26BF"/>
    <w:rsid w:val="007F270D"/>
    <w:rsid w:val="007F2A79"/>
    <w:rsid w:val="007F2AA9"/>
    <w:rsid w:val="007F6410"/>
    <w:rsid w:val="007F65C1"/>
    <w:rsid w:val="00800060"/>
    <w:rsid w:val="008017C1"/>
    <w:rsid w:val="008018CC"/>
    <w:rsid w:val="00802D8D"/>
    <w:rsid w:val="008040EC"/>
    <w:rsid w:val="008068A1"/>
    <w:rsid w:val="00807434"/>
    <w:rsid w:val="0080767E"/>
    <w:rsid w:val="00810117"/>
    <w:rsid w:val="00810C7E"/>
    <w:rsid w:val="008114D3"/>
    <w:rsid w:val="00811C0B"/>
    <w:rsid w:val="00815F82"/>
    <w:rsid w:val="008165A2"/>
    <w:rsid w:val="00817BE7"/>
    <w:rsid w:val="00820EF2"/>
    <w:rsid w:val="00821A3F"/>
    <w:rsid w:val="00822379"/>
    <w:rsid w:val="00822441"/>
    <w:rsid w:val="00822784"/>
    <w:rsid w:val="00823733"/>
    <w:rsid w:val="00827339"/>
    <w:rsid w:val="00830A02"/>
    <w:rsid w:val="00830E0B"/>
    <w:rsid w:val="0083179C"/>
    <w:rsid w:val="00832623"/>
    <w:rsid w:val="008342A1"/>
    <w:rsid w:val="008342BF"/>
    <w:rsid w:val="00836B66"/>
    <w:rsid w:val="00840C97"/>
    <w:rsid w:val="0084224B"/>
    <w:rsid w:val="0084289B"/>
    <w:rsid w:val="00843F53"/>
    <w:rsid w:val="008448EC"/>
    <w:rsid w:val="00844F09"/>
    <w:rsid w:val="0084685E"/>
    <w:rsid w:val="00846E40"/>
    <w:rsid w:val="00847748"/>
    <w:rsid w:val="0084797D"/>
    <w:rsid w:val="00853161"/>
    <w:rsid w:val="0085617C"/>
    <w:rsid w:val="00861CD4"/>
    <w:rsid w:val="00862203"/>
    <w:rsid w:val="0086225C"/>
    <w:rsid w:val="00862DF3"/>
    <w:rsid w:val="0086518D"/>
    <w:rsid w:val="00865766"/>
    <w:rsid w:val="0086651F"/>
    <w:rsid w:val="00866728"/>
    <w:rsid w:val="00866DBC"/>
    <w:rsid w:val="008701C6"/>
    <w:rsid w:val="0087182B"/>
    <w:rsid w:val="008718E8"/>
    <w:rsid w:val="00872AC2"/>
    <w:rsid w:val="008734A3"/>
    <w:rsid w:val="0087733A"/>
    <w:rsid w:val="008819C0"/>
    <w:rsid w:val="00882B1B"/>
    <w:rsid w:val="00883F95"/>
    <w:rsid w:val="00884328"/>
    <w:rsid w:val="00885362"/>
    <w:rsid w:val="008860CA"/>
    <w:rsid w:val="0089070B"/>
    <w:rsid w:val="00891302"/>
    <w:rsid w:val="00891E8B"/>
    <w:rsid w:val="00891EC7"/>
    <w:rsid w:val="00892BF2"/>
    <w:rsid w:val="00893FE9"/>
    <w:rsid w:val="00894533"/>
    <w:rsid w:val="00896483"/>
    <w:rsid w:val="00896EAD"/>
    <w:rsid w:val="00897BAE"/>
    <w:rsid w:val="008A0679"/>
    <w:rsid w:val="008A17DC"/>
    <w:rsid w:val="008A348D"/>
    <w:rsid w:val="008A4236"/>
    <w:rsid w:val="008A66E1"/>
    <w:rsid w:val="008A6A4F"/>
    <w:rsid w:val="008A6F75"/>
    <w:rsid w:val="008A7F25"/>
    <w:rsid w:val="008B04F1"/>
    <w:rsid w:val="008B1281"/>
    <w:rsid w:val="008B4E80"/>
    <w:rsid w:val="008B5042"/>
    <w:rsid w:val="008B6B2C"/>
    <w:rsid w:val="008C03FE"/>
    <w:rsid w:val="008C0406"/>
    <w:rsid w:val="008C06A1"/>
    <w:rsid w:val="008C1BAF"/>
    <w:rsid w:val="008C2526"/>
    <w:rsid w:val="008C6398"/>
    <w:rsid w:val="008D06E6"/>
    <w:rsid w:val="008D193C"/>
    <w:rsid w:val="008D283E"/>
    <w:rsid w:val="008D28CA"/>
    <w:rsid w:val="008D2994"/>
    <w:rsid w:val="008D71E9"/>
    <w:rsid w:val="008D7B93"/>
    <w:rsid w:val="008E0124"/>
    <w:rsid w:val="008E171F"/>
    <w:rsid w:val="008E2AEC"/>
    <w:rsid w:val="008E381B"/>
    <w:rsid w:val="008E4385"/>
    <w:rsid w:val="008E5CFF"/>
    <w:rsid w:val="008E6AF5"/>
    <w:rsid w:val="008E725E"/>
    <w:rsid w:val="008E7699"/>
    <w:rsid w:val="008F0846"/>
    <w:rsid w:val="008F09F1"/>
    <w:rsid w:val="008F1363"/>
    <w:rsid w:val="008F50EB"/>
    <w:rsid w:val="008F56D5"/>
    <w:rsid w:val="008F587F"/>
    <w:rsid w:val="008F6088"/>
    <w:rsid w:val="008F6C4E"/>
    <w:rsid w:val="00900B34"/>
    <w:rsid w:val="0090179B"/>
    <w:rsid w:val="00903029"/>
    <w:rsid w:val="00904482"/>
    <w:rsid w:val="00904D00"/>
    <w:rsid w:val="009050E8"/>
    <w:rsid w:val="00906BCC"/>
    <w:rsid w:val="0090742F"/>
    <w:rsid w:val="009102BE"/>
    <w:rsid w:val="00910434"/>
    <w:rsid w:val="00911A24"/>
    <w:rsid w:val="00912709"/>
    <w:rsid w:val="00913B33"/>
    <w:rsid w:val="00914D92"/>
    <w:rsid w:val="00915058"/>
    <w:rsid w:val="00915302"/>
    <w:rsid w:val="009205B5"/>
    <w:rsid w:val="009207C0"/>
    <w:rsid w:val="00921B6D"/>
    <w:rsid w:val="00921F15"/>
    <w:rsid w:val="009221BD"/>
    <w:rsid w:val="0092298A"/>
    <w:rsid w:val="0092635D"/>
    <w:rsid w:val="00926AF7"/>
    <w:rsid w:val="0093099F"/>
    <w:rsid w:val="009313D6"/>
    <w:rsid w:val="00932B17"/>
    <w:rsid w:val="009340A2"/>
    <w:rsid w:val="009341EC"/>
    <w:rsid w:val="009401A2"/>
    <w:rsid w:val="00940443"/>
    <w:rsid w:val="00940475"/>
    <w:rsid w:val="009407EA"/>
    <w:rsid w:val="00942C4F"/>
    <w:rsid w:val="00943B72"/>
    <w:rsid w:val="00944155"/>
    <w:rsid w:val="009452A4"/>
    <w:rsid w:val="009452D8"/>
    <w:rsid w:val="00945A25"/>
    <w:rsid w:val="0094740F"/>
    <w:rsid w:val="00947BEC"/>
    <w:rsid w:val="0095039F"/>
    <w:rsid w:val="00950A59"/>
    <w:rsid w:val="009534A4"/>
    <w:rsid w:val="00954E69"/>
    <w:rsid w:val="00955CFE"/>
    <w:rsid w:val="0095693A"/>
    <w:rsid w:val="00956BD7"/>
    <w:rsid w:val="009572D3"/>
    <w:rsid w:val="00960BDF"/>
    <w:rsid w:val="009610FD"/>
    <w:rsid w:val="00961CA0"/>
    <w:rsid w:val="00961E53"/>
    <w:rsid w:val="00962C36"/>
    <w:rsid w:val="00965645"/>
    <w:rsid w:val="00965C64"/>
    <w:rsid w:val="0096783A"/>
    <w:rsid w:val="009710DD"/>
    <w:rsid w:val="00971663"/>
    <w:rsid w:val="00971755"/>
    <w:rsid w:val="00971C80"/>
    <w:rsid w:val="009737F8"/>
    <w:rsid w:val="00974517"/>
    <w:rsid w:val="00975A8A"/>
    <w:rsid w:val="00977742"/>
    <w:rsid w:val="009809F2"/>
    <w:rsid w:val="0098114B"/>
    <w:rsid w:val="009814BD"/>
    <w:rsid w:val="0098254D"/>
    <w:rsid w:val="0098273C"/>
    <w:rsid w:val="009828F4"/>
    <w:rsid w:val="00983FB1"/>
    <w:rsid w:val="0098496B"/>
    <w:rsid w:val="00985D65"/>
    <w:rsid w:val="0098731F"/>
    <w:rsid w:val="0098742A"/>
    <w:rsid w:val="009914A3"/>
    <w:rsid w:val="009920AD"/>
    <w:rsid w:val="00992852"/>
    <w:rsid w:val="00993037"/>
    <w:rsid w:val="009942B2"/>
    <w:rsid w:val="009960DC"/>
    <w:rsid w:val="0099621A"/>
    <w:rsid w:val="00997B28"/>
    <w:rsid w:val="00997B6A"/>
    <w:rsid w:val="009A0714"/>
    <w:rsid w:val="009A38CA"/>
    <w:rsid w:val="009A3E04"/>
    <w:rsid w:val="009A4DFC"/>
    <w:rsid w:val="009A55C0"/>
    <w:rsid w:val="009A5968"/>
    <w:rsid w:val="009A67EE"/>
    <w:rsid w:val="009A75AB"/>
    <w:rsid w:val="009A7985"/>
    <w:rsid w:val="009A7C47"/>
    <w:rsid w:val="009B21A5"/>
    <w:rsid w:val="009B2CD0"/>
    <w:rsid w:val="009B2E4C"/>
    <w:rsid w:val="009B5C34"/>
    <w:rsid w:val="009B7249"/>
    <w:rsid w:val="009B7800"/>
    <w:rsid w:val="009C038B"/>
    <w:rsid w:val="009C0781"/>
    <w:rsid w:val="009C0991"/>
    <w:rsid w:val="009C4B8C"/>
    <w:rsid w:val="009C568B"/>
    <w:rsid w:val="009D1598"/>
    <w:rsid w:val="009D2590"/>
    <w:rsid w:val="009D2986"/>
    <w:rsid w:val="009D3731"/>
    <w:rsid w:val="009D53B2"/>
    <w:rsid w:val="009D5540"/>
    <w:rsid w:val="009D6E89"/>
    <w:rsid w:val="009E0DA5"/>
    <w:rsid w:val="009E1F17"/>
    <w:rsid w:val="009E29CB"/>
    <w:rsid w:val="009E4154"/>
    <w:rsid w:val="009E4570"/>
    <w:rsid w:val="009E511C"/>
    <w:rsid w:val="009E5490"/>
    <w:rsid w:val="009F0097"/>
    <w:rsid w:val="009F0BD9"/>
    <w:rsid w:val="009F1AF6"/>
    <w:rsid w:val="009F1F43"/>
    <w:rsid w:val="009F3285"/>
    <w:rsid w:val="009F3388"/>
    <w:rsid w:val="009F4C10"/>
    <w:rsid w:val="009F58A5"/>
    <w:rsid w:val="009F58E1"/>
    <w:rsid w:val="00A0052A"/>
    <w:rsid w:val="00A03437"/>
    <w:rsid w:val="00A043F1"/>
    <w:rsid w:val="00A04ADB"/>
    <w:rsid w:val="00A04C81"/>
    <w:rsid w:val="00A05D39"/>
    <w:rsid w:val="00A07DF7"/>
    <w:rsid w:val="00A07F96"/>
    <w:rsid w:val="00A1178D"/>
    <w:rsid w:val="00A11F15"/>
    <w:rsid w:val="00A12A29"/>
    <w:rsid w:val="00A149FB"/>
    <w:rsid w:val="00A15B53"/>
    <w:rsid w:val="00A171C2"/>
    <w:rsid w:val="00A20000"/>
    <w:rsid w:val="00A201C6"/>
    <w:rsid w:val="00A208AC"/>
    <w:rsid w:val="00A20F98"/>
    <w:rsid w:val="00A20FD6"/>
    <w:rsid w:val="00A221D1"/>
    <w:rsid w:val="00A23238"/>
    <w:rsid w:val="00A23FFA"/>
    <w:rsid w:val="00A24960"/>
    <w:rsid w:val="00A2732A"/>
    <w:rsid w:val="00A301BD"/>
    <w:rsid w:val="00A30DC5"/>
    <w:rsid w:val="00A30E27"/>
    <w:rsid w:val="00A30F13"/>
    <w:rsid w:val="00A310ED"/>
    <w:rsid w:val="00A319F0"/>
    <w:rsid w:val="00A31E8D"/>
    <w:rsid w:val="00A31ED6"/>
    <w:rsid w:val="00A31F19"/>
    <w:rsid w:val="00A32628"/>
    <w:rsid w:val="00A357E2"/>
    <w:rsid w:val="00A368C7"/>
    <w:rsid w:val="00A36C4B"/>
    <w:rsid w:val="00A372F3"/>
    <w:rsid w:val="00A37822"/>
    <w:rsid w:val="00A41B30"/>
    <w:rsid w:val="00A42ABF"/>
    <w:rsid w:val="00A43BA9"/>
    <w:rsid w:val="00A44B6C"/>
    <w:rsid w:val="00A469EE"/>
    <w:rsid w:val="00A534EC"/>
    <w:rsid w:val="00A5409A"/>
    <w:rsid w:val="00A54379"/>
    <w:rsid w:val="00A56D44"/>
    <w:rsid w:val="00A6099F"/>
    <w:rsid w:val="00A60A75"/>
    <w:rsid w:val="00A60C57"/>
    <w:rsid w:val="00A6236D"/>
    <w:rsid w:val="00A63236"/>
    <w:rsid w:val="00A63367"/>
    <w:rsid w:val="00A636D5"/>
    <w:rsid w:val="00A641B8"/>
    <w:rsid w:val="00A705CF"/>
    <w:rsid w:val="00A7147A"/>
    <w:rsid w:val="00A720CF"/>
    <w:rsid w:val="00A72EE0"/>
    <w:rsid w:val="00A730F5"/>
    <w:rsid w:val="00A771C8"/>
    <w:rsid w:val="00A81B39"/>
    <w:rsid w:val="00A81F90"/>
    <w:rsid w:val="00A84849"/>
    <w:rsid w:val="00A85A10"/>
    <w:rsid w:val="00A8623E"/>
    <w:rsid w:val="00A87579"/>
    <w:rsid w:val="00A905E9"/>
    <w:rsid w:val="00A932CF"/>
    <w:rsid w:val="00A94634"/>
    <w:rsid w:val="00A96328"/>
    <w:rsid w:val="00A97868"/>
    <w:rsid w:val="00A9799E"/>
    <w:rsid w:val="00AA2A32"/>
    <w:rsid w:val="00AA329A"/>
    <w:rsid w:val="00AA4B9C"/>
    <w:rsid w:val="00AA5370"/>
    <w:rsid w:val="00AA6C0B"/>
    <w:rsid w:val="00AB1130"/>
    <w:rsid w:val="00AB18C6"/>
    <w:rsid w:val="00AB223F"/>
    <w:rsid w:val="00AB2418"/>
    <w:rsid w:val="00AB3466"/>
    <w:rsid w:val="00AB42CA"/>
    <w:rsid w:val="00AB50A6"/>
    <w:rsid w:val="00AB7099"/>
    <w:rsid w:val="00AB7718"/>
    <w:rsid w:val="00AB7D7D"/>
    <w:rsid w:val="00AC1B47"/>
    <w:rsid w:val="00AC2C61"/>
    <w:rsid w:val="00AC35D0"/>
    <w:rsid w:val="00AC36A6"/>
    <w:rsid w:val="00AC36D2"/>
    <w:rsid w:val="00AC3CF3"/>
    <w:rsid w:val="00AC3F78"/>
    <w:rsid w:val="00AC4E9C"/>
    <w:rsid w:val="00AC58EB"/>
    <w:rsid w:val="00AC5935"/>
    <w:rsid w:val="00AC6019"/>
    <w:rsid w:val="00AC68FF"/>
    <w:rsid w:val="00AC76D4"/>
    <w:rsid w:val="00AC7B9B"/>
    <w:rsid w:val="00AD2CCD"/>
    <w:rsid w:val="00AD322A"/>
    <w:rsid w:val="00AD38B4"/>
    <w:rsid w:val="00AD44AB"/>
    <w:rsid w:val="00AD63D3"/>
    <w:rsid w:val="00AD6646"/>
    <w:rsid w:val="00AD6D51"/>
    <w:rsid w:val="00AE11E9"/>
    <w:rsid w:val="00AE15F2"/>
    <w:rsid w:val="00AE2A4B"/>
    <w:rsid w:val="00AE36B2"/>
    <w:rsid w:val="00AE3D0C"/>
    <w:rsid w:val="00AE4653"/>
    <w:rsid w:val="00AE5D72"/>
    <w:rsid w:val="00AE6630"/>
    <w:rsid w:val="00AE7EC3"/>
    <w:rsid w:val="00AF007C"/>
    <w:rsid w:val="00AF14CE"/>
    <w:rsid w:val="00AF2658"/>
    <w:rsid w:val="00AF2862"/>
    <w:rsid w:val="00AF4AE7"/>
    <w:rsid w:val="00AF6DBA"/>
    <w:rsid w:val="00B00F1C"/>
    <w:rsid w:val="00B01595"/>
    <w:rsid w:val="00B02066"/>
    <w:rsid w:val="00B027AC"/>
    <w:rsid w:val="00B0323C"/>
    <w:rsid w:val="00B0342E"/>
    <w:rsid w:val="00B035A6"/>
    <w:rsid w:val="00B04A09"/>
    <w:rsid w:val="00B0526E"/>
    <w:rsid w:val="00B0622A"/>
    <w:rsid w:val="00B07E10"/>
    <w:rsid w:val="00B1184D"/>
    <w:rsid w:val="00B12774"/>
    <w:rsid w:val="00B12B10"/>
    <w:rsid w:val="00B12DA9"/>
    <w:rsid w:val="00B13092"/>
    <w:rsid w:val="00B158D9"/>
    <w:rsid w:val="00B15D4D"/>
    <w:rsid w:val="00B16110"/>
    <w:rsid w:val="00B17ADB"/>
    <w:rsid w:val="00B21BDD"/>
    <w:rsid w:val="00B223FE"/>
    <w:rsid w:val="00B24DB7"/>
    <w:rsid w:val="00B24F91"/>
    <w:rsid w:val="00B26302"/>
    <w:rsid w:val="00B26936"/>
    <w:rsid w:val="00B26B8F"/>
    <w:rsid w:val="00B31C07"/>
    <w:rsid w:val="00B35EA5"/>
    <w:rsid w:val="00B3676D"/>
    <w:rsid w:val="00B36DCF"/>
    <w:rsid w:val="00B404C0"/>
    <w:rsid w:val="00B42345"/>
    <w:rsid w:val="00B42436"/>
    <w:rsid w:val="00B42561"/>
    <w:rsid w:val="00B42A7B"/>
    <w:rsid w:val="00B430A1"/>
    <w:rsid w:val="00B44E81"/>
    <w:rsid w:val="00B45020"/>
    <w:rsid w:val="00B45299"/>
    <w:rsid w:val="00B4773B"/>
    <w:rsid w:val="00B502DD"/>
    <w:rsid w:val="00B506F6"/>
    <w:rsid w:val="00B51285"/>
    <w:rsid w:val="00B5192E"/>
    <w:rsid w:val="00B52B37"/>
    <w:rsid w:val="00B5460A"/>
    <w:rsid w:val="00B61247"/>
    <w:rsid w:val="00B613FC"/>
    <w:rsid w:val="00B621F7"/>
    <w:rsid w:val="00B6223D"/>
    <w:rsid w:val="00B640EE"/>
    <w:rsid w:val="00B64F18"/>
    <w:rsid w:val="00B650FB"/>
    <w:rsid w:val="00B6514A"/>
    <w:rsid w:val="00B65B0C"/>
    <w:rsid w:val="00B67BA1"/>
    <w:rsid w:val="00B70FDB"/>
    <w:rsid w:val="00B714BC"/>
    <w:rsid w:val="00B7177B"/>
    <w:rsid w:val="00B732DA"/>
    <w:rsid w:val="00B738EE"/>
    <w:rsid w:val="00B74AB2"/>
    <w:rsid w:val="00B75CF7"/>
    <w:rsid w:val="00B800CF"/>
    <w:rsid w:val="00B814A6"/>
    <w:rsid w:val="00B85ACF"/>
    <w:rsid w:val="00B87A41"/>
    <w:rsid w:val="00B87D1C"/>
    <w:rsid w:val="00B87D2D"/>
    <w:rsid w:val="00B87ED0"/>
    <w:rsid w:val="00B902DF"/>
    <w:rsid w:val="00B9390D"/>
    <w:rsid w:val="00B93DF5"/>
    <w:rsid w:val="00B93E89"/>
    <w:rsid w:val="00B944B1"/>
    <w:rsid w:val="00B96788"/>
    <w:rsid w:val="00B9779C"/>
    <w:rsid w:val="00B97E05"/>
    <w:rsid w:val="00BA514B"/>
    <w:rsid w:val="00BA7A37"/>
    <w:rsid w:val="00BB1E94"/>
    <w:rsid w:val="00BB2CD7"/>
    <w:rsid w:val="00BB30C8"/>
    <w:rsid w:val="00BB5261"/>
    <w:rsid w:val="00BB69F7"/>
    <w:rsid w:val="00BB6AD0"/>
    <w:rsid w:val="00BC307C"/>
    <w:rsid w:val="00BC320C"/>
    <w:rsid w:val="00BC32FC"/>
    <w:rsid w:val="00BC44E9"/>
    <w:rsid w:val="00BC4792"/>
    <w:rsid w:val="00BC5720"/>
    <w:rsid w:val="00BC6E2C"/>
    <w:rsid w:val="00BC7263"/>
    <w:rsid w:val="00BD1B8F"/>
    <w:rsid w:val="00BD1BB3"/>
    <w:rsid w:val="00BD2E18"/>
    <w:rsid w:val="00BD4788"/>
    <w:rsid w:val="00BD5891"/>
    <w:rsid w:val="00BD6DA2"/>
    <w:rsid w:val="00BD7B19"/>
    <w:rsid w:val="00BD7F0B"/>
    <w:rsid w:val="00BE283A"/>
    <w:rsid w:val="00BE2ECC"/>
    <w:rsid w:val="00BE3F28"/>
    <w:rsid w:val="00BE478D"/>
    <w:rsid w:val="00BE47FF"/>
    <w:rsid w:val="00BE56DD"/>
    <w:rsid w:val="00BE59CA"/>
    <w:rsid w:val="00BE6F9E"/>
    <w:rsid w:val="00BE778B"/>
    <w:rsid w:val="00BF037D"/>
    <w:rsid w:val="00BF07A6"/>
    <w:rsid w:val="00BF0F51"/>
    <w:rsid w:val="00BF1744"/>
    <w:rsid w:val="00BF30C6"/>
    <w:rsid w:val="00BF349C"/>
    <w:rsid w:val="00C00B62"/>
    <w:rsid w:val="00C0101B"/>
    <w:rsid w:val="00C029F1"/>
    <w:rsid w:val="00C039CE"/>
    <w:rsid w:val="00C0494E"/>
    <w:rsid w:val="00C04BF6"/>
    <w:rsid w:val="00C05FC1"/>
    <w:rsid w:val="00C06104"/>
    <w:rsid w:val="00C06416"/>
    <w:rsid w:val="00C10286"/>
    <w:rsid w:val="00C113C4"/>
    <w:rsid w:val="00C121D6"/>
    <w:rsid w:val="00C12529"/>
    <w:rsid w:val="00C13041"/>
    <w:rsid w:val="00C13674"/>
    <w:rsid w:val="00C143EF"/>
    <w:rsid w:val="00C14894"/>
    <w:rsid w:val="00C1514F"/>
    <w:rsid w:val="00C15157"/>
    <w:rsid w:val="00C154DF"/>
    <w:rsid w:val="00C20081"/>
    <w:rsid w:val="00C21B6A"/>
    <w:rsid w:val="00C23F61"/>
    <w:rsid w:val="00C24DBF"/>
    <w:rsid w:val="00C258A2"/>
    <w:rsid w:val="00C26830"/>
    <w:rsid w:val="00C26913"/>
    <w:rsid w:val="00C27027"/>
    <w:rsid w:val="00C3012F"/>
    <w:rsid w:val="00C30EF8"/>
    <w:rsid w:val="00C31525"/>
    <w:rsid w:val="00C32F7D"/>
    <w:rsid w:val="00C346C4"/>
    <w:rsid w:val="00C35309"/>
    <w:rsid w:val="00C3574B"/>
    <w:rsid w:val="00C35B8D"/>
    <w:rsid w:val="00C36CE1"/>
    <w:rsid w:val="00C3789B"/>
    <w:rsid w:val="00C425CC"/>
    <w:rsid w:val="00C43AFA"/>
    <w:rsid w:val="00C453A1"/>
    <w:rsid w:val="00C47DC2"/>
    <w:rsid w:val="00C518D8"/>
    <w:rsid w:val="00C519F2"/>
    <w:rsid w:val="00C52D33"/>
    <w:rsid w:val="00C53349"/>
    <w:rsid w:val="00C546F5"/>
    <w:rsid w:val="00C555EE"/>
    <w:rsid w:val="00C55F7D"/>
    <w:rsid w:val="00C5781A"/>
    <w:rsid w:val="00C57A5E"/>
    <w:rsid w:val="00C60B39"/>
    <w:rsid w:val="00C60E09"/>
    <w:rsid w:val="00C610A6"/>
    <w:rsid w:val="00C61B47"/>
    <w:rsid w:val="00C62672"/>
    <w:rsid w:val="00C62AAD"/>
    <w:rsid w:val="00C638A8"/>
    <w:rsid w:val="00C639EA"/>
    <w:rsid w:val="00C64B6D"/>
    <w:rsid w:val="00C652DF"/>
    <w:rsid w:val="00C66029"/>
    <w:rsid w:val="00C679F8"/>
    <w:rsid w:val="00C70730"/>
    <w:rsid w:val="00C71C2A"/>
    <w:rsid w:val="00C73CD0"/>
    <w:rsid w:val="00C7481B"/>
    <w:rsid w:val="00C75F3D"/>
    <w:rsid w:val="00C766FC"/>
    <w:rsid w:val="00C7722D"/>
    <w:rsid w:val="00C80EC9"/>
    <w:rsid w:val="00C81797"/>
    <w:rsid w:val="00C81987"/>
    <w:rsid w:val="00C82D16"/>
    <w:rsid w:val="00C82E55"/>
    <w:rsid w:val="00C85CF3"/>
    <w:rsid w:val="00C86C5F"/>
    <w:rsid w:val="00C87F6B"/>
    <w:rsid w:val="00C949B7"/>
    <w:rsid w:val="00C95526"/>
    <w:rsid w:val="00C957C0"/>
    <w:rsid w:val="00C95AA9"/>
    <w:rsid w:val="00C97259"/>
    <w:rsid w:val="00CA0218"/>
    <w:rsid w:val="00CA1298"/>
    <w:rsid w:val="00CA1416"/>
    <w:rsid w:val="00CA38A8"/>
    <w:rsid w:val="00CA4A63"/>
    <w:rsid w:val="00CA5A7F"/>
    <w:rsid w:val="00CA6090"/>
    <w:rsid w:val="00CA6573"/>
    <w:rsid w:val="00CA7249"/>
    <w:rsid w:val="00CB0035"/>
    <w:rsid w:val="00CB0F15"/>
    <w:rsid w:val="00CB26EC"/>
    <w:rsid w:val="00CB2DA4"/>
    <w:rsid w:val="00CB4298"/>
    <w:rsid w:val="00CB4CB0"/>
    <w:rsid w:val="00CB76C2"/>
    <w:rsid w:val="00CC0795"/>
    <w:rsid w:val="00CC0E42"/>
    <w:rsid w:val="00CC2FAF"/>
    <w:rsid w:val="00CC35A2"/>
    <w:rsid w:val="00CC50CF"/>
    <w:rsid w:val="00CC6F3C"/>
    <w:rsid w:val="00CC71A9"/>
    <w:rsid w:val="00CC75FB"/>
    <w:rsid w:val="00CD163F"/>
    <w:rsid w:val="00CD212E"/>
    <w:rsid w:val="00CD2BA4"/>
    <w:rsid w:val="00CD4575"/>
    <w:rsid w:val="00CD4D2B"/>
    <w:rsid w:val="00CD4F7A"/>
    <w:rsid w:val="00CD5BF7"/>
    <w:rsid w:val="00CD5F88"/>
    <w:rsid w:val="00CD74C1"/>
    <w:rsid w:val="00CE09A8"/>
    <w:rsid w:val="00CE2D29"/>
    <w:rsid w:val="00CE3DDA"/>
    <w:rsid w:val="00CE4AC6"/>
    <w:rsid w:val="00CE785B"/>
    <w:rsid w:val="00CF187F"/>
    <w:rsid w:val="00CF2027"/>
    <w:rsid w:val="00CF2198"/>
    <w:rsid w:val="00CF40D7"/>
    <w:rsid w:val="00CF49D7"/>
    <w:rsid w:val="00CF537D"/>
    <w:rsid w:val="00CF79B6"/>
    <w:rsid w:val="00D059EC"/>
    <w:rsid w:val="00D0613A"/>
    <w:rsid w:val="00D069A0"/>
    <w:rsid w:val="00D06EDB"/>
    <w:rsid w:val="00D108BF"/>
    <w:rsid w:val="00D10D2E"/>
    <w:rsid w:val="00D12291"/>
    <w:rsid w:val="00D13D48"/>
    <w:rsid w:val="00D142B6"/>
    <w:rsid w:val="00D14836"/>
    <w:rsid w:val="00D14AC3"/>
    <w:rsid w:val="00D16F21"/>
    <w:rsid w:val="00D1761C"/>
    <w:rsid w:val="00D20BC9"/>
    <w:rsid w:val="00D21F46"/>
    <w:rsid w:val="00D21FD6"/>
    <w:rsid w:val="00D228E0"/>
    <w:rsid w:val="00D258B2"/>
    <w:rsid w:val="00D26D16"/>
    <w:rsid w:val="00D309B8"/>
    <w:rsid w:val="00D32587"/>
    <w:rsid w:val="00D3335E"/>
    <w:rsid w:val="00D37B0E"/>
    <w:rsid w:val="00D404E0"/>
    <w:rsid w:val="00D420B7"/>
    <w:rsid w:val="00D4248F"/>
    <w:rsid w:val="00D43A3E"/>
    <w:rsid w:val="00D44CCA"/>
    <w:rsid w:val="00D45830"/>
    <w:rsid w:val="00D47521"/>
    <w:rsid w:val="00D47A69"/>
    <w:rsid w:val="00D51BCF"/>
    <w:rsid w:val="00D51BF3"/>
    <w:rsid w:val="00D528AE"/>
    <w:rsid w:val="00D53D44"/>
    <w:rsid w:val="00D543B9"/>
    <w:rsid w:val="00D551A3"/>
    <w:rsid w:val="00D574D0"/>
    <w:rsid w:val="00D61365"/>
    <w:rsid w:val="00D61650"/>
    <w:rsid w:val="00D61E54"/>
    <w:rsid w:val="00D62873"/>
    <w:rsid w:val="00D639E1"/>
    <w:rsid w:val="00D63D9B"/>
    <w:rsid w:val="00D6426E"/>
    <w:rsid w:val="00D65475"/>
    <w:rsid w:val="00D6620D"/>
    <w:rsid w:val="00D66553"/>
    <w:rsid w:val="00D666F5"/>
    <w:rsid w:val="00D66D84"/>
    <w:rsid w:val="00D7229C"/>
    <w:rsid w:val="00D72CBC"/>
    <w:rsid w:val="00D73442"/>
    <w:rsid w:val="00D75496"/>
    <w:rsid w:val="00D757E6"/>
    <w:rsid w:val="00D76216"/>
    <w:rsid w:val="00D76456"/>
    <w:rsid w:val="00D80A29"/>
    <w:rsid w:val="00D81DAF"/>
    <w:rsid w:val="00D81EFE"/>
    <w:rsid w:val="00D85B75"/>
    <w:rsid w:val="00D92BB5"/>
    <w:rsid w:val="00D931C7"/>
    <w:rsid w:val="00D938A5"/>
    <w:rsid w:val="00D97EF4"/>
    <w:rsid w:val="00DA09B1"/>
    <w:rsid w:val="00DA0CED"/>
    <w:rsid w:val="00DA172E"/>
    <w:rsid w:val="00DA1E81"/>
    <w:rsid w:val="00DA1F98"/>
    <w:rsid w:val="00DA262C"/>
    <w:rsid w:val="00DA295C"/>
    <w:rsid w:val="00DA2CA7"/>
    <w:rsid w:val="00DA319E"/>
    <w:rsid w:val="00DA3A7B"/>
    <w:rsid w:val="00DA45EE"/>
    <w:rsid w:val="00DA64C0"/>
    <w:rsid w:val="00DA7849"/>
    <w:rsid w:val="00DB203C"/>
    <w:rsid w:val="00DB2642"/>
    <w:rsid w:val="00DB40DD"/>
    <w:rsid w:val="00DB60B8"/>
    <w:rsid w:val="00DB7E43"/>
    <w:rsid w:val="00DC2EA5"/>
    <w:rsid w:val="00DC38A6"/>
    <w:rsid w:val="00DC3B41"/>
    <w:rsid w:val="00DC5084"/>
    <w:rsid w:val="00DC65F3"/>
    <w:rsid w:val="00DD2139"/>
    <w:rsid w:val="00DD3842"/>
    <w:rsid w:val="00DD3D5A"/>
    <w:rsid w:val="00DD459F"/>
    <w:rsid w:val="00DD4BCA"/>
    <w:rsid w:val="00DD5B3E"/>
    <w:rsid w:val="00DD781A"/>
    <w:rsid w:val="00DD7B1D"/>
    <w:rsid w:val="00DD7EEF"/>
    <w:rsid w:val="00DE14AE"/>
    <w:rsid w:val="00DE1B8E"/>
    <w:rsid w:val="00DE22F5"/>
    <w:rsid w:val="00DE2318"/>
    <w:rsid w:val="00DE270F"/>
    <w:rsid w:val="00DE3650"/>
    <w:rsid w:val="00DE4619"/>
    <w:rsid w:val="00DE5704"/>
    <w:rsid w:val="00DE5C96"/>
    <w:rsid w:val="00DE6D84"/>
    <w:rsid w:val="00DE7765"/>
    <w:rsid w:val="00DF346A"/>
    <w:rsid w:val="00DF354B"/>
    <w:rsid w:val="00DF366B"/>
    <w:rsid w:val="00DF6293"/>
    <w:rsid w:val="00DF72FB"/>
    <w:rsid w:val="00E00E09"/>
    <w:rsid w:val="00E01007"/>
    <w:rsid w:val="00E021E8"/>
    <w:rsid w:val="00E03107"/>
    <w:rsid w:val="00E050C7"/>
    <w:rsid w:val="00E060E0"/>
    <w:rsid w:val="00E07347"/>
    <w:rsid w:val="00E07775"/>
    <w:rsid w:val="00E07C02"/>
    <w:rsid w:val="00E1352E"/>
    <w:rsid w:val="00E148E3"/>
    <w:rsid w:val="00E14AAB"/>
    <w:rsid w:val="00E154E2"/>
    <w:rsid w:val="00E175A9"/>
    <w:rsid w:val="00E17CC2"/>
    <w:rsid w:val="00E20B01"/>
    <w:rsid w:val="00E21933"/>
    <w:rsid w:val="00E22D00"/>
    <w:rsid w:val="00E25AEC"/>
    <w:rsid w:val="00E25BC4"/>
    <w:rsid w:val="00E26C94"/>
    <w:rsid w:val="00E30757"/>
    <w:rsid w:val="00E30AC2"/>
    <w:rsid w:val="00E31CBE"/>
    <w:rsid w:val="00E3736A"/>
    <w:rsid w:val="00E37D10"/>
    <w:rsid w:val="00E37F05"/>
    <w:rsid w:val="00E40E52"/>
    <w:rsid w:val="00E42987"/>
    <w:rsid w:val="00E43182"/>
    <w:rsid w:val="00E43A09"/>
    <w:rsid w:val="00E45949"/>
    <w:rsid w:val="00E45A4F"/>
    <w:rsid w:val="00E4771F"/>
    <w:rsid w:val="00E47A1E"/>
    <w:rsid w:val="00E47BDD"/>
    <w:rsid w:val="00E50F18"/>
    <w:rsid w:val="00E524A3"/>
    <w:rsid w:val="00E52868"/>
    <w:rsid w:val="00E52BA5"/>
    <w:rsid w:val="00E5422C"/>
    <w:rsid w:val="00E56742"/>
    <w:rsid w:val="00E6068B"/>
    <w:rsid w:val="00E60921"/>
    <w:rsid w:val="00E60FDE"/>
    <w:rsid w:val="00E6158D"/>
    <w:rsid w:val="00E61870"/>
    <w:rsid w:val="00E62210"/>
    <w:rsid w:val="00E622DB"/>
    <w:rsid w:val="00E6435E"/>
    <w:rsid w:val="00E72EFB"/>
    <w:rsid w:val="00E76079"/>
    <w:rsid w:val="00E764E4"/>
    <w:rsid w:val="00E774E1"/>
    <w:rsid w:val="00E800F2"/>
    <w:rsid w:val="00E825EC"/>
    <w:rsid w:val="00E8264A"/>
    <w:rsid w:val="00E832FF"/>
    <w:rsid w:val="00E83933"/>
    <w:rsid w:val="00E8651D"/>
    <w:rsid w:val="00E8653F"/>
    <w:rsid w:val="00E87270"/>
    <w:rsid w:val="00E875ED"/>
    <w:rsid w:val="00E87BB9"/>
    <w:rsid w:val="00E91BBD"/>
    <w:rsid w:val="00E92990"/>
    <w:rsid w:val="00E96101"/>
    <w:rsid w:val="00EA0D51"/>
    <w:rsid w:val="00EA293C"/>
    <w:rsid w:val="00EA56BB"/>
    <w:rsid w:val="00EA776E"/>
    <w:rsid w:val="00EB2529"/>
    <w:rsid w:val="00EB44F7"/>
    <w:rsid w:val="00EB600B"/>
    <w:rsid w:val="00EB629E"/>
    <w:rsid w:val="00EB74FA"/>
    <w:rsid w:val="00EC02AC"/>
    <w:rsid w:val="00EC0E1C"/>
    <w:rsid w:val="00EC15F9"/>
    <w:rsid w:val="00EC40D3"/>
    <w:rsid w:val="00EC4239"/>
    <w:rsid w:val="00EC4B53"/>
    <w:rsid w:val="00EC540D"/>
    <w:rsid w:val="00EC57D3"/>
    <w:rsid w:val="00EC7A8A"/>
    <w:rsid w:val="00EC7A9E"/>
    <w:rsid w:val="00ED31F5"/>
    <w:rsid w:val="00ED3690"/>
    <w:rsid w:val="00ED37D4"/>
    <w:rsid w:val="00ED38CE"/>
    <w:rsid w:val="00ED3F0F"/>
    <w:rsid w:val="00ED41D0"/>
    <w:rsid w:val="00ED5106"/>
    <w:rsid w:val="00ED6D67"/>
    <w:rsid w:val="00ED6E10"/>
    <w:rsid w:val="00ED78D8"/>
    <w:rsid w:val="00EE0C78"/>
    <w:rsid w:val="00EE1340"/>
    <w:rsid w:val="00EE4C69"/>
    <w:rsid w:val="00EE60DE"/>
    <w:rsid w:val="00EE75E6"/>
    <w:rsid w:val="00EE7C85"/>
    <w:rsid w:val="00EF06B5"/>
    <w:rsid w:val="00EF4FDA"/>
    <w:rsid w:val="00F034C6"/>
    <w:rsid w:val="00F03E64"/>
    <w:rsid w:val="00F04D38"/>
    <w:rsid w:val="00F06138"/>
    <w:rsid w:val="00F065AA"/>
    <w:rsid w:val="00F07BB2"/>
    <w:rsid w:val="00F10296"/>
    <w:rsid w:val="00F105FE"/>
    <w:rsid w:val="00F106A3"/>
    <w:rsid w:val="00F10952"/>
    <w:rsid w:val="00F1108C"/>
    <w:rsid w:val="00F121EF"/>
    <w:rsid w:val="00F125E6"/>
    <w:rsid w:val="00F126CF"/>
    <w:rsid w:val="00F12DB7"/>
    <w:rsid w:val="00F13F71"/>
    <w:rsid w:val="00F144C7"/>
    <w:rsid w:val="00F150E4"/>
    <w:rsid w:val="00F163D7"/>
    <w:rsid w:val="00F166D3"/>
    <w:rsid w:val="00F16BCC"/>
    <w:rsid w:val="00F17DF1"/>
    <w:rsid w:val="00F20957"/>
    <w:rsid w:val="00F20F5D"/>
    <w:rsid w:val="00F21D4F"/>
    <w:rsid w:val="00F24852"/>
    <w:rsid w:val="00F27892"/>
    <w:rsid w:val="00F27C79"/>
    <w:rsid w:val="00F328BB"/>
    <w:rsid w:val="00F34D6A"/>
    <w:rsid w:val="00F355B7"/>
    <w:rsid w:val="00F355DB"/>
    <w:rsid w:val="00F40F66"/>
    <w:rsid w:val="00F41353"/>
    <w:rsid w:val="00F422C4"/>
    <w:rsid w:val="00F42FBD"/>
    <w:rsid w:val="00F4436B"/>
    <w:rsid w:val="00F45022"/>
    <w:rsid w:val="00F450BE"/>
    <w:rsid w:val="00F4535B"/>
    <w:rsid w:val="00F4614C"/>
    <w:rsid w:val="00F477A1"/>
    <w:rsid w:val="00F504C8"/>
    <w:rsid w:val="00F50A04"/>
    <w:rsid w:val="00F516A2"/>
    <w:rsid w:val="00F51FCC"/>
    <w:rsid w:val="00F52413"/>
    <w:rsid w:val="00F545FC"/>
    <w:rsid w:val="00F55A87"/>
    <w:rsid w:val="00F55B91"/>
    <w:rsid w:val="00F56527"/>
    <w:rsid w:val="00F606F9"/>
    <w:rsid w:val="00F6126D"/>
    <w:rsid w:val="00F62061"/>
    <w:rsid w:val="00F62737"/>
    <w:rsid w:val="00F629ED"/>
    <w:rsid w:val="00F63AC2"/>
    <w:rsid w:val="00F647A0"/>
    <w:rsid w:val="00F64C0B"/>
    <w:rsid w:val="00F6530F"/>
    <w:rsid w:val="00F72293"/>
    <w:rsid w:val="00F730C4"/>
    <w:rsid w:val="00F73FD7"/>
    <w:rsid w:val="00F741CD"/>
    <w:rsid w:val="00F76E4B"/>
    <w:rsid w:val="00F77073"/>
    <w:rsid w:val="00F84573"/>
    <w:rsid w:val="00F84F5C"/>
    <w:rsid w:val="00F8607E"/>
    <w:rsid w:val="00F9004F"/>
    <w:rsid w:val="00F90F4C"/>
    <w:rsid w:val="00F91DEC"/>
    <w:rsid w:val="00F95B4A"/>
    <w:rsid w:val="00F95C7F"/>
    <w:rsid w:val="00F96151"/>
    <w:rsid w:val="00F97241"/>
    <w:rsid w:val="00FA3AB4"/>
    <w:rsid w:val="00FA5A9A"/>
    <w:rsid w:val="00FA6A12"/>
    <w:rsid w:val="00FB0F4F"/>
    <w:rsid w:val="00FB269C"/>
    <w:rsid w:val="00FB5D36"/>
    <w:rsid w:val="00FB643B"/>
    <w:rsid w:val="00FB703A"/>
    <w:rsid w:val="00FB7442"/>
    <w:rsid w:val="00FC1877"/>
    <w:rsid w:val="00FC1D8E"/>
    <w:rsid w:val="00FC3084"/>
    <w:rsid w:val="00FC529E"/>
    <w:rsid w:val="00FC5840"/>
    <w:rsid w:val="00FC5FEF"/>
    <w:rsid w:val="00FC613B"/>
    <w:rsid w:val="00FC6295"/>
    <w:rsid w:val="00FC6ECB"/>
    <w:rsid w:val="00FC7211"/>
    <w:rsid w:val="00FD2B4B"/>
    <w:rsid w:val="00FD2E5C"/>
    <w:rsid w:val="00FD4152"/>
    <w:rsid w:val="00FD6F1B"/>
    <w:rsid w:val="00FD7052"/>
    <w:rsid w:val="00FD7A09"/>
    <w:rsid w:val="00FD7B9D"/>
    <w:rsid w:val="00FD7F25"/>
    <w:rsid w:val="00FE12F7"/>
    <w:rsid w:val="00FE2D6F"/>
    <w:rsid w:val="00FE5278"/>
    <w:rsid w:val="00FE55BE"/>
    <w:rsid w:val="00FE5895"/>
    <w:rsid w:val="00FE786C"/>
    <w:rsid w:val="00FE7CB9"/>
    <w:rsid w:val="00FF233A"/>
    <w:rsid w:val="00FF2E1E"/>
    <w:rsid w:val="00FF397E"/>
    <w:rsid w:val="00FF54A3"/>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fillcolor="white">
      <v:fill color="white"/>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1F1CC0"/>
    <w:rPr>
      <w:rFonts w:ascii="Consolas" w:hAnsi="Consolas" w:cs="Consolas"/>
      <w:sz w:val="20"/>
      <w:szCs w:val="20"/>
    </w:rPr>
  </w:style>
  <w:style w:type="character" w:customStyle="1" w:styleId="HTML0">
    <w:name w:val="Стандартный HTML Знак"/>
    <w:basedOn w:val="a1"/>
    <w:link w:val="HTML"/>
    <w:uiPriority w:val="99"/>
    <w:semiHidden/>
    <w:rsid w:val="001F1CC0"/>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1F1CC0"/>
    <w:rPr>
      <w:rFonts w:ascii="Consolas" w:hAnsi="Consolas" w:cs="Consolas"/>
      <w:sz w:val="20"/>
      <w:szCs w:val="20"/>
    </w:rPr>
  </w:style>
  <w:style w:type="character" w:customStyle="1" w:styleId="HTML0">
    <w:name w:val="Стандартный HTML Знак"/>
    <w:basedOn w:val="a1"/>
    <w:link w:val="HTML"/>
    <w:uiPriority w:val="99"/>
    <w:semiHidden/>
    <w:rsid w:val="001F1CC0"/>
    <w:rPr>
      <w:rFonts w:ascii="Consolas" w:eastAsia="Times New Roman" w:hAnsi="Consolas" w:cs="Consolas"/>
      <w:sz w:val="20"/>
      <w:szCs w:val="20"/>
      <w:lang w:eastAsia="ru-RU"/>
    </w:rPr>
  </w:style>
</w:styles>
</file>

<file path=word/webSettings.xml><?xml version="1.0" encoding="utf-8"?>
<w:webSettings xmlns:r="http://schemas.openxmlformats.org/officeDocument/2006/relationships" xmlns:w="http://schemas.openxmlformats.org/wordprocessingml/2006/main">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78529984">
          <w:marLeft w:val="0"/>
          <w:marRight w:val="0"/>
          <w:marTop w:val="12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 w:id="1331642338">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290481302">
      <w:bodyDiv w:val="1"/>
      <w:marLeft w:val="0"/>
      <w:marRight w:val="0"/>
      <w:marTop w:val="0"/>
      <w:marBottom w:val="0"/>
      <w:divBdr>
        <w:top w:val="none" w:sz="0" w:space="0" w:color="auto"/>
        <w:left w:val="none" w:sz="0" w:space="0" w:color="auto"/>
        <w:bottom w:val="none" w:sz="0" w:space="0" w:color="auto"/>
        <w:right w:val="none" w:sz="0" w:space="0" w:color="auto"/>
      </w:divBdr>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128862037">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2032798166">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355347984">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16397758">
      <w:bodyDiv w:val="1"/>
      <w:marLeft w:val="0"/>
      <w:marRight w:val="0"/>
      <w:marTop w:val="0"/>
      <w:marBottom w:val="0"/>
      <w:divBdr>
        <w:top w:val="none" w:sz="0" w:space="0" w:color="auto"/>
        <w:left w:val="none" w:sz="0" w:space="0" w:color="auto"/>
        <w:bottom w:val="none" w:sz="0" w:space="0" w:color="auto"/>
        <w:right w:val="none" w:sz="0" w:space="0" w:color="auto"/>
      </w:divBdr>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580210143">
              <w:marLeft w:val="0"/>
              <w:marRight w:val="0"/>
              <w:marTop w:val="0"/>
              <w:marBottom w:val="0"/>
              <w:divBdr>
                <w:top w:val="none" w:sz="0" w:space="0" w:color="auto"/>
                <w:left w:val="none" w:sz="0" w:space="0" w:color="auto"/>
                <w:bottom w:val="none" w:sz="0" w:space="0" w:color="auto"/>
                <w:right w:val="none" w:sz="0" w:space="0" w:color="auto"/>
              </w:divBdr>
            </w:div>
            <w:div w:id="1943537497">
              <w:marLeft w:val="0"/>
              <w:marRight w:val="0"/>
              <w:marTop w:val="0"/>
              <w:marBottom w:val="0"/>
              <w:divBdr>
                <w:top w:val="none" w:sz="0" w:space="0" w:color="auto"/>
                <w:left w:val="none" w:sz="0" w:space="0" w:color="auto"/>
                <w:bottom w:val="none" w:sz="0" w:space="0" w:color="auto"/>
                <w:right w:val="none" w:sz="0" w:space="0" w:color="auto"/>
              </w:divBdr>
            </w:div>
          </w:divsChild>
        </w:div>
        <w:div w:id="1730304697">
          <w:marLeft w:val="0"/>
          <w:marRight w:val="0"/>
          <w:marTop w:val="0"/>
          <w:marBottom w:val="0"/>
          <w:divBdr>
            <w:top w:val="none" w:sz="0" w:space="0" w:color="auto"/>
            <w:left w:val="none" w:sz="0" w:space="0" w:color="auto"/>
            <w:bottom w:val="none" w:sz="0" w:space="0" w:color="auto"/>
            <w:right w:val="none" w:sz="0" w:space="0" w:color="auto"/>
          </w:divBdr>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1571844561">
              <w:marLeft w:val="0"/>
              <w:marRight w:val="0"/>
              <w:marTop w:val="0"/>
              <w:marBottom w:val="0"/>
              <w:divBdr>
                <w:top w:val="none" w:sz="0" w:space="0" w:color="auto"/>
                <w:left w:val="none" w:sz="0" w:space="0" w:color="auto"/>
                <w:bottom w:val="none" w:sz="0" w:space="0" w:color="auto"/>
                <w:right w:val="none" w:sz="0" w:space="0" w:color="auto"/>
              </w:divBdr>
            </w:div>
            <w:div w:id="2133210038">
              <w:marLeft w:val="0"/>
              <w:marRight w:val="0"/>
              <w:marTop w:val="0"/>
              <w:marBottom w:val="0"/>
              <w:divBdr>
                <w:top w:val="none" w:sz="0" w:space="0" w:color="auto"/>
                <w:left w:val="none" w:sz="0" w:space="0" w:color="auto"/>
                <w:bottom w:val="none" w:sz="0" w:space="0" w:color="auto"/>
                <w:right w:val="none" w:sz="0" w:space="0" w:color="auto"/>
              </w:divBdr>
            </w:div>
          </w:divsChild>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445464829">
          <w:marLeft w:val="0"/>
          <w:marRight w:val="0"/>
          <w:marTop w:val="0"/>
          <w:marBottom w:val="0"/>
          <w:divBdr>
            <w:top w:val="none" w:sz="0" w:space="0" w:color="auto"/>
            <w:left w:val="none" w:sz="0" w:space="0" w:color="auto"/>
            <w:bottom w:val="none" w:sz="0" w:space="0" w:color="auto"/>
            <w:right w:val="none" w:sz="0" w:space="0" w:color="auto"/>
          </w:divBdr>
        </w:div>
        <w:div w:id="1609198153">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67833370">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977708">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 w:id="12632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7745">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sChild>
    </w:div>
    <w:div w:id="1470829715">
      <w:bodyDiv w:val="1"/>
      <w:marLeft w:val="0"/>
      <w:marRight w:val="0"/>
      <w:marTop w:val="0"/>
      <w:marBottom w:val="0"/>
      <w:divBdr>
        <w:top w:val="none" w:sz="0" w:space="0" w:color="auto"/>
        <w:left w:val="none" w:sz="0" w:space="0" w:color="auto"/>
        <w:bottom w:val="none" w:sz="0" w:space="0" w:color="auto"/>
        <w:right w:val="none" w:sz="0" w:space="0" w:color="auto"/>
      </w:divBdr>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126971087">
          <w:marLeft w:val="0"/>
          <w:marRight w:val="0"/>
          <w:marTop w:val="0"/>
          <w:marBottom w:val="0"/>
          <w:divBdr>
            <w:top w:val="none" w:sz="0" w:space="0" w:color="auto"/>
            <w:left w:val="none" w:sz="0" w:space="0" w:color="auto"/>
            <w:bottom w:val="none" w:sz="0" w:space="0" w:color="auto"/>
            <w:right w:val="none" w:sz="0" w:space="0" w:color="auto"/>
          </w:divBdr>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809633315">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93748188">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1536311547">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 w:id="2132434241">
      <w:bodyDiv w:val="1"/>
      <w:marLeft w:val="0"/>
      <w:marRight w:val="0"/>
      <w:marTop w:val="0"/>
      <w:marBottom w:val="0"/>
      <w:divBdr>
        <w:top w:val="none" w:sz="0" w:space="0" w:color="auto"/>
        <w:left w:val="none" w:sz="0" w:space="0" w:color="auto"/>
        <w:bottom w:val="none" w:sz="0" w:space="0" w:color="auto"/>
        <w:right w:val="none" w:sz="0" w:space="0" w:color="auto"/>
      </w:divBdr>
      <w:divsChild>
        <w:div w:id="189075182">
          <w:marLeft w:val="0"/>
          <w:marRight w:val="0"/>
          <w:marTop w:val="120"/>
          <w:marBottom w:val="0"/>
          <w:divBdr>
            <w:top w:val="none" w:sz="0" w:space="0" w:color="auto"/>
            <w:left w:val="none" w:sz="0" w:space="0" w:color="auto"/>
            <w:bottom w:val="none" w:sz="0" w:space="0" w:color="auto"/>
            <w:right w:val="none" w:sz="0" w:space="0" w:color="auto"/>
          </w:divBdr>
        </w:div>
        <w:div w:id="1243828919">
          <w:marLeft w:val="0"/>
          <w:marRight w:val="0"/>
          <w:marTop w:val="120"/>
          <w:marBottom w:val="0"/>
          <w:divBdr>
            <w:top w:val="none" w:sz="0" w:space="0" w:color="auto"/>
            <w:left w:val="none" w:sz="0" w:space="0" w:color="auto"/>
            <w:bottom w:val="none" w:sz="0" w:space="0" w:color="auto"/>
            <w:right w:val="none" w:sz="0" w:space="0" w:color="auto"/>
          </w:divBdr>
        </w:div>
        <w:div w:id="366948293">
          <w:marLeft w:val="0"/>
          <w:marRight w:val="0"/>
          <w:marTop w:val="0"/>
          <w:marBottom w:val="0"/>
          <w:divBdr>
            <w:top w:val="none" w:sz="0" w:space="0" w:color="auto"/>
            <w:left w:val="none" w:sz="0" w:space="0" w:color="auto"/>
            <w:bottom w:val="none" w:sz="0" w:space="0" w:color="auto"/>
            <w:right w:val="none" w:sz="0" w:space="0" w:color="auto"/>
          </w:divBdr>
          <w:divsChild>
            <w:div w:id="1646160237">
              <w:marLeft w:val="0"/>
              <w:marRight w:val="0"/>
              <w:marTop w:val="120"/>
              <w:marBottom w:val="0"/>
              <w:divBdr>
                <w:top w:val="none" w:sz="0" w:space="0" w:color="auto"/>
                <w:left w:val="none" w:sz="0" w:space="0" w:color="auto"/>
                <w:bottom w:val="none" w:sz="0" w:space="0" w:color="auto"/>
                <w:right w:val="none" w:sz="0" w:space="0" w:color="auto"/>
              </w:divBdr>
            </w:div>
          </w:divsChild>
        </w:div>
        <w:div w:id="843085418">
          <w:marLeft w:val="0"/>
          <w:marRight w:val="0"/>
          <w:marTop w:val="0"/>
          <w:marBottom w:val="0"/>
          <w:divBdr>
            <w:top w:val="none" w:sz="0" w:space="0" w:color="auto"/>
            <w:left w:val="none" w:sz="0" w:space="0" w:color="auto"/>
            <w:bottom w:val="none" w:sz="0" w:space="0" w:color="auto"/>
            <w:right w:val="none" w:sz="0" w:space="0" w:color="auto"/>
          </w:divBdr>
        </w:div>
        <w:div w:id="1800762685">
          <w:marLeft w:val="0"/>
          <w:marRight w:val="0"/>
          <w:marTop w:val="120"/>
          <w:marBottom w:val="0"/>
          <w:divBdr>
            <w:top w:val="none" w:sz="0" w:space="0" w:color="auto"/>
            <w:left w:val="none" w:sz="0" w:space="0" w:color="auto"/>
            <w:bottom w:val="none" w:sz="0" w:space="0" w:color="auto"/>
            <w:right w:val="none" w:sz="0" w:space="0" w:color="auto"/>
          </w:divBdr>
        </w:div>
        <w:div w:id="1634557508">
          <w:marLeft w:val="0"/>
          <w:marRight w:val="0"/>
          <w:marTop w:val="120"/>
          <w:marBottom w:val="0"/>
          <w:divBdr>
            <w:top w:val="none" w:sz="0" w:space="0" w:color="auto"/>
            <w:left w:val="none" w:sz="0" w:space="0" w:color="auto"/>
            <w:bottom w:val="none" w:sz="0" w:space="0" w:color="auto"/>
            <w:right w:val="none" w:sz="0" w:space="0" w:color="auto"/>
          </w:divBdr>
        </w:div>
        <w:div w:id="209350855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0E04B-3236-4A58-AFE6-5BF0C462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11924</Words>
  <Characters>67973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2016-02-16T04:14:00Z</dcterms:created>
  <dcterms:modified xsi:type="dcterms:W3CDTF">2018-11-28T05:21:00Z</dcterms:modified>
</cp:coreProperties>
</file>