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D5F" w:rsidRPr="00F77276" w:rsidRDefault="00367D5F" w:rsidP="00A072A3">
      <w:pPr>
        <w:suppressAutoHyphens/>
        <w:jc w:val="both"/>
        <w:rPr>
          <w:sz w:val="28"/>
          <w:szCs w:val="28"/>
        </w:rPr>
      </w:pPr>
    </w:p>
    <w:p w:rsidR="00F77276" w:rsidRPr="00F77276" w:rsidRDefault="00F77276" w:rsidP="00F77276">
      <w:pPr>
        <w:jc w:val="right"/>
        <w:rPr>
          <w:sz w:val="28"/>
          <w:szCs w:val="28"/>
        </w:rPr>
      </w:pPr>
      <w:r w:rsidRPr="00F77276">
        <w:rPr>
          <w:sz w:val="28"/>
          <w:szCs w:val="28"/>
        </w:rPr>
        <w:t>ПРОЕКТ</w:t>
      </w:r>
    </w:p>
    <w:p w:rsidR="00F77276" w:rsidRPr="00F77276" w:rsidRDefault="00F77276" w:rsidP="00F77276">
      <w:pPr>
        <w:jc w:val="center"/>
        <w:rPr>
          <w:b/>
          <w:bCs/>
          <w:sz w:val="28"/>
          <w:szCs w:val="28"/>
        </w:rPr>
      </w:pPr>
    </w:p>
    <w:p w:rsidR="00F77276" w:rsidRPr="00F77276" w:rsidRDefault="00F77276" w:rsidP="00F77276">
      <w:pPr>
        <w:jc w:val="center"/>
        <w:rPr>
          <w:b/>
          <w:bCs/>
          <w:sz w:val="28"/>
          <w:szCs w:val="28"/>
        </w:rPr>
      </w:pPr>
      <w:r w:rsidRPr="00F77276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2469515</wp:posOffset>
            </wp:positionH>
            <wp:positionV relativeFrom="paragraph">
              <wp:posOffset>-634365</wp:posOffset>
            </wp:positionV>
            <wp:extent cx="554990" cy="680720"/>
            <wp:effectExtent l="19050" t="0" r="0" b="0"/>
            <wp:wrapNone/>
            <wp:docPr id="2" name="Рисунок 1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7276">
        <w:rPr>
          <w:b/>
          <w:bCs/>
          <w:sz w:val="28"/>
          <w:szCs w:val="28"/>
        </w:rPr>
        <w:t xml:space="preserve">АДМИНИСТРАЦИЯ ХАРЬКОВСКОГО СЕЛЬСКОГО ПОСЕЛЕНИЯ </w:t>
      </w:r>
    </w:p>
    <w:p w:rsidR="00F77276" w:rsidRPr="00F77276" w:rsidRDefault="00F77276" w:rsidP="00F77276">
      <w:pPr>
        <w:jc w:val="center"/>
        <w:rPr>
          <w:b/>
          <w:sz w:val="28"/>
          <w:szCs w:val="28"/>
        </w:rPr>
      </w:pPr>
      <w:r w:rsidRPr="00F77276">
        <w:rPr>
          <w:b/>
          <w:bCs/>
          <w:sz w:val="28"/>
          <w:szCs w:val="28"/>
        </w:rPr>
        <w:t>ЛАБИНСКОГО РАЙОНА</w:t>
      </w:r>
    </w:p>
    <w:p w:rsidR="00F77276" w:rsidRPr="00F77276" w:rsidRDefault="00F77276" w:rsidP="00F77276">
      <w:pPr>
        <w:jc w:val="center"/>
        <w:rPr>
          <w:b/>
          <w:bCs/>
          <w:sz w:val="28"/>
          <w:szCs w:val="28"/>
        </w:rPr>
      </w:pPr>
      <w:proofErr w:type="gramStart"/>
      <w:r w:rsidRPr="00F77276">
        <w:rPr>
          <w:b/>
          <w:bCs/>
          <w:sz w:val="28"/>
          <w:szCs w:val="28"/>
        </w:rPr>
        <w:t>П</w:t>
      </w:r>
      <w:proofErr w:type="gramEnd"/>
      <w:r w:rsidRPr="00F77276">
        <w:rPr>
          <w:b/>
          <w:bCs/>
          <w:sz w:val="28"/>
          <w:szCs w:val="28"/>
        </w:rPr>
        <w:t xml:space="preserve"> О С Т А Н О В Л Е Н И Е    </w:t>
      </w:r>
    </w:p>
    <w:p w:rsidR="00F77276" w:rsidRPr="00895AB9" w:rsidRDefault="00F77276" w:rsidP="00F77276">
      <w:r w:rsidRPr="00895AB9">
        <w:t xml:space="preserve"> </w:t>
      </w:r>
      <w:proofErr w:type="gramStart"/>
      <w:r w:rsidRPr="00895AB9">
        <w:t xml:space="preserve">от  ___________                                                                     </w:t>
      </w:r>
      <w:r>
        <w:t xml:space="preserve">                  </w:t>
      </w:r>
      <w:r w:rsidRPr="00895AB9">
        <w:t xml:space="preserve">             № ___</w:t>
      </w:r>
      <w:proofErr w:type="gramEnd"/>
    </w:p>
    <w:p w:rsidR="00F77276" w:rsidRDefault="00F77276" w:rsidP="00F77276">
      <w:pPr>
        <w:jc w:val="center"/>
        <w:rPr>
          <w:b/>
        </w:rPr>
      </w:pPr>
    </w:p>
    <w:p w:rsidR="00F77276" w:rsidRPr="00A32BF2" w:rsidRDefault="00F77276" w:rsidP="00F77276">
      <w:pPr>
        <w:jc w:val="center"/>
        <w:rPr>
          <w:sz w:val="22"/>
          <w:szCs w:val="22"/>
        </w:rPr>
      </w:pPr>
      <w:r w:rsidRPr="00A32BF2">
        <w:rPr>
          <w:sz w:val="22"/>
          <w:szCs w:val="22"/>
        </w:rPr>
        <w:t>хутор Харьковский</w:t>
      </w:r>
    </w:p>
    <w:p w:rsidR="00F77276" w:rsidRPr="00A83A34" w:rsidRDefault="00F77276" w:rsidP="00A072A3">
      <w:pPr>
        <w:suppressAutoHyphens/>
        <w:jc w:val="both"/>
        <w:rPr>
          <w:sz w:val="28"/>
          <w:szCs w:val="28"/>
        </w:rPr>
      </w:pPr>
    </w:p>
    <w:p w:rsidR="00256B33" w:rsidRPr="00256B33" w:rsidRDefault="00256B33" w:rsidP="00256B33">
      <w:pPr>
        <w:rPr>
          <w:sz w:val="28"/>
          <w:szCs w:val="28"/>
        </w:rPr>
      </w:pPr>
    </w:p>
    <w:p w:rsidR="00256B33" w:rsidRPr="00256B33" w:rsidRDefault="00256B33" w:rsidP="00256B33">
      <w:pPr>
        <w:jc w:val="center"/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Об утверждении П</w:t>
      </w:r>
      <w:r w:rsidRPr="00256B33">
        <w:rPr>
          <w:b/>
          <w:bCs/>
          <w:kern w:val="28"/>
          <w:sz w:val="28"/>
          <w:szCs w:val="28"/>
        </w:rPr>
        <w:t xml:space="preserve">орядка создания координационных или совещательных органов в области развития малого и среднего предпринимательства на территории </w:t>
      </w:r>
      <w:r w:rsidR="00F77276">
        <w:rPr>
          <w:b/>
          <w:bCs/>
          <w:kern w:val="28"/>
          <w:sz w:val="28"/>
          <w:szCs w:val="28"/>
        </w:rPr>
        <w:t>Харьковского</w:t>
      </w:r>
      <w:r w:rsidRPr="00256B33">
        <w:rPr>
          <w:b/>
          <w:bCs/>
          <w:kern w:val="28"/>
          <w:sz w:val="28"/>
          <w:szCs w:val="28"/>
        </w:rPr>
        <w:t xml:space="preserve"> сельского поселения </w:t>
      </w:r>
      <w:r>
        <w:rPr>
          <w:b/>
          <w:bCs/>
          <w:kern w:val="28"/>
          <w:sz w:val="28"/>
          <w:szCs w:val="28"/>
        </w:rPr>
        <w:t>Лаби</w:t>
      </w:r>
      <w:r w:rsidRPr="00256B33">
        <w:rPr>
          <w:b/>
          <w:bCs/>
          <w:kern w:val="28"/>
          <w:sz w:val="28"/>
          <w:szCs w:val="28"/>
        </w:rPr>
        <w:t>нского района</w:t>
      </w:r>
    </w:p>
    <w:p w:rsidR="00256B33" w:rsidRPr="00256B33" w:rsidRDefault="00256B33" w:rsidP="00256B33">
      <w:pPr>
        <w:jc w:val="both"/>
        <w:rPr>
          <w:sz w:val="28"/>
          <w:szCs w:val="28"/>
        </w:rPr>
      </w:pPr>
    </w:p>
    <w:p w:rsidR="00256B33" w:rsidRDefault="00256B33" w:rsidP="00256B33">
      <w:pPr>
        <w:ind w:firstLine="709"/>
        <w:jc w:val="both"/>
        <w:rPr>
          <w:sz w:val="28"/>
          <w:szCs w:val="28"/>
        </w:rPr>
      </w:pPr>
      <w:bookmarkStart w:id="0" w:name="sub_1"/>
      <w:r w:rsidRPr="00256B33">
        <w:rPr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частью 4 статьи 13 </w:t>
      </w:r>
      <w:r w:rsidRPr="00256B33">
        <w:rPr>
          <w:bCs/>
          <w:sz w:val="28"/>
          <w:szCs w:val="28"/>
        </w:rPr>
        <w:t>Фед</w:t>
      </w:r>
      <w:r>
        <w:rPr>
          <w:bCs/>
          <w:sz w:val="28"/>
          <w:szCs w:val="28"/>
        </w:rPr>
        <w:t>ерального закона</w:t>
      </w:r>
      <w:r w:rsidRPr="00256B33">
        <w:rPr>
          <w:bCs/>
          <w:sz w:val="28"/>
          <w:szCs w:val="28"/>
        </w:rPr>
        <w:t xml:space="preserve"> от 24</w:t>
      </w:r>
      <w:r>
        <w:rPr>
          <w:bCs/>
          <w:sz w:val="28"/>
          <w:szCs w:val="28"/>
        </w:rPr>
        <w:t xml:space="preserve"> июля </w:t>
      </w:r>
      <w:r w:rsidRPr="00256B33">
        <w:rPr>
          <w:bCs/>
          <w:sz w:val="28"/>
          <w:szCs w:val="28"/>
        </w:rPr>
        <w:t xml:space="preserve">2007 </w:t>
      </w:r>
      <w:r>
        <w:rPr>
          <w:bCs/>
          <w:sz w:val="28"/>
          <w:szCs w:val="28"/>
        </w:rPr>
        <w:t xml:space="preserve">года </w:t>
      </w:r>
      <w:r w:rsidRPr="00256B33">
        <w:rPr>
          <w:bCs/>
          <w:sz w:val="28"/>
          <w:szCs w:val="28"/>
        </w:rPr>
        <w:t>№ 209-ФЗ «О развитии малого и среднего предпринима</w:t>
      </w:r>
      <w:r>
        <w:rPr>
          <w:bCs/>
          <w:sz w:val="28"/>
          <w:szCs w:val="28"/>
        </w:rPr>
        <w:t>тельства в Российской Федерации</w:t>
      </w:r>
      <w:r>
        <w:rPr>
          <w:sz w:val="28"/>
          <w:szCs w:val="28"/>
        </w:rPr>
        <w:t xml:space="preserve">» </w:t>
      </w:r>
      <w:proofErr w:type="gramStart"/>
      <w:r w:rsidRPr="00AF3F6A">
        <w:rPr>
          <w:sz w:val="28"/>
          <w:szCs w:val="28"/>
        </w:rPr>
        <w:t>п</w:t>
      </w:r>
      <w:proofErr w:type="gramEnd"/>
      <w:r w:rsidRPr="00AF3F6A">
        <w:rPr>
          <w:sz w:val="28"/>
          <w:szCs w:val="28"/>
        </w:rPr>
        <w:t xml:space="preserve"> о с т а н о в л я ю:</w:t>
      </w:r>
    </w:p>
    <w:p w:rsidR="00256B33" w:rsidRDefault="00256B33" w:rsidP="00256B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</w:t>
      </w:r>
      <w:r w:rsidRPr="00256B33">
        <w:rPr>
          <w:sz w:val="28"/>
          <w:szCs w:val="28"/>
        </w:rPr>
        <w:t xml:space="preserve">орядок создания координационных или совещательных органов в области развития малого и среднего предпринимательства на территории </w:t>
      </w:r>
      <w:r w:rsidR="00F77276">
        <w:rPr>
          <w:sz w:val="28"/>
          <w:szCs w:val="28"/>
        </w:rPr>
        <w:t>Харьковского</w:t>
      </w:r>
      <w:r w:rsidRPr="00256B33">
        <w:rPr>
          <w:sz w:val="28"/>
          <w:szCs w:val="28"/>
        </w:rPr>
        <w:t xml:space="preserve"> сельского поселения Лабинского района (прил</w:t>
      </w:r>
      <w:r>
        <w:rPr>
          <w:sz w:val="28"/>
          <w:szCs w:val="28"/>
        </w:rPr>
        <w:t>агается</w:t>
      </w:r>
      <w:r w:rsidRPr="00256B33">
        <w:rPr>
          <w:sz w:val="28"/>
          <w:szCs w:val="28"/>
        </w:rPr>
        <w:t>).</w:t>
      </w:r>
      <w:bookmarkStart w:id="1" w:name="sub_4"/>
      <w:bookmarkEnd w:id="0"/>
    </w:p>
    <w:p w:rsidR="00B94892" w:rsidRDefault="00B94892" w:rsidP="00B948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762B5">
        <w:rPr>
          <w:sz w:val="28"/>
          <w:szCs w:val="28"/>
        </w:rPr>
        <w:t xml:space="preserve">Ведущему специалисту администрации </w:t>
      </w:r>
      <w:r w:rsidR="00F77276">
        <w:rPr>
          <w:sz w:val="28"/>
          <w:szCs w:val="28"/>
        </w:rPr>
        <w:t>Харьковского</w:t>
      </w:r>
      <w:r w:rsidRPr="008762B5">
        <w:rPr>
          <w:sz w:val="28"/>
          <w:szCs w:val="28"/>
        </w:rPr>
        <w:t xml:space="preserve"> сельского поселени</w:t>
      </w:r>
      <w:r w:rsidR="00F77276">
        <w:rPr>
          <w:sz w:val="28"/>
          <w:szCs w:val="28"/>
        </w:rPr>
        <w:t>я Лабинского района О.В. Филипченко</w:t>
      </w:r>
      <w:r w:rsidRPr="008762B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</w:t>
      </w:r>
      <w:r w:rsidRPr="008F3F9C">
        <w:rPr>
          <w:sz w:val="28"/>
          <w:szCs w:val="28"/>
        </w:rPr>
        <w:t>ть</w:t>
      </w:r>
      <w:proofErr w:type="gramEnd"/>
      <w:r w:rsidRPr="008F3F9C"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F77276">
        <w:rPr>
          <w:sz w:val="28"/>
          <w:szCs w:val="28"/>
        </w:rPr>
        <w:t>Харьковского</w:t>
      </w:r>
      <w:r w:rsidRPr="008F3F9C">
        <w:rPr>
          <w:sz w:val="28"/>
          <w:szCs w:val="28"/>
        </w:rPr>
        <w:t xml:space="preserve"> сельского поселения Лабинского района.</w:t>
      </w:r>
    </w:p>
    <w:bookmarkEnd w:id="1"/>
    <w:p w:rsidR="00B94892" w:rsidRDefault="00B94892" w:rsidP="00B948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D13DE">
        <w:rPr>
          <w:sz w:val="28"/>
          <w:szCs w:val="28"/>
        </w:rPr>
        <w:t xml:space="preserve">. </w:t>
      </w:r>
      <w:r w:rsidRPr="003C63BD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656A4D" w:rsidRPr="00A83A34" w:rsidRDefault="00B94892" w:rsidP="00B948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017C1">
        <w:rPr>
          <w:sz w:val="28"/>
          <w:szCs w:val="28"/>
        </w:rPr>
        <w:t>. Постановление вступает в силу со дня его о</w:t>
      </w:r>
      <w:r w:rsidR="000C4D81">
        <w:rPr>
          <w:sz w:val="28"/>
          <w:szCs w:val="28"/>
        </w:rPr>
        <w:t>публикова</w:t>
      </w:r>
      <w:r w:rsidRPr="008017C1">
        <w:rPr>
          <w:sz w:val="28"/>
          <w:szCs w:val="28"/>
        </w:rPr>
        <w:t>ния.</w:t>
      </w:r>
    </w:p>
    <w:p w:rsidR="00656A4D" w:rsidRDefault="00656A4D" w:rsidP="00A072A3">
      <w:pPr>
        <w:suppressAutoHyphens/>
        <w:jc w:val="both"/>
        <w:rPr>
          <w:sz w:val="28"/>
          <w:szCs w:val="28"/>
        </w:rPr>
      </w:pPr>
    </w:p>
    <w:p w:rsidR="00B94892" w:rsidRPr="00A83A34" w:rsidRDefault="00B94892" w:rsidP="00A072A3">
      <w:pPr>
        <w:suppressAutoHyphens/>
        <w:jc w:val="both"/>
        <w:rPr>
          <w:sz w:val="28"/>
          <w:szCs w:val="28"/>
        </w:rPr>
      </w:pPr>
    </w:p>
    <w:p w:rsidR="00656A4D" w:rsidRPr="00A83A34" w:rsidRDefault="005F6B06" w:rsidP="00A072A3">
      <w:pPr>
        <w:suppressAutoHyphens/>
        <w:jc w:val="both"/>
        <w:rPr>
          <w:sz w:val="28"/>
          <w:szCs w:val="28"/>
        </w:rPr>
      </w:pPr>
      <w:r w:rsidRPr="00A83A34">
        <w:rPr>
          <w:sz w:val="28"/>
          <w:szCs w:val="28"/>
        </w:rPr>
        <w:t>Г</w:t>
      </w:r>
      <w:r w:rsidR="00656A4D" w:rsidRPr="00A83A34">
        <w:rPr>
          <w:sz w:val="28"/>
          <w:szCs w:val="28"/>
        </w:rPr>
        <w:t>лав</w:t>
      </w:r>
      <w:r w:rsidRPr="00A83A34">
        <w:rPr>
          <w:sz w:val="28"/>
          <w:szCs w:val="28"/>
        </w:rPr>
        <w:t>а</w:t>
      </w:r>
      <w:r w:rsidR="00656A4D" w:rsidRPr="00A83A34">
        <w:rPr>
          <w:sz w:val="28"/>
          <w:szCs w:val="28"/>
        </w:rPr>
        <w:t xml:space="preserve"> администрации</w:t>
      </w:r>
    </w:p>
    <w:p w:rsidR="00656A4D" w:rsidRPr="00A83A34" w:rsidRDefault="00F77276" w:rsidP="00A072A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656A4D" w:rsidRPr="00A83A34">
        <w:rPr>
          <w:sz w:val="28"/>
          <w:szCs w:val="28"/>
        </w:rPr>
        <w:t xml:space="preserve"> сельского поселения</w:t>
      </w:r>
    </w:p>
    <w:p w:rsidR="002A540B" w:rsidRDefault="00656A4D" w:rsidP="00A072A3">
      <w:pPr>
        <w:suppressAutoHyphens/>
        <w:jc w:val="both"/>
        <w:rPr>
          <w:sz w:val="28"/>
          <w:szCs w:val="28"/>
        </w:rPr>
      </w:pPr>
      <w:r w:rsidRPr="00A83A34">
        <w:rPr>
          <w:sz w:val="28"/>
          <w:szCs w:val="28"/>
        </w:rPr>
        <w:t xml:space="preserve">Лабинского района                                                   </w:t>
      </w:r>
      <w:r w:rsidR="00F77276">
        <w:rPr>
          <w:sz w:val="28"/>
          <w:szCs w:val="28"/>
        </w:rPr>
        <w:t xml:space="preserve">                    Н.Ф. Шумский</w:t>
      </w:r>
    </w:p>
    <w:p w:rsidR="00CD6A75" w:rsidRDefault="00CD6A75" w:rsidP="00A072A3">
      <w:pPr>
        <w:suppressAutoHyphens/>
        <w:jc w:val="both"/>
        <w:rPr>
          <w:sz w:val="28"/>
          <w:szCs w:val="28"/>
        </w:rPr>
      </w:pPr>
    </w:p>
    <w:p w:rsidR="00B94892" w:rsidRDefault="00B94892" w:rsidP="00A072A3">
      <w:pPr>
        <w:suppressAutoHyphens/>
        <w:jc w:val="both"/>
        <w:rPr>
          <w:sz w:val="28"/>
          <w:szCs w:val="28"/>
        </w:rPr>
      </w:pPr>
    </w:p>
    <w:p w:rsidR="00B94892" w:rsidRDefault="00B94892" w:rsidP="00A072A3">
      <w:pPr>
        <w:suppressAutoHyphens/>
        <w:jc w:val="both"/>
        <w:rPr>
          <w:sz w:val="28"/>
          <w:szCs w:val="28"/>
        </w:rPr>
      </w:pPr>
    </w:p>
    <w:p w:rsidR="00B94892" w:rsidRDefault="00B94892" w:rsidP="00A072A3">
      <w:pPr>
        <w:suppressAutoHyphens/>
        <w:jc w:val="both"/>
        <w:rPr>
          <w:sz w:val="28"/>
          <w:szCs w:val="28"/>
        </w:rPr>
      </w:pPr>
    </w:p>
    <w:p w:rsidR="00B94892" w:rsidRDefault="00B94892" w:rsidP="00A072A3">
      <w:pPr>
        <w:suppressAutoHyphens/>
        <w:jc w:val="both"/>
        <w:rPr>
          <w:sz w:val="28"/>
          <w:szCs w:val="28"/>
        </w:rPr>
      </w:pPr>
    </w:p>
    <w:p w:rsidR="00B94892" w:rsidRDefault="00B94892" w:rsidP="00A072A3">
      <w:pPr>
        <w:suppressAutoHyphens/>
        <w:jc w:val="both"/>
        <w:rPr>
          <w:sz w:val="28"/>
          <w:szCs w:val="28"/>
        </w:rPr>
      </w:pPr>
    </w:p>
    <w:p w:rsidR="00B94892" w:rsidRDefault="00B94892" w:rsidP="00A072A3">
      <w:pPr>
        <w:suppressAutoHyphens/>
        <w:jc w:val="both"/>
        <w:rPr>
          <w:sz w:val="28"/>
          <w:szCs w:val="28"/>
        </w:rPr>
      </w:pPr>
    </w:p>
    <w:p w:rsidR="00B94892" w:rsidRDefault="00B94892" w:rsidP="00A072A3">
      <w:pPr>
        <w:suppressAutoHyphens/>
        <w:jc w:val="both"/>
        <w:rPr>
          <w:sz w:val="28"/>
          <w:szCs w:val="28"/>
        </w:rPr>
      </w:pPr>
    </w:p>
    <w:p w:rsidR="00B94892" w:rsidRDefault="00B94892" w:rsidP="00A072A3">
      <w:pPr>
        <w:suppressAutoHyphens/>
        <w:jc w:val="both"/>
        <w:rPr>
          <w:sz w:val="28"/>
          <w:szCs w:val="28"/>
        </w:rPr>
      </w:pPr>
    </w:p>
    <w:p w:rsidR="00B94892" w:rsidRDefault="00B94892" w:rsidP="00A072A3">
      <w:pPr>
        <w:suppressAutoHyphens/>
        <w:jc w:val="both"/>
        <w:rPr>
          <w:sz w:val="28"/>
          <w:szCs w:val="28"/>
        </w:rPr>
      </w:pPr>
    </w:p>
    <w:p w:rsidR="00B94892" w:rsidRDefault="00B94892" w:rsidP="00A072A3">
      <w:pPr>
        <w:suppressAutoHyphens/>
        <w:jc w:val="both"/>
        <w:rPr>
          <w:sz w:val="28"/>
          <w:szCs w:val="28"/>
        </w:rPr>
      </w:pPr>
    </w:p>
    <w:p w:rsidR="00AE5AC0" w:rsidRDefault="00AE5AC0" w:rsidP="00A072A3">
      <w:pPr>
        <w:suppressAutoHyphens/>
        <w:jc w:val="both"/>
        <w:rPr>
          <w:sz w:val="28"/>
          <w:szCs w:val="28"/>
        </w:rPr>
      </w:pPr>
    </w:p>
    <w:p w:rsidR="00F77276" w:rsidRDefault="00F77276" w:rsidP="00A072A3">
      <w:pPr>
        <w:suppressAutoHyphens/>
        <w:jc w:val="both"/>
        <w:rPr>
          <w:sz w:val="28"/>
          <w:szCs w:val="28"/>
        </w:rPr>
      </w:pPr>
    </w:p>
    <w:p w:rsidR="00AE5AC0" w:rsidRDefault="00AE5AC0" w:rsidP="00A072A3">
      <w:pPr>
        <w:suppressAutoHyphens/>
        <w:jc w:val="both"/>
        <w:rPr>
          <w:sz w:val="28"/>
          <w:szCs w:val="28"/>
        </w:rPr>
      </w:pPr>
    </w:p>
    <w:p w:rsidR="00FF4911" w:rsidRPr="00A83A34" w:rsidRDefault="00FF4911" w:rsidP="00A072A3">
      <w:pPr>
        <w:suppressAutoHyphens/>
        <w:ind w:left="4956"/>
        <w:jc w:val="center"/>
        <w:rPr>
          <w:sz w:val="28"/>
          <w:szCs w:val="28"/>
        </w:rPr>
      </w:pPr>
      <w:r w:rsidRPr="00A83A34">
        <w:rPr>
          <w:sz w:val="28"/>
          <w:szCs w:val="28"/>
        </w:rPr>
        <w:lastRenderedPageBreak/>
        <w:t>ПРИЛОЖЕНИЕ</w:t>
      </w:r>
    </w:p>
    <w:p w:rsidR="00FF4911" w:rsidRPr="00A83A34" w:rsidRDefault="00FF4911" w:rsidP="00A072A3">
      <w:pPr>
        <w:suppressAutoHyphens/>
        <w:ind w:left="4956"/>
        <w:jc w:val="center"/>
        <w:rPr>
          <w:sz w:val="28"/>
          <w:szCs w:val="28"/>
        </w:rPr>
      </w:pPr>
    </w:p>
    <w:p w:rsidR="00FF4911" w:rsidRPr="00A83A34" w:rsidRDefault="00FF4911" w:rsidP="00A072A3">
      <w:pPr>
        <w:suppressAutoHyphens/>
        <w:ind w:left="4956"/>
        <w:jc w:val="center"/>
        <w:rPr>
          <w:sz w:val="28"/>
          <w:szCs w:val="28"/>
        </w:rPr>
      </w:pPr>
      <w:r w:rsidRPr="00A83A34">
        <w:rPr>
          <w:sz w:val="28"/>
          <w:szCs w:val="28"/>
        </w:rPr>
        <w:t>УТВЕРЖДЕ</w:t>
      </w:r>
      <w:r w:rsidR="00E74CC8" w:rsidRPr="00A83A34">
        <w:rPr>
          <w:sz w:val="28"/>
          <w:szCs w:val="28"/>
        </w:rPr>
        <w:t>Н</w:t>
      </w:r>
    </w:p>
    <w:p w:rsidR="00FF4911" w:rsidRPr="00A83A34" w:rsidRDefault="00FF4911" w:rsidP="00A072A3">
      <w:pPr>
        <w:suppressAutoHyphens/>
        <w:ind w:left="4956"/>
        <w:jc w:val="center"/>
        <w:rPr>
          <w:sz w:val="28"/>
          <w:szCs w:val="28"/>
        </w:rPr>
      </w:pPr>
      <w:r w:rsidRPr="00A83A34">
        <w:rPr>
          <w:sz w:val="28"/>
          <w:szCs w:val="28"/>
        </w:rPr>
        <w:t xml:space="preserve">постановлением администрации </w:t>
      </w:r>
      <w:r w:rsidR="00F77276">
        <w:rPr>
          <w:sz w:val="28"/>
          <w:szCs w:val="28"/>
        </w:rPr>
        <w:t>Харьковского</w:t>
      </w:r>
      <w:r w:rsidRPr="00A83A34">
        <w:rPr>
          <w:sz w:val="28"/>
          <w:szCs w:val="28"/>
        </w:rPr>
        <w:t xml:space="preserve"> сельского поселения Лабинского района</w:t>
      </w:r>
    </w:p>
    <w:p w:rsidR="00E2284C" w:rsidRPr="00270C4B" w:rsidRDefault="00E2284C" w:rsidP="00E2284C">
      <w:pPr>
        <w:ind w:left="4956"/>
        <w:jc w:val="center"/>
        <w:rPr>
          <w:sz w:val="28"/>
          <w:szCs w:val="28"/>
        </w:rPr>
      </w:pPr>
      <w:r w:rsidRPr="004A29B7">
        <w:rPr>
          <w:sz w:val="28"/>
          <w:szCs w:val="28"/>
        </w:rPr>
        <w:t>от _____________ №________</w:t>
      </w:r>
    </w:p>
    <w:p w:rsidR="00FF4911" w:rsidRPr="00A83A34" w:rsidRDefault="00FF4911" w:rsidP="00A072A3">
      <w:pPr>
        <w:suppressAutoHyphens/>
        <w:jc w:val="both"/>
        <w:rPr>
          <w:sz w:val="28"/>
          <w:szCs w:val="28"/>
        </w:rPr>
      </w:pPr>
    </w:p>
    <w:p w:rsidR="00FF4911" w:rsidRPr="00A83A34" w:rsidRDefault="00FF4911" w:rsidP="00A072A3">
      <w:pPr>
        <w:suppressAutoHyphens/>
        <w:jc w:val="both"/>
        <w:rPr>
          <w:sz w:val="28"/>
          <w:szCs w:val="28"/>
        </w:rPr>
      </w:pPr>
    </w:p>
    <w:p w:rsidR="00DA1F47" w:rsidRPr="00A83A34" w:rsidRDefault="00DA1F47" w:rsidP="00A072A3">
      <w:pPr>
        <w:suppressAutoHyphens/>
        <w:jc w:val="center"/>
        <w:rPr>
          <w:b/>
          <w:bCs/>
          <w:sz w:val="28"/>
          <w:szCs w:val="28"/>
        </w:rPr>
      </w:pPr>
      <w:r w:rsidRPr="00A83A34">
        <w:rPr>
          <w:b/>
          <w:bCs/>
          <w:sz w:val="28"/>
          <w:szCs w:val="28"/>
        </w:rPr>
        <w:t>ПО</w:t>
      </w:r>
      <w:r w:rsidR="00256B33">
        <w:rPr>
          <w:b/>
          <w:bCs/>
          <w:sz w:val="28"/>
          <w:szCs w:val="28"/>
        </w:rPr>
        <w:t>РЯДОК</w:t>
      </w:r>
    </w:p>
    <w:p w:rsidR="00256B33" w:rsidRDefault="00256B33" w:rsidP="000C4D81">
      <w:pPr>
        <w:suppressAutoHyphens/>
        <w:jc w:val="center"/>
        <w:rPr>
          <w:b/>
          <w:bCs/>
          <w:sz w:val="28"/>
          <w:szCs w:val="28"/>
        </w:rPr>
      </w:pPr>
      <w:r w:rsidRPr="00256B33">
        <w:rPr>
          <w:b/>
          <w:bCs/>
          <w:sz w:val="28"/>
          <w:szCs w:val="28"/>
        </w:rPr>
        <w:t xml:space="preserve">создания </w:t>
      </w:r>
      <w:r w:rsidR="000C4D81" w:rsidRPr="000C4D81">
        <w:rPr>
          <w:b/>
          <w:bCs/>
          <w:sz w:val="28"/>
          <w:szCs w:val="28"/>
        </w:rPr>
        <w:t xml:space="preserve">координационных или совещательных органов в области развития малого и среднего предпринимательства на территории </w:t>
      </w:r>
      <w:r w:rsidR="00F77276">
        <w:rPr>
          <w:b/>
          <w:bCs/>
          <w:sz w:val="28"/>
          <w:szCs w:val="28"/>
        </w:rPr>
        <w:t>Харьковского</w:t>
      </w:r>
      <w:r w:rsidR="000C4D81" w:rsidRPr="000C4D81">
        <w:rPr>
          <w:b/>
          <w:bCs/>
          <w:sz w:val="28"/>
          <w:szCs w:val="28"/>
        </w:rPr>
        <w:t xml:space="preserve"> сельского поселения Лабинского района</w:t>
      </w:r>
    </w:p>
    <w:p w:rsidR="00256B33" w:rsidRPr="00256B33" w:rsidRDefault="00256B33" w:rsidP="00256B33">
      <w:pPr>
        <w:suppressAutoHyphens/>
        <w:jc w:val="both"/>
        <w:rPr>
          <w:bCs/>
          <w:sz w:val="28"/>
          <w:szCs w:val="28"/>
        </w:rPr>
      </w:pPr>
    </w:p>
    <w:p w:rsidR="00E81A74" w:rsidRDefault="000C4D81" w:rsidP="000C4D81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gramStart"/>
      <w:r w:rsidR="00256B33" w:rsidRPr="00256B33">
        <w:rPr>
          <w:bCs/>
          <w:sz w:val="28"/>
          <w:szCs w:val="28"/>
        </w:rPr>
        <w:t xml:space="preserve">Координационные или совещательные органы в области развития малого и среднего предпринимательства </w:t>
      </w:r>
      <w:r w:rsidRPr="000C4D81">
        <w:rPr>
          <w:bCs/>
          <w:sz w:val="28"/>
          <w:szCs w:val="28"/>
        </w:rPr>
        <w:t xml:space="preserve">на территории </w:t>
      </w:r>
      <w:r w:rsidR="00F77276">
        <w:rPr>
          <w:bCs/>
          <w:sz w:val="28"/>
          <w:szCs w:val="28"/>
        </w:rPr>
        <w:t>Харьковского</w:t>
      </w:r>
      <w:r w:rsidRPr="000C4D81">
        <w:rPr>
          <w:bCs/>
          <w:sz w:val="28"/>
          <w:szCs w:val="28"/>
        </w:rPr>
        <w:t xml:space="preserve"> сельского поселения Лабинского района </w:t>
      </w:r>
      <w:r w:rsidR="00256B33" w:rsidRPr="00256B33">
        <w:rPr>
          <w:bCs/>
          <w:sz w:val="28"/>
          <w:szCs w:val="28"/>
        </w:rPr>
        <w:t xml:space="preserve">(далее </w:t>
      </w:r>
      <w:r>
        <w:rPr>
          <w:bCs/>
          <w:sz w:val="28"/>
          <w:szCs w:val="28"/>
        </w:rPr>
        <w:t>–</w:t>
      </w:r>
      <w:r w:rsidR="00256B33" w:rsidRPr="00256B33">
        <w:rPr>
          <w:bCs/>
          <w:sz w:val="28"/>
          <w:szCs w:val="28"/>
        </w:rPr>
        <w:t xml:space="preserve"> координационны</w:t>
      </w:r>
      <w:r w:rsidR="00FE2F68">
        <w:rPr>
          <w:bCs/>
          <w:sz w:val="28"/>
          <w:szCs w:val="28"/>
        </w:rPr>
        <w:t>й</w:t>
      </w:r>
      <w:r w:rsidR="00256B33" w:rsidRPr="00256B33">
        <w:rPr>
          <w:bCs/>
          <w:sz w:val="28"/>
          <w:szCs w:val="28"/>
        </w:rPr>
        <w:t xml:space="preserve"> или совещательны</w:t>
      </w:r>
      <w:r w:rsidR="00FE2F68">
        <w:rPr>
          <w:bCs/>
          <w:sz w:val="28"/>
          <w:szCs w:val="28"/>
        </w:rPr>
        <w:t>й орган</w:t>
      </w:r>
      <w:r w:rsidR="00256B33" w:rsidRPr="00256B33">
        <w:rPr>
          <w:bCs/>
          <w:sz w:val="28"/>
          <w:szCs w:val="28"/>
        </w:rPr>
        <w:t xml:space="preserve">) </w:t>
      </w:r>
      <w:r w:rsidR="00E81A74">
        <w:rPr>
          <w:bCs/>
          <w:sz w:val="28"/>
          <w:szCs w:val="28"/>
        </w:rPr>
        <w:t>могут создаваться в</w:t>
      </w:r>
      <w:r w:rsidR="00E81A74" w:rsidRPr="00E81A74">
        <w:rPr>
          <w:bCs/>
          <w:sz w:val="28"/>
          <w:szCs w:val="28"/>
        </w:rPr>
        <w:t xml:space="preserve"> случае обращения некоммерческих организаций, выражающих интересы субъектов малого и среднего предпринимательства, </w:t>
      </w:r>
      <w:r w:rsidR="00E81A74">
        <w:rPr>
          <w:bCs/>
          <w:sz w:val="28"/>
          <w:szCs w:val="28"/>
        </w:rPr>
        <w:t>в</w:t>
      </w:r>
      <w:r w:rsidR="00E81A74" w:rsidRPr="00E81A74">
        <w:rPr>
          <w:bCs/>
          <w:sz w:val="28"/>
          <w:szCs w:val="28"/>
        </w:rPr>
        <w:t xml:space="preserve"> администраци</w:t>
      </w:r>
      <w:r w:rsidR="00E81A74">
        <w:rPr>
          <w:bCs/>
          <w:sz w:val="28"/>
          <w:szCs w:val="28"/>
        </w:rPr>
        <w:t>ю</w:t>
      </w:r>
      <w:r w:rsidR="00E81A74" w:rsidRPr="00E81A74">
        <w:rPr>
          <w:bCs/>
          <w:sz w:val="28"/>
          <w:szCs w:val="28"/>
        </w:rPr>
        <w:t xml:space="preserve"> </w:t>
      </w:r>
      <w:r w:rsidR="00F77276">
        <w:rPr>
          <w:bCs/>
          <w:sz w:val="28"/>
          <w:szCs w:val="28"/>
        </w:rPr>
        <w:t>Харьковского</w:t>
      </w:r>
      <w:r w:rsidR="00E81A74" w:rsidRPr="00E81A74">
        <w:rPr>
          <w:bCs/>
          <w:sz w:val="28"/>
          <w:szCs w:val="28"/>
        </w:rPr>
        <w:t xml:space="preserve"> сельского поселения Лабинского района</w:t>
      </w:r>
      <w:r w:rsidR="00E81A74">
        <w:rPr>
          <w:bCs/>
          <w:sz w:val="28"/>
          <w:szCs w:val="28"/>
        </w:rPr>
        <w:t xml:space="preserve"> (далее – администрация)</w:t>
      </w:r>
      <w:r w:rsidR="00E81A74" w:rsidRPr="00E81A74">
        <w:rPr>
          <w:bCs/>
          <w:sz w:val="28"/>
          <w:szCs w:val="28"/>
        </w:rPr>
        <w:t xml:space="preserve"> с предложением </w:t>
      </w:r>
      <w:r w:rsidR="00E81A74">
        <w:rPr>
          <w:bCs/>
          <w:sz w:val="28"/>
          <w:szCs w:val="28"/>
        </w:rPr>
        <w:t xml:space="preserve">о </w:t>
      </w:r>
      <w:r w:rsidR="00E81A74" w:rsidRPr="00E81A74">
        <w:rPr>
          <w:bCs/>
          <w:sz w:val="28"/>
          <w:szCs w:val="28"/>
        </w:rPr>
        <w:t>созда</w:t>
      </w:r>
      <w:r w:rsidR="00E81A74">
        <w:rPr>
          <w:bCs/>
          <w:sz w:val="28"/>
          <w:szCs w:val="28"/>
        </w:rPr>
        <w:t>нии</w:t>
      </w:r>
      <w:r w:rsidR="00E81A74" w:rsidRPr="00E81A74">
        <w:rPr>
          <w:bCs/>
          <w:sz w:val="28"/>
          <w:szCs w:val="28"/>
        </w:rPr>
        <w:t xml:space="preserve"> </w:t>
      </w:r>
      <w:r w:rsidR="00802EB3">
        <w:rPr>
          <w:bCs/>
          <w:sz w:val="28"/>
          <w:szCs w:val="28"/>
        </w:rPr>
        <w:t xml:space="preserve">указанных органов </w:t>
      </w:r>
      <w:r w:rsidR="00E81A74">
        <w:rPr>
          <w:bCs/>
          <w:sz w:val="28"/>
          <w:szCs w:val="28"/>
        </w:rPr>
        <w:t xml:space="preserve">на территории </w:t>
      </w:r>
      <w:r w:rsidR="00E81A74" w:rsidRPr="00E81A74">
        <w:rPr>
          <w:bCs/>
          <w:sz w:val="28"/>
          <w:szCs w:val="28"/>
        </w:rPr>
        <w:t>поселения</w:t>
      </w:r>
      <w:r w:rsidR="00FE2F68">
        <w:rPr>
          <w:bCs/>
          <w:sz w:val="28"/>
          <w:szCs w:val="28"/>
        </w:rPr>
        <w:t xml:space="preserve"> (далее – предложение)</w:t>
      </w:r>
      <w:r w:rsidR="00802EB3">
        <w:rPr>
          <w:bCs/>
          <w:sz w:val="28"/>
          <w:szCs w:val="28"/>
        </w:rPr>
        <w:t>.</w:t>
      </w:r>
      <w:proofErr w:type="gramEnd"/>
    </w:p>
    <w:p w:rsidR="00FE2F68" w:rsidRPr="00FE2F68" w:rsidRDefault="00FE2F68" w:rsidP="00FE2F68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Предложение</w:t>
      </w:r>
      <w:r w:rsidRPr="00FE2F68">
        <w:rPr>
          <w:bCs/>
          <w:sz w:val="28"/>
          <w:szCs w:val="28"/>
        </w:rPr>
        <w:t xml:space="preserve"> оформл</w:t>
      </w:r>
      <w:r>
        <w:rPr>
          <w:bCs/>
          <w:sz w:val="28"/>
          <w:szCs w:val="28"/>
        </w:rPr>
        <w:t>яется</w:t>
      </w:r>
      <w:r w:rsidRPr="00FE2F68">
        <w:rPr>
          <w:bCs/>
          <w:sz w:val="28"/>
          <w:szCs w:val="28"/>
        </w:rPr>
        <w:t xml:space="preserve"> в письменной форме </w:t>
      </w:r>
      <w:r>
        <w:rPr>
          <w:bCs/>
          <w:sz w:val="28"/>
          <w:szCs w:val="28"/>
        </w:rPr>
        <w:t xml:space="preserve">и </w:t>
      </w:r>
      <w:r w:rsidRPr="00FE2F68">
        <w:rPr>
          <w:bCs/>
          <w:sz w:val="28"/>
          <w:szCs w:val="28"/>
        </w:rPr>
        <w:t>должн</w:t>
      </w:r>
      <w:r>
        <w:rPr>
          <w:bCs/>
          <w:sz w:val="28"/>
          <w:szCs w:val="28"/>
        </w:rPr>
        <w:t>о</w:t>
      </w:r>
      <w:r w:rsidRPr="00FE2F68">
        <w:rPr>
          <w:bCs/>
          <w:sz w:val="28"/>
          <w:szCs w:val="28"/>
        </w:rPr>
        <w:t xml:space="preserve"> содержать обоснование необходимости создания координационного или совещательного органа, основные направления деятельности указанного органа, предлагаемые </w:t>
      </w:r>
      <w:r>
        <w:rPr>
          <w:bCs/>
          <w:sz w:val="28"/>
          <w:szCs w:val="28"/>
        </w:rPr>
        <w:t xml:space="preserve">некоммерческой организацией </w:t>
      </w:r>
      <w:r w:rsidRPr="00FE2F68">
        <w:rPr>
          <w:bCs/>
          <w:sz w:val="28"/>
          <w:szCs w:val="28"/>
        </w:rPr>
        <w:t xml:space="preserve">кандидатуры в состав координационного или совещательного органа из числа </w:t>
      </w:r>
      <w:r>
        <w:rPr>
          <w:bCs/>
          <w:sz w:val="28"/>
          <w:szCs w:val="28"/>
        </w:rPr>
        <w:t xml:space="preserve">своих </w:t>
      </w:r>
      <w:r w:rsidRPr="00FE2F68">
        <w:rPr>
          <w:bCs/>
          <w:sz w:val="28"/>
          <w:szCs w:val="28"/>
        </w:rPr>
        <w:t>сотрудников, участников (учредителей) или членов органов управления.</w:t>
      </w:r>
    </w:p>
    <w:p w:rsidR="00FE2F68" w:rsidRDefault="00FE2F68" w:rsidP="00FE2F68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FE2F68">
        <w:rPr>
          <w:bCs/>
          <w:sz w:val="28"/>
          <w:szCs w:val="28"/>
        </w:rPr>
        <w:t xml:space="preserve"> К предложени</w:t>
      </w:r>
      <w:r>
        <w:rPr>
          <w:bCs/>
          <w:sz w:val="28"/>
          <w:szCs w:val="28"/>
        </w:rPr>
        <w:t>ю</w:t>
      </w:r>
      <w:r w:rsidRPr="00FE2F68">
        <w:rPr>
          <w:bCs/>
          <w:sz w:val="28"/>
          <w:szCs w:val="28"/>
        </w:rPr>
        <w:t xml:space="preserve"> некоммерческая организация, выражающая интересы субъектов малого и среднего предпринимательства, вправе представить:</w:t>
      </w:r>
    </w:p>
    <w:p w:rsidR="00FE2F68" w:rsidRPr="00FE2F68" w:rsidRDefault="00FE2F68" w:rsidP="00FE2F68">
      <w:pPr>
        <w:suppressAutoHyphens/>
        <w:ind w:firstLine="709"/>
        <w:jc w:val="both"/>
        <w:rPr>
          <w:bCs/>
          <w:sz w:val="28"/>
          <w:szCs w:val="28"/>
        </w:rPr>
      </w:pPr>
      <w:r w:rsidRPr="00FE2F68">
        <w:rPr>
          <w:bCs/>
          <w:sz w:val="28"/>
          <w:szCs w:val="28"/>
        </w:rPr>
        <w:t xml:space="preserve">копии учредительных документов или выписки из таких документов, содержащие сведения о характере деятельности и организационно-правовой форме, заверенные руководителем </w:t>
      </w:r>
      <w:r w:rsidR="00AF1834">
        <w:rPr>
          <w:bCs/>
          <w:sz w:val="28"/>
          <w:szCs w:val="28"/>
        </w:rPr>
        <w:t>организации</w:t>
      </w:r>
      <w:r w:rsidRPr="00FE2F68">
        <w:rPr>
          <w:bCs/>
          <w:sz w:val="28"/>
          <w:szCs w:val="28"/>
        </w:rPr>
        <w:t>;</w:t>
      </w:r>
    </w:p>
    <w:p w:rsidR="00FE2F68" w:rsidRDefault="00FE2F68" w:rsidP="00AE5AC0">
      <w:pPr>
        <w:suppressAutoHyphens/>
        <w:ind w:firstLine="709"/>
        <w:jc w:val="both"/>
        <w:rPr>
          <w:bCs/>
          <w:sz w:val="28"/>
          <w:szCs w:val="28"/>
        </w:rPr>
      </w:pPr>
      <w:r w:rsidRPr="00FE2F68">
        <w:rPr>
          <w:bCs/>
          <w:sz w:val="28"/>
          <w:szCs w:val="28"/>
        </w:rPr>
        <w:t xml:space="preserve">копию выписки из Единого государственного реестра юридических лиц, заверенную руководителем </w:t>
      </w:r>
      <w:r w:rsidR="00AF1834">
        <w:rPr>
          <w:bCs/>
          <w:sz w:val="28"/>
          <w:szCs w:val="28"/>
        </w:rPr>
        <w:t>организации</w:t>
      </w:r>
      <w:r w:rsidRPr="00FE2F68">
        <w:rPr>
          <w:bCs/>
          <w:sz w:val="28"/>
          <w:szCs w:val="28"/>
        </w:rPr>
        <w:t>, полученную не ранее чем з</w:t>
      </w:r>
      <w:r w:rsidR="00AF1834">
        <w:rPr>
          <w:bCs/>
          <w:sz w:val="28"/>
          <w:szCs w:val="28"/>
        </w:rPr>
        <w:t>а один месяц до даты обращения</w:t>
      </w:r>
      <w:r w:rsidRPr="00FE2F68">
        <w:rPr>
          <w:bCs/>
          <w:sz w:val="28"/>
          <w:szCs w:val="28"/>
        </w:rPr>
        <w:t>.</w:t>
      </w:r>
    </w:p>
    <w:p w:rsidR="00CF69AB" w:rsidRDefault="00AF1834" w:rsidP="00AE5AC0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А</w:t>
      </w:r>
      <w:r w:rsidR="00802EB3">
        <w:rPr>
          <w:bCs/>
          <w:sz w:val="28"/>
          <w:szCs w:val="28"/>
        </w:rPr>
        <w:t>дминистраци</w:t>
      </w:r>
      <w:r>
        <w:rPr>
          <w:bCs/>
          <w:sz w:val="28"/>
          <w:szCs w:val="28"/>
        </w:rPr>
        <w:t>я</w:t>
      </w:r>
      <w:r w:rsidR="00802EB3">
        <w:rPr>
          <w:bCs/>
          <w:sz w:val="28"/>
          <w:szCs w:val="28"/>
        </w:rPr>
        <w:t xml:space="preserve"> в течение</w:t>
      </w:r>
      <w:r>
        <w:rPr>
          <w:bCs/>
          <w:sz w:val="28"/>
          <w:szCs w:val="28"/>
        </w:rPr>
        <w:t xml:space="preserve"> одного </w:t>
      </w:r>
      <w:r w:rsidR="00A421AE">
        <w:rPr>
          <w:bCs/>
          <w:sz w:val="28"/>
          <w:szCs w:val="28"/>
        </w:rPr>
        <w:t>месяца</w:t>
      </w:r>
      <w:r w:rsidR="00802EB3">
        <w:rPr>
          <w:bCs/>
          <w:sz w:val="28"/>
          <w:szCs w:val="28"/>
        </w:rPr>
        <w:t xml:space="preserve"> </w:t>
      </w:r>
      <w:r w:rsidR="00E81A74" w:rsidRPr="00E81A74">
        <w:rPr>
          <w:bCs/>
          <w:sz w:val="28"/>
          <w:szCs w:val="28"/>
        </w:rPr>
        <w:t>рассм</w:t>
      </w:r>
      <w:r w:rsidR="00802EB3">
        <w:rPr>
          <w:bCs/>
          <w:sz w:val="28"/>
          <w:szCs w:val="28"/>
        </w:rPr>
        <w:t xml:space="preserve">атривает </w:t>
      </w:r>
      <w:r>
        <w:rPr>
          <w:bCs/>
          <w:sz w:val="28"/>
          <w:szCs w:val="28"/>
        </w:rPr>
        <w:t>предложение</w:t>
      </w:r>
      <w:bookmarkStart w:id="2" w:name="sub_12"/>
      <w:r w:rsidR="00AE5AC0">
        <w:rPr>
          <w:bCs/>
          <w:sz w:val="28"/>
          <w:szCs w:val="28"/>
        </w:rPr>
        <w:t xml:space="preserve"> и п</w:t>
      </w:r>
      <w:r w:rsidRPr="00256B33">
        <w:rPr>
          <w:bCs/>
          <w:sz w:val="28"/>
          <w:szCs w:val="28"/>
        </w:rPr>
        <w:t xml:space="preserve">о итогам </w:t>
      </w:r>
      <w:r w:rsidR="00AE5AC0">
        <w:rPr>
          <w:bCs/>
          <w:sz w:val="28"/>
          <w:szCs w:val="28"/>
        </w:rPr>
        <w:t xml:space="preserve">его </w:t>
      </w:r>
      <w:r w:rsidRPr="00256B33">
        <w:rPr>
          <w:bCs/>
          <w:sz w:val="28"/>
          <w:szCs w:val="28"/>
        </w:rPr>
        <w:t xml:space="preserve">рассмотрения принимает решение о создания координационного или совещательного органа или об </w:t>
      </w:r>
      <w:r>
        <w:rPr>
          <w:bCs/>
          <w:sz w:val="28"/>
          <w:szCs w:val="28"/>
        </w:rPr>
        <w:t xml:space="preserve">отказе в создании </w:t>
      </w:r>
      <w:r w:rsidR="00AE5AC0">
        <w:rPr>
          <w:bCs/>
          <w:sz w:val="28"/>
          <w:szCs w:val="28"/>
        </w:rPr>
        <w:t>так</w:t>
      </w:r>
      <w:r w:rsidR="00CF69AB">
        <w:rPr>
          <w:bCs/>
          <w:sz w:val="28"/>
          <w:szCs w:val="28"/>
        </w:rPr>
        <w:t xml:space="preserve">ого </w:t>
      </w:r>
      <w:r>
        <w:rPr>
          <w:bCs/>
          <w:sz w:val="28"/>
          <w:szCs w:val="28"/>
        </w:rPr>
        <w:t>органа</w:t>
      </w:r>
      <w:r w:rsidR="00802EB3">
        <w:rPr>
          <w:bCs/>
          <w:sz w:val="28"/>
          <w:szCs w:val="28"/>
        </w:rPr>
        <w:t xml:space="preserve">. </w:t>
      </w:r>
      <w:r w:rsidR="00CF69AB" w:rsidRPr="00256B33">
        <w:rPr>
          <w:bCs/>
          <w:sz w:val="28"/>
          <w:szCs w:val="28"/>
        </w:rPr>
        <w:t xml:space="preserve">О принятом решении </w:t>
      </w:r>
      <w:r w:rsidR="00CF69AB">
        <w:rPr>
          <w:bCs/>
          <w:sz w:val="28"/>
          <w:szCs w:val="28"/>
        </w:rPr>
        <w:t xml:space="preserve">администрация </w:t>
      </w:r>
      <w:r w:rsidR="00F17877">
        <w:rPr>
          <w:bCs/>
          <w:sz w:val="28"/>
          <w:szCs w:val="28"/>
        </w:rPr>
        <w:t xml:space="preserve">в течение десяти дней со дня его принятия </w:t>
      </w:r>
      <w:r w:rsidR="00CF69AB">
        <w:rPr>
          <w:bCs/>
          <w:sz w:val="28"/>
          <w:szCs w:val="28"/>
        </w:rPr>
        <w:t>уведомляет</w:t>
      </w:r>
      <w:r w:rsidR="00CF69AB" w:rsidRPr="00256B33">
        <w:rPr>
          <w:bCs/>
          <w:sz w:val="28"/>
          <w:szCs w:val="28"/>
        </w:rPr>
        <w:t xml:space="preserve"> в письменной форме </w:t>
      </w:r>
      <w:r w:rsidR="00F17877">
        <w:rPr>
          <w:bCs/>
          <w:sz w:val="28"/>
          <w:szCs w:val="28"/>
        </w:rPr>
        <w:t>организацию, обратившуюся с предложением.</w:t>
      </w:r>
    </w:p>
    <w:p w:rsidR="00CF69AB" w:rsidRPr="00CF69AB" w:rsidRDefault="00AE5AC0" w:rsidP="00CF69AB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CF69AB">
        <w:rPr>
          <w:bCs/>
          <w:sz w:val="28"/>
          <w:szCs w:val="28"/>
        </w:rPr>
        <w:t xml:space="preserve">. </w:t>
      </w:r>
      <w:r w:rsidR="00F17877">
        <w:rPr>
          <w:bCs/>
          <w:sz w:val="28"/>
          <w:szCs w:val="28"/>
        </w:rPr>
        <w:t xml:space="preserve">Решение об отказе в </w:t>
      </w:r>
      <w:r w:rsidR="00CF69AB" w:rsidRPr="00CF69AB">
        <w:rPr>
          <w:bCs/>
          <w:sz w:val="28"/>
          <w:szCs w:val="28"/>
        </w:rPr>
        <w:t xml:space="preserve">создании координационного или совещательного органа </w:t>
      </w:r>
      <w:r w:rsidR="00F17877">
        <w:rPr>
          <w:bCs/>
          <w:sz w:val="28"/>
          <w:szCs w:val="28"/>
        </w:rPr>
        <w:t>принимается в следующих случаях</w:t>
      </w:r>
      <w:r w:rsidR="00CF69AB" w:rsidRPr="00CF69AB">
        <w:rPr>
          <w:bCs/>
          <w:sz w:val="28"/>
          <w:szCs w:val="28"/>
        </w:rPr>
        <w:t>:</w:t>
      </w:r>
    </w:p>
    <w:p w:rsidR="00CF69AB" w:rsidRPr="00CF69AB" w:rsidRDefault="00F17877" w:rsidP="00CF69AB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</w:t>
      </w:r>
      <w:r w:rsidRPr="00F17877">
        <w:rPr>
          <w:bCs/>
          <w:sz w:val="28"/>
          <w:szCs w:val="28"/>
        </w:rPr>
        <w:t>соответстви</w:t>
      </w:r>
      <w:r w:rsidR="00935B7E">
        <w:rPr>
          <w:bCs/>
          <w:sz w:val="28"/>
          <w:szCs w:val="28"/>
        </w:rPr>
        <w:t>е</w:t>
      </w:r>
      <w:r w:rsidRPr="00F1787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предложения требованиям, </w:t>
      </w:r>
      <w:r w:rsidRPr="00F17877">
        <w:rPr>
          <w:bCs/>
          <w:sz w:val="28"/>
          <w:szCs w:val="28"/>
        </w:rPr>
        <w:t>установленным пунктом 2 настоящего Порядка</w:t>
      </w:r>
      <w:r w:rsidR="00CF69AB" w:rsidRPr="00CF69AB">
        <w:rPr>
          <w:bCs/>
          <w:sz w:val="28"/>
          <w:szCs w:val="28"/>
        </w:rPr>
        <w:t>;</w:t>
      </w:r>
    </w:p>
    <w:p w:rsidR="00CF69AB" w:rsidRPr="00CF69AB" w:rsidRDefault="00CF69AB" w:rsidP="00CF69AB">
      <w:pPr>
        <w:suppressAutoHyphens/>
        <w:ind w:firstLine="709"/>
        <w:jc w:val="both"/>
        <w:rPr>
          <w:bCs/>
          <w:sz w:val="28"/>
          <w:szCs w:val="28"/>
        </w:rPr>
      </w:pPr>
      <w:r w:rsidRPr="00CF69AB">
        <w:rPr>
          <w:bCs/>
          <w:sz w:val="28"/>
          <w:szCs w:val="28"/>
        </w:rPr>
        <w:lastRenderedPageBreak/>
        <w:t>наличие в представленных документах неполной или недост</w:t>
      </w:r>
      <w:r w:rsidR="00935B7E">
        <w:rPr>
          <w:bCs/>
          <w:sz w:val="28"/>
          <w:szCs w:val="28"/>
        </w:rPr>
        <w:t>оверной</w:t>
      </w:r>
      <w:r w:rsidRPr="00CF69AB">
        <w:rPr>
          <w:bCs/>
          <w:sz w:val="28"/>
          <w:szCs w:val="28"/>
        </w:rPr>
        <w:t xml:space="preserve"> информации;</w:t>
      </w:r>
    </w:p>
    <w:p w:rsidR="00CF69AB" w:rsidRDefault="00CF69AB" w:rsidP="00935B7E">
      <w:pPr>
        <w:suppressAutoHyphens/>
        <w:ind w:firstLine="709"/>
        <w:jc w:val="both"/>
        <w:rPr>
          <w:bCs/>
          <w:sz w:val="28"/>
          <w:szCs w:val="28"/>
        </w:rPr>
      </w:pPr>
      <w:r w:rsidRPr="00CF69AB">
        <w:rPr>
          <w:bCs/>
          <w:sz w:val="28"/>
          <w:szCs w:val="28"/>
        </w:rPr>
        <w:t xml:space="preserve">наличие дублирующих полномочий органа местного самоуправления </w:t>
      </w:r>
      <w:r w:rsidR="00935B7E">
        <w:rPr>
          <w:bCs/>
          <w:sz w:val="28"/>
          <w:szCs w:val="28"/>
        </w:rPr>
        <w:t xml:space="preserve">поселения </w:t>
      </w:r>
      <w:r w:rsidRPr="00CF69AB">
        <w:rPr>
          <w:bCs/>
          <w:sz w:val="28"/>
          <w:szCs w:val="28"/>
        </w:rPr>
        <w:t>(их должностных лиц) или действующих координационных или совещательных органов заявленным направлениям деятельности предлагаемого к созданию органа.</w:t>
      </w:r>
    </w:p>
    <w:p w:rsidR="000C4D81" w:rsidRDefault="00AE5AC0" w:rsidP="00070400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0C4D81">
        <w:rPr>
          <w:bCs/>
          <w:sz w:val="28"/>
          <w:szCs w:val="28"/>
        </w:rPr>
        <w:t xml:space="preserve">. </w:t>
      </w:r>
      <w:r w:rsidR="00A421AE">
        <w:rPr>
          <w:bCs/>
          <w:sz w:val="28"/>
          <w:szCs w:val="28"/>
        </w:rPr>
        <w:t>Решение о создании к</w:t>
      </w:r>
      <w:r w:rsidR="00256B33" w:rsidRPr="00256B33">
        <w:rPr>
          <w:bCs/>
          <w:sz w:val="28"/>
          <w:szCs w:val="28"/>
        </w:rPr>
        <w:t>оординационн</w:t>
      </w:r>
      <w:r w:rsidR="00935B7E">
        <w:rPr>
          <w:bCs/>
          <w:sz w:val="28"/>
          <w:szCs w:val="28"/>
        </w:rPr>
        <w:t>ого</w:t>
      </w:r>
      <w:r w:rsidR="00256B33" w:rsidRPr="00256B33">
        <w:rPr>
          <w:bCs/>
          <w:sz w:val="28"/>
          <w:szCs w:val="28"/>
        </w:rPr>
        <w:t xml:space="preserve"> или совещательн</w:t>
      </w:r>
      <w:r w:rsidR="00935B7E">
        <w:rPr>
          <w:bCs/>
          <w:sz w:val="28"/>
          <w:szCs w:val="28"/>
        </w:rPr>
        <w:t>ого</w:t>
      </w:r>
      <w:r w:rsidR="00256B33" w:rsidRPr="00256B33">
        <w:rPr>
          <w:bCs/>
          <w:sz w:val="28"/>
          <w:szCs w:val="28"/>
        </w:rPr>
        <w:t xml:space="preserve"> орган</w:t>
      </w:r>
      <w:r w:rsidR="00935B7E">
        <w:rPr>
          <w:bCs/>
          <w:sz w:val="28"/>
          <w:szCs w:val="28"/>
        </w:rPr>
        <w:t>а</w:t>
      </w:r>
      <w:r w:rsidR="00256B33" w:rsidRPr="00256B33">
        <w:rPr>
          <w:bCs/>
          <w:sz w:val="28"/>
          <w:szCs w:val="28"/>
        </w:rPr>
        <w:t xml:space="preserve"> </w:t>
      </w:r>
      <w:r w:rsidR="00070400">
        <w:rPr>
          <w:bCs/>
          <w:sz w:val="28"/>
          <w:szCs w:val="28"/>
        </w:rPr>
        <w:t xml:space="preserve">утверждается </w:t>
      </w:r>
      <w:r w:rsidR="00A421AE">
        <w:rPr>
          <w:bCs/>
          <w:sz w:val="28"/>
          <w:szCs w:val="28"/>
        </w:rPr>
        <w:t>соответствующим</w:t>
      </w:r>
      <w:r w:rsidR="000C4D81">
        <w:rPr>
          <w:bCs/>
          <w:sz w:val="28"/>
          <w:szCs w:val="28"/>
        </w:rPr>
        <w:t xml:space="preserve"> постановлени</w:t>
      </w:r>
      <w:r w:rsidR="00A421AE">
        <w:rPr>
          <w:bCs/>
          <w:sz w:val="28"/>
          <w:szCs w:val="28"/>
        </w:rPr>
        <w:t>ем</w:t>
      </w:r>
      <w:r w:rsidR="00256B33" w:rsidRPr="00256B33">
        <w:rPr>
          <w:bCs/>
          <w:sz w:val="28"/>
          <w:szCs w:val="28"/>
        </w:rPr>
        <w:t xml:space="preserve"> администрации</w:t>
      </w:r>
      <w:r w:rsidR="00070400">
        <w:rPr>
          <w:bCs/>
          <w:sz w:val="28"/>
          <w:szCs w:val="28"/>
        </w:rPr>
        <w:t xml:space="preserve">, которое </w:t>
      </w:r>
      <w:r w:rsidR="00070400" w:rsidRPr="00070400">
        <w:rPr>
          <w:bCs/>
          <w:sz w:val="28"/>
          <w:szCs w:val="28"/>
        </w:rPr>
        <w:t>подлеж</w:t>
      </w:r>
      <w:r w:rsidR="00070400">
        <w:rPr>
          <w:bCs/>
          <w:sz w:val="28"/>
          <w:szCs w:val="28"/>
        </w:rPr>
        <w:t>ит</w:t>
      </w:r>
      <w:r w:rsidR="00070400" w:rsidRPr="00070400">
        <w:rPr>
          <w:bCs/>
          <w:sz w:val="28"/>
          <w:szCs w:val="28"/>
        </w:rPr>
        <w:t xml:space="preserve"> официальному опубликованию в средствах массовой информации</w:t>
      </w:r>
      <w:r>
        <w:rPr>
          <w:bCs/>
          <w:sz w:val="28"/>
          <w:szCs w:val="28"/>
        </w:rPr>
        <w:t xml:space="preserve"> и </w:t>
      </w:r>
      <w:r w:rsidR="00070400">
        <w:rPr>
          <w:bCs/>
          <w:sz w:val="28"/>
          <w:szCs w:val="28"/>
        </w:rPr>
        <w:t xml:space="preserve">размещению </w:t>
      </w:r>
      <w:r w:rsidR="00070400" w:rsidRPr="00070400">
        <w:rPr>
          <w:bCs/>
          <w:sz w:val="28"/>
          <w:szCs w:val="28"/>
        </w:rPr>
        <w:t>на официальном сайте администрации</w:t>
      </w:r>
      <w:r w:rsidR="00070400">
        <w:rPr>
          <w:bCs/>
          <w:sz w:val="28"/>
          <w:szCs w:val="28"/>
        </w:rPr>
        <w:t>.</w:t>
      </w:r>
      <w:bookmarkStart w:id="3" w:name="sub_13"/>
      <w:bookmarkEnd w:id="2"/>
    </w:p>
    <w:p w:rsidR="00845936" w:rsidRDefault="00AE5AC0" w:rsidP="00845936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256B33" w:rsidRPr="00256B33">
        <w:rPr>
          <w:bCs/>
          <w:sz w:val="28"/>
          <w:szCs w:val="28"/>
        </w:rPr>
        <w:t xml:space="preserve">. </w:t>
      </w:r>
      <w:proofErr w:type="gramStart"/>
      <w:r w:rsidR="00256B33" w:rsidRPr="00256B33">
        <w:rPr>
          <w:bCs/>
          <w:sz w:val="28"/>
          <w:szCs w:val="28"/>
        </w:rPr>
        <w:t>Координационны</w:t>
      </w:r>
      <w:r w:rsidR="00935B7E">
        <w:rPr>
          <w:bCs/>
          <w:sz w:val="28"/>
          <w:szCs w:val="28"/>
        </w:rPr>
        <w:t>й</w:t>
      </w:r>
      <w:r w:rsidR="00256B33" w:rsidRPr="00256B33">
        <w:rPr>
          <w:bCs/>
          <w:sz w:val="28"/>
          <w:szCs w:val="28"/>
        </w:rPr>
        <w:t xml:space="preserve"> или совещательны</w:t>
      </w:r>
      <w:r w:rsidR="00935B7E">
        <w:rPr>
          <w:bCs/>
          <w:sz w:val="28"/>
          <w:szCs w:val="28"/>
        </w:rPr>
        <w:t>й орган</w:t>
      </w:r>
      <w:r w:rsidR="00256B33" w:rsidRPr="00256B33">
        <w:rPr>
          <w:bCs/>
          <w:sz w:val="28"/>
          <w:szCs w:val="28"/>
        </w:rPr>
        <w:t xml:space="preserve"> </w:t>
      </w:r>
      <w:r w:rsidR="00935B7E">
        <w:rPr>
          <w:bCs/>
          <w:sz w:val="28"/>
          <w:szCs w:val="28"/>
        </w:rPr>
        <w:t>образуе</w:t>
      </w:r>
      <w:r w:rsidR="000C4D81">
        <w:rPr>
          <w:bCs/>
          <w:sz w:val="28"/>
          <w:szCs w:val="28"/>
        </w:rPr>
        <w:t xml:space="preserve">тся в форме </w:t>
      </w:r>
      <w:r w:rsidR="00256B33" w:rsidRPr="00256B33">
        <w:rPr>
          <w:bCs/>
          <w:sz w:val="28"/>
          <w:szCs w:val="28"/>
        </w:rPr>
        <w:t>комисси</w:t>
      </w:r>
      <w:r w:rsidR="00967734">
        <w:rPr>
          <w:bCs/>
          <w:sz w:val="28"/>
          <w:szCs w:val="28"/>
        </w:rPr>
        <w:t>и</w:t>
      </w:r>
      <w:r w:rsidR="000C4D81">
        <w:rPr>
          <w:bCs/>
          <w:sz w:val="28"/>
          <w:szCs w:val="28"/>
        </w:rPr>
        <w:t xml:space="preserve"> </w:t>
      </w:r>
      <w:r w:rsidR="00967734">
        <w:rPr>
          <w:bCs/>
          <w:sz w:val="28"/>
          <w:szCs w:val="28"/>
        </w:rPr>
        <w:t xml:space="preserve">(далее – комиссия) </w:t>
      </w:r>
      <w:r w:rsidR="00256B33" w:rsidRPr="00256B33">
        <w:rPr>
          <w:bCs/>
          <w:sz w:val="28"/>
          <w:szCs w:val="28"/>
        </w:rPr>
        <w:t>для предварительного рассмотрения вопросов и подготовки по ним предложений, носящих рекомендательный характер</w:t>
      </w:r>
      <w:r w:rsidR="00845936">
        <w:rPr>
          <w:bCs/>
          <w:sz w:val="28"/>
          <w:szCs w:val="28"/>
        </w:rPr>
        <w:t>, а так</w:t>
      </w:r>
      <w:r w:rsidR="00256B33" w:rsidRPr="00256B33">
        <w:rPr>
          <w:bCs/>
          <w:sz w:val="28"/>
          <w:szCs w:val="28"/>
        </w:rPr>
        <w:t xml:space="preserve">же </w:t>
      </w:r>
      <w:r w:rsidR="00845936">
        <w:rPr>
          <w:bCs/>
          <w:sz w:val="28"/>
          <w:szCs w:val="28"/>
        </w:rPr>
        <w:t xml:space="preserve">для </w:t>
      </w:r>
      <w:r w:rsidR="00256B33" w:rsidRPr="00256B33">
        <w:rPr>
          <w:bCs/>
          <w:sz w:val="28"/>
          <w:szCs w:val="28"/>
        </w:rPr>
        <w:t xml:space="preserve">обеспечения согласованных действий органов местного самоуправления </w:t>
      </w:r>
      <w:r w:rsidR="00F77276">
        <w:rPr>
          <w:bCs/>
          <w:sz w:val="28"/>
          <w:szCs w:val="28"/>
        </w:rPr>
        <w:t>Харьковского</w:t>
      </w:r>
      <w:r w:rsidR="00845936">
        <w:rPr>
          <w:bCs/>
          <w:sz w:val="28"/>
          <w:szCs w:val="28"/>
        </w:rPr>
        <w:t xml:space="preserve"> сельского поселения Лабин</w:t>
      </w:r>
      <w:r w:rsidR="00256B33" w:rsidRPr="00256B33">
        <w:rPr>
          <w:bCs/>
          <w:sz w:val="28"/>
          <w:szCs w:val="28"/>
        </w:rPr>
        <w:t>ского района и субъектов малого и среднего предпринимательства при решении определенн</w:t>
      </w:r>
      <w:r w:rsidR="00845936">
        <w:rPr>
          <w:bCs/>
          <w:sz w:val="28"/>
          <w:szCs w:val="28"/>
        </w:rPr>
        <w:t>ых задач и</w:t>
      </w:r>
      <w:r w:rsidR="00967734">
        <w:rPr>
          <w:bCs/>
          <w:sz w:val="28"/>
          <w:szCs w:val="28"/>
        </w:rPr>
        <w:t xml:space="preserve"> </w:t>
      </w:r>
      <w:r w:rsidR="00256B33" w:rsidRPr="00256B33">
        <w:rPr>
          <w:bCs/>
          <w:sz w:val="28"/>
          <w:szCs w:val="28"/>
        </w:rPr>
        <w:t>проведения конкретных мероприятий.</w:t>
      </w:r>
      <w:bookmarkStart w:id="4" w:name="sub_14"/>
      <w:bookmarkEnd w:id="3"/>
      <w:proofErr w:type="gramEnd"/>
    </w:p>
    <w:p w:rsidR="003B439A" w:rsidRDefault="00AE5AC0" w:rsidP="003B439A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845936">
        <w:rPr>
          <w:bCs/>
          <w:sz w:val="28"/>
          <w:szCs w:val="28"/>
        </w:rPr>
        <w:t xml:space="preserve">. </w:t>
      </w:r>
      <w:r w:rsidR="00967734">
        <w:rPr>
          <w:bCs/>
          <w:sz w:val="28"/>
          <w:szCs w:val="28"/>
        </w:rPr>
        <w:t>К</w:t>
      </w:r>
      <w:r w:rsidR="00256B33" w:rsidRPr="00256B33">
        <w:rPr>
          <w:bCs/>
          <w:sz w:val="28"/>
          <w:szCs w:val="28"/>
        </w:rPr>
        <w:t>омиссия мо</w:t>
      </w:r>
      <w:r w:rsidR="00845936">
        <w:rPr>
          <w:bCs/>
          <w:sz w:val="28"/>
          <w:szCs w:val="28"/>
        </w:rPr>
        <w:t>жет</w:t>
      </w:r>
      <w:r w:rsidR="00256B33" w:rsidRPr="00256B33">
        <w:rPr>
          <w:bCs/>
          <w:sz w:val="28"/>
          <w:szCs w:val="28"/>
        </w:rPr>
        <w:t xml:space="preserve"> </w:t>
      </w:r>
      <w:r w:rsidR="00845936">
        <w:rPr>
          <w:bCs/>
          <w:sz w:val="28"/>
          <w:szCs w:val="28"/>
        </w:rPr>
        <w:t>являться</w:t>
      </w:r>
      <w:r w:rsidR="00082128">
        <w:rPr>
          <w:bCs/>
          <w:sz w:val="28"/>
          <w:szCs w:val="28"/>
        </w:rPr>
        <w:t xml:space="preserve"> как координационным, так </w:t>
      </w:r>
      <w:r w:rsidR="00256B33" w:rsidRPr="00256B33">
        <w:rPr>
          <w:bCs/>
          <w:sz w:val="28"/>
          <w:szCs w:val="28"/>
        </w:rPr>
        <w:t>и совещательным органом.</w:t>
      </w:r>
      <w:bookmarkStart w:id="5" w:name="sub_17"/>
      <w:bookmarkEnd w:id="4"/>
    </w:p>
    <w:p w:rsidR="00910B9D" w:rsidRDefault="00AE5AC0" w:rsidP="003B439A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3B439A">
        <w:rPr>
          <w:bCs/>
          <w:sz w:val="28"/>
          <w:szCs w:val="28"/>
        </w:rPr>
        <w:t xml:space="preserve">. </w:t>
      </w:r>
      <w:proofErr w:type="gramStart"/>
      <w:r w:rsidR="00082128">
        <w:rPr>
          <w:bCs/>
          <w:sz w:val="28"/>
          <w:szCs w:val="28"/>
        </w:rPr>
        <w:t xml:space="preserve">Состав комиссии </w:t>
      </w:r>
      <w:r w:rsidR="00082128" w:rsidRPr="00082128">
        <w:rPr>
          <w:bCs/>
          <w:sz w:val="28"/>
          <w:szCs w:val="28"/>
        </w:rPr>
        <w:t>формиру</w:t>
      </w:r>
      <w:r w:rsidR="00082128">
        <w:rPr>
          <w:bCs/>
          <w:sz w:val="28"/>
          <w:szCs w:val="28"/>
        </w:rPr>
        <w:t>е</w:t>
      </w:r>
      <w:r w:rsidR="00082128" w:rsidRPr="00082128">
        <w:rPr>
          <w:bCs/>
          <w:sz w:val="28"/>
          <w:szCs w:val="28"/>
        </w:rPr>
        <w:t>тся из представителей органов местного самоуправления и органов государственной власти по согласованию, членов некоммерческих организаций, выражающих интересы субъектов малого и среднего предпринимательства, должностных лиц и</w:t>
      </w:r>
      <w:r w:rsidR="008262A6">
        <w:rPr>
          <w:bCs/>
          <w:sz w:val="28"/>
          <w:szCs w:val="28"/>
        </w:rPr>
        <w:t>ли</w:t>
      </w:r>
      <w:r w:rsidR="00082128" w:rsidRPr="00082128">
        <w:rPr>
          <w:bCs/>
          <w:sz w:val="28"/>
          <w:szCs w:val="28"/>
        </w:rPr>
        <w:t xml:space="preserve"> членов организаций, образующих инфраструктуру поддержки субъектов малого и среднего предпринимательства, субъектов малого и среднего предпринимательства, осуществляющих </w:t>
      </w:r>
      <w:r w:rsidR="003B439A">
        <w:rPr>
          <w:bCs/>
          <w:sz w:val="28"/>
          <w:szCs w:val="28"/>
        </w:rPr>
        <w:t xml:space="preserve">свою </w:t>
      </w:r>
      <w:r w:rsidR="00082128" w:rsidRPr="00082128">
        <w:rPr>
          <w:bCs/>
          <w:sz w:val="28"/>
          <w:szCs w:val="28"/>
        </w:rPr>
        <w:t xml:space="preserve">деятельность на территории </w:t>
      </w:r>
      <w:r w:rsidR="00F77276">
        <w:rPr>
          <w:bCs/>
          <w:sz w:val="28"/>
          <w:szCs w:val="28"/>
        </w:rPr>
        <w:t>Харьковского</w:t>
      </w:r>
      <w:r w:rsidR="003B439A">
        <w:rPr>
          <w:bCs/>
          <w:sz w:val="28"/>
          <w:szCs w:val="28"/>
        </w:rPr>
        <w:t xml:space="preserve"> сельского поселения Лабин</w:t>
      </w:r>
      <w:r w:rsidR="003B439A" w:rsidRPr="00256B33">
        <w:rPr>
          <w:bCs/>
          <w:sz w:val="28"/>
          <w:szCs w:val="28"/>
        </w:rPr>
        <w:t>ского района</w:t>
      </w:r>
      <w:r w:rsidR="00082128" w:rsidRPr="00082128">
        <w:rPr>
          <w:bCs/>
          <w:sz w:val="28"/>
          <w:szCs w:val="28"/>
        </w:rPr>
        <w:t>.</w:t>
      </w:r>
      <w:proofErr w:type="gramEnd"/>
      <w:r w:rsidR="003B439A" w:rsidRPr="003B439A">
        <w:rPr>
          <w:bCs/>
          <w:sz w:val="28"/>
          <w:szCs w:val="28"/>
        </w:rPr>
        <w:t xml:space="preserve"> </w:t>
      </w:r>
      <w:r w:rsidR="003B439A">
        <w:rPr>
          <w:bCs/>
          <w:sz w:val="28"/>
          <w:szCs w:val="28"/>
        </w:rPr>
        <w:t xml:space="preserve">При этом </w:t>
      </w:r>
      <w:r w:rsidR="003B439A" w:rsidRPr="00256B33">
        <w:rPr>
          <w:bCs/>
          <w:sz w:val="28"/>
          <w:szCs w:val="28"/>
        </w:rPr>
        <w:t>обеспечивает</w:t>
      </w:r>
      <w:r w:rsidR="003B439A">
        <w:rPr>
          <w:bCs/>
          <w:sz w:val="28"/>
          <w:szCs w:val="28"/>
        </w:rPr>
        <w:t>ся</w:t>
      </w:r>
      <w:r w:rsidR="003B439A" w:rsidRPr="00256B33">
        <w:rPr>
          <w:bCs/>
          <w:sz w:val="28"/>
          <w:szCs w:val="28"/>
        </w:rPr>
        <w:t xml:space="preserve"> участие членов некоммерческих организаций, выражающих интересы субъектов малого и среднего предпринимательства, должностных лиц или членов организаций, образующих инфраструктуру поддержки субъектов малого и среднего предпринимательства, субъектов малого</w:t>
      </w:r>
      <w:r w:rsidR="008262A6">
        <w:rPr>
          <w:bCs/>
          <w:sz w:val="28"/>
          <w:szCs w:val="28"/>
        </w:rPr>
        <w:t xml:space="preserve"> и среднего предпринимательства</w:t>
      </w:r>
      <w:r w:rsidR="003B439A" w:rsidRPr="00256B33">
        <w:rPr>
          <w:bCs/>
          <w:sz w:val="28"/>
          <w:szCs w:val="28"/>
        </w:rPr>
        <w:t xml:space="preserve"> в работе </w:t>
      </w:r>
      <w:r w:rsidR="008262A6">
        <w:rPr>
          <w:bCs/>
          <w:sz w:val="28"/>
          <w:szCs w:val="28"/>
        </w:rPr>
        <w:t>комиссии</w:t>
      </w:r>
      <w:r w:rsidR="003B439A" w:rsidRPr="00256B33">
        <w:rPr>
          <w:bCs/>
          <w:sz w:val="28"/>
          <w:szCs w:val="28"/>
        </w:rPr>
        <w:t xml:space="preserve"> в количестве не менее двух третей от общего числа членов </w:t>
      </w:r>
      <w:r w:rsidR="008262A6">
        <w:rPr>
          <w:bCs/>
          <w:sz w:val="28"/>
          <w:szCs w:val="28"/>
        </w:rPr>
        <w:t>комиссии</w:t>
      </w:r>
      <w:r w:rsidR="003B439A" w:rsidRPr="00256B33">
        <w:rPr>
          <w:bCs/>
          <w:sz w:val="28"/>
          <w:szCs w:val="28"/>
        </w:rPr>
        <w:t>.</w:t>
      </w:r>
    </w:p>
    <w:p w:rsidR="00967734" w:rsidRDefault="00935B7E" w:rsidP="00967734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AE5AC0">
        <w:rPr>
          <w:bCs/>
          <w:sz w:val="28"/>
          <w:szCs w:val="28"/>
        </w:rPr>
        <w:t>0</w:t>
      </w:r>
      <w:r w:rsidR="00910B9D">
        <w:rPr>
          <w:bCs/>
          <w:sz w:val="28"/>
          <w:szCs w:val="28"/>
        </w:rPr>
        <w:t>. При создании</w:t>
      </w:r>
      <w:r w:rsidR="00256B33" w:rsidRPr="00256B33">
        <w:rPr>
          <w:bCs/>
          <w:sz w:val="28"/>
          <w:szCs w:val="28"/>
        </w:rPr>
        <w:t xml:space="preserve"> </w:t>
      </w:r>
      <w:r w:rsidR="00967734">
        <w:rPr>
          <w:bCs/>
          <w:sz w:val="28"/>
          <w:szCs w:val="28"/>
        </w:rPr>
        <w:t>комиссии</w:t>
      </w:r>
      <w:r w:rsidR="00256B33" w:rsidRPr="00256B33">
        <w:rPr>
          <w:bCs/>
          <w:sz w:val="28"/>
          <w:szCs w:val="28"/>
        </w:rPr>
        <w:t xml:space="preserve"> администрация разрабатывает </w:t>
      </w:r>
      <w:r w:rsidR="00910B9D">
        <w:rPr>
          <w:bCs/>
          <w:sz w:val="28"/>
          <w:szCs w:val="28"/>
        </w:rPr>
        <w:t xml:space="preserve">и утверждает </w:t>
      </w:r>
      <w:r w:rsidR="00256B33" w:rsidRPr="00256B33">
        <w:rPr>
          <w:bCs/>
          <w:sz w:val="28"/>
          <w:szCs w:val="28"/>
        </w:rPr>
        <w:t>Положени</w:t>
      </w:r>
      <w:r w:rsidR="00910B9D">
        <w:rPr>
          <w:bCs/>
          <w:sz w:val="28"/>
          <w:szCs w:val="28"/>
        </w:rPr>
        <w:t>е</w:t>
      </w:r>
      <w:r w:rsidR="00256B33" w:rsidRPr="00256B33">
        <w:rPr>
          <w:bCs/>
          <w:sz w:val="28"/>
          <w:szCs w:val="28"/>
        </w:rPr>
        <w:t xml:space="preserve"> </w:t>
      </w:r>
      <w:r w:rsidR="00910B9D">
        <w:rPr>
          <w:bCs/>
          <w:sz w:val="28"/>
          <w:szCs w:val="28"/>
        </w:rPr>
        <w:t xml:space="preserve">о комиссии, </w:t>
      </w:r>
      <w:r w:rsidR="00256B33" w:rsidRPr="00256B33">
        <w:rPr>
          <w:bCs/>
          <w:sz w:val="28"/>
          <w:szCs w:val="28"/>
        </w:rPr>
        <w:t>которо</w:t>
      </w:r>
      <w:r w:rsidR="00910B9D">
        <w:rPr>
          <w:bCs/>
          <w:sz w:val="28"/>
          <w:szCs w:val="28"/>
        </w:rPr>
        <w:t>е должно содержать</w:t>
      </w:r>
      <w:r w:rsidR="00256B33" w:rsidRPr="00256B33">
        <w:rPr>
          <w:bCs/>
          <w:sz w:val="28"/>
          <w:szCs w:val="28"/>
        </w:rPr>
        <w:t>:</w:t>
      </w:r>
      <w:bookmarkEnd w:id="5"/>
    </w:p>
    <w:p w:rsidR="00967734" w:rsidRDefault="00256B33" w:rsidP="00967734">
      <w:pPr>
        <w:suppressAutoHyphens/>
        <w:ind w:firstLine="709"/>
        <w:jc w:val="both"/>
        <w:rPr>
          <w:bCs/>
          <w:sz w:val="28"/>
          <w:szCs w:val="28"/>
        </w:rPr>
      </w:pPr>
      <w:r w:rsidRPr="00256B33">
        <w:rPr>
          <w:bCs/>
          <w:sz w:val="28"/>
          <w:szCs w:val="28"/>
        </w:rPr>
        <w:t xml:space="preserve">наименование </w:t>
      </w:r>
      <w:r w:rsidR="00910B9D">
        <w:rPr>
          <w:bCs/>
          <w:sz w:val="28"/>
          <w:szCs w:val="28"/>
        </w:rPr>
        <w:t xml:space="preserve">комиссии, </w:t>
      </w:r>
      <w:r w:rsidRPr="00256B33">
        <w:rPr>
          <w:bCs/>
          <w:sz w:val="28"/>
          <w:szCs w:val="28"/>
        </w:rPr>
        <w:t>цель е</w:t>
      </w:r>
      <w:r w:rsidR="00910B9D">
        <w:rPr>
          <w:bCs/>
          <w:sz w:val="28"/>
          <w:szCs w:val="28"/>
        </w:rPr>
        <w:t>е</w:t>
      </w:r>
      <w:r w:rsidRPr="00256B33">
        <w:rPr>
          <w:bCs/>
          <w:sz w:val="28"/>
          <w:szCs w:val="28"/>
        </w:rPr>
        <w:t xml:space="preserve"> создания</w:t>
      </w:r>
      <w:r w:rsidR="00910B9D">
        <w:rPr>
          <w:bCs/>
          <w:sz w:val="28"/>
          <w:szCs w:val="28"/>
        </w:rPr>
        <w:t>, задачи и функции</w:t>
      </w:r>
      <w:r w:rsidRPr="00256B33">
        <w:rPr>
          <w:bCs/>
          <w:sz w:val="28"/>
          <w:szCs w:val="28"/>
        </w:rPr>
        <w:t>;</w:t>
      </w:r>
    </w:p>
    <w:p w:rsidR="00AE68D1" w:rsidRDefault="00256B33" w:rsidP="00AE68D1">
      <w:pPr>
        <w:suppressAutoHyphens/>
        <w:ind w:firstLine="709"/>
        <w:jc w:val="both"/>
        <w:rPr>
          <w:bCs/>
          <w:sz w:val="28"/>
          <w:szCs w:val="28"/>
        </w:rPr>
      </w:pPr>
      <w:r w:rsidRPr="00256B33">
        <w:rPr>
          <w:bCs/>
          <w:sz w:val="28"/>
          <w:szCs w:val="28"/>
        </w:rPr>
        <w:t xml:space="preserve">полномочия </w:t>
      </w:r>
      <w:r w:rsidR="00910B9D">
        <w:rPr>
          <w:bCs/>
          <w:sz w:val="28"/>
          <w:szCs w:val="28"/>
        </w:rPr>
        <w:t>лиц, входящих в состав комиссии;</w:t>
      </w:r>
    </w:p>
    <w:p w:rsidR="003B439A" w:rsidRDefault="00910B9D" w:rsidP="00AE5AC0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 работы</w:t>
      </w:r>
      <w:r w:rsidR="00082128">
        <w:rPr>
          <w:bCs/>
          <w:sz w:val="28"/>
          <w:szCs w:val="28"/>
        </w:rPr>
        <w:t xml:space="preserve"> комиссии</w:t>
      </w:r>
      <w:r w:rsidR="00AE5AC0">
        <w:rPr>
          <w:bCs/>
          <w:sz w:val="28"/>
          <w:szCs w:val="28"/>
        </w:rPr>
        <w:t xml:space="preserve"> и принятия ею </w:t>
      </w:r>
      <w:r w:rsidR="00082128" w:rsidRPr="00082128">
        <w:rPr>
          <w:bCs/>
          <w:sz w:val="28"/>
          <w:szCs w:val="28"/>
        </w:rPr>
        <w:t>решени</w:t>
      </w:r>
      <w:r w:rsidR="00AE5AC0">
        <w:rPr>
          <w:bCs/>
          <w:sz w:val="28"/>
          <w:szCs w:val="28"/>
        </w:rPr>
        <w:t>й</w:t>
      </w:r>
      <w:r w:rsidR="003B439A">
        <w:rPr>
          <w:bCs/>
          <w:sz w:val="28"/>
          <w:szCs w:val="28"/>
        </w:rPr>
        <w:t>.</w:t>
      </w:r>
    </w:p>
    <w:p w:rsidR="00256B33" w:rsidRPr="00256B33" w:rsidRDefault="008262A6" w:rsidP="003B439A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AE5AC0">
        <w:rPr>
          <w:bCs/>
          <w:sz w:val="28"/>
          <w:szCs w:val="28"/>
        </w:rPr>
        <w:t>1</w:t>
      </w:r>
      <w:r w:rsidR="003B439A">
        <w:rPr>
          <w:bCs/>
          <w:sz w:val="28"/>
          <w:szCs w:val="28"/>
        </w:rPr>
        <w:t xml:space="preserve">. </w:t>
      </w:r>
      <w:r w:rsidR="00256B33" w:rsidRPr="00256B33">
        <w:rPr>
          <w:bCs/>
          <w:sz w:val="28"/>
          <w:szCs w:val="28"/>
        </w:rPr>
        <w:t xml:space="preserve">Организационно-техническое обеспечение деятельности </w:t>
      </w:r>
      <w:r w:rsidR="003B439A">
        <w:rPr>
          <w:bCs/>
          <w:sz w:val="28"/>
          <w:szCs w:val="28"/>
        </w:rPr>
        <w:t>комиссии</w:t>
      </w:r>
      <w:r w:rsidR="00256B33" w:rsidRPr="00256B33">
        <w:rPr>
          <w:bCs/>
          <w:sz w:val="28"/>
          <w:szCs w:val="28"/>
        </w:rPr>
        <w:t xml:space="preserve"> осуществляет администрация</w:t>
      </w:r>
      <w:r w:rsidR="003B439A">
        <w:rPr>
          <w:bCs/>
          <w:sz w:val="28"/>
          <w:szCs w:val="28"/>
        </w:rPr>
        <w:t>.</w:t>
      </w:r>
    </w:p>
    <w:p w:rsidR="002B38B5" w:rsidRDefault="002B38B5" w:rsidP="00A072A3">
      <w:pPr>
        <w:suppressAutoHyphens/>
        <w:jc w:val="both"/>
        <w:rPr>
          <w:sz w:val="28"/>
          <w:szCs w:val="28"/>
        </w:rPr>
      </w:pPr>
    </w:p>
    <w:p w:rsidR="00CD6A75" w:rsidRPr="00A83A34" w:rsidRDefault="00CD6A75" w:rsidP="00A072A3">
      <w:pPr>
        <w:suppressAutoHyphens/>
        <w:jc w:val="both"/>
        <w:rPr>
          <w:sz w:val="28"/>
          <w:szCs w:val="28"/>
        </w:rPr>
      </w:pPr>
    </w:p>
    <w:p w:rsidR="00AE5AC0" w:rsidRPr="00A83A34" w:rsidRDefault="00AE5AC0" w:rsidP="00AE5AC0">
      <w:pPr>
        <w:suppressAutoHyphens/>
        <w:jc w:val="both"/>
        <w:rPr>
          <w:sz w:val="28"/>
          <w:szCs w:val="28"/>
        </w:rPr>
      </w:pPr>
      <w:r w:rsidRPr="00A83A34">
        <w:rPr>
          <w:sz w:val="28"/>
          <w:szCs w:val="28"/>
        </w:rPr>
        <w:t>Глава администрации</w:t>
      </w:r>
    </w:p>
    <w:p w:rsidR="00AE5AC0" w:rsidRPr="00A83A34" w:rsidRDefault="00F77276" w:rsidP="00AE5AC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AE5AC0" w:rsidRPr="00A83A34">
        <w:rPr>
          <w:sz w:val="28"/>
          <w:szCs w:val="28"/>
        </w:rPr>
        <w:t xml:space="preserve"> сельского поселения</w:t>
      </w:r>
    </w:p>
    <w:p w:rsidR="000A656C" w:rsidRPr="00A83A34" w:rsidRDefault="00AE5AC0" w:rsidP="00AE5AC0">
      <w:pPr>
        <w:suppressAutoHyphens/>
        <w:jc w:val="both"/>
        <w:rPr>
          <w:sz w:val="28"/>
          <w:szCs w:val="28"/>
        </w:rPr>
      </w:pPr>
      <w:r w:rsidRPr="00A83A34">
        <w:rPr>
          <w:sz w:val="28"/>
          <w:szCs w:val="28"/>
        </w:rPr>
        <w:t xml:space="preserve">Лабинского района                                                                       </w:t>
      </w:r>
      <w:r w:rsidR="00F77276">
        <w:rPr>
          <w:sz w:val="28"/>
          <w:szCs w:val="28"/>
        </w:rPr>
        <w:t>Н.Ф. Шумский</w:t>
      </w:r>
    </w:p>
    <w:sectPr w:rsidR="000A656C" w:rsidRPr="00A83A34" w:rsidSect="00AE5AC0">
      <w:headerReference w:type="default" r:id="rId9"/>
      <w:pgSz w:w="11906" w:h="16838" w:code="9"/>
      <w:pgMar w:top="284" w:right="567" w:bottom="1135" w:left="1701" w:header="0" w:footer="7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403" w:rsidRDefault="009A6403" w:rsidP="00C546F5">
      <w:r>
        <w:separator/>
      </w:r>
    </w:p>
  </w:endnote>
  <w:endnote w:type="continuationSeparator" w:id="0">
    <w:p w:rsidR="009A6403" w:rsidRDefault="009A6403" w:rsidP="00C54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403" w:rsidRDefault="009A6403" w:rsidP="00C546F5">
      <w:r>
        <w:separator/>
      </w:r>
    </w:p>
  </w:footnote>
  <w:footnote w:type="continuationSeparator" w:id="0">
    <w:p w:rsidR="009A6403" w:rsidRDefault="009A6403" w:rsidP="00C54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1920053961"/>
      <w:docPartObj>
        <w:docPartGallery w:val="Page Numbers (Top of Page)"/>
        <w:docPartUnique/>
      </w:docPartObj>
    </w:sdtPr>
    <w:sdtContent>
      <w:p w:rsidR="00F7316A" w:rsidRPr="00F7316A" w:rsidRDefault="00F7316A">
        <w:pPr>
          <w:pStyle w:val="af5"/>
          <w:jc w:val="center"/>
          <w:rPr>
            <w:sz w:val="28"/>
            <w:szCs w:val="28"/>
          </w:rPr>
        </w:pPr>
      </w:p>
      <w:p w:rsidR="00F7316A" w:rsidRPr="00F7316A" w:rsidRDefault="002B04F9">
        <w:pPr>
          <w:pStyle w:val="af5"/>
          <w:jc w:val="center"/>
          <w:rPr>
            <w:sz w:val="28"/>
            <w:szCs w:val="28"/>
          </w:rPr>
        </w:pPr>
        <w:r w:rsidRPr="00F7316A">
          <w:rPr>
            <w:sz w:val="28"/>
            <w:szCs w:val="28"/>
          </w:rPr>
          <w:fldChar w:fldCharType="begin"/>
        </w:r>
        <w:r w:rsidR="00F7316A" w:rsidRPr="00F7316A">
          <w:rPr>
            <w:sz w:val="28"/>
            <w:szCs w:val="28"/>
          </w:rPr>
          <w:instrText>PAGE   \* MERGEFORMAT</w:instrText>
        </w:r>
        <w:r w:rsidRPr="00F7316A">
          <w:rPr>
            <w:sz w:val="28"/>
            <w:szCs w:val="28"/>
          </w:rPr>
          <w:fldChar w:fldCharType="separate"/>
        </w:r>
        <w:r w:rsidR="00F77276">
          <w:rPr>
            <w:noProof/>
            <w:sz w:val="28"/>
            <w:szCs w:val="28"/>
          </w:rPr>
          <w:t>3</w:t>
        </w:r>
        <w:r w:rsidRPr="00F7316A">
          <w:rPr>
            <w:sz w:val="28"/>
            <w:szCs w:val="28"/>
          </w:rPr>
          <w:fldChar w:fldCharType="end"/>
        </w:r>
      </w:p>
    </w:sdtContent>
  </w:sdt>
  <w:p w:rsidR="00F7316A" w:rsidRPr="00F7316A" w:rsidRDefault="00F7316A" w:rsidP="00F7316A">
    <w:pPr>
      <w:pStyle w:val="af5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0">
    <w:nsid w:val="29A851D9"/>
    <w:multiLevelType w:val="multilevel"/>
    <w:tmpl w:val="09F8BF9A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1">
    <w:nsid w:val="2A1A66C8"/>
    <w:multiLevelType w:val="hybridMultilevel"/>
    <w:tmpl w:val="0922A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 w:grammar="clean"/>
  <w:defaultTabStop w:val="709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120579"/>
    <w:rsid w:val="00001AC4"/>
    <w:rsid w:val="000034CC"/>
    <w:rsid w:val="00004456"/>
    <w:rsid w:val="000108C9"/>
    <w:rsid w:val="00011DFB"/>
    <w:rsid w:val="000121D7"/>
    <w:rsid w:val="00016375"/>
    <w:rsid w:val="0001671D"/>
    <w:rsid w:val="00016C64"/>
    <w:rsid w:val="000171E2"/>
    <w:rsid w:val="00017A1E"/>
    <w:rsid w:val="00023CB6"/>
    <w:rsid w:val="0003754E"/>
    <w:rsid w:val="00037CEA"/>
    <w:rsid w:val="00040F71"/>
    <w:rsid w:val="00045380"/>
    <w:rsid w:val="0005234D"/>
    <w:rsid w:val="00052FA3"/>
    <w:rsid w:val="000537FA"/>
    <w:rsid w:val="0006066E"/>
    <w:rsid w:val="00060A21"/>
    <w:rsid w:val="00062371"/>
    <w:rsid w:val="000626D1"/>
    <w:rsid w:val="00064E14"/>
    <w:rsid w:val="00070400"/>
    <w:rsid w:val="00071067"/>
    <w:rsid w:val="0007226D"/>
    <w:rsid w:val="00072D2F"/>
    <w:rsid w:val="00074DDE"/>
    <w:rsid w:val="000766BE"/>
    <w:rsid w:val="000800EA"/>
    <w:rsid w:val="00082128"/>
    <w:rsid w:val="000847BE"/>
    <w:rsid w:val="00093304"/>
    <w:rsid w:val="000A28E8"/>
    <w:rsid w:val="000A3862"/>
    <w:rsid w:val="000A52AF"/>
    <w:rsid w:val="000A656C"/>
    <w:rsid w:val="000A76C2"/>
    <w:rsid w:val="000B3736"/>
    <w:rsid w:val="000B4B0A"/>
    <w:rsid w:val="000C201E"/>
    <w:rsid w:val="000C2EF7"/>
    <w:rsid w:val="000C454A"/>
    <w:rsid w:val="000C4D81"/>
    <w:rsid w:val="000C52B5"/>
    <w:rsid w:val="000C5702"/>
    <w:rsid w:val="000C7BDF"/>
    <w:rsid w:val="000D02DC"/>
    <w:rsid w:val="000D201B"/>
    <w:rsid w:val="000D2B67"/>
    <w:rsid w:val="000D2FC5"/>
    <w:rsid w:val="000D4AA5"/>
    <w:rsid w:val="000D7023"/>
    <w:rsid w:val="000E4A39"/>
    <w:rsid w:val="000E6038"/>
    <w:rsid w:val="000E7159"/>
    <w:rsid w:val="000F1689"/>
    <w:rsid w:val="000F2607"/>
    <w:rsid w:val="0010177C"/>
    <w:rsid w:val="00102CCF"/>
    <w:rsid w:val="001069A2"/>
    <w:rsid w:val="00117C8A"/>
    <w:rsid w:val="00120579"/>
    <w:rsid w:val="0012328B"/>
    <w:rsid w:val="001232C1"/>
    <w:rsid w:val="001243F5"/>
    <w:rsid w:val="001262EE"/>
    <w:rsid w:val="00127EF5"/>
    <w:rsid w:val="00130CBE"/>
    <w:rsid w:val="0013110D"/>
    <w:rsid w:val="00142069"/>
    <w:rsid w:val="001440FA"/>
    <w:rsid w:val="001444F1"/>
    <w:rsid w:val="00147CDA"/>
    <w:rsid w:val="00154D83"/>
    <w:rsid w:val="00160E93"/>
    <w:rsid w:val="0016147F"/>
    <w:rsid w:val="00165A3B"/>
    <w:rsid w:val="00165CA7"/>
    <w:rsid w:val="001661AA"/>
    <w:rsid w:val="00166EA6"/>
    <w:rsid w:val="001702B5"/>
    <w:rsid w:val="0017576E"/>
    <w:rsid w:val="001770AB"/>
    <w:rsid w:val="001817F0"/>
    <w:rsid w:val="00184932"/>
    <w:rsid w:val="001915FE"/>
    <w:rsid w:val="001A099B"/>
    <w:rsid w:val="001A1E89"/>
    <w:rsid w:val="001A2115"/>
    <w:rsid w:val="001A34D0"/>
    <w:rsid w:val="001A7078"/>
    <w:rsid w:val="001B12F4"/>
    <w:rsid w:val="001B14BE"/>
    <w:rsid w:val="001C008D"/>
    <w:rsid w:val="001C10DC"/>
    <w:rsid w:val="001C1976"/>
    <w:rsid w:val="001C4954"/>
    <w:rsid w:val="001C5867"/>
    <w:rsid w:val="001D0EBC"/>
    <w:rsid w:val="001D13DE"/>
    <w:rsid w:val="001D2A1A"/>
    <w:rsid w:val="001D4B5F"/>
    <w:rsid w:val="001E3EB6"/>
    <w:rsid w:val="001E7954"/>
    <w:rsid w:val="001F3846"/>
    <w:rsid w:val="001F432A"/>
    <w:rsid w:val="001F5641"/>
    <w:rsid w:val="001F61DF"/>
    <w:rsid w:val="00201B53"/>
    <w:rsid w:val="002211A7"/>
    <w:rsid w:val="00227237"/>
    <w:rsid w:val="00235199"/>
    <w:rsid w:val="00251FAF"/>
    <w:rsid w:val="00253DFC"/>
    <w:rsid w:val="002557DE"/>
    <w:rsid w:val="002558AC"/>
    <w:rsid w:val="00256B33"/>
    <w:rsid w:val="0026011F"/>
    <w:rsid w:val="00262479"/>
    <w:rsid w:val="002628B3"/>
    <w:rsid w:val="00262C30"/>
    <w:rsid w:val="00262FC9"/>
    <w:rsid w:val="00263DE6"/>
    <w:rsid w:val="00270A0D"/>
    <w:rsid w:val="00272BBD"/>
    <w:rsid w:val="00275FEF"/>
    <w:rsid w:val="00277E30"/>
    <w:rsid w:val="00282D2B"/>
    <w:rsid w:val="00285ACF"/>
    <w:rsid w:val="00290259"/>
    <w:rsid w:val="00290D58"/>
    <w:rsid w:val="0029257E"/>
    <w:rsid w:val="00294DA0"/>
    <w:rsid w:val="002A12AA"/>
    <w:rsid w:val="002A3295"/>
    <w:rsid w:val="002A36B6"/>
    <w:rsid w:val="002A540B"/>
    <w:rsid w:val="002A5C2E"/>
    <w:rsid w:val="002A7D2A"/>
    <w:rsid w:val="002B01BB"/>
    <w:rsid w:val="002B04F9"/>
    <w:rsid w:val="002B38B5"/>
    <w:rsid w:val="002B4DB9"/>
    <w:rsid w:val="002C1014"/>
    <w:rsid w:val="002C16C2"/>
    <w:rsid w:val="002C5703"/>
    <w:rsid w:val="002D1B5D"/>
    <w:rsid w:val="002D42E7"/>
    <w:rsid w:val="002D49C1"/>
    <w:rsid w:val="002D5B80"/>
    <w:rsid w:val="002D5D6E"/>
    <w:rsid w:val="002D6EDD"/>
    <w:rsid w:val="002E06EB"/>
    <w:rsid w:val="002E4B6F"/>
    <w:rsid w:val="002E68CF"/>
    <w:rsid w:val="002E6ABF"/>
    <w:rsid w:val="002E7A4E"/>
    <w:rsid w:val="002F185A"/>
    <w:rsid w:val="002F1A1A"/>
    <w:rsid w:val="002F2E98"/>
    <w:rsid w:val="002F36F7"/>
    <w:rsid w:val="002F4411"/>
    <w:rsid w:val="002F631A"/>
    <w:rsid w:val="00303691"/>
    <w:rsid w:val="003054E7"/>
    <w:rsid w:val="00306171"/>
    <w:rsid w:val="00306C64"/>
    <w:rsid w:val="00310225"/>
    <w:rsid w:val="00311611"/>
    <w:rsid w:val="003123B1"/>
    <w:rsid w:val="00312B58"/>
    <w:rsid w:val="003221A8"/>
    <w:rsid w:val="00324CEF"/>
    <w:rsid w:val="00324EBB"/>
    <w:rsid w:val="0032597F"/>
    <w:rsid w:val="003333B9"/>
    <w:rsid w:val="00334B5A"/>
    <w:rsid w:val="00341194"/>
    <w:rsid w:val="0034208C"/>
    <w:rsid w:val="00342A88"/>
    <w:rsid w:val="00344C48"/>
    <w:rsid w:val="00346B78"/>
    <w:rsid w:val="00350DE8"/>
    <w:rsid w:val="00360B71"/>
    <w:rsid w:val="00362F5B"/>
    <w:rsid w:val="00367672"/>
    <w:rsid w:val="00367D5F"/>
    <w:rsid w:val="00380B46"/>
    <w:rsid w:val="00380E33"/>
    <w:rsid w:val="00386BF9"/>
    <w:rsid w:val="00391042"/>
    <w:rsid w:val="003913A2"/>
    <w:rsid w:val="00392460"/>
    <w:rsid w:val="00396DAA"/>
    <w:rsid w:val="003A140E"/>
    <w:rsid w:val="003A2F0A"/>
    <w:rsid w:val="003A58F6"/>
    <w:rsid w:val="003A62EA"/>
    <w:rsid w:val="003B0A02"/>
    <w:rsid w:val="003B1C3A"/>
    <w:rsid w:val="003B1CF6"/>
    <w:rsid w:val="003B1DF3"/>
    <w:rsid w:val="003B327E"/>
    <w:rsid w:val="003B439A"/>
    <w:rsid w:val="003B6186"/>
    <w:rsid w:val="003C2340"/>
    <w:rsid w:val="003C25F7"/>
    <w:rsid w:val="003C4316"/>
    <w:rsid w:val="003C4328"/>
    <w:rsid w:val="003C75A3"/>
    <w:rsid w:val="003C790C"/>
    <w:rsid w:val="003D1BE3"/>
    <w:rsid w:val="003D1DAF"/>
    <w:rsid w:val="003E3386"/>
    <w:rsid w:val="003E3645"/>
    <w:rsid w:val="003E5F2D"/>
    <w:rsid w:val="00400486"/>
    <w:rsid w:val="00404ADB"/>
    <w:rsid w:val="004061D9"/>
    <w:rsid w:val="00407F48"/>
    <w:rsid w:val="004111F0"/>
    <w:rsid w:val="00413EB5"/>
    <w:rsid w:val="00414F9C"/>
    <w:rsid w:val="0042195C"/>
    <w:rsid w:val="00421B05"/>
    <w:rsid w:val="004341F7"/>
    <w:rsid w:val="004378BE"/>
    <w:rsid w:val="00447B1A"/>
    <w:rsid w:val="0045030B"/>
    <w:rsid w:val="00450833"/>
    <w:rsid w:val="004509F9"/>
    <w:rsid w:val="00451F25"/>
    <w:rsid w:val="0045653B"/>
    <w:rsid w:val="00460A9C"/>
    <w:rsid w:val="004612AB"/>
    <w:rsid w:val="0046364E"/>
    <w:rsid w:val="00467952"/>
    <w:rsid w:val="004702DC"/>
    <w:rsid w:val="00476C28"/>
    <w:rsid w:val="00480DCD"/>
    <w:rsid w:val="00481DD3"/>
    <w:rsid w:val="00483799"/>
    <w:rsid w:val="004866D3"/>
    <w:rsid w:val="00490941"/>
    <w:rsid w:val="0049168E"/>
    <w:rsid w:val="004A0536"/>
    <w:rsid w:val="004A33B3"/>
    <w:rsid w:val="004A5548"/>
    <w:rsid w:val="004B2F18"/>
    <w:rsid w:val="004C102E"/>
    <w:rsid w:val="004C12D3"/>
    <w:rsid w:val="004C30A0"/>
    <w:rsid w:val="004C3CBE"/>
    <w:rsid w:val="004C46CF"/>
    <w:rsid w:val="004D0F9F"/>
    <w:rsid w:val="004D1FBF"/>
    <w:rsid w:val="004D2A56"/>
    <w:rsid w:val="004D7879"/>
    <w:rsid w:val="004E6D16"/>
    <w:rsid w:val="004F0D4A"/>
    <w:rsid w:val="00502A2E"/>
    <w:rsid w:val="00504D9E"/>
    <w:rsid w:val="00506C5B"/>
    <w:rsid w:val="005072ED"/>
    <w:rsid w:val="00512FD6"/>
    <w:rsid w:val="0051404E"/>
    <w:rsid w:val="005140DE"/>
    <w:rsid w:val="00517E2B"/>
    <w:rsid w:val="00545700"/>
    <w:rsid w:val="005458F1"/>
    <w:rsid w:val="005533EE"/>
    <w:rsid w:val="0055577B"/>
    <w:rsid w:val="005560F6"/>
    <w:rsid w:val="00556570"/>
    <w:rsid w:val="00557B9A"/>
    <w:rsid w:val="00563070"/>
    <w:rsid w:val="00565475"/>
    <w:rsid w:val="0056794E"/>
    <w:rsid w:val="00567AA6"/>
    <w:rsid w:val="00573A34"/>
    <w:rsid w:val="005766FC"/>
    <w:rsid w:val="00582CED"/>
    <w:rsid w:val="00590D79"/>
    <w:rsid w:val="00590E0E"/>
    <w:rsid w:val="005927CB"/>
    <w:rsid w:val="005938F9"/>
    <w:rsid w:val="005954B7"/>
    <w:rsid w:val="00596B4F"/>
    <w:rsid w:val="00597E66"/>
    <w:rsid w:val="005A3E8E"/>
    <w:rsid w:val="005B42AB"/>
    <w:rsid w:val="005B54F7"/>
    <w:rsid w:val="005B7D31"/>
    <w:rsid w:val="005C1664"/>
    <w:rsid w:val="005C1EAC"/>
    <w:rsid w:val="005C55A5"/>
    <w:rsid w:val="005C6E63"/>
    <w:rsid w:val="005C7E55"/>
    <w:rsid w:val="005D256C"/>
    <w:rsid w:val="005D47D1"/>
    <w:rsid w:val="005D5975"/>
    <w:rsid w:val="005D7074"/>
    <w:rsid w:val="005E2E39"/>
    <w:rsid w:val="005E34CD"/>
    <w:rsid w:val="005E4950"/>
    <w:rsid w:val="005E4951"/>
    <w:rsid w:val="005E752B"/>
    <w:rsid w:val="005E79E4"/>
    <w:rsid w:val="005F192C"/>
    <w:rsid w:val="005F6B06"/>
    <w:rsid w:val="005F7989"/>
    <w:rsid w:val="006012E1"/>
    <w:rsid w:val="00602B29"/>
    <w:rsid w:val="0060515A"/>
    <w:rsid w:val="00611447"/>
    <w:rsid w:val="00613557"/>
    <w:rsid w:val="0061446B"/>
    <w:rsid w:val="00620EA4"/>
    <w:rsid w:val="00622460"/>
    <w:rsid w:val="00622471"/>
    <w:rsid w:val="006260EF"/>
    <w:rsid w:val="006265EF"/>
    <w:rsid w:val="006326E4"/>
    <w:rsid w:val="006340C1"/>
    <w:rsid w:val="00635E4B"/>
    <w:rsid w:val="006368F8"/>
    <w:rsid w:val="0065150B"/>
    <w:rsid w:val="00656A4D"/>
    <w:rsid w:val="00656CC9"/>
    <w:rsid w:val="00657DFF"/>
    <w:rsid w:val="00660D91"/>
    <w:rsid w:val="00662DC0"/>
    <w:rsid w:val="00662E06"/>
    <w:rsid w:val="00665BC3"/>
    <w:rsid w:val="0066656E"/>
    <w:rsid w:val="0066723B"/>
    <w:rsid w:val="00670151"/>
    <w:rsid w:val="00670899"/>
    <w:rsid w:val="00672F8C"/>
    <w:rsid w:val="0067438E"/>
    <w:rsid w:val="00685895"/>
    <w:rsid w:val="00685C51"/>
    <w:rsid w:val="00694CC6"/>
    <w:rsid w:val="00697747"/>
    <w:rsid w:val="006B1B7A"/>
    <w:rsid w:val="006B2702"/>
    <w:rsid w:val="006B3DDA"/>
    <w:rsid w:val="006B4DAA"/>
    <w:rsid w:val="006C1038"/>
    <w:rsid w:val="006C2F35"/>
    <w:rsid w:val="006C73D0"/>
    <w:rsid w:val="006D5204"/>
    <w:rsid w:val="006D6871"/>
    <w:rsid w:val="006D717A"/>
    <w:rsid w:val="006F1220"/>
    <w:rsid w:val="006F495D"/>
    <w:rsid w:val="006F5393"/>
    <w:rsid w:val="006F6FC8"/>
    <w:rsid w:val="006F716C"/>
    <w:rsid w:val="007020F3"/>
    <w:rsid w:val="0071005E"/>
    <w:rsid w:val="00720602"/>
    <w:rsid w:val="0072237F"/>
    <w:rsid w:val="00725892"/>
    <w:rsid w:val="0073488A"/>
    <w:rsid w:val="00735EFB"/>
    <w:rsid w:val="007376C8"/>
    <w:rsid w:val="00740C33"/>
    <w:rsid w:val="0074150C"/>
    <w:rsid w:val="0074603C"/>
    <w:rsid w:val="00753418"/>
    <w:rsid w:val="0075515F"/>
    <w:rsid w:val="00756E7A"/>
    <w:rsid w:val="0075757D"/>
    <w:rsid w:val="007605A1"/>
    <w:rsid w:val="007627C9"/>
    <w:rsid w:val="00770870"/>
    <w:rsid w:val="007722FF"/>
    <w:rsid w:val="00774E7B"/>
    <w:rsid w:val="0077695F"/>
    <w:rsid w:val="00776B7E"/>
    <w:rsid w:val="007869BD"/>
    <w:rsid w:val="0079199D"/>
    <w:rsid w:val="0079280E"/>
    <w:rsid w:val="0079701C"/>
    <w:rsid w:val="007A235D"/>
    <w:rsid w:val="007A772C"/>
    <w:rsid w:val="007B54AF"/>
    <w:rsid w:val="007B7655"/>
    <w:rsid w:val="007C61B2"/>
    <w:rsid w:val="007C7E84"/>
    <w:rsid w:val="007D126C"/>
    <w:rsid w:val="007D2B21"/>
    <w:rsid w:val="007D3884"/>
    <w:rsid w:val="007D5ADB"/>
    <w:rsid w:val="007D61E1"/>
    <w:rsid w:val="007E1082"/>
    <w:rsid w:val="007E5A8A"/>
    <w:rsid w:val="007F0EA2"/>
    <w:rsid w:val="007F6558"/>
    <w:rsid w:val="008026F9"/>
    <w:rsid w:val="00802EB3"/>
    <w:rsid w:val="00805C10"/>
    <w:rsid w:val="00805E24"/>
    <w:rsid w:val="00810C7E"/>
    <w:rsid w:val="00810C82"/>
    <w:rsid w:val="008159C3"/>
    <w:rsid w:val="008165A2"/>
    <w:rsid w:val="008236E4"/>
    <w:rsid w:val="00824C3A"/>
    <w:rsid w:val="008262A6"/>
    <w:rsid w:val="00830E0B"/>
    <w:rsid w:val="008315BA"/>
    <w:rsid w:val="008318A8"/>
    <w:rsid w:val="00837EA2"/>
    <w:rsid w:val="00840C97"/>
    <w:rsid w:val="00841E3F"/>
    <w:rsid w:val="00845936"/>
    <w:rsid w:val="00846003"/>
    <w:rsid w:val="0084685E"/>
    <w:rsid w:val="00847100"/>
    <w:rsid w:val="00852695"/>
    <w:rsid w:val="00854B57"/>
    <w:rsid w:val="00856372"/>
    <w:rsid w:val="008570F0"/>
    <w:rsid w:val="00857E56"/>
    <w:rsid w:val="0086225C"/>
    <w:rsid w:val="00866DBC"/>
    <w:rsid w:val="008701C6"/>
    <w:rsid w:val="008713F2"/>
    <w:rsid w:val="00876A29"/>
    <w:rsid w:val="008774E3"/>
    <w:rsid w:val="00880A9A"/>
    <w:rsid w:val="00883F32"/>
    <w:rsid w:val="00885F57"/>
    <w:rsid w:val="008863F5"/>
    <w:rsid w:val="00887373"/>
    <w:rsid w:val="00891914"/>
    <w:rsid w:val="008934FB"/>
    <w:rsid w:val="00897E1C"/>
    <w:rsid w:val="008A01DE"/>
    <w:rsid w:val="008A09F1"/>
    <w:rsid w:val="008A469E"/>
    <w:rsid w:val="008A5DF8"/>
    <w:rsid w:val="008B2AE7"/>
    <w:rsid w:val="008B2B72"/>
    <w:rsid w:val="008B429C"/>
    <w:rsid w:val="008B5844"/>
    <w:rsid w:val="008C0406"/>
    <w:rsid w:val="008C06A1"/>
    <w:rsid w:val="008C0971"/>
    <w:rsid w:val="008C4DEE"/>
    <w:rsid w:val="008D28CA"/>
    <w:rsid w:val="008D3787"/>
    <w:rsid w:val="008D723A"/>
    <w:rsid w:val="008E123A"/>
    <w:rsid w:val="008E725E"/>
    <w:rsid w:val="008F05ED"/>
    <w:rsid w:val="008F09F1"/>
    <w:rsid w:val="008F4AF5"/>
    <w:rsid w:val="008F5160"/>
    <w:rsid w:val="00900592"/>
    <w:rsid w:val="00901D26"/>
    <w:rsid w:val="0090611D"/>
    <w:rsid w:val="00907A5B"/>
    <w:rsid w:val="00910B9D"/>
    <w:rsid w:val="00911A24"/>
    <w:rsid w:val="00912709"/>
    <w:rsid w:val="00914D92"/>
    <w:rsid w:val="009159A3"/>
    <w:rsid w:val="00916F03"/>
    <w:rsid w:val="00921B6D"/>
    <w:rsid w:val="0092363C"/>
    <w:rsid w:val="00925D47"/>
    <w:rsid w:val="00925EAF"/>
    <w:rsid w:val="00926AF7"/>
    <w:rsid w:val="0093097A"/>
    <w:rsid w:val="00935B7E"/>
    <w:rsid w:val="009430E1"/>
    <w:rsid w:val="00944155"/>
    <w:rsid w:val="009472F2"/>
    <w:rsid w:val="0095243E"/>
    <w:rsid w:val="00957C3B"/>
    <w:rsid w:val="00963CEC"/>
    <w:rsid w:val="00967734"/>
    <w:rsid w:val="009700F6"/>
    <w:rsid w:val="0098114B"/>
    <w:rsid w:val="00985D65"/>
    <w:rsid w:val="00991D0E"/>
    <w:rsid w:val="00992E7D"/>
    <w:rsid w:val="00993071"/>
    <w:rsid w:val="009A1DCC"/>
    <w:rsid w:val="009A3B17"/>
    <w:rsid w:val="009A5ECA"/>
    <w:rsid w:val="009A63E8"/>
    <w:rsid w:val="009A6403"/>
    <w:rsid w:val="009A6D04"/>
    <w:rsid w:val="009A7761"/>
    <w:rsid w:val="009B21A5"/>
    <w:rsid w:val="009B53A8"/>
    <w:rsid w:val="009B6456"/>
    <w:rsid w:val="009C162F"/>
    <w:rsid w:val="009C29C3"/>
    <w:rsid w:val="009C7999"/>
    <w:rsid w:val="009D1598"/>
    <w:rsid w:val="009D380C"/>
    <w:rsid w:val="009D390A"/>
    <w:rsid w:val="009F23B4"/>
    <w:rsid w:val="00A00ACA"/>
    <w:rsid w:val="00A01532"/>
    <w:rsid w:val="00A04F33"/>
    <w:rsid w:val="00A0587E"/>
    <w:rsid w:val="00A072A3"/>
    <w:rsid w:val="00A07F96"/>
    <w:rsid w:val="00A1074B"/>
    <w:rsid w:val="00A176DA"/>
    <w:rsid w:val="00A178CE"/>
    <w:rsid w:val="00A20552"/>
    <w:rsid w:val="00A25FE5"/>
    <w:rsid w:val="00A30DC5"/>
    <w:rsid w:val="00A31ED6"/>
    <w:rsid w:val="00A363C6"/>
    <w:rsid w:val="00A37822"/>
    <w:rsid w:val="00A40973"/>
    <w:rsid w:val="00A41AB8"/>
    <w:rsid w:val="00A421AE"/>
    <w:rsid w:val="00A43E52"/>
    <w:rsid w:val="00A510B2"/>
    <w:rsid w:val="00A5316D"/>
    <w:rsid w:val="00A534EC"/>
    <w:rsid w:val="00A557E3"/>
    <w:rsid w:val="00A605F8"/>
    <w:rsid w:val="00A652E6"/>
    <w:rsid w:val="00A71017"/>
    <w:rsid w:val="00A77ED3"/>
    <w:rsid w:val="00A80D76"/>
    <w:rsid w:val="00A817A6"/>
    <w:rsid w:val="00A81820"/>
    <w:rsid w:val="00A83A34"/>
    <w:rsid w:val="00A93892"/>
    <w:rsid w:val="00A94437"/>
    <w:rsid w:val="00A95AA6"/>
    <w:rsid w:val="00AA0736"/>
    <w:rsid w:val="00AA1437"/>
    <w:rsid w:val="00AA30A2"/>
    <w:rsid w:val="00AA5CEC"/>
    <w:rsid w:val="00AB1130"/>
    <w:rsid w:val="00AB18C6"/>
    <w:rsid w:val="00AB26DB"/>
    <w:rsid w:val="00AB2EBC"/>
    <w:rsid w:val="00AB74D1"/>
    <w:rsid w:val="00AC23E3"/>
    <w:rsid w:val="00AC3CF3"/>
    <w:rsid w:val="00AC49AD"/>
    <w:rsid w:val="00AC7B9B"/>
    <w:rsid w:val="00AD6646"/>
    <w:rsid w:val="00AD7242"/>
    <w:rsid w:val="00AD7C44"/>
    <w:rsid w:val="00AE5AC0"/>
    <w:rsid w:val="00AE68D1"/>
    <w:rsid w:val="00AF007C"/>
    <w:rsid w:val="00AF0139"/>
    <w:rsid w:val="00AF1834"/>
    <w:rsid w:val="00AF4B71"/>
    <w:rsid w:val="00AF53B8"/>
    <w:rsid w:val="00AF68C1"/>
    <w:rsid w:val="00B036E9"/>
    <w:rsid w:val="00B03CA3"/>
    <w:rsid w:val="00B04888"/>
    <w:rsid w:val="00B04A09"/>
    <w:rsid w:val="00B0538A"/>
    <w:rsid w:val="00B064BB"/>
    <w:rsid w:val="00B07E10"/>
    <w:rsid w:val="00B07ED7"/>
    <w:rsid w:val="00B10762"/>
    <w:rsid w:val="00B12DA9"/>
    <w:rsid w:val="00B12F93"/>
    <w:rsid w:val="00B148AD"/>
    <w:rsid w:val="00B25B41"/>
    <w:rsid w:val="00B30AF2"/>
    <w:rsid w:val="00B31A45"/>
    <w:rsid w:val="00B31C07"/>
    <w:rsid w:val="00B35EA5"/>
    <w:rsid w:val="00B36DCF"/>
    <w:rsid w:val="00B440FE"/>
    <w:rsid w:val="00B53E51"/>
    <w:rsid w:val="00B5460A"/>
    <w:rsid w:val="00B6010D"/>
    <w:rsid w:val="00B607F9"/>
    <w:rsid w:val="00B65B0C"/>
    <w:rsid w:val="00B702F1"/>
    <w:rsid w:val="00B72FC7"/>
    <w:rsid w:val="00B86716"/>
    <w:rsid w:val="00B9468A"/>
    <w:rsid w:val="00B94892"/>
    <w:rsid w:val="00B96141"/>
    <w:rsid w:val="00BA17B6"/>
    <w:rsid w:val="00BB0D63"/>
    <w:rsid w:val="00BB1070"/>
    <w:rsid w:val="00BB2AAD"/>
    <w:rsid w:val="00BB39E0"/>
    <w:rsid w:val="00BB6C1A"/>
    <w:rsid w:val="00BB6F66"/>
    <w:rsid w:val="00BB7470"/>
    <w:rsid w:val="00BB7FB6"/>
    <w:rsid w:val="00BC1B8F"/>
    <w:rsid w:val="00BC5D95"/>
    <w:rsid w:val="00BD367A"/>
    <w:rsid w:val="00BD3940"/>
    <w:rsid w:val="00BD6DA2"/>
    <w:rsid w:val="00BE2ECC"/>
    <w:rsid w:val="00BE3A94"/>
    <w:rsid w:val="00BE3F28"/>
    <w:rsid w:val="00BE422B"/>
    <w:rsid w:val="00BE5484"/>
    <w:rsid w:val="00BE56DD"/>
    <w:rsid w:val="00BE59CA"/>
    <w:rsid w:val="00BF03B0"/>
    <w:rsid w:val="00BF0889"/>
    <w:rsid w:val="00BF0FB5"/>
    <w:rsid w:val="00BF1744"/>
    <w:rsid w:val="00BF3879"/>
    <w:rsid w:val="00BF5C20"/>
    <w:rsid w:val="00C01ED9"/>
    <w:rsid w:val="00C03DD0"/>
    <w:rsid w:val="00C0405B"/>
    <w:rsid w:val="00C04F5D"/>
    <w:rsid w:val="00C0614F"/>
    <w:rsid w:val="00C07B0B"/>
    <w:rsid w:val="00C11515"/>
    <w:rsid w:val="00C13B10"/>
    <w:rsid w:val="00C26000"/>
    <w:rsid w:val="00C269D3"/>
    <w:rsid w:val="00C27027"/>
    <w:rsid w:val="00C30B6F"/>
    <w:rsid w:val="00C31D20"/>
    <w:rsid w:val="00C40A00"/>
    <w:rsid w:val="00C415EA"/>
    <w:rsid w:val="00C42383"/>
    <w:rsid w:val="00C431EE"/>
    <w:rsid w:val="00C43AFA"/>
    <w:rsid w:val="00C4549C"/>
    <w:rsid w:val="00C45D13"/>
    <w:rsid w:val="00C47345"/>
    <w:rsid w:val="00C53171"/>
    <w:rsid w:val="00C538E0"/>
    <w:rsid w:val="00C546F5"/>
    <w:rsid w:val="00C616EF"/>
    <w:rsid w:val="00C61E83"/>
    <w:rsid w:val="00C62672"/>
    <w:rsid w:val="00C63C5B"/>
    <w:rsid w:val="00C652DF"/>
    <w:rsid w:val="00C72FCB"/>
    <w:rsid w:val="00C73A8B"/>
    <w:rsid w:val="00C742AB"/>
    <w:rsid w:val="00C75863"/>
    <w:rsid w:val="00C828C7"/>
    <w:rsid w:val="00C82DB8"/>
    <w:rsid w:val="00C91A6B"/>
    <w:rsid w:val="00C949B7"/>
    <w:rsid w:val="00C94AC8"/>
    <w:rsid w:val="00C94DC8"/>
    <w:rsid w:val="00CA0631"/>
    <w:rsid w:val="00CA1298"/>
    <w:rsid w:val="00CA18C5"/>
    <w:rsid w:val="00CA5B21"/>
    <w:rsid w:val="00CB2DA4"/>
    <w:rsid w:val="00CB548A"/>
    <w:rsid w:val="00CC794D"/>
    <w:rsid w:val="00CD0033"/>
    <w:rsid w:val="00CD6A75"/>
    <w:rsid w:val="00CD75DE"/>
    <w:rsid w:val="00CE0889"/>
    <w:rsid w:val="00CE3288"/>
    <w:rsid w:val="00CE4A4B"/>
    <w:rsid w:val="00CE50AB"/>
    <w:rsid w:val="00CF1BCB"/>
    <w:rsid w:val="00CF30F1"/>
    <w:rsid w:val="00CF45B5"/>
    <w:rsid w:val="00CF54B1"/>
    <w:rsid w:val="00CF69AB"/>
    <w:rsid w:val="00D0034C"/>
    <w:rsid w:val="00D128E4"/>
    <w:rsid w:val="00D20BC9"/>
    <w:rsid w:val="00D30047"/>
    <w:rsid w:val="00D34B0C"/>
    <w:rsid w:val="00D507EE"/>
    <w:rsid w:val="00D50C44"/>
    <w:rsid w:val="00D51795"/>
    <w:rsid w:val="00D518C3"/>
    <w:rsid w:val="00D542C5"/>
    <w:rsid w:val="00D54D22"/>
    <w:rsid w:val="00D60C77"/>
    <w:rsid w:val="00D622A5"/>
    <w:rsid w:val="00D63D9B"/>
    <w:rsid w:val="00D65AD0"/>
    <w:rsid w:val="00D66D84"/>
    <w:rsid w:val="00D71ACB"/>
    <w:rsid w:val="00D76216"/>
    <w:rsid w:val="00D80C50"/>
    <w:rsid w:val="00D82700"/>
    <w:rsid w:val="00D86807"/>
    <w:rsid w:val="00D8694A"/>
    <w:rsid w:val="00D874FE"/>
    <w:rsid w:val="00D9328A"/>
    <w:rsid w:val="00D96B9A"/>
    <w:rsid w:val="00D971A7"/>
    <w:rsid w:val="00D97D2A"/>
    <w:rsid w:val="00DA1F47"/>
    <w:rsid w:val="00DA3A4B"/>
    <w:rsid w:val="00DA4AF5"/>
    <w:rsid w:val="00DA53ED"/>
    <w:rsid w:val="00DA59D9"/>
    <w:rsid w:val="00DB0D3F"/>
    <w:rsid w:val="00DB23E6"/>
    <w:rsid w:val="00DB308D"/>
    <w:rsid w:val="00DC161A"/>
    <w:rsid w:val="00DC287B"/>
    <w:rsid w:val="00DC5B71"/>
    <w:rsid w:val="00DD0A0D"/>
    <w:rsid w:val="00DD144C"/>
    <w:rsid w:val="00DD781A"/>
    <w:rsid w:val="00DE4899"/>
    <w:rsid w:val="00DE5F33"/>
    <w:rsid w:val="00DF2F92"/>
    <w:rsid w:val="00DF33D3"/>
    <w:rsid w:val="00DF60EC"/>
    <w:rsid w:val="00E0037C"/>
    <w:rsid w:val="00E00B8B"/>
    <w:rsid w:val="00E050C7"/>
    <w:rsid w:val="00E10B4D"/>
    <w:rsid w:val="00E1177B"/>
    <w:rsid w:val="00E154E2"/>
    <w:rsid w:val="00E2194E"/>
    <w:rsid w:val="00E22819"/>
    <w:rsid w:val="00E2284C"/>
    <w:rsid w:val="00E24959"/>
    <w:rsid w:val="00E24B38"/>
    <w:rsid w:val="00E25067"/>
    <w:rsid w:val="00E270AF"/>
    <w:rsid w:val="00E37D10"/>
    <w:rsid w:val="00E40EE2"/>
    <w:rsid w:val="00E45A81"/>
    <w:rsid w:val="00E46E86"/>
    <w:rsid w:val="00E4771F"/>
    <w:rsid w:val="00E52AE7"/>
    <w:rsid w:val="00E55B72"/>
    <w:rsid w:val="00E62CFB"/>
    <w:rsid w:val="00E70F6B"/>
    <w:rsid w:val="00E72D0C"/>
    <w:rsid w:val="00E7319C"/>
    <w:rsid w:val="00E746A4"/>
    <w:rsid w:val="00E74CC8"/>
    <w:rsid w:val="00E808AD"/>
    <w:rsid w:val="00E81A74"/>
    <w:rsid w:val="00E82D32"/>
    <w:rsid w:val="00E8651D"/>
    <w:rsid w:val="00E870FC"/>
    <w:rsid w:val="00EA07B0"/>
    <w:rsid w:val="00EA09B7"/>
    <w:rsid w:val="00EA293C"/>
    <w:rsid w:val="00EA484E"/>
    <w:rsid w:val="00EA5111"/>
    <w:rsid w:val="00EA6A2E"/>
    <w:rsid w:val="00EB2529"/>
    <w:rsid w:val="00EB5A8D"/>
    <w:rsid w:val="00EC3BB3"/>
    <w:rsid w:val="00EC4B53"/>
    <w:rsid w:val="00EC6588"/>
    <w:rsid w:val="00EC71CF"/>
    <w:rsid w:val="00EC7A9E"/>
    <w:rsid w:val="00ED2AC0"/>
    <w:rsid w:val="00ED31F5"/>
    <w:rsid w:val="00ED445C"/>
    <w:rsid w:val="00EE2E52"/>
    <w:rsid w:val="00EE6C44"/>
    <w:rsid w:val="00EF4370"/>
    <w:rsid w:val="00F0482F"/>
    <w:rsid w:val="00F06138"/>
    <w:rsid w:val="00F150E4"/>
    <w:rsid w:val="00F16CCB"/>
    <w:rsid w:val="00F17877"/>
    <w:rsid w:val="00F20F5D"/>
    <w:rsid w:val="00F27F53"/>
    <w:rsid w:val="00F30CA3"/>
    <w:rsid w:val="00F31209"/>
    <w:rsid w:val="00F31ABC"/>
    <w:rsid w:val="00F31C9F"/>
    <w:rsid w:val="00F42B09"/>
    <w:rsid w:val="00F4327C"/>
    <w:rsid w:val="00F448E3"/>
    <w:rsid w:val="00F504C8"/>
    <w:rsid w:val="00F509CF"/>
    <w:rsid w:val="00F516A2"/>
    <w:rsid w:val="00F529D1"/>
    <w:rsid w:val="00F55A87"/>
    <w:rsid w:val="00F57A70"/>
    <w:rsid w:val="00F57B1E"/>
    <w:rsid w:val="00F6018E"/>
    <w:rsid w:val="00F607DD"/>
    <w:rsid w:val="00F6180D"/>
    <w:rsid w:val="00F62B15"/>
    <w:rsid w:val="00F66DDF"/>
    <w:rsid w:val="00F70E60"/>
    <w:rsid w:val="00F71B33"/>
    <w:rsid w:val="00F7316A"/>
    <w:rsid w:val="00F73C4E"/>
    <w:rsid w:val="00F74003"/>
    <w:rsid w:val="00F74A88"/>
    <w:rsid w:val="00F75E64"/>
    <w:rsid w:val="00F77276"/>
    <w:rsid w:val="00F77B30"/>
    <w:rsid w:val="00F80CBA"/>
    <w:rsid w:val="00F82AEC"/>
    <w:rsid w:val="00F90F4C"/>
    <w:rsid w:val="00F92C40"/>
    <w:rsid w:val="00FA15AD"/>
    <w:rsid w:val="00FA3AB4"/>
    <w:rsid w:val="00FB0279"/>
    <w:rsid w:val="00FB06B9"/>
    <w:rsid w:val="00FB17D3"/>
    <w:rsid w:val="00FC1C97"/>
    <w:rsid w:val="00FC20A1"/>
    <w:rsid w:val="00FC2184"/>
    <w:rsid w:val="00FC25CA"/>
    <w:rsid w:val="00FC33B4"/>
    <w:rsid w:val="00FC379F"/>
    <w:rsid w:val="00FC6295"/>
    <w:rsid w:val="00FD3FC6"/>
    <w:rsid w:val="00FD6E3C"/>
    <w:rsid w:val="00FD7A09"/>
    <w:rsid w:val="00FE0F5E"/>
    <w:rsid w:val="00FE2F68"/>
    <w:rsid w:val="00FE35B2"/>
    <w:rsid w:val="00FE4E4E"/>
    <w:rsid w:val="00FE5014"/>
    <w:rsid w:val="00FF0C40"/>
    <w:rsid w:val="00FF28AC"/>
    <w:rsid w:val="00FF2ED2"/>
    <w:rsid w:val="00FF4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b">
    <w:name w:val="Сетка таблицы1"/>
    <w:basedOn w:val="a2"/>
    <w:next w:val="aff3"/>
    <w:uiPriority w:val="59"/>
    <w:rsid w:val="005D59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"/>
    <w:basedOn w:val="a"/>
    <w:rsid w:val="001A34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b">
    <w:name w:val="Сетка таблицы1"/>
    <w:basedOn w:val="a2"/>
    <w:next w:val="aff3"/>
    <w:uiPriority w:val="59"/>
    <w:rsid w:val="005D59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"/>
    <w:basedOn w:val="a"/>
    <w:rsid w:val="001A34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7527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6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9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9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4780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3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165A5-BB83-4D40-8C7B-1AA04AAB2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2017-04-26T10:48:00Z</dcterms:created>
  <dcterms:modified xsi:type="dcterms:W3CDTF">2018-10-30T08:59:00Z</dcterms:modified>
</cp:coreProperties>
</file>