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8C" w:rsidRDefault="00012D8C" w:rsidP="00012D8C">
      <w:pPr>
        <w:jc w:val="center"/>
        <w:rPr>
          <w:b/>
        </w:rPr>
      </w:pPr>
      <w:r>
        <w:rPr>
          <w:b/>
          <w:noProof/>
        </w:rPr>
        <w:drawing>
          <wp:anchor distT="0" distB="0" distL="114300" distR="114300" simplePos="0" relativeHeight="251658240" behindDoc="1" locked="0" layoutInCell="1" allowOverlap="1">
            <wp:simplePos x="0" y="0"/>
            <wp:positionH relativeFrom="column">
              <wp:posOffset>2548890</wp:posOffset>
            </wp:positionH>
            <wp:positionV relativeFrom="paragraph">
              <wp:posOffset>-415290</wp:posOffset>
            </wp:positionV>
            <wp:extent cx="552450" cy="676275"/>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6" cstate="print"/>
                    <a:srcRect/>
                    <a:stretch>
                      <a:fillRect/>
                    </a:stretch>
                  </pic:blipFill>
                  <pic:spPr bwMode="auto">
                    <a:xfrm>
                      <a:off x="0" y="0"/>
                      <a:ext cx="552450" cy="676275"/>
                    </a:xfrm>
                    <a:prstGeom prst="rect">
                      <a:avLst/>
                    </a:prstGeom>
                    <a:noFill/>
                    <a:ln w="9525">
                      <a:noFill/>
                      <a:miter lim="800000"/>
                      <a:headEnd/>
                      <a:tailEnd/>
                    </a:ln>
                  </pic:spPr>
                </pic:pic>
              </a:graphicData>
            </a:graphic>
          </wp:anchor>
        </w:drawing>
      </w:r>
      <w:r>
        <w:rPr>
          <w:b/>
        </w:rPr>
        <w:t xml:space="preserve">                                ПРОЕКТ</w:t>
      </w:r>
    </w:p>
    <w:p w:rsidR="00012D8C" w:rsidRDefault="00012D8C" w:rsidP="00012D8C">
      <w:pPr>
        <w:jc w:val="center"/>
        <w:rPr>
          <w:b/>
        </w:rPr>
      </w:pPr>
    </w:p>
    <w:p w:rsidR="00012D8C" w:rsidRPr="00416A15" w:rsidRDefault="00012D8C" w:rsidP="00012D8C">
      <w:pPr>
        <w:jc w:val="center"/>
        <w:rPr>
          <w:b/>
        </w:rPr>
      </w:pPr>
      <w:r w:rsidRPr="00416A15">
        <w:rPr>
          <w:b/>
        </w:rPr>
        <w:t>АДМИНИСТРАЦИЯ ХАРЬКОВСКОГО СЕЛЬСКОГО ПОСЕЛЕНИЯ ЛАБИНСКОГО РАЙОНА</w:t>
      </w:r>
    </w:p>
    <w:p w:rsidR="00012D8C" w:rsidRPr="00416A15" w:rsidRDefault="00012D8C" w:rsidP="00012D8C">
      <w:pPr>
        <w:jc w:val="center"/>
        <w:rPr>
          <w:b/>
          <w:sz w:val="36"/>
          <w:szCs w:val="36"/>
        </w:rPr>
      </w:pPr>
      <w:r w:rsidRPr="00416A15">
        <w:rPr>
          <w:b/>
          <w:sz w:val="36"/>
          <w:szCs w:val="36"/>
        </w:rPr>
        <w:t>П О С Т А Н О В Л Е Н И Е</w:t>
      </w:r>
    </w:p>
    <w:p w:rsidR="00012D8C" w:rsidRPr="00F25D05" w:rsidRDefault="00012D8C" w:rsidP="00012D8C">
      <w:pPr>
        <w:rPr>
          <w:color w:val="FF0000"/>
        </w:rPr>
      </w:pPr>
    </w:p>
    <w:p w:rsidR="00012D8C" w:rsidRPr="00E61C95" w:rsidRDefault="00012D8C" w:rsidP="00012D8C">
      <w:r w:rsidRPr="00E61C95">
        <w:t xml:space="preserve"> от </w:t>
      </w:r>
      <w:r>
        <w:t>___________</w:t>
      </w:r>
      <w:r w:rsidRPr="00E61C95">
        <w:t xml:space="preserve"> г.                                                                                              </w:t>
      </w:r>
      <w:r>
        <w:t xml:space="preserve">                 </w:t>
      </w:r>
      <w:r w:rsidRPr="00E61C95">
        <w:t xml:space="preserve">   № </w:t>
      </w:r>
      <w:r>
        <w:t>__</w:t>
      </w:r>
    </w:p>
    <w:p w:rsidR="00012D8C" w:rsidRPr="00E61C95" w:rsidRDefault="00012D8C" w:rsidP="00012D8C">
      <w:pPr>
        <w:jc w:val="center"/>
      </w:pPr>
      <w:r w:rsidRPr="00E61C95">
        <w:t>хутор Харьковский</w:t>
      </w:r>
    </w:p>
    <w:p w:rsidR="00012D8C" w:rsidRDefault="00012D8C" w:rsidP="00012D8C">
      <w:pPr>
        <w:contextualSpacing/>
        <w:jc w:val="center"/>
        <w:rPr>
          <w:b/>
          <w:sz w:val="28"/>
          <w:szCs w:val="28"/>
        </w:rPr>
      </w:pPr>
    </w:p>
    <w:p w:rsidR="00012D8C" w:rsidRPr="000F29F8" w:rsidRDefault="00012D8C" w:rsidP="00012D8C">
      <w:pPr>
        <w:jc w:val="center"/>
        <w:rPr>
          <w:b/>
          <w:bCs/>
          <w:sz w:val="28"/>
          <w:szCs w:val="28"/>
        </w:rPr>
      </w:pPr>
      <w:r w:rsidRPr="000F29F8">
        <w:rPr>
          <w:b/>
          <w:bCs/>
          <w:sz w:val="28"/>
          <w:szCs w:val="28"/>
        </w:rPr>
        <w:t>Об утверждении административного регламента</w:t>
      </w:r>
    </w:p>
    <w:p w:rsidR="00012D8C" w:rsidRDefault="00012D8C" w:rsidP="00012D8C">
      <w:pPr>
        <w:widowControl w:val="0"/>
        <w:suppressAutoHyphens/>
        <w:autoSpaceDE w:val="0"/>
        <w:jc w:val="center"/>
        <w:rPr>
          <w:b/>
          <w:sz w:val="28"/>
          <w:szCs w:val="28"/>
          <w:lang w:eastAsia="ar-SA"/>
        </w:rPr>
      </w:pPr>
      <w:r w:rsidRPr="000F29F8">
        <w:rPr>
          <w:b/>
          <w:bCs/>
          <w:sz w:val="28"/>
          <w:szCs w:val="28"/>
        </w:rPr>
        <w:t>предоставления муниципальной услуги</w:t>
      </w:r>
      <w:r>
        <w:rPr>
          <w:b/>
          <w:bCs/>
          <w:sz w:val="28"/>
          <w:szCs w:val="28"/>
        </w:rPr>
        <w:t xml:space="preserve"> </w:t>
      </w:r>
      <w:r>
        <w:rPr>
          <w:b/>
          <w:sz w:val="28"/>
          <w:szCs w:val="28"/>
          <w:lang w:eastAsia="ar-SA"/>
        </w:rPr>
        <w:t>«</w:t>
      </w:r>
      <w:r w:rsidRPr="00357175">
        <w:rPr>
          <w:b/>
          <w:sz w:val="28"/>
          <w:szCs w:val="28"/>
          <w:lang w:eastAsia="ar-SA"/>
        </w:rPr>
        <w:t>Заключение нового договора аренды земельного участка</w:t>
      </w:r>
      <w:r>
        <w:rPr>
          <w:b/>
          <w:sz w:val="28"/>
          <w:szCs w:val="28"/>
          <w:lang w:eastAsia="ar-SA"/>
        </w:rPr>
        <w:t xml:space="preserve"> без проведения торгов</w:t>
      </w:r>
      <w:r w:rsidRPr="00357175">
        <w:rPr>
          <w:b/>
          <w:sz w:val="28"/>
          <w:szCs w:val="28"/>
          <w:lang w:eastAsia="ar-SA"/>
        </w:rPr>
        <w:t>»</w:t>
      </w:r>
    </w:p>
    <w:p w:rsidR="00012D8C" w:rsidRDefault="00012D8C" w:rsidP="00012D8C">
      <w:pPr>
        <w:ind w:firstLine="720"/>
        <w:jc w:val="both"/>
        <w:rPr>
          <w:sz w:val="28"/>
          <w:szCs w:val="28"/>
        </w:rPr>
      </w:pPr>
    </w:p>
    <w:p w:rsidR="00012D8C" w:rsidRPr="0028621A" w:rsidRDefault="00012D8C"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w:t>
      </w:r>
      <w:r>
        <w:rPr>
          <w:sz w:val="28"/>
          <w:szCs w:val="28"/>
        </w:rPr>
        <w:t xml:space="preserve"> </w:t>
      </w:r>
      <w:r w:rsidRPr="0028621A">
        <w:rPr>
          <w:sz w:val="28"/>
          <w:szCs w:val="28"/>
        </w:rPr>
        <w:t>210-ФЗ «Об организации предоставления государственных и муниципальных услуг», п о с т а н о в л я ю:</w:t>
      </w:r>
    </w:p>
    <w:p w:rsidR="00012D8C" w:rsidRPr="00012D8C" w:rsidRDefault="00012D8C" w:rsidP="00012D8C">
      <w:pPr>
        <w:widowControl w:val="0"/>
        <w:suppressAutoHyphens/>
        <w:autoSpaceDE w:val="0"/>
        <w:jc w:val="both"/>
        <w:rPr>
          <w:sz w:val="28"/>
          <w:szCs w:val="28"/>
          <w:lang w:eastAsia="ar-SA"/>
        </w:rPr>
      </w:pPr>
      <w:r>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«Заключение нового договора аренды земельного участка без проведения торгов»</w:t>
      </w:r>
      <w:r w:rsidRPr="00012D8C">
        <w:rPr>
          <w:sz w:val="28"/>
          <w:szCs w:val="28"/>
        </w:rPr>
        <w:t xml:space="preserve"> (прилагается). </w:t>
      </w:r>
    </w:p>
    <w:p w:rsidR="00012D8C" w:rsidRPr="008D20F7" w:rsidRDefault="00012D8C" w:rsidP="00012D8C">
      <w:pPr>
        <w:jc w:val="both"/>
        <w:rPr>
          <w:color w:val="000000"/>
          <w:sz w:val="28"/>
          <w:szCs w:val="28"/>
        </w:rPr>
      </w:pPr>
      <w:r>
        <w:rPr>
          <w:sz w:val="28"/>
          <w:szCs w:val="28"/>
        </w:rPr>
        <w:t xml:space="preserve">          </w:t>
      </w:r>
      <w:r w:rsidRPr="008D20F7">
        <w:rPr>
          <w:sz w:val="28"/>
          <w:szCs w:val="28"/>
        </w:rPr>
        <w:t>2. </w:t>
      </w:r>
      <w:r w:rsidRPr="008D20F7">
        <w:rPr>
          <w:color w:val="000000"/>
          <w:spacing w:val="-4"/>
          <w:sz w:val="28"/>
          <w:szCs w:val="28"/>
        </w:rPr>
        <w:t xml:space="preserve">Ведущему специалисту администрации </w:t>
      </w:r>
      <w:r w:rsidRPr="008D20F7">
        <w:rPr>
          <w:sz w:val="28"/>
          <w:szCs w:val="28"/>
        </w:rPr>
        <w:t>Харьковского сельского поселения Лабинского района (Лукьянцева), обнародовать настоящее постановление и</w:t>
      </w:r>
      <w:r w:rsidRPr="008D20F7">
        <w:rPr>
          <w:color w:val="000000"/>
          <w:spacing w:val="-4"/>
          <w:sz w:val="28"/>
          <w:szCs w:val="28"/>
        </w:rPr>
        <w:t xml:space="preserve"> </w:t>
      </w:r>
      <w:r w:rsidRPr="008D20F7">
        <w:rPr>
          <w:sz w:val="28"/>
          <w:szCs w:val="28"/>
        </w:rPr>
        <w:t>разместить на  официальном сайте  администрации Харьковского сельского поселения Лабинского района в информационно-</w:t>
      </w:r>
    </w:p>
    <w:p w:rsidR="00012D8C" w:rsidRPr="008D20F7" w:rsidRDefault="00012D8C" w:rsidP="00012D8C">
      <w:pPr>
        <w:jc w:val="both"/>
        <w:rPr>
          <w:color w:val="000000"/>
          <w:sz w:val="28"/>
          <w:szCs w:val="28"/>
        </w:rPr>
      </w:pPr>
      <w:r w:rsidRPr="008D20F7">
        <w:rPr>
          <w:sz w:val="28"/>
          <w:szCs w:val="28"/>
        </w:rPr>
        <w:t>телекоммуникационной сети «Интернет».</w:t>
      </w:r>
    </w:p>
    <w:p w:rsidR="00012D8C" w:rsidRPr="008D20F7" w:rsidRDefault="00012D8C" w:rsidP="00012D8C">
      <w:pPr>
        <w:jc w:val="both"/>
        <w:rPr>
          <w:sz w:val="28"/>
          <w:szCs w:val="28"/>
        </w:rPr>
      </w:pPr>
      <w:r w:rsidRPr="008D20F7">
        <w:rPr>
          <w:sz w:val="28"/>
          <w:szCs w:val="28"/>
        </w:rPr>
        <w:t xml:space="preserve">          3. Контроль за выполнением настоящего постановления оставляю за собой.</w:t>
      </w:r>
    </w:p>
    <w:p w:rsidR="00012D8C" w:rsidRPr="008D20F7" w:rsidRDefault="00012D8C" w:rsidP="00012D8C">
      <w:pPr>
        <w:tabs>
          <w:tab w:val="left" w:pos="709"/>
          <w:tab w:val="left" w:pos="1418"/>
        </w:tabs>
        <w:jc w:val="both"/>
        <w:rPr>
          <w:sz w:val="28"/>
          <w:szCs w:val="28"/>
        </w:rPr>
      </w:pPr>
      <w:r w:rsidRPr="00120E46">
        <w:rPr>
          <w:sz w:val="28"/>
          <w:szCs w:val="28"/>
        </w:rPr>
        <w:t xml:space="preserve">          </w:t>
      </w:r>
      <w:r w:rsidRPr="008D20F7">
        <w:rPr>
          <w:sz w:val="28"/>
          <w:szCs w:val="28"/>
        </w:rPr>
        <w:t>4.Настоящее постановление вступает в силу со дня его обнародования.</w:t>
      </w:r>
    </w:p>
    <w:p w:rsidR="00012D8C" w:rsidRDefault="00012D8C" w:rsidP="00012D8C">
      <w:pPr>
        <w:jc w:val="both"/>
        <w:rPr>
          <w:sz w:val="28"/>
          <w:szCs w:val="28"/>
        </w:rPr>
      </w:pPr>
    </w:p>
    <w:p w:rsidR="00012D8C" w:rsidRPr="008D20F7" w:rsidRDefault="00012D8C" w:rsidP="00012D8C">
      <w:pPr>
        <w:jc w:val="both"/>
        <w:rPr>
          <w:sz w:val="28"/>
          <w:szCs w:val="28"/>
        </w:rPr>
      </w:pPr>
    </w:p>
    <w:p w:rsidR="00012D8C" w:rsidRPr="008D20F7" w:rsidRDefault="00012D8C" w:rsidP="00012D8C">
      <w:pPr>
        <w:jc w:val="both"/>
        <w:rPr>
          <w:sz w:val="28"/>
          <w:szCs w:val="28"/>
        </w:rPr>
      </w:pPr>
      <w:r w:rsidRPr="008D20F7">
        <w:rPr>
          <w:sz w:val="28"/>
          <w:szCs w:val="28"/>
        </w:rPr>
        <w:t xml:space="preserve">Глава администрации  </w:t>
      </w:r>
    </w:p>
    <w:p w:rsidR="00012D8C" w:rsidRPr="008D20F7" w:rsidRDefault="00012D8C" w:rsidP="00012D8C">
      <w:pPr>
        <w:jc w:val="both"/>
        <w:rPr>
          <w:sz w:val="28"/>
          <w:szCs w:val="28"/>
        </w:rPr>
      </w:pPr>
      <w:r w:rsidRPr="008D20F7">
        <w:rPr>
          <w:sz w:val="28"/>
          <w:szCs w:val="28"/>
        </w:rPr>
        <w:t xml:space="preserve">Харьковского сельского  поселения </w:t>
      </w:r>
    </w:p>
    <w:p w:rsidR="00012D8C" w:rsidRPr="008D20F7" w:rsidRDefault="00012D8C" w:rsidP="00012D8C">
      <w:pPr>
        <w:jc w:val="both"/>
        <w:rPr>
          <w:sz w:val="28"/>
          <w:szCs w:val="28"/>
        </w:rPr>
      </w:pPr>
      <w:r w:rsidRPr="008D20F7">
        <w:rPr>
          <w:sz w:val="28"/>
          <w:szCs w:val="28"/>
        </w:rPr>
        <w:t xml:space="preserve">Лабинского  района                                                                      С. В. Парафиева                            </w:t>
      </w:r>
    </w:p>
    <w:p w:rsidR="00012D8C" w:rsidRDefault="00012D8C" w:rsidP="00012D8C">
      <w:pPr>
        <w:pStyle w:val="ConsPlusNormal"/>
        <w:jc w:val="both"/>
        <w:rPr>
          <w:rFonts w:ascii="Times New Roman" w:hAnsi="Times New Roman" w:cs="Times New Roman"/>
        </w:rPr>
      </w:pPr>
    </w:p>
    <w:p w:rsidR="00012D8C" w:rsidRDefault="00012D8C" w:rsidP="00012D8C">
      <w:pPr>
        <w:pStyle w:val="ConsPlusNormal"/>
        <w:jc w:val="both"/>
        <w:rPr>
          <w:rFonts w:ascii="Times New Roman" w:hAnsi="Times New Roman" w:cs="Times New Roman"/>
        </w:rPr>
      </w:pPr>
    </w:p>
    <w:p w:rsidR="00012D8C" w:rsidRDefault="00012D8C" w:rsidP="00012D8C">
      <w:pPr>
        <w:jc w:val="both"/>
      </w:pPr>
    </w:p>
    <w:p w:rsidR="00012D8C" w:rsidRDefault="00012D8C" w:rsidP="00012D8C">
      <w:pPr>
        <w:jc w:val="both"/>
      </w:pPr>
    </w:p>
    <w:p w:rsidR="00012D8C" w:rsidRDefault="00012D8C" w:rsidP="00012D8C"/>
    <w:p w:rsidR="00012D8C" w:rsidRDefault="00012D8C" w:rsidP="00012D8C"/>
    <w:p w:rsidR="007B5A5A" w:rsidRDefault="007B5A5A" w:rsidP="00012D8C"/>
    <w:p w:rsidR="00012D8C" w:rsidRDefault="00012D8C" w:rsidP="00012D8C"/>
    <w:p w:rsidR="00012D8C" w:rsidRDefault="00012D8C" w:rsidP="00012D8C"/>
    <w:p w:rsidR="00012D8C" w:rsidRDefault="00012D8C" w:rsidP="00012D8C"/>
    <w:p w:rsidR="00012D8C" w:rsidRDefault="00012D8C" w:rsidP="00012D8C"/>
    <w:p w:rsidR="00012D8C" w:rsidRDefault="00012D8C" w:rsidP="00012D8C"/>
    <w:p w:rsidR="00012D8C" w:rsidRDefault="00012D8C" w:rsidP="00012D8C"/>
    <w:p w:rsidR="00012D8C" w:rsidRDefault="00012D8C" w:rsidP="00012D8C"/>
    <w:p w:rsidR="00012D8C" w:rsidRDefault="00012D8C" w:rsidP="00012D8C"/>
    <w:tbl>
      <w:tblPr>
        <w:tblW w:w="0" w:type="auto"/>
        <w:tblLook w:val="04A0"/>
      </w:tblPr>
      <w:tblGrid>
        <w:gridCol w:w="220"/>
        <w:gridCol w:w="9351"/>
      </w:tblGrid>
      <w:tr w:rsidR="00012D8C" w:rsidRPr="003C07BF" w:rsidTr="002E1140">
        <w:trPr>
          <w:trHeight w:val="2139"/>
        </w:trPr>
        <w:tc>
          <w:tcPr>
            <w:tcW w:w="4927"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4927"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Харьковского сельского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от _________  г. № 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r w:rsidRPr="00012D8C">
        <w:rPr>
          <w:rFonts w:ascii="Times New Roman" w:hAnsi="Times New Roman" w:cs="Times New Roman"/>
          <w:sz w:val="28"/>
          <w:szCs w:val="28"/>
          <w:lang w:eastAsia="ar-SA"/>
        </w:rPr>
        <w:t xml:space="preserve">«Заключение нового договора аренды земельного участка </w:t>
      </w:r>
      <w:r>
        <w:rPr>
          <w:rFonts w:ascii="Times New Roman" w:hAnsi="Times New Roman" w:cs="Times New Roman"/>
          <w:sz w:val="28"/>
          <w:szCs w:val="28"/>
          <w:lang w:eastAsia="ar-SA"/>
        </w:rPr>
        <w:t xml:space="preserve">                                    </w:t>
      </w:r>
      <w:r w:rsidRPr="00012D8C">
        <w:rPr>
          <w:rFonts w:ascii="Times New Roman" w:hAnsi="Times New Roman" w:cs="Times New Roman"/>
          <w:sz w:val="28"/>
          <w:szCs w:val="28"/>
          <w:lang w:eastAsia="ar-SA"/>
        </w:rPr>
        <w:t xml:space="preserve">без </w:t>
      </w:r>
      <w:r>
        <w:rPr>
          <w:rFonts w:ascii="Times New Roman" w:hAnsi="Times New Roman" w:cs="Times New Roman"/>
          <w:sz w:val="28"/>
          <w:szCs w:val="28"/>
          <w:lang w:eastAsia="ar-SA"/>
        </w:rPr>
        <w:t xml:space="preserve">  </w:t>
      </w:r>
      <w:r w:rsidRPr="00012D8C">
        <w:rPr>
          <w:rFonts w:ascii="Times New Roman" w:hAnsi="Times New Roman" w:cs="Times New Roman"/>
          <w:sz w:val="28"/>
          <w:szCs w:val="28"/>
          <w:lang w:eastAsia="ar-SA"/>
        </w:rPr>
        <w:t>проведения торгов»</w:t>
      </w:r>
    </w:p>
    <w:p w:rsidR="00012D8C" w:rsidRDefault="00012D8C" w:rsidP="00012D8C">
      <w:pPr>
        <w:pStyle w:val="ConsPlusNormal"/>
        <w:suppressAutoHyphens/>
        <w:ind w:firstLine="0"/>
        <w:jc w:val="center"/>
        <w:rPr>
          <w:rFonts w:ascii="Times New Roman" w:hAnsi="Times New Roman" w:cs="Times New Roman"/>
          <w:sz w:val="28"/>
          <w:szCs w:val="28"/>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F7186D" w:rsidRDefault="00012D8C"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012D8C" w:rsidRPr="00F7186D" w:rsidRDefault="00012D8C" w:rsidP="00012D8C">
      <w:pPr>
        <w:pStyle w:val="ConsPlusNormal"/>
        <w:tabs>
          <w:tab w:val="left" w:pos="709"/>
        </w:tabs>
        <w:suppressAutoHyphens/>
        <w:ind w:firstLine="708"/>
        <w:jc w:val="both"/>
        <w:rPr>
          <w:rFonts w:ascii="Times New Roman" w:hAnsi="Times New Roman" w:cs="Times New Roman"/>
          <w:sz w:val="28"/>
          <w:szCs w:val="28"/>
        </w:rPr>
      </w:pPr>
      <w:r>
        <w:rPr>
          <w:rFonts w:ascii="Times New Roman" w:hAnsi="Times New Roman" w:cs="Times New Roman"/>
          <w:sz w:val="28"/>
          <w:szCs w:val="28"/>
          <w:lang w:eastAsia="ar-SA"/>
        </w:rPr>
        <w:t>1.1.1.</w:t>
      </w:r>
      <w:r>
        <w:rPr>
          <w:rFonts w:ascii="Times New Roman" w:hAnsi="Times New Roman" w:cs="Times New Roman"/>
          <w:sz w:val="28"/>
          <w:szCs w:val="28"/>
          <w:lang w:eastAsia="ar-SA"/>
        </w:rPr>
        <w:tab/>
      </w:r>
      <w:r w:rsidRPr="00F7186D">
        <w:rPr>
          <w:rFonts w:ascii="Times New Roman" w:hAnsi="Times New Roman" w:cs="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cs="Times New Roman"/>
          <w:sz w:val="28"/>
          <w:szCs w:val="28"/>
          <w:lang w:eastAsia="ar-SA"/>
        </w:rPr>
        <w:t>«Заключение нового договора аренды земельного участка без проведения торгов»</w:t>
      </w:r>
      <w:r w:rsidRPr="00F7186D">
        <w:rPr>
          <w:rFonts w:ascii="Times New Roman" w:hAnsi="Times New Roman" w:cs="Times New Roman"/>
          <w:sz w:val="28"/>
          <w:szCs w:val="28"/>
          <w:lang w:eastAsia="ar-SA"/>
        </w:rPr>
        <w:t xml:space="preserve"> (далее по тексту – Административный регламент) </w:t>
      </w:r>
      <w:r w:rsidRPr="00F7186D">
        <w:rPr>
          <w:rFonts w:ascii="Times New Roman" w:hAnsi="Times New Roman" w:cs="Times New Roman"/>
          <w:sz w:val="28"/>
          <w:szCs w:val="28"/>
        </w:rPr>
        <w:t xml:space="preserve">является определение стандарта и порядка предоставления муниципальной услуги </w:t>
      </w:r>
      <w:r w:rsidRPr="00012D8C">
        <w:rPr>
          <w:rFonts w:ascii="Times New Roman" w:hAnsi="Times New Roman" w:cs="Times New Roman"/>
          <w:sz w:val="28"/>
          <w:szCs w:val="28"/>
          <w:lang w:eastAsia="ar-SA"/>
        </w:rPr>
        <w:t>«Заключение нового договора аренды земельного участка без проведения торгов»</w:t>
      </w:r>
      <w:r w:rsidRPr="00F7186D">
        <w:rPr>
          <w:rFonts w:ascii="Times New Roman" w:hAnsi="Times New Roman" w:cs="Times New Roman"/>
          <w:sz w:val="28"/>
          <w:szCs w:val="28"/>
        </w:rPr>
        <w:t xml:space="preserve"> (далее по тексту – муниципальная услуга), </w:t>
      </w:r>
      <w:r w:rsidRPr="00F7186D">
        <w:rPr>
          <w:rFonts w:ascii="Times New Roman" w:hAnsi="Times New Roman" w:cs="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012D8C" w:rsidRDefault="00012D8C"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012D8C" w:rsidRPr="00F7186D" w:rsidRDefault="00012D8C" w:rsidP="00012D8C">
      <w:pPr>
        <w:autoSpaceDE w:val="0"/>
        <w:autoSpaceDN w:val="0"/>
        <w:adjustRightInd w:val="0"/>
        <w:ind w:firstLine="708"/>
        <w:jc w:val="both"/>
        <w:rPr>
          <w:sz w:val="28"/>
          <w:szCs w:val="28"/>
        </w:rPr>
      </w:pPr>
      <w:r>
        <w:rPr>
          <w:sz w:val="28"/>
          <w:szCs w:val="28"/>
        </w:rPr>
        <w:t>1.2.1.</w:t>
      </w:r>
      <w:r>
        <w:rPr>
          <w:sz w:val="28"/>
          <w:szCs w:val="28"/>
        </w:rPr>
        <w:tab/>
      </w:r>
      <w:r w:rsidRPr="002D16AF">
        <w:rPr>
          <w:color w:val="000000"/>
          <w:sz w:val="28"/>
          <w:szCs w:val="28"/>
        </w:rPr>
        <w:t>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 выраженным в устной, п</w:t>
      </w:r>
      <w:r>
        <w:rPr>
          <w:color w:val="000000"/>
          <w:sz w:val="28"/>
          <w:szCs w:val="28"/>
        </w:rPr>
        <w:t>исьменной или электронной форме</w:t>
      </w:r>
      <w:r w:rsidRPr="00F7186D">
        <w:rPr>
          <w:sz w:val="28"/>
          <w:szCs w:val="28"/>
        </w:rPr>
        <w:t xml:space="preserve"> </w:t>
      </w:r>
      <w:r>
        <w:rPr>
          <w:sz w:val="28"/>
          <w:szCs w:val="28"/>
        </w:rPr>
        <w:t xml:space="preserve">                </w:t>
      </w:r>
      <w:r w:rsidRPr="00F7186D">
        <w:rPr>
          <w:sz w:val="28"/>
          <w:szCs w:val="28"/>
        </w:rPr>
        <w:t>(далее по тексту - заявители).</w:t>
      </w:r>
    </w:p>
    <w:p w:rsidR="00012D8C" w:rsidRDefault="00012D8C"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012D8C" w:rsidRPr="008F7044" w:rsidRDefault="00012D8C"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FC1BBA">
        <w:rPr>
          <w:color w:val="000000"/>
          <w:sz w:val="28"/>
          <w:szCs w:val="28"/>
        </w:rPr>
        <w:t xml:space="preserve">: </w:t>
      </w:r>
      <w:r w:rsidRPr="008D20F7">
        <w:rPr>
          <w:sz w:val="28"/>
          <w:szCs w:val="28"/>
        </w:rPr>
        <w:t xml:space="preserve">»: </w:t>
      </w:r>
      <w:hyperlink r:id="rId7" w:history="1">
        <w:r w:rsidRPr="008D20F7">
          <w:rPr>
            <w:rStyle w:val="a4"/>
            <w:sz w:val="28"/>
            <w:szCs w:val="28"/>
            <w:lang w:val="en-US"/>
          </w:rPr>
          <w:t>harkovskoe</w:t>
        </w:r>
        <w:r w:rsidRPr="008D20F7">
          <w:rPr>
            <w:rStyle w:val="a4"/>
            <w:sz w:val="28"/>
            <w:szCs w:val="28"/>
          </w:rPr>
          <w:t>.</w:t>
        </w:r>
      </w:hyperlink>
      <w:r w:rsidRPr="008D20F7">
        <w:rPr>
          <w:sz w:val="28"/>
          <w:szCs w:val="28"/>
          <w:lang w:val="en-US"/>
        </w:rPr>
        <w:t>molabrn</w:t>
      </w:r>
      <w:r w:rsidRPr="008D20F7">
        <w:rPr>
          <w:sz w:val="28"/>
          <w:szCs w:val="28"/>
        </w:rPr>
        <w:t>.</w:t>
      </w:r>
      <w:r w:rsidRPr="008D20F7">
        <w:rPr>
          <w:sz w:val="28"/>
          <w:szCs w:val="28"/>
          <w:lang w:val="en-US"/>
        </w:rPr>
        <w:t>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lastRenderedPageBreak/>
        <w:t>1.3.2.2.</w:t>
      </w:r>
      <w:r>
        <w:rPr>
          <w:sz w:val="28"/>
          <w:szCs w:val="28"/>
        </w:rPr>
        <w:tab/>
        <w:t>Н</w:t>
      </w:r>
      <w:r w:rsidRPr="004A7149">
        <w:rPr>
          <w:sz w:val="28"/>
          <w:szCs w:val="28"/>
        </w:rPr>
        <w:t xml:space="preserve">а сайте </w:t>
      </w:r>
      <w:r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Pr="004A7149">
        <w:rPr>
          <w:sz w:val="28"/>
          <w:szCs w:val="28"/>
        </w:rPr>
        <w:t>www.labinsk.e-mfc.ru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Харьковского сельского поселения Лабинского района</w:t>
      </w:r>
      <w:r w:rsidRPr="00FC1BBA">
        <w:rPr>
          <w:color w:val="000000"/>
          <w:sz w:val="28"/>
          <w:szCs w:val="28"/>
        </w:rPr>
        <w:t>, через который осуществляется предоставление муниципальной услуги, 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 xml:space="preserve">Время ожидания заявителями личного устного </w:t>
      </w:r>
      <w:r w:rsidRPr="004A7149">
        <w:rPr>
          <w:rFonts w:ascii="Times New Roman" w:hAnsi="Times New Roman" w:cs="Times New Roman"/>
          <w:sz w:val="28"/>
          <w:szCs w:val="28"/>
        </w:rPr>
        <w:lastRenderedPageBreak/>
        <w:t>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Pr="00C93277">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Pr="00FC1BBA">
        <w:rPr>
          <w:rFonts w:ascii="Times New Roman" w:hAnsi="Times New Roman"/>
          <w:color w:val="000000"/>
          <w:sz w:val="28"/>
          <w:szCs w:val="28"/>
        </w:rPr>
        <w:t>, через который осуществляется предоставление муниципальной услуги</w:t>
      </w:r>
      <w:r w:rsidRPr="00FC1BBA">
        <w:rPr>
          <w:rFonts w:ascii="Times New Roman" w:hAnsi="Times New Roman"/>
          <w:sz w:val="28"/>
          <w:szCs w:val="28"/>
        </w:rPr>
        <w:t xml:space="preserve"> 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Default="006522F3" w:rsidP="006522F3">
      <w:pPr>
        <w:tabs>
          <w:tab w:val="left" w:pos="0"/>
        </w:tabs>
        <w:ind w:firstLine="709"/>
        <w:jc w:val="both"/>
        <w:rPr>
          <w:sz w:val="28"/>
          <w:szCs w:val="28"/>
        </w:rPr>
      </w:pPr>
      <w:r>
        <w:rPr>
          <w:sz w:val="28"/>
          <w:szCs w:val="28"/>
        </w:rPr>
        <w:t>2.1.1.</w:t>
      </w:r>
      <w:r>
        <w:rPr>
          <w:sz w:val="28"/>
          <w:szCs w:val="28"/>
        </w:rPr>
        <w:tab/>
      </w:r>
      <w:r w:rsidRPr="00012D8C">
        <w:rPr>
          <w:sz w:val="28"/>
          <w:szCs w:val="28"/>
          <w:lang w:eastAsia="ar-SA"/>
        </w:rPr>
        <w:t>Заключение нового договора аренды земельного участка без проведения торгов</w:t>
      </w:r>
      <w:r w:rsidRPr="00F7186D">
        <w:rPr>
          <w:sz w:val="28"/>
          <w:szCs w:val="28"/>
        </w:rPr>
        <w:t>.</w:t>
      </w:r>
    </w:p>
    <w:p w:rsidR="006522F3" w:rsidRPr="00F7186D" w:rsidRDefault="006522F3" w:rsidP="006522F3">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6522F3" w:rsidRPr="00FC1BBA" w:rsidRDefault="006522F3"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w:t>
      </w:r>
      <w:r w:rsidRPr="00FC1BBA">
        <w:rPr>
          <w:color w:val="000000"/>
          <w:sz w:val="28"/>
          <w:szCs w:val="28"/>
        </w:rPr>
        <w:t xml:space="preserve"> </w:t>
      </w:r>
      <w:r w:rsidRPr="00C93277">
        <w:rPr>
          <w:color w:val="000000"/>
          <w:sz w:val="28"/>
          <w:szCs w:val="28"/>
        </w:rPr>
        <w:t>Харьковского</w:t>
      </w:r>
      <w:r w:rsidRPr="00C93277">
        <w:rPr>
          <w:sz w:val="28"/>
          <w:szCs w:val="28"/>
        </w:rPr>
        <w:t xml:space="preserve"> </w:t>
      </w:r>
      <w:r>
        <w:rPr>
          <w:color w:val="000000"/>
          <w:sz w:val="28"/>
          <w:szCs w:val="28"/>
        </w:rPr>
        <w:t>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lastRenderedPageBreak/>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6522F3" w:rsidRPr="001D449C" w:rsidRDefault="006522F3" w:rsidP="006522F3">
      <w:pPr>
        <w:tabs>
          <w:tab w:val="left" w:pos="1701"/>
        </w:tabs>
        <w:autoSpaceDE w:val="0"/>
        <w:autoSpaceDN w:val="0"/>
        <w:adjustRightInd w:val="0"/>
        <w:ind w:firstLine="709"/>
        <w:jc w:val="both"/>
        <w:rPr>
          <w:sz w:val="28"/>
          <w:szCs w:val="28"/>
        </w:rPr>
      </w:pPr>
      <w:r w:rsidRPr="001D449C">
        <w:rPr>
          <w:sz w:val="28"/>
          <w:szCs w:val="28"/>
        </w:rPr>
        <w:t>2.2.4.1.</w:t>
      </w:r>
      <w:r>
        <w:rPr>
          <w:sz w:val="28"/>
          <w:szCs w:val="28"/>
        </w:rPr>
        <w:tab/>
      </w:r>
      <w:r w:rsidRPr="001D449C">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1D449C">
        <w:rPr>
          <w:sz w:val="28"/>
          <w:szCs w:val="28"/>
        </w:rPr>
        <w:t>далее - Росреестр).</w:t>
      </w:r>
    </w:p>
    <w:p w:rsidR="006522F3" w:rsidRDefault="006522F3" w:rsidP="006522F3">
      <w:pPr>
        <w:widowControl w:val="0"/>
        <w:tabs>
          <w:tab w:val="left" w:pos="1701"/>
        </w:tabs>
        <w:autoSpaceDE w:val="0"/>
        <w:autoSpaceDN w:val="0"/>
        <w:adjustRightInd w:val="0"/>
        <w:ind w:firstLine="709"/>
        <w:jc w:val="both"/>
        <w:rPr>
          <w:color w:val="000000"/>
          <w:sz w:val="28"/>
          <w:szCs w:val="28"/>
        </w:rPr>
      </w:pPr>
      <w:r>
        <w:rPr>
          <w:sz w:val="28"/>
          <w:szCs w:val="28"/>
        </w:rPr>
        <w:t>2.2.4.2</w:t>
      </w:r>
      <w:r w:rsidRPr="001D449C">
        <w:rPr>
          <w:sz w:val="28"/>
          <w:szCs w:val="28"/>
        </w:rPr>
        <w:t>.</w:t>
      </w:r>
      <w:r>
        <w:rPr>
          <w:sz w:val="28"/>
          <w:szCs w:val="28"/>
        </w:rPr>
        <w:tab/>
      </w:r>
      <w:r w:rsidRPr="001D449C">
        <w:rPr>
          <w:sz w:val="28"/>
          <w:szCs w:val="28"/>
        </w:rPr>
        <w:t>Ф</w:t>
      </w:r>
      <w:r w:rsidRPr="001D449C">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1D449C" w:rsidRDefault="006522F3" w:rsidP="006522F3">
      <w:pPr>
        <w:tabs>
          <w:tab w:val="left" w:pos="0"/>
        </w:tabs>
        <w:spacing w:line="228" w:lineRule="auto"/>
        <w:rPr>
          <w:color w:val="000000"/>
          <w:sz w:val="28"/>
          <w:szCs w:val="28"/>
        </w:rPr>
      </w:pPr>
      <w:r>
        <w:rPr>
          <w:color w:val="000000"/>
          <w:sz w:val="28"/>
          <w:szCs w:val="28"/>
        </w:rPr>
        <w:t xml:space="preserve">         2.2.4.3.</w:t>
      </w:r>
      <w:r w:rsidRPr="00BF1BBF">
        <w:rPr>
          <w:color w:val="000000"/>
          <w:sz w:val="28"/>
          <w:szCs w:val="28"/>
        </w:rPr>
        <w:t xml:space="preserve"> </w:t>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Pr="00F7186D"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6522F3" w:rsidRPr="00F7186D" w:rsidRDefault="006522F3" w:rsidP="006522F3">
      <w:pPr>
        <w:tabs>
          <w:tab w:val="left" w:pos="0"/>
          <w:tab w:val="left" w:pos="1701"/>
        </w:tabs>
        <w:overflowPunct w:val="0"/>
        <w:ind w:firstLine="709"/>
        <w:jc w:val="both"/>
        <w:rPr>
          <w:sz w:val="28"/>
          <w:szCs w:val="28"/>
        </w:rPr>
      </w:pPr>
      <w:bookmarkStart w:id="2" w:name="sub_281"/>
      <w:r>
        <w:rPr>
          <w:color w:val="000000"/>
          <w:sz w:val="28"/>
          <w:szCs w:val="28"/>
        </w:rPr>
        <w:t>2.3.1.1.</w:t>
      </w:r>
      <w:r>
        <w:rPr>
          <w:color w:val="000000"/>
          <w:sz w:val="28"/>
          <w:szCs w:val="28"/>
        </w:rPr>
        <w:tab/>
        <w:t>П</w:t>
      </w:r>
      <w:r w:rsidRPr="00F7186D">
        <w:rPr>
          <w:sz w:val="28"/>
          <w:szCs w:val="28"/>
        </w:rPr>
        <w:t xml:space="preserve">остановление </w:t>
      </w:r>
      <w:r>
        <w:rPr>
          <w:sz w:val="28"/>
          <w:szCs w:val="28"/>
        </w:rPr>
        <w:t xml:space="preserve">Администрации </w:t>
      </w:r>
      <w:r>
        <w:rPr>
          <w:sz w:val="28"/>
          <w:szCs w:val="28"/>
          <w:lang w:eastAsia="ar-SA"/>
        </w:rPr>
        <w:t>о заключении</w:t>
      </w:r>
      <w:r w:rsidRPr="00012D8C">
        <w:rPr>
          <w:sz w:val="28"/>
          <w:szCs w:val="28"/>
          <w:lang w:eastAsia="ar-SA"/>
        </w:rPr>
        <w:t xml:space="preserve"> нового договора аренды земельного участка без проведения торгов</w:t>
      </w:r>
      <w:r>
        <w:rPr>
          <w:sz w:val="28"/>
          <w:szCs w:val="28"/>
        </w:rPr>
        <w:t>.</w:t>
      </w:r>
    </w:p>
    <w:p w:rsidR="006522F3" w:rsidRPr="00F7186D" w:rsidRDefault="006522F3" w:rsidP="004B7522">
      <w:pPr>
        <w:pStyle w:val="a6"/>
        <w:widowControl w:val="0"/>
        <w:tabs>
          <w:tab w:val="left" w:pos="1701"/>
        </w:tabs>
        <w:autoSpaceDE w:val="0"/>
        <w:autoSpaceDN w:val="0"/>
        <w:adjustRightInd w:val="0"/>
        <w:ind w:left="0" w:firstLine="709"/>
        <w:jc w:val="both"/>
        <w:rPr>
          <w:noProof/>
          <w:sz w:val="28"/>
          <w:szCs w:val="28"/>
          <w:lang w:eastAsia="en-US"/>
        </w:rPr>
      </w:pPr>
      <w:bookmarkStart w:id="3" w:name="sub_282"/>
      <w:bookmarkEnd w:id="2"/>
      <w:r>
        <w:rPr>
          <w:color w:val="000000"/>
          <w:sz w:val="28"/>
          <w:szCs w:val="28"/>
        </w:rPr>
        <w:t>2.3.1.2.</w:t>
      </w:r>
      <w:r>
        <w:rPr>
          <w:color w:val="000000"/>
          <w:sz w:val="28"/>
          <w:szCs w:val="28"/>
        </w:rPr>
        <w:tab/>
      </w:r>
      <w:r w:rsidR="004B7522" w:rsidRPr="00DE1771">
        <w:rPr>
          <w:sz w:val="28"/>
          <w:szCs w:val="28"/>
        </w:rPr>
        <w:t>П</w:t>
      </w:r>
      <w:r w:rsidR="004B7522" w:rsidRPr="00DE1771">
        <w:rPr>
          <w:noProof/>
          <w:sz w:val="28"/>
          <w:szCs w:val="28"/>
          <w:lang w:eastAsia="en-US"/>
        </w:rPr>
        <w:t>исьмо об отказе</w:t>
      </w:r>
      <w:r w:rsidR="004B7522" w:rsidRPr="001D449C">
        <w:rPr>
          <w:noProof/>
          <w:sz w:val="28"/>
          <w:szCs w:val="28"/>
          <w:lang w:eastAsia="en-US"/>
        </w:rPr>
        <w:t xml:space="preserve"> в предоставлении муниципальной услуги с указанием причин отказа.</w:t>
      </w:r>
    </w:p>
    <w:bookmarkEnd w:id="3"/>
    <w:p w:rsidR="006522F3" w:rsidRPr="00F7186D" w:rsidRDefault="006522F3" w:rsidP="006522F3">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w:t>
      </w:r>
      <w:r w:rsidRPr="00F7186D">
        <w:rPr>
          <w:rFonts w:cs="Times New Roman"/>
          <w:sz w:val="28"/>
          <w:szCs w:val="28"/>
          <w:lang w:val="ru-RU"/>
        </w:rPr>
        <w:t>.4.Срок предоставления муниципальной услуги</w:t>
      </w:r>
      <w:r>
        <w:rPr>
          <w:rFonts w:cs="Times New Roman"/>
          <w:sz w:val="28"/>
          <w:szCs w:val="28"/>
          <w:lang w:val="ru-RU"/>
        </w:rPr>
        <w:t>.</w:t>
      </w:r>
    </w:p>
    <w:p w:rsidR="004B1A89" w:rsidRPr="00BE65FD" w:rsidRDefault="004B1A89" w:rsidP="004B1A89">
      <w:pPr>
        <w:pStyle w:val="ConsPlusTitle"/>
        <w:widowControl/>
        <w:ind w:firstLine="709"/>
        <w:jc w:val="both"/>
        <w:rPr>
          <w:rFonts w:ascii="Times New Roman" w:hAnsi="Times New Roman" w:cs="Times New Roman"/>
          <w:b w:val="0"/>
          <w:sz w:val="28"/>
          <w:szCs w:val="28"/>
        </w:rPr>
      </w:pPr>
      <w:r w:rsidRPr="00524A1B">
        <w:rPr>
          <w:rFonts w:ascii="Times New Roman" w:eastAsia="WenQuanYi Micro Hei" w:hAnsi="Times New Roman" w:cs="Times New Roman"/>
          <w:b w:val="0"/>
          <w:bCs w:val="0"/>
          <w:sz w:val="28"/>
          <w:szCs w:val="28"/>
          <w:lang w:eastAsia="hi-IN" w:bidi="hi-IN"/>
        </w:rPr>
        <w:t xml:space="preserve">2.4.1. Срок предоставления муниципальной услуги составляет не более  30 календарных дней со дня поступления заявления и прилагаемых к нему </w:t>
      </w:r>
      <w:r w:rsidRPr="00BE65FD">
        <w:rPr>
          <w:rFonts w:ascii="Times New Roman" w:eastAsia="WenQuanYi Micro Hei" w:hAnsi="Times New Roman" w:cs="Times New Roman"/>
          <w:b w:val="0"/>
          <w:bCs w:val="0"/>
          <w:sz w:val="28"/>
          <w:szCs w:val="28"/>
          <w:lang w:eastAsia="hi-IN" w:bidi="hi-IN"/>
        </w:rPr>
        <w:t>документов.</w:t>
      </w:r>
    </w:p>
    <w:p w:rsidR="004B1A89" w:rsidRPr="00F7186D" w:rsidRDefault="004B1A89" w:rsidP="004B1A89">
      <w:pPr>
        <w:tabs>
          <w:tab w:val="left" w:pos="0"/>
          <w:tab w:val="left" w:pos="709"/>
          <w:tab w:val="left" w:pos="1134"/>
          <w:tab w:val="left" w:pos="1701"/>
        </w:tabs>
        <w:autoSpaceDE w:val="0"/>
        <w:ind w:firstLine="709"/>
        <w:jc w:val="both"/>
        <w:rPr>
          <w:sz w:val="28"/>
          <w:szCs w:val="28"/>
        </w:rPr>
      </w:pPr>
      <w:r w:rsidRPr="00F7186D">
        <w:rPr>
          <w:sz w:val="28"/>
          <w:szCs w:val="28"/>
        </w:rPr>
        <w:t>2.4.2.Сроки предоставления муниципальной услуги и выдачи результата муниципальной услуги исчисляются в календарных днях.</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2.4.3.Максимальный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 xml:space="preserve">2.4.4.Максимальный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2.4.5.Максимальный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2.4.6.Максимальный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2.4.7.</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4B1A89" w:rsidRPr="00B93715" w:rsidRDefault="004B1A89" w:rsidP="004B1A89">
      <w:pPr>
        <w:widowControl w:val="0"/>
        <w:autoSpaceDE w:val="0"/>
        <w:ind w:firstLine="720"/>
        <w:jc w:val="both"/>
        <w:rPr>
          <w:sz w:val="28"/>
          <w:szCs w:val="28"/>
          <w:lang w:eastAsia="zh-CN"/>
        </w:rPr>
      </w:pPr>
      <w:r w:rsidRPr="00B93715">
        <w:rPr>
          <w:bCs/>
          <w:sz w:val="28"/>
          <w:szCs w:val="28"/>
          <w:lang w:eastAsia="zh-CN"/>
        </w:rPr>
        <w:t xml:space="preserve">Конституции Российской Федерации (текст </w:t>
      </w:r>
      <w:r w:rsidRPr="00B93715">
        <w:rPr>
          <w:sz w:val="28"/>
          <w:szCs w:val="28"/>
          <w:lang w:eastAsia="zh-CN"/>
        </w:rPr>
        <w:t xml:space="preserve">опубликован </w:t>
      </w:r>
      <w:r>
        <w:rPr>
          <w:sz w:val="28"/>
          <w:szCs w:val="28"/>
          <w:shd w:val="clear" w:color="auto" w:fill="FFFFFF"/>
          <w:lang w:eastAsia="zh-CN"/>
        </w:rPr>
        <w:t xml:space="preserve">в </w:t>
      </w:r>
      <w:r>
        <w:rPr>
          <w:sz w:val="28"/>
          <w:szCs w:val="28"/>
          <w:shd w:val="clear" w:color="auto" w:fill="FFFFFF"/>
          <w:lang w:eastAsia="zh-CN"/>
        </w:rPr>
        <w:lastRenderedPageBreak/>
        <w:t>«Российской газете» от 25 декабря 19</w:t>
      </w:r>
      <w:r w:rsidRPr="00B93715">
        <w:rPr>
          <w:sz w:val="28"/>
          <w:szCs w:val="28"/>
          <w:shd w:val="clear" w:color="auto" w:fill="FFFFFF"/>
          <w:lang w:eastAsia="zh-CN"/>
        </w:rPr>
        <w:t>93</w:t>
      </w:r>
      <w:r>
        <w:rPr>
          <w:sz w:val="28"/>
          <w:szCs w:val="28"/>
          <w:shd w:val="clear" w:color="auto" w:fill="FFFFFF"/>
          <w:lang w:eastAsia="zh-CN"/>
        </w:rPr>
        <w:t>года</w:t>
      </w:r>
      <w:r w:rsidRPr="00B93715">
        <w:rPr>
          <w:sz w:val="28"/>
          <w:szCs w:val="28"/>
          <w:shd w:val="clear" w:color="auto" w:fill="FFFFFF"/>
          <w:lang w:eastAsia="zh-CN"/>
        </w:rPr>
        <w:t xml:space="preserve">; </w:t>
      </w:r>
    </w:p>
    <w:p w:rsidR="004B1A89" w:rsidRPr="00B93715" w:rsidRDefault="004B1A89" w:rsidP="004B1A89">
      <w:pPr>
        <w:autoSpaceDE w:val="0"/>
        <w:ind w:firstLine="720"/>
        <w:jc w:val="both"/>
        <w:rPr>
          <w:sz w:val="28"/>
          <w:szCs w:val="28"/>
          <w:lang w:eastAsia="zh-CN"/>
        </w:rPr>
      </w:pPr>
      <w:r w:rsidRPr="00B93715">
        <w:rPr>
          <w:sz w:val="28"/>
          <w:szCs w:val="28"/>
          <w:lang w:eastAsia="zh-CN"/>
        </w:rPr>
        <w:t>Земельного кодекс</w:t>
      </w:r>
      <w:r>
        <w:rPr>
          <w:sz w:val="28"/>
          <w:szCs w:val="28"/>
          <w:lang w:eastAsia="zh-CN"/>
        </w:rPr>
        <w:t xml:space="preserve">а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4B1A89" w:rsidRPr="00B93715" w:rsidRDefault="004B1A89" w:rsidP="004B1A89">
      <w:pPr>
        <w:autoSpaceDE w:val="0"/>
        <w:ind w:firstLine="720"/>
        <w:jc w:val="both"/>
        <w:rPr>
          <w:sz w:val="28"/>
          <w:szCs w:val="28"/>
          <w:lang w:eastAsia="zh-CN"/>
        </w:rPr>
      </w:pPr>
      <w:r>
        <w:rPr>
          <w:sz w:val="28"/>
          <w:szCs w:val="28"/>
          <w:lang w:eastAsia="zh-CN"/>
        </w:rPr>
        <w:t xml:space="preserve">Федерального закона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4B1A89" w:rsidRPr="00B93715" w:rsidRDefault="004B1A89" w:rsidP="004B1A89">
      <w:pPr>
        <w:autoSpaceDE w:val="0"/>
        <w:ind w:firstLine="720"/>
        <w:jc w:val="both"/>
        <w:rPr>
          <w:sz w:val="28"/>
          <w:szCs w:val="28"/>
          <w:lang w:eastAsia="zh-CN"/>
        </w:rPr>
      </w:pPr>
      <w:r>
        <w:rPr>
          <w:sz w:val="28"/>
          <w:szCs w:val="28"/>
          <w:lang w:eastAsia="zh-CN"/>
        </w:rPr>
        <w:t xml:space="preserve">Федерального закона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8"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r w:rsidRPr="00B93715">
          <w:rPr>
            <w:sz w:val="28"/>
            <w:szCs w:val="28"/>
            <w:lang w:val="en-US" w:eastAsia="zh-CN"/>
          </w:rPr>
          <w:t>pravo</w:t>
        </w:r>
        <w:r w:rsidRPr="00B93715">
          <w:rPr>
            <w:sz w:val="28"/>
            <w:szCs w:val="28"/>
            <w:lang w:eastAsia="zh-CN"/>
          </w:rPr>
          <w:t>.</w:t>
        </w:r>
        <w:r w:rsidRPr="00B93715">
          <w:rPr>
            <w:sz w:val="28"/>
            <w:szCs w:val="28"/>
            <w:lang w:val="en-US" w:eastAsia="zh-CN"/>
          </w:rPr>
          <w:t>gov</w:t>
        </w:r>
        <w:r w:rsidRPr="00B93715">
          <w:rPr>
            <w:sz w:val="28"/>
            <w:szCs w:val="28"/>
            <w:lang w:eastAsia="zh-CN"/>
          </w:rPr>
          <w:t>.</w:t>
        </w:r>
        <w:r w:rsidRPr="00B93715">
          <w:rPr>
            <w:sz w:val="28"/>
            <w:szCs w:val="28"/>
            <w:lang w:val="en-US" w:eastAsia="zh-CN"/>
          </w:rPr>
          <w:t>ru</w:t>
        </w:r>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4B1A89" w:rsidRPr="00B93715" w:rsidRDefault="004B1A89" w:rsidP="004B1A89">
      <w:pPr>
        <w:autoSpaceDE w:val="0"/>
        <w:ind w:firstLine="720"/>
        <w:jc w:val="both"/>
        <w:rPr>
          <w:sz w:val="28"/>
          <w:szCs w:val="28"/>
          <w:lang w:eastAsia="zh-CN"/>
        </w:rPr>
      </w:pPr>
      <w:r w:rsidRPr="00B93715">
        <w:rPr>
          <w:sz w:val="28"/>
          <w:szCs w:val="28"/>
          <w:lang w:eastAsia="zh-CN"/>
        </w:rPr>
        <w:t>Гражданского кодекса Российской Федерации (часть первая) (текст опубликован в «Собрании законодательства</w:t>
      </w:r>
      <w:r>
        <w:rPr>
          <w:sz w:val="28"/>
          <w:szCs w:val="28"/>
          <w:lang w:eastAsia="zh-CN"/>
        </w:rPr>
        <w:t xml:space="preserve"> Российской Федерации» от 05декабря 19</w:t>
      </w:r>
      <w:r w:rsidRPr="00B93715">
        <w:rPr>
          <w:sz w:val="28"/>
          <w:szCs w:val="28"/>
          <w:lang w:eastAsia="zh-CN"/>
        </w:rPr>
        <w:t>94</w:t>
      </w:r>
      <w:r>
        <w:rPr>
          <w:sz w:val="28"/>
          <w:szCs w:val="28"/>
          <w:lang w:eastAsia="zh-CN"/>
        </w:rPr>
        <w:t>года</w:t>
      </w:r>
      <w:r w:rsidRPr="00B93715">
        <w:rPr>
          <w:sz w:val="28"/>
          <w:szCs w:val="28"/>
          <w:lang w:eastAsia="zh-CN"/>
        </w:rPr>
        <w:t xml:space="preserve">     № 32, ст. 3301;</w:t>
      </w:r>
    </w:p>
    <w:p w:rsidR="004B1A89" w:rsidRPr="00B93715" w:rsidRDefault="004B1A89" w:rsidP="004B1A89">
      <w:pPr>
        <w:autoSpaceDE w:val="0"/>
        <w:ind w:firstLine="720"/>
        <w:jc w:val="both"/>
        <w:rPr>
          <w:sz w:val="28"/>
          <w:szCs w:val="28"/>
          <w:lang w:eastAsia="zh-CN"/>
        </w:rPr>
      </w:pPr>
      <w:r w:rsidRPr="00B93715">
        <w:rPr>
          <w:sz w:val="28"/>
          <w:szCs w:val="28"/>
          <w:lang w:eastAsia="zh-CN"/>
        </w:rPr>
        <w:t xml:space="preserve">Гражданского кодекса Российской Федерации (часть вторая) (текст опубликован в «Собрании законодательства Российской Федерации» </w:t>
      </w:r>
      <w:r>
        <w:rPr>
          <w:sz w:val="28"/>
          <w:szCs w:val="28"/>
          <w:lang w:eastAsia="zh-CN"/>
        </w:rPr>
        <w:t xml:space="preserve">                       от 29января 19</w:t>
      </w:r>
      <w:r w:rsidRPr="00B93715">
        <w:rPr>
          <w:sz w:val="28"/>
          <w:szCs w:val="28"/>
          <w:lang w:eastAsia="zh-CN"/>
        </w:rPr>
        <w:t>96</w:t>
      </w:r>
      <w:r>
        <w:rPr>
          <w:sz w:val="28"/>
          <w:szCs w:val="28"/>
          <w:lang w:eastAsia="zh-CN"/>
        </w:rPr>
        <w:t>года</w:t>
      </w:r>
      <w:r w:rsidRPr="00B93715">
        <w:rPr>
          <w:sz w:val="28"/>
          <w:szCs w:val="28"/>
          <w:lang w:eastAsia="zh-CN"/>
        </w:rPr>
        <w:t xml:space="preserve"> № 5, ст. 410; </w:t>
      </w:r>
    </w:p>
    <w:p w:rsidR="004B1A89" w:rsidRPr="00B93715" w:rsidRDefault="004B1A89" w:rsidP="004B1A89">
      <w:pPr>
        <w:autoSpaceDE w:val="0"/>
        <w:ind w:firstLine="720"/>
        <w:jc w:val="both"/>
        <w:rPr>
          <w:sz w:val="28"/>
          <w:szCs w:val="28"/>
          <w:lang w:eastAsia="zh-CN"/>
        </w:rPr>
      </w:pPr>
      <w:r>
        <w:rPr>
          <w:sz w:val="28"/>
          <w:szCs w:val="28"/>
          <w:lang w:eastAsia="zh-CN"/>
        </w:rPr>
        <w:t xml:space="preserve">Федерального закона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4B1A89" w:rsidRPr="00B93715" w:rsidRDefault="00CB5D4B"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004B1A89" w:rsidRPr="00B93715">
        <w:rPr>
          <w:sz w:val="28"/>
          <w:szCs w:val="28"/>
          <w:lang w:eastAsia="zh-CN"/>
        </w:rPr>
        <w:t>остановления Правительств</w:t>
      </w:r>
      <w:r w:rsidR="004B1A89">
        <w:rPr>
          <w:sz w:val="28"/>
          <w:szCs w:val="28"/>
          <w:lang w:eastAsia="zh-CN"/>
        </w:rPr>
        <w:t xml:space="preserve">а Российской Федерации от 16 мая </w:t>
      </w:r>
      <w:r w:rsidR="004B1A89" w:rsidRPr="00B93715">
        <w:rPr>
          <w:sz w:val="28"/>
          <w:szCs w:val="28"/>
          <w:lang w:eastAsia="zh-CN"/>
        </w:rPr>
        <w:t>2011</w:t>
      </w:r>
      <w:r w:rsidR="004B1A89">
        <w:rPr>
          <w:sz w:val="28"/>
          <w:szCs w:val="28"/>
          <w:lang w:eastAsia="zh-CN"/>
        </w:rPr>
        <w:t xml:space="preserve">года </w:t>
      </w:r>
      <w:r w:rsidR="004B1A89"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sidR="004B1A89">
        <w:rPr>
          <w:sz w:val="28"/>
          <w:szCs w:val="28"/>
          <w:lang w:eastAsia="zh-CN"/>
        </w:rPr>
        <w:t xml:space="preserve"> Российской Федерации» от 30 мая </w:t>
      </w:r>
      <w:r w:rsidR="004B1A89" w:rsidRPr="00B93715">
        <w:rPr>
          <w:sz w:val="28"/>
          <w:szCs w:val="28"/>
          <w:lang w:eastAsia="zh-CN"/>
        </w:rPr>
        <w:t>2011</w:t>
      </w:r>
      <w:r w:rsidR="004B1A89">
        <w:rPr>
          <w:sz w:val="28"/>
          <w:szCs w:val="28"/>
          <w:lang w:eastAsia="zh-CN"/>
        </w:rPr>
        <w:t>года</w:t>
      </w:r>
      <w:r w:rsidR="004B1A89" w:rsidRPr="00B93715">
        <w:rPr>
          <w:sz w:val="28"/>
          <w:szCs w:val="28"/>
          <w:lang w:eastAsia="zh-CN"/>
        </w:rPr>
        <w:t xml:space="preserve"> № 22, ст. 3169;</w:t>
      </w:r>
    </w:p>
    <w:p w:rsidR="004B1A89" w:rsidRPr="00B93715" w:rsidRDefault="004B1A89"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4B1A89" w:rsidRPr="00B93715" w:rsidRDefault="004B1A89" w:rsidP="004B1A89">
      <w:pPr>
        <w:autoSpaceDE w:val="0"/>
        <w:ind w:firstLine="709"/>
        <w:jc w:val="both"/>
        <w:rPr>
          <w:sz w:val="28"/>
          <w:szCs w:val="28"/>
          <w:lang w:eastAsia="zh-CN"/>
        </w:rPr>
      </w:pPr>
      <w:r w:rsidRPr="00B93715">
        <w:rPr>
          <w:color w:val="000000"/>
          <w:sz w:val="28"/>
          <w:szCs w:val="28"/>
          <w:lang w:eastAsia="zh-CN"/>
        </w:rPr>
        <w:t>Приказ Министерства  экономического развития  Российской  Федера</w:t>
      </w:r>
      <w:r>
        <w:rPr>
          <w:color w:val="000000"/>
          <w:sz w:val="28"/>
          <w:szCs w:val="28"/>
          <w:lang w:eastAsia="zh-CN"/>
        </w:rPr>
        <w:t>ции №1 от 12 января 2015года «</w:t>
      </w:r>
      <w:r w:rsidRPr="00B93715">
        <w:rPr>
          <w:color w:val="000000"/>
          <w:sz w:val="28"/>
          <w:szCs w:val="28"/>
          <w:lang w:eastAsia="zh-CN"/>
        </w:rPr>
        <w:t>Об утверждении перечня документов, подтверждающих право заявителя  на приобретение земельного участка без торгов» (текст приказа опубликован на "Официальном интернет-портале правовой информации" (</w:t>
      </w:r>
      <w:r w:rsidRPr="004A1BC4">
        <w:rPr>
          <w:sz w:val="28"/>
          <w:szCs w:val="28"/>
          <w:lang w:eastAsia="zh-CN"/>
        </w:rPr>
        <w:t>www.pravo.gov.ru)</w:t>
      </w:r>
      <w:r>
        <w:rPr>
          <w:sz w:val="28"/>
          <w:szCs w:val="28"/>
          <w:lang w:eastAsia="zh-CN"/>
        </w:rPr>
        <w:t xml:space="preserve"> 28 февраля 2015года</w:t>
      </w:r>
      <w:r w:rsidRPr="00B93715">
        <w:rPr>
          <w:sz w:val="28"/>
          <w:szCs w:val="28"/>
          <w:lang w:eastAsia="zh-CN"/>
        </w:rPr>
        <w:t>.</w:t>
      </w:r>
    </w:p>
    <w:p w:rsidR="004B1A89" w:rsidRDefault="004B1A89" w:rsidP="004B1A89">
      <w:pPr>
        <w:autoSpaceDE w:val="0"/>
        <w:ind w:left="-57" w:firstLine="720"/>
        <w:jc w:val="both"/>
        <w:rPr>
          <w:sz w:val="28"/>
          <w:szCs w:val="28"/>
          <w:lang w:eastAsia="zh-CN"/>
        </w:rPr>
      </w:pPr>
      <w:r>
        <w:rPr>
          <w:sz w:val="28"/>
          <w:szCs w:val="28"/>
          <w:lang w:eastAsia="zh-CN"/>
        </w:rPr>
        <w:t xml:space="preserve"> У</w:t>
      </w:r>
      <w:r w:rsidRPr="00B93715">
        <w:rPr>
          <w:sz w:val="28"/>
          <w:szCs w:val="28"/>
          <w:lang w:eastAsia="zh-CN"/>
        </w:rPr>
        <w:t xml:space="preserve">става </w:t>
      </w:r>
      <w:r>
        <w:rPr>
          <w:sz w:val="28"/>
          <w:szCs w:val="28"/>
          <w:lang w:eastAsia="zh-CN"/>
        </w:rPr>
        <w:t>Харьковского</w:t>
      </w:r>
      <w:r w:rsidRPr="00B93715">
        <w:rPr>
          <w:sz w:val="28"/>
          <w:szCs w:val="28"/>
          <w:lang w:eastAsia="zh-CN"/>
        </w:rPr>
        <w:t xml:space="preserve"> 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AF43A0" w:rsidRDefault="00AF43A0" w:rsidP="004B1A89">
      <w:pPr>
        <w:tabs>
          <w:tab w:val="left" w:pos="0"/>
          <w:tab w:val="left" w:pos="1701"/>
        </w:tabs>
        <w:autoSpaceDE w:val="0"/>
        <w:autoSpaceDN w:val="0"/>
        <w:adjustRightInd w:val="0"/>
        <w:ind w:firstLine="709"/>
        <w:jc w:val="both"/>
        <w:rPr>
          <w:sz w:val="28"/>
          <w:szCs w:val="28"/>
        </w:rPr>
      </w:pPr>
    </w:p>
    <w:p w:rsidR="004B1A89" w:rsidRPr="00F7186D" w:rsidRDefault="004B1A89" w:rsidP="00CB5D4B">
      <w:pPr>
        <w:tabs>
          <w:tab w:val="left" w:pos="0"/>
          <w:tab w:val="left" w:pos="1701"/>
        </w:tabs>
        <w:autoSpaceDE w:val="0"/>
        <w:autoSpaceDN w:val="0"/>
        <w:adjustRightInd w:val="0"/>
        <w:ind w:firstLine="709"/>
        <w:rPr>
          <w:sz w:val="28"/>
          <w:szCs w:val="28"/>
        </w:rPr>
      </w:pPr>
      <w:r w:rsidRPr="00F7186D">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F7186D">
        <w:rPr>
          <w:sz w:val="28"/>
          <w:szCs w:val="28"/>
        </w:rPr>
        <w:lastRenderedPageBreak/>
        <w:t>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4B1A89" w:rsidRPr="00F7186D" w:rsidRDefault="004B1A89" w:rsidP="004B1A89">
      <w:pPr>
        <w:tabs>
          <w:tab w:val="left" w:pos="0"/>
          <w:tab w:val="left" w:pos="1701"/>
        </w:tabs>
        <w:ind w:firstLine="709"/>
        <w:jc w:val="both"/>
        <w:rPr>
          <w:sz w:val="28"/>
          <w:szCs w:val="28"/>
        </w:rPr>
      </w:pPr>
      <w:r w:rsidRPr="00F7186D">
        <w:rPr>
          <w:sz w:val="28"/>
          <w:szCs w:val="28"/>
        </w:rPr>
        <w:t>2.6.1.Для предоставления муниципальной услуги заявитель представляет следующие документы:</w:t>
      </w:r>
    </w:p>
    <w:p w:rsidR="009846D2" w:rsidRPr="00F7186D" w:rsidRDefault="009846D2" w:rsidP="009846D2">
      <w:pPr>
        <w:tabs>
          <w:tab w:val="left" w:pos="0"/>
          <w:tab w:val="left" w:pos="1701"/>
        </w:tabs>
        <w:ind w:firstLine="709"/>
        <w:jc w:val="both"/>
        <w:rPr>
          <w:sz w:val="28"/>
          <w:szCs w:val="28"/>
        </w:rPr>
      </w:pPr>
      <w:r w:rsidRPr="00F7186D">
        <w:rPr>
          <w:color w:val="000000"/>
          <w:sz w:val="28"/>
          <w:szCs w:val="28"/>
        </w:rPr>
        <w:t>2.</w:t>
      </w:r>
      <w:r>
        <w:rPr>
          <w:color w:val="000000"/>
          <w:sz w:val="28"/>
          <w:szCs w:val="28"/>
        </w:rPr>
        <w:t>6</w:t>
      </w:r>
      <w:r w:rsidRPr="00F7186D">
        <w:rPr>
          <w:color w:val="000000"/>
          <w:sz w:val="28"/>
          <w:szCs w:val="28"/>
        </w:rPr>
        <w:t>.1</w:t>
      </w:r>
      <w:r>
        <w:rPr>
          <w:color w:val="000000"/>
          <w:sz w:val="28"/>
          <w:szCs w:val="28"/>
        </w:rPr>
        <w:t>.1.</w:t>
      </w:r>
      <w:r>
        <w:rPr>
          <w:color w:val="000000"/>
          <w:sz w:val="28"/>
          <w:szCs w:val="28"/>
        </w:rPr>
        <w:tab/>
        <w:t>П</w:t>
      </w:r>
      <w:r w:rsidRPr="00F7186D">
        <w:rPr>
          <w:sz w:val="28"/>
          <w:szCs w:val="28"/>
        </w:rPr>
        <w:t xml:space="preserve">исьменное заявление по форме согласно приложению № 2 </w:t>
      </w:r>
      <w:r>
        <w:rPr>
          <w:sz w:val="28"/>
          <w:szCs w:val="28"/>
        </w:rPr>
        <w:t xml:space="preserve">               </w:t>
      </w:r>
      <w:r w:rsidRPr="00F7186D">
        <w:rPr>
          <w:sz w:val="28"/>
          <w:szCs w:val="28"/>
        </w:rPr>
        <w:t>к настоящему Административному регламенту</w:t>
      </w:r>
      <w:r>
        <w:rPr>
          <w:sz w:val="28"/>
          <w:szCs w:val="28"/>
        </w:rPr>
        <w:t>.</w:t>
      </w:r>
    </w:p>
    <w:p w:rsidR="009846D2" w:rsidRPr="00F7186D" w:rsidRDefault="009846D2" w:rsidP="009846D2">
      <w:pPr>
        <w:pStyle w:val="ConsPlusNormal"/>
        <w:tabs>
          <w:tab w:val="left" w:pos="0"/>
          <w:tab w:val="left" w:pos="1701"/>
        </w:tabs>
        <w:ind w:firstLine="709"/>
        <w:jc w:val="both"/>
        <w:rPr>
          <w:rFonts w:ascii="Times New Roman" w:hAnsi="Times New Roman" w:cs="Times New Roman"/>
          <w:sz w:val="28"/>
          <w:szCs w:val="28"/>
        </w:rPr>
      </w:pPr>
      <w:r w:rsidRPr="0087529F">
        <w:rPr>
          <w:rFonts w:ascii="Times New Roman" w:hAnsi="Times New Roman" w:cs="Times New Roman"/>
          <w:sz w:val="28"/>
          <w:szCs w:val="28"/>
        </w:rPr>
        <w:t>2.</w:t>
      </w:r>
      <w:r>
        <w:rPr>
          <w:rFonts w:ascii="Times New Roman" w:hAnsi="Times New Roman" w:cs="Times New Roman"/>
          <w:sz w:val="28"/>
          <w:szCs w:val="28"/>
        </w:rPr>
        <w:t>6</w:t>
      </w:r>
      <w:r w:rsidRPr="0087529F">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ab/>
        <w:t>Д</w:t>
      </w:r>
      <w:r w:rsidRPr="00F7186D">
        <w:rPr>
          <w:rFonts w:ascii="Times New Roman" w:hAnsi="Times New Roman" w:cs="Times New Roman"/>
          <w:sz w:val="28"/>
          <w:szCs w:val="28"/>
        </w:rPr>
        <w:t>окумент, удостоверяющий личность заявителя (заявителей), являющегося физическим лицом, либо личность представителя физического лица</w:t>
      </w:r>
      <w:r>
        <w:rPr>
          <w:rFonts w:ascii="Times New Roman" w:hAnsi="Times New Roman" w:cs="Times New Roman"/>
          <w:sz w:val="28"/>
          <w:szCs w:val="28"/>
        </w:rPr>
        <w:t>.</w:t>
      </w:r>
    </w:p>
    <w:p w:rsidR="009846D2" w:rsidRPr="00F7186D" w:rsidRDefault="009846D2" w:rsidP="009846D2">
      <w:pPr>
        <w:pStyle w:val="ConsPlusNormal"/>
        <w:tabs>
          <w:tab w:val="left" w:pos="0"/>
          <w:tab w:val="left" w:pos="1701"/>
        </w:tabs>
        <w:ind w:firstLine="709"/>
        <w:jc w:val="both"/>
        <w:rPr>
          <w:rFonts w:ascii="Times New Roman" w:hAnsi="Times New Roman" w:cs="Times New Roman"/>
          <w:sz w:val="28"/>
          <w:szCs w:val="28"/>
        </w:rPr>
      </w:pPr>
      <w:r w:rsidRPr="0087529F">
        <w:rPr>
          <w:rFonts w:ascii="Times New Roman" w:hAnsi="Times New Roman" w:cs="Times New Roman"/>
          <w:sz w:val="28"/>
          <w:szCs w:val="28"/>
        </w:rPr>
        <w:t>2.</w:t>
      </w:r>
      <w:r>
        <w:rPr>
          <w:rFonts w:ascii="Times New Roman" w:hAnsi="Times New Roman" w:cs="Times New Roman"/>
          <w:sz w:val="28"/>
          <w:szCs w:val="28"/>
        </w:rPr>
        <w:t>6</w:t>
      </w:r>
      <w:r w:rsidRPr="0087529F">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rPr>
        <w:tab/>
        <w:t>Д</w:t>
      </w:r>
      <w:r w:rsidRPr="00F7186D">
        <w:rPr>
          <w:rFonts w:ascii="Times New Roman" w:hAnsi="Times New Roman" w:cs="Times New Roman"/>
          <w:sz w:val="28"/>
          <w:szCs w:val="28"/>
        </w:rPr>
        <w:t>окумент, удостоверяющий права (полномочия) представителя физического лица, если с заявлением обращается представитель заявителя (заявителей);</w:t>
      </w:r>
    </w:p>
    <w:p w:rsidR="009846D2" w:rsidRPr="00B93715" w:rsidRDefault="009846D2" w:rsidP="009846D2">
      <w:pPr>
        <w:autoSpaceDE w:val="0"/>
        <w:ind w:firstLine="720"/>
        <w:jc w:val="both"/>
        <w:rPr>
          <w:sz w:val="28"/>
          <w:szCs w:val="28"/>
          <w:lang w:eastAsia="zh-CN"/>
        </w:rPr>
      </w:pPr>
      <w:r>
        <w:rPr>
          <w:sz w:val="28"/>
          <w:szCs w:val="28"/>
          <w:lang w:eastAsia="zh-CN"/>
        </w:rPr>
        <w:t>2.6.1.4.К</w:t>
      </w:r>
      <w:r w:rsidRPr="00B93715">
        <w:rPr>
          <w:sz w:val="28"/>
          <w:szCs w:val="28"/>
          <w:lang w:eastAsia="zh-CN"/>
        </w:rPr>
        <w:t>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9846D2" w:rsidRPr="00B93715" w:rsidRDefault="009846D2" w:rsidP="009846D2">
      <w:pPr>
        <w:autoSpaceDE w:val="0"/>
        <w:ind w:firstLine="720"/>
        <w:jc w:val="both"/>
        <w:rPr>
          <w:sz w:val="28"/>
          <w:szCs w:val="28"/>
          <w:lang w:eastAsia="zh-CN"/>
        </w:rPr>
      </w:pPr>
      <w:r>
        <w:rPr>
          <w:sz w:val="28"/>
          <w:szCs w:val="28"/>
          <w:lang w:eastAsia="zh-CN"/>
        </w:rPr>
        <w:t>2.6.1.5.В</w:t>
      </w:r>
      <w:r w:rsidRPr="00B93715">
        <w:rPr>
          <w:sz w:val="28"/>
          <w:szCs w:val="28"/>
          <w:lang w:eastAsia="zh-CN"/>
        </w:rPr>
        <w:t>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признаётся возникшим независимо от его регистрации в ЕГРП;</w:t>
      </w:r>
    </w:p>
    <w:p w:rsidR="009846D2" w:rsidRPr="00B93715" w:rsidRDefault="009846D2" w:rsidP="009846D2">
      <w:pPr>
        <w:autoSpaceDE w:val="0"/>
        <w:ind w:firstLine="720"/>
        <w:jc w:val="both"/>
        <w:rPr>
          <w:sz w:val="28"/>
          <w:szCs w:val="28"/>
          <w:lang w:eastAsia="zh-CN"/>
        </w:rPr>
      </w:pPr>
      <w:r>
        <w:rPr>
          <w:sz w:val="28"/>
          <w:szCs w:val="28"/>
          <w:lang w:eastAsia="zh-CN"/>
        </w:rPr>
        <w:t>2.6.1.6.В</w:t>
      </w:r>
      <w:r w:rsidRPr="00B93715">
        <w:rPr>
          <w:sz w:val="28"/>
          <w:szCs w:val="28"/>
          <w:lang w:eastAsia="zh-CN"/>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признаётся возникшим независимо от его регистрации в ЕГРП;</w:t>
      </w:r>
    </w:p>
    <w:p w:rsidR="009846D2" w:rsidRPr="00B93715" w:rsidRDefault="009846D2" w:rsidP="009846D2">
      <w:pPr>
        <w:autoSpaceDE w:val="0"/>
        <w:ind w:firstLine="720"/>
        <w:jc w:val="both"/>
        <w:rPr>
          <w:sz w:val="28"/>
          <w:szCs w:val="28"/>
          <w:lang w:eastAsia="zh-CN"/>
        </w:rPr>
      </w:pPr>
      <w:r>
        <w:rPr>
          <w:sz w:val="28"/>
          <w:szCs w:val="28"/>
          <w:lang w:eastAsia="zh-CN"/>
        </w:rPr>
        <w:t>2.6.1.7.</w:t>
      </w:r>
      <w:r w:rsidRPr="009846D2">
        <w:rPr>
          <w:sz w:val="28"/>
          <w:szCs w:val="28"/>
        </w:rPr>
        <w:t xml:space="preserve"> </w:t>
      </w:r>
      <w:r>
        <w:rPr>
          <w:sz w:val="28"/>
          <w:szCs w:val="28"/>
        </w:rPr>
        <w:t>К</w:t>
      </w:r>
      <w:r w:rsidRPr="004D0A7B">
        <w:rPr>
          <w:sz w:val="28"/>
          <w:szCs w:val="28"/>
        </w:rPr>
        <w:t>адастровый паспорт земельного участка либо кадастровая выписка о земельном участке (земельных участках), принад</w:t>
      </w:r>
      <w:r>
        <w:rPr>
          <w:sz w:val="28"/>
          <w:szCs w:val="28"/>
        </w:rPr>
        <w:t>лежащем заявителю (при наличии)</w:t>
      </w:r>
      <w:r w:rsidRPr="00B93715">
        <w:rPr>
          <w:sz w:val="28"/>
          <w:szCs w:val="28"/>
          <w:lang w:eastAsia="zh-CN"/>
        </w:rPr>
        <w:t>;</w:t>
      </w:r>
    </w:p>
    <w:p w:rsidR="009846D2" w:rsidRPr="00B93715" w:rsidRDefault="00BC2FEC" w:rsidP="009846D2">
      <w:pPr>
        <w:autoSpaceDE w:val="0"/>
        <w:ind w:firstLine="720"/>
        <w:jc w:val="both"/>
        <w:rPr>
          <w:sz w:val="28"/>
          <w:szCs w:val="28"/>
          <w:lang w:eastAsia="zh-CN"/>
        </w:rPr>
      </w:pPr>
      <w:r>
        <w:rPr>
          <w:sz w:val="28"/>
          <w:szCs w:val="28"/>
          <w:lang w:eastAsia="zh-CN"/>
        </w:rPr>
        <w:t>2.6.1.8.К</w:t>
      </w:r>
      <w:r w:rsidR="009846D2" w:rsidRPr="00BC2FEC">
        <w:rPr>
          <w:sz w:val="28"/>
          <w:szCs w:val="28"/>
          <w:lang w:eastAsia="zh-CN"/>
        </w:rPr>
        <w:t>опия</w:t>
      </w:r>
      <w:r w:rsidR="009846D2" w:rsidRPr="00921937">
        <w:rPr>
          <w:color w:val="FF0000"/>
          <w:sz w:val="28"/>
          <w:szCs w:val="28"/>
          <w:lang w:eastAsia="zh-CN"/>
        </w:rPr>
        <w:t xml:space="preserve"> </w:t>
      </w:r>
      <w:r w:rsidR="009846D2" w:rsidRPr="00B93715">
        <w:rPr>
          <w:sz w:val="28"/>
          <w:szCs w:val="28"/>
          <w:lang w:eastAsia="zh-CN"/>
        </w:rPr>
        <w:t>документа, подтверждающего обстоятельства, дающие право приобретения земельного участка, в том числе на особых условиях, в аренду на условиях, установленных земельным законодательством (подлинник для ознакомления);</w:t>
      </w:r>
    </w:p>
    <w:p w:rsidR="009846D2" w:rsidRPr="00B93715" w:rsidRDefault="00BC2FEC" w:rsidP="009846D2">
      <w:pPr>
        <w:widowControl w:val="0"/>
        <w:autoSpaceDE w:val="0"/>
        <w:ind w:firstLine="720"/>
        <w:jc w:val="both"/>
        <w:rPr>
          <w:sz w:val="28"/>
          <w:szCs w:val="28"/>
          <w:lang w:eastAsia="zh-CN"/>
        </w:rPr>
      </w:pPr>
      <w:r>
        <w:rPr>
          <w:sz w:val="28"/>
          <w:szCs w:val="28"/>
          <w:lang w:eastAsia="zh-CN"/>
        </w:rPr>
        <w:t>2.6.1.9</w:t>
      </w:r>
      <w:r w:rsidR="009846D2">
        <w:rPr>
          <w:sz w:val="28"/>
          <w:szCs w:val="28"/>
          <w:lang w:eastAsia="zh-CN"/>
        </w:rPr>
        <w:t>.С</w:t>
      </w:r>
      <w:r w:rsidR="009846D2" w:rsidRPr="00B93715">
        <w:rPr>
          <w:sz w:val="28"/>
          <w:szCs w:val="28"/>
          <w:lang w:eastAsia="zh-CN"/>
        </w:rPr>
        <w:t>правка об о</w:t>
      </w:r>
      <w:r w:rsidR="009846D2" w:rsidRPr="00B93715">
        <w:rPr>
          <w:bCs/>
          <w:sz w:val="28"/>
          <w:szCs w:val="28"/>
          <w:lang w:eastAsia="zh-CN"/>
        </w:rPr>
        <w:t xml:space="preserve">пределении </w:t>
      </w:r>
      <w:r w:rsidR="009846D2" w:rsidRPr="00B93715">
        <w:rPr>
          <w:sz w:val="28"/>
          <w:szCs w:val="28"/>
          <w:lang w:eastAsia="zh-CN"/>
        </w:rPr>
        <w:t xml:space="preserve">долей в праве пользования земельным участком,  рассчитываемых пропорционально доле в праве собственности </w:t>
      </w:r>
      <w:r w:rsidR="009846D2" w:rsidRPr="00B93715">
        <w:rPr>
          <w:sz w:val="28"/>
          <w:szCs w:val="28"/>
          <w:lang w:eastAsia="zh-CN"/>
        </w:rPr>
        <w:lastRenderedPageBreak/>
        <w:t>граждан на помещения, расположенные на земельном участке, или соглашение об определении долей собственников в праве общей долевой собственности (в  случае предоставления земельного участка в аренду с множественностью лиц на стороне арендатора);</w:t>
      </w:r>
    </w:p>
    <w:p w:rsidR="009846D2" w:rsidRPr="00B93715" w:rsidRDefault="00BC2FEC" w:rsidP="009846D2">
      <w:pPr>
        <w:widowControl w:val="0"/>
        <w:ind w:firstLine="720"/>
        <w:jc w:val="both"/>
        <w:rPr>
          <w:sz w:val="28"/>
          <w:szCs w:val="28"/>
          <w:lang w:eastAsia="zh-CN"/>
        </w:rPr>
      </w:pPr>
      <w:r>
        <w:rPr>
          <w:sz w:val="28"/>
          <w:szCs w:val="28"/>
          <w:lang w:eastAsia="zh-CN"/>
        </w:rPr>
        <w:t>2.6.1.10</w:t>
      </w:r>
      <w:r w:rsidR="009846D2">
        <w:rPr>
          <w:sz w:val="28"/>
          <w:szCs w:val="28"/>
          <w:lang w:eastAsia="zh-CN"/>
        </w:rPr>
        <w:t>.Д</w:t>
      </w:r>
      <w:r w:rsidR="009846D2" w:rsidRPr="00B93715">
        <w:rPr>
          <w:sz w:val="28"/>
          <w:szCs w:val="28"/>
          <w:lang w:eastAsia="zh-CN"/>
        </w:rPr>
        <w:t>оговор аренды земельного участка;</w:t>
      </w:r>
    </w:p>
    <w:p w:rsidR="009846D2" w:rsidRDefault="00BC2FEC" w:rsidP="009846D2">
      <w:pPr>
        <w:suppressAutoHyphens/>
        <w:autoSpaceDE w:val="0"/>
        <w:ind w:firstLine="720"/>
        <w:jc w:val="both"/>
        <w:rPr>
          <w:sz w:val="28"/>
          <w:szCs w:val="28"/>
          <w:lang w:eastAsia="zh-CN"/>
        </w:rPr>
      </w:pPr>
      <w:r>
        <w:rPr>
          <w:sz w:val="28"/>
          <w:szCs w:val="28"/>
          <w:lang w:eastAsia="zh-CN"/>
        </w:rPr>
        <w:t>2.6.1.11</w:t>
      </w:r>
      <w:r w:rsidR="009846D2">
        <w:rPr>
          <w:sz w:val="28"/>
          <w:szCs w:val="28"/>
          <w:lang w:eastAsia="zh-CN"/>
        </w:rPr>
        <w:t>.Д</w:t>
      </w:r>
      <w:r w:rsidR="009846D2" w:rsidRPr="00B93715">
        <w:rPr>
          <w:sz w:val="28"/>
          <w:szCs w:val="28"/>
          <w:lang w:eastAsia="zh-CN"/>
        </w:rPr>
        <w:t>окументы, подтверждающие надлежащее использование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установленные в соответствии с Федеральным законом «Об обороте земель сельскохозяйственного назначения».</w:t>
      </w:r>
    </w:p>
    <w:p w:rsidR="00AF43A0" w:rsidRPr="00F7186D" w:rsidRDefault="00AF43A0" w:rsidP="00AF43A0">
      <w:pPr>
        <w:tabs>
          <w:tab w:val="left" w:pos="0"/>
          <w:tab w:val="left" w:pos="1701"/>
        </w:tabs>
        <w:ind w:firstLine="709"/>
        <w:jc w:val="both"/>
        <w:rPr>
          <w:sz w:val="28"/>
          <w:szCs w:val="28"/>
        </w:rPr>
      </w:pPr>
      <w:r w:rsidRPr="006E098E">
        <w:rPr>
          <w:sz w:val="28"/>
          <w:szCs w:val="28"/>
        </w:rPr>
        <w:t>2.6.2.Оригиналы документов, указанных в настоящем</w:t>
      </w:r>
      <w:r w:rsidRPr="00F7186D">
        <w:rPr>
          <w:sz w:val="28"/>
          <w:szCs w:val="28"/>
        </w:rPr>
        <w:t xml:space="preserve"> подпункте, могут быть представлены по желанию заявителя вместе с копиями.</w:t>
      </w:r>
    </w:p>
    <w:p w:rsidR="00AF43A0" w:rsidRPr="00F7186D" w:rsidRDefault="00CB5D4B" w:rsidP="00AF43A0">
      <w:pPr>
        <w:tabs>
          <w:tab w:val="left" w:pos="0"/>
          <w:tab w:val="left" w:pos="1701"/>
        </w:tabs>
        <w:ind w:firstLine="709"/>
        <w:jc w:val="both"/>
        <w:rPr>
          <w:sz w:val="28"/>
          <w:szCs w:val="28"/>
        </w:rPr>
      </w:pPr>
      <w:r>
        <w:rPr>
          <w:sz w:val="28"/>
          <w:szCs w:val="28"/>
        </w:rPr>
        <w:t>2.6.3.</w:t>
      </w:r>
      <w:r w:rsidR="00AF43A0" w:rsidRPr="00F7186D">
        <w:rPr>
          <w:sz w:val="28"/>
          <w:szCs w:val="28"/>
        </w:rPr>
        <w:t>Оригиналы документов после сверки и светокопирования работником МБУ «МФЦ», возвращаются заявителю.</w:t>
      </w:r>
    </w:p>
    <w:p w:rsidR="00AF43A0" w:rsidRPr="00B93715" w:rsidRDefault="00CB5D4B" w:rsidP="00AF43A0">
      <w:pPr>
        <w:tabs>
          <w:tab w:val="left" w:pos="0"/>
          <w:tab w:val="left" w:pos="720"/>
          <w:tab w:val="left" w:pos="1701"/>
        </w:tabs>
        <w:ind w:firstLine="709"/>
        <w:jc w:val="both"/>
        <w:rPr>
          <w:sz w:val="28"/>
          <w:szCs w:val="28"/>
        </w:rPr>
      </w:pPr>
      <w:r>
        <w:rPr>
          <w:sz w:val="28"/>
          <w:szCs w:val="28"/>
        </w:rPr>
        <w:t>2.6.4.</w:t>
      </w:r>
      <w:r w:rsidR="00AF43A0" w:rsidRPr="00F7186D">
        <w:rPr>
          <w:sz w:val="28"/>
          <w:szCs w:val="28"/>
        </w:rPr>
        <w:t>Если копии документов представляются без предъявления подлинников, то они должны быть нотариально заверены.</w:t>
      </w:r>
    </w:p>
    <w:p w:rsidR="009846D2" w:rsidRPr="00192084" w:rsidRDefault="00AF43A0" w:rsidP="009846D2">
      <w:pPr>
        <w:ind w:firstLine="709"/>
        <w:jc w:val="both"/>
        <w:rPr>
          <w:sz w:val="28"/>
          <w:szCs w:val="28"/>
        </w:rPr>
      </w:pPr>
      <w:r>
        <w:rPr>
          <w:color w:val="000000"/>
          <w:sz w:val="28"/>
          <w:szCs w:val="28"/>
        </w:rPr>
        <w:t>2.6.5</w:t>
      </w:r>
      <w:r w:rsidR="009846D2" w:rsidRPr="0028621A">
        <w:rPr>
          <w:color w:val="000000"/>
          <w:sz w:val="28"/>
          <w:szCs w:val="28"/>
        </w:rPr>
        <w:t xml:space="preserve">. </w:t>
      </w:r>
      <w:r w:rsidR="009846D2" w:rsidRPr="00192084">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9846D2" w:rsidRPr="00B93715" w:rsidRDefault="00AF43A0" w:rsidP="009846D2">
      <w:pPr>
        <w:widowControl w:val="0"/>
        <w:ind w:firstLine="720"/>
        <w:jc w:val="both"/>
        <w:rPr>
          <w:sz w:val="28"/>
          <w:szCs w:val="28"/>
          <w:lang w:eastAsia="zh-CN"/>
        </w:rPr>
      </w:pPr>
      <w:r>
        <w:rPr>
          <w:sz w:val="28"/>
          <w:szCs w:val="28"/>
          <w:lang w:eastAsia="zh-CN"/>
        </w:rPr>
        <w:t>2.6.5</w:t>
      </w:r>
      <w:r w:rsidR="004B7522">
        <w:rPr>
          <w:sz w:val="28"/>
          <w:szCs w:val="28"/>
          <w:lang w:eastAsia="zh-CN"/>
        </w:rPr>
        <w:t>.1.В</w:t>
      </w:r>
      <w:r w:rsidR="009846D2" w:rsidRPr="00B93715">
        <w:rPr>
          <w:sz w:val="28"/>
          <w:szCs w:val="28"/>
          <w:lang w:eastAsia="zh-CN"/>
        </w:rPr>
        <w:t>ыписка из Единого государственного реестра юридических лиц (выписка из единого государственного реестра индивидуальных предпринимателей);</w:t>
      </w:r>
    </w:p>
    <w:p w:rsidR="009846D2" w:rsidRPr="00B93715" w:rsidRDefault="00AF43A0" w:rsidP="009846D2">
      <w:pPr>
        <w:widowControl w:val="0"/>
        <w:ind w:firstLine="720"/>
        <w:jc w:val="both"/>
        <w:rPr>
          <w:rFonts w:ascii="Tahoma" w:hAnsi="Tahoma" w:cs="Tahoma"/>
          <w:sz w:val="28"/>
          <w:szCs w:val="28"/>
          <w:lang w:eastAsia="zh-CN"/>
        </w:rPr>
      </w:pPr>
      <w:r>
        <w:rPr>
          <w:sz w:val="28"/>
          <w:szCs w:val="28"/>
          <w:lang w:eastAsia="zh-CN"/>
        </w:rPr>
        <w:t>2.6.5</w:t>
      </w:r>
      <w:r w:rsidR="004B7522">
        <w:rPr>
          <w:sz w:val="28"/>
          <w:szCs w:val="28"/>
          <w:lang w:eastAsia="zh-CN"/>
        </w:rPr>
        <w:t>.2.Д</w:t>
      </w:r>
      <w:r w:rsidR="009846D2" w:rsidRPr="00B93715">
        <w:rPr>
          <w:sz w:val="28"/>
          <w:szCs w:val="28"/>
          <w:lang w:eastAsia="zh-CN"/>
        </w:rPr>
        <w:t>оговор аренды земельного участка;</w:t>
      </w:r>
    </w:p>
    <w:p w:rsidR="009846D2" w:rsidRPr="00B93715" w:rsidRDefault="00AF43A0" w:rsidP="009846D2">
      <w:pPr>
        <w:autoSpaceDE w:val="0"/>
        <w:ind w:firstLine="720"/>
        <w:jc w:val="both"/>
        <w:rPr>
          <w:sz w:val="28"/>
          <w:szCs w:val="28"/>
          <w:lang w:eastAsia="zh-CN"/>
        </w:rPr>
      </w:pPr>
      <w:r>
        <w:rPr>
          <w:sz w:val="28"/>
          <w:szCs w:val="28"/>
          <w:lang w:eastAsia="zh-CN"/>
        </w:rPr>
        <w:t>2.6.5.3.В</w:t>
      </w:r>
      <w:r w:rsidR="009846D2" w:rsidRPr="00B93715">
        <w:rPr>
          <w:sz w:val="28"/>
          <w:szCs w:val="28"/>
          <w:lang w:eastAsia="zh-CN"/>
        </w:rPr>
        <w:t>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признаётся возникшим независимо от его регистрации в ЕГРП;</w:t>
      </w:r>
    </w:p>
    <w:p w:rsidR="009846D2" w:rsidRPr="00B93715" w:rsidRDefault="00AF43A0" w:rsidP="009846D2">
      <w:pPr>
        <w:autoSpaceDE w:val="0"/>
        <w:ind w:firstLine="720"/>
        <w:jc w:val="both"/>
        <w:rPr>
          <w:sz w:val="28"/>
          <w:szCs w:val="28"/>
          <w:lang w:eastAsia="zh-CN"/>
        </w:rPr>
      </w:pPr>
      <w:r>
        <w:rPr>
          <w:sz w:val="28"/>
          <w:szCs w:val="28"/>
          <w:lang w:eastAsia="zh-CN"/>
        </w:rPr>
        <w:t>2.6.5</w:t>
      </w:r>
      <w:r w:rsidR="004B7522">
        <w:rPr>
          <w:sz w:val="28"/>
          <w:szCs w:val="28"/>
          <w:lang w:eastAsia="zh-CN"/>
        </w:rPr>
        <w:t>.</w:t>
      </w:r>
      <w:r>
        <w:rPr>
          <w:sz w:val="28"/>
          <w:szCs w:val="28"/>
          <w:lang w:eastAsia="zh-CN"/>
        </w:rPr>
        <w:t>4</w:t>
      </w:r>
      <w:r w:rsidR="004B7522">
        <w:rPr>
          <w:sz w:val="28"/>
          <w:szCs w:val="28"/>
          <w:lang w:eastAsia="zh-CN"/>
        </w:rPr>
        <w:t>.В</w:t>
      </w:r>
      <w:r w:rsidR="009846D2" w:rsidRPr="00B93715">
        <w:rPr>
          <w:sz w:val="28"/>
          <w:szCs w:val="28"/>
          <w:lang w:eastAsia="zh-CN"/>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признаётся возникшим независимо от его регистрации в ЕГРП;</w:t>
      </w:r>
    </w:p>
    <w:p w:rsidR="009846D2" w:rsidRPr="00B93715" w:rsidRDefault="00AF43A0" w:rsidP="009846D2">
      <w:pPr>
        <w:widowControl w:val="0"/>
        <w:ind w:firstLine="720"/>
        <w:jc w:val="both"/>
        <w:rPr>
          <w:sz w:val="28"/>
          <w:szCs w:val="28"/>
          <w:lang w:eastAsia="zh-CN"/>
        </w:rPr>
      </w:pPr>
      <w:r>
        <w:rPr>
          <w:sz w:val="28"/>
          <w:szCs w:val="28"/>
          <w:lang w:eastAsia="zh-CN"/>
        </w:rPr>
        <w:t>2.6.5.5</w:t>
      </w:r>
      <w:r w:rsidR="004B7522">
        <w:rPr>
          <w:sz w:val="28"/>
          <w:szCs w:val="28"/>
          <w:lang w:eastAsia="zh-CN"/>
        </w:rPr>
        <w:t>.А</w:t>
      </w:r>
      <w:r w:rsidR="009846D2" w:rsidRPr="00B93715">
        <w:rPr>
          <w:sz w:val="28"/>
          <w:szCs w:val="28"/>
          <w:lang w:eastAsia="zh-CN"/>
        </w:rPr>
        <w:t>дресная справка об уточнении административного адреса земельного участка;</w:t>
      </w:r>
    </w:p>
    <w:p w:rsidR="009846D2" w:rsidRPr="00B93715" w:rsidRDefault="00AF43A0" w:rsidP="009846D2">
      <w:pPr>
        <w:widowControl w:val="0"/>
        <w:ind w:firstLine="720"/>
        <w:jc w:val="both"/>
        <w:rPr>
          <w:sz w:val="28"/>
          <w:szCs w:val="28"/>
          <w:lang w:eastAsia="zh-CN"/>
        </w:rPr>
      </w:pPr>
      <w:r>
        <w:rPr>
          <w:sz w:val="28"/>
          <w:szCs w:val="28"/>
          <w:lang w:eastAsia="zh-CN"/>
        </w:rPr>
        <w:t>2.6.5.6</w:t>
      </w:r>
      <w:r w:rsidR="004B7522">
        <w:rPr>
          <w:sz w:val="28"/>
          <w:szCs w:val="28"/>
          <w:lang w:eastAsia="zh-CN"/>
        </w:rPr>
        <w:t>.К</w:t>
      </w:r>
      <w:r w:rsidR="009846D2" w:rsidRPr="00B93715">
        <w:rPr>
          <w:sz w:val="28"/>
          <w:szCs w:val="28"/>
          <w:lang w:eastAsia="zh-CN"/>
        </w:rPr>
        <w:t>адастровый паспорт земельного участка.</w:t>
      </w:r>
    </w:p>
    <w:p w:rsidR="00AF43A0" w:rsidRPr="00F7186D" w:rsidRDefault="00AF43A0" w:rsidP="00AF43A0">
      <w:pPr>
        <w:tabs>
          <w:tab w:val="left" w:pos="0"/>
          <w:tab w:val="left" w:pos="1701"/>
        </w:tabs>
        <w:ind w:firstLine="709"/>
        <w:jc w:val="both"/>
        <w:rPr>
          <w:sz w:val="28"/>
          <w:szCs w:val="28"/>
        </w:rPr>
      </w:pPr>
      <w:bookmarkStart w:id="4" w:name="sub_2243"/>
      <w:r w:rsidRPr="00F7186D">
        <w:rPr>
          <w:sz w:val="28"/>
          <w:szCs w:val="28"/>
        </w:rPr>
        <w:lastRenderedPageBreak/>
        <w:t>2.6.</w:t>
      </w:r>
      <w:r>
        <w:rPr>
          <w:sz w:val="28"/>
          <w:szCs w:val="28"/>
        </w:rPr>
        <w:t>6</w:t>
      </w:r>
      <w:r w:rsidRPr="00F7186D">
        <w:rPr>
          <w:sz w:val="28"/>
          <w:szCs w:val="28"/>
        </w:rPr>
        <w:t xml:space="preserve">.В случае непредставления заявителем документов, указанных </w:t>
      </w:r>
      <w:r>
        <w:rPr>
          <w:sz w:val="28"/>
          <w:szCs w:val="28"/>
        </w:rPr>
        <w:t xml:space="preserve">                       </w:t>
      </w:r>
      <w:r w:rsidRPr="00F7186D">
        <w:rPr>
          <w:sz w:val="28"/>
          <w:szCs w:val="28"/>
        </w:rPr>
        <w:t xml:space="preserve">в </w:t>
      </w:r>
      <w:r w:rsidRPr="00AF43A0">
        <w:rPr>
          <w:sz w:val="28"/>
          <w:szCs w:val="28"/>
        </w:rPr>
        <w:t>под</w:t>
      </w:r>
      <w:hyperlink w:anchor="sub_2242" w:history="1">
        <w:r w:rsidRPr="00AF43A0">
          <w:rPr>
            <w:rStyle w:val="a7"/>
            <w:color w:val="auto"/>
            <w:sz w:val="28"/>
            <w:szCs w:val="28"/>
          </w:rPr>
          <w:t xml:space="preserve">пункте </w:t>
        </w:r>
      </w:hyperlink>
      <w:r w:rsidRPr="00F7186D">
        <w:rPr>
          <w:sz w:val="28"/>
          <w:szCs w:val="28"/>
        </w:rPr>
        <w:t>2.6.</w:t>
      </w:r>
      <w:r>
        <w:rPr>
          <w:sz w:val="28"/>
          <w:szCs w:val="28"/>
        </w:rPr>
        <w:t>5</w:t>
      </w:r>
      <w:r w:rsidRPr="00F7186D">
        <w:rPr>
          <w:sz w:val="28"/>
          <w:szCs w:val="28"/>
        </w:rPr>
        <w:t xml:space="preserve"> пункта 2.</w:t>
      </w:r>
      <w:r>
        <w:rPr>
          <w:sz w:val="28"/>
          <w:szCs w:val="28"/>
        </w:rPr>
        <w:t>6</w:t>
      </w:r>
      <w:r w:rsidRPr="00F7186D">
        <w:rPr>
          <w:sz w:val="28"/>
          <w:szCs w:val="28"/>
        </w:rPr>
        <w:t xml:space="preserve"> раздела 2 настоящего Административного регламента, данные документы запрашиваются </w:t>
      </w:r>
      <w:r>
        <w:rPr>
          <w:sz w:val="28"/>
          <w:szCs w:val="28"/>
        </w:rPr>
        <w:t>Администрацией</w:t>
      </w:r>
      <w:r w:rsidRPr="00F7186D">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F43A0" w:rsidRPr="00F7186D" w:rsidRDefault="00AF43A0" w:rsidP="00AF43A0">
      <w:pPr>
        <w:tabs>
          <w:tab w:val="left" w:pos="0"/>
          <w:tab w:val="left" w:pos="1701"/>
        </w:tabs>
        <w:ind w:firstLine="709"/>
        <w:jc w:val="both"/>
        <w:rPr>
          <w:sz w:val="28"/>
          <w:szCs w:val="28"/>
        </w:rPr>
      </w:pPr>
      <w:bookmarkStart w:id="5" w:name="sub_2244"/>
      <w:bookmarkEnd w:id="4"/>
      <w:r w:rsidRPr="00F7186D">
        <w:rPr>
          <w:sz w:val="28"/>
          <w:szCs w:val="28"/>
        </w:rPr>
        <w:t>2.6.</w:t>
      </w:r>
      <w:r>
        <w:rPr>
          <w:sz w:val="28"/>
          <w:szCs w:val="28"/>
        </w:rPr>
        <w:t>7</w:t>
      </w:r>
      <w:r w:rsidRPr="00F7186D">
        <w:rPr>
          <w:sz w:val="28"/>
          <w:szCs w:val="28"/>
        </w:rPr>
        <w:t xml:space="preserve">.Непредставление заявителем документов, указанных в </w:t>
      </w:r>
      <w:r>
        <w:rPr>
          <w:sz w:val="28"/>
          <w:szCs w:val="28"/>
        </w:rPr>
        <w:t xml:space="preserve">                    </w:t>
      </w:r>
      <w:r w:rsidRPr="00F7186D">
        <w:rPr>
          <w:sz w:val="28"/>
          <w:szCs w:val="28"/>
        </w:rPr>
        <w:t>под</w:t>
      </w:r>
      <w:hyperlink w:anchor="sub_2242" w:history="1">
        <w:r w:rsidRPr="00AF43A0">
          <w:rPr>
            <w:rStyle w:val="a7"/>
            <w:color w:val="auto"/>
            <w:sz w:val="28"/>
            <w:szCs w:val="28"/>
          </w:rPr>
          <w:t>пункте</w:t>
        </w:r>
        <w:r w:rsidRPr="00F7186D">
          <w:rPr>
            <w:rStyle w:val="a7"/>
            <w:sz w:val="28"/>
            <w:szCs w:val="28"/>
          </w:rPr>
          <w:t xml:space="preserve"> </w:t>
        </w:r>
      </w:hyperlink>
      <w:r w:rsidRPr="00F7186D">
        <w:rPr>
          <w:sz w:val="28"/>
          <w:szCs w:val="28"/>
        </w:rPr>
        <w:t>2.6.</w:t>
      </w:r>
      <w:r>
        <w:rPr>
          <w:sz w:val="28"/>
          <w:szCs w:val="28"/>
        </w:rPr>
        <w:t>5</w:t>
      </w:r>
      <w:r w:rsidRPr="00F7186D">
        <w:rPr>
          <w:sz w:val="28"/>
          <w:szCs w:val="28"/>
        </w:rPr>
        <w:t xml:space="preserve"> пункта 2.6 раздела 2 Административного регламента не является основанием для отказа в предоставлении муниципальной услуги</w:t>
      </w:r>
      <w:bookmarkEnd w:id="5"/>
      <w:r w:rsidRPr="00F7186D">
        <w:rPr>
          <w:sz w:val="28"/>
          <w:szCs w:val="28"/>
        </w:rPr>
        <w:t>.</w:t>
      </w:r>
    </w:p>
    <w:p w:rsidR="00AF43A0" w:rsidRPr="00AF43A0" w:rsidRDefault="00AF43A0" w:rsidP="00AF43A0">
      <w:pPr>
        <w:pStyle w:val="4"/>
        <w:tabs>
          <w:tab w:val="left" w:pos="0"/>
          <w:tab w:val="left" w:pos="1701"/>
        </w:tabs>
        <w:spacing w:after="0" w:line="240" w:lineRule="auto"/>
        <w:ind w:firstLine="709"/>
        <w:contextualSpacing/>
        <w:jc w:val="both"/>
        <w:rPr>
          <w:rFonts w:ascii="Times New Roman" w:hAnsi="Times New Roman" w:cs="Times New Roman"/>
          <w:color w:val="000000"/>
          <w:sz w:val="28"/>
          <w:szCs w:val="28"/>
        </w:rPr>
      </w:pPr>
      <w:r w:rsidRPr="00AF43A0">
        <w:rPr>
          <w:rFonts w:ascii="Times New Roman" w:hAnsi="Times New Roman" w:cs="Times New Roman"/>
          <w:color w:val="000000"/>
          <w:sz w:val="28"/>
          <w:szCs w:val="28"/>
        </w:rPr>
        <w:t>2.7.Указание на запрет требовать от заявителя.</w:t>
      </w:r>
    </w:p>
    <w:p w:rsidR="00AF43A0" w:rsidRPr="00AF43A0" w:rsidRDefault="00AF43A0" w:rsidP="00AF43A0">
      <w:pPr>
        <w:pStyle w:val="4"/>
        <w:tabs>
          <w:tab w:val="left" w:pos="0"/>
          <w:tab w:val="left" w:pos="1701"/>
        </w:tabs>
        <w:spacing w:after="0" w:line="240" w:lineRule="auto"/>
        <w:ind w:firstLine="709"/>
        <w:contextualSpacing/>
        <w:jc w:val="both"/>
        <w:rPr>
          <w:rFonts w:ascii="Times New Roman" w:hAnsi="Times New Roman" w:cs="Times New Roman"/>
          <w:color w:val="000000"/>
          <w:sz w:val="28"/>
          <w:szCs w:val="28"/>
        </w:rPr>
      </w:pPr>
      <w:r w:rsidRPr="00AF43A0">
        <w:rPr>
          <w:rFonts w:ascii="Times New Roman" w:hAnsi="Times New Roman" w:cs="Times New Roman"/>
          <w:color w:val="000000"/>
          <w:sz w:val="28"/>
          <w:szCs w:val="28"/>
        </w:rPr>
        <w:t>2.7.1.При предоставлении муниципальной услуги запрещается требовать от заявителя:</w:t>
      </w:r>
    </w:p>
    <w:p w:rsidR="00AF43A0" w:rsidRPr="00AF43A0" w:rsidRDefault="00AF43A0" w:rsidP="00AF43A0">
      <w:pPr>
        <w:pStyle w:val="4"/>
        <w:tabs>
          <w:tab w:val="left" w:pos="0"/>
          <w:tab w:val="left" w:pos="1701"/>
        </w:tabs>
        <w:spacing w:after="0" w:line="240" w:lineRule="auto"/>
        <w:ind w:firstLine="709"/>
        <w:contextualSpacing/>
        <w:jc w:val="both"/>
        <w:rPr>
          <w:rFonts w:ascii="Times New Roman" w:hAnsi="Times New Roman" w:cs="Times New Roman"/>
          <w:color w:val="000000"/>
          <w:sz w:val="28"/>
          <w:szCs w:val="28"/>
        </w:rPr>
      </w:pPr>
      <w:r w:rsidRPr="00AF43A0">
        <w:rPr>
          <w:rFonts w:ascii="Times New Roman" w:hAnsi="Times New Roman" w:cs="Times New Roman"/>
          <w:color w:val="000000"/>
          <w:sz w:val="28"/>
          <w:szCs w:val="28"/>
        </w:rPr>
        <w:t>2.7.1.1.</w:t>
      </w:r>
      <w:r w:rsidRPr="00AF43A0">
        <w:rPr>
          <w:rFonts w:ascii="Times New Roman" w:hAnsi="Times New Roman" w:cs="Times New Roman"/>
          <w:color w:val="000000"/>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AF43A0" w:rsidRPr="00AF43A0" w:rsidRDefault="00AF43A0" w:rsidP="00AF43A0">
      <w:pPr>
        <w:pStyle w:val="4"/>
        <w:tabs>
          <w:tab w:val="left" w:pos="0"/>
          <w:tab w:val="left" w:pos="1701"/>
        </w:tabs>
        <w:spacing w:after="0" w:line="240" w:lineRule="auto"/>
        <w:ind w:firstLine="709"/>
        <w:contextualSpacing/>
        <w:jc w:val="both"/>
        <w:rPr>
          <w:rFonts w:ascii="Times New Roman" w:hAnsi="Times New Roman" w:cs="Times New Roman"/>
          <w:color w:val="000000"/>
          <w:sz w:val="28"/>
          <w:szCs w:val="28"/>
        </w:rPr>
      </w:pPr>
      <w:r w:rsidRPr="00AF43A0">
        <w:rPr>
          <w:rFonts w:ascii="Times New Roman" w:hAnsi="Times New Roman" w:cs="Times New Roman"/>
          <w:color w:val="000000"/>
          <w:sz w:val="28"/>
          <w:szCs w:val="28"/>
        </w:rPr>
        <w:t>2.7.1.2.</w:t>
      </w:r>
      <w:r w:rsidRPr="00AF43A0">
        <w:rPr>
          <w:rFonts w:ascii="Times New Roman" w:hAnsi="Times New Roman" w:cs="Times New Roman"/>
          <w:color w:val="000000"/>
          <w:sz w:val="28"/>
          <w:szCs w:val="28"/>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A2720" w:rsidRPr="006A2720" w:rsidRDefault="006A2720" w:rsidP="006A2720">
      <w:pPr>
        <w:pStyle w:val="4"/>
        <w:tabs>
          <w:tab w:val="left" w:pos="0"/>
          <w:tab w:val="left" w:pos="1701"/>
        </w:tabs>
        <w:spacing w:after="0" w:line="240" w:lineRule="auto"/>
        <w:ind w:firstLine="709"/>
        <w:contextualSpacing/>
        <w:jc w:val="both"/>
        <w:rPr>
          <w:rFonts w:ascii="Times New Roman" w:hAnsi="Times New Roman" w:cs="Times New Roman"/>
          <w:color w:val="000000"/>
          <w:sz w:val="28"/>
          <w:szCs w:val="28"/>
        </w:rPr>
      </w:pPr>
      <w:r w:rsidRPr="006A2720">
        <w:rPr>
          <w:rFonts w:ascii="Times New Roman" w:hAnsi="Times New Roman" w:cs="Times New Roman"/>
          <w:color w:val="000000"/>
          <w:sz w:val="28"/>
          <w:szCs w:val="28"/>
        </w:rPr>
        <w:t>2.8.Исчерпывающий перечень оснований для отказа в приеме документов, необходимых для предоставления муниципальной услуги.</w:t>
      </w:r>
    </w:p>
    <w:p w:rsidR="00DA552F" w:rsidRPr="00517E47" w:rsidRDefault="00DA552F" w:rsidP="00DA552F">
      <w:pPr>
        <w:pStyle w:val="ConsPlusNormal"/>
        <w:ind w:firstLine="709"/>
        <w:rPr>
          <w:rFonts w:ascii="Times New Roman" w:hAnsi="Times New Roman" w:cs="Times New Roman"/>
          <w:sz w:val="28"/>
          <w:szCs w:val="28"/>
        </w:rPr>
      </w:pPr>
      <w:r w:rsidRPr="00B56BD8">
        <w:rPr>
          <w:rFonts w:ascii="Times New Roman" w:hAnsi="Times New Roman" w:cs="Times New Roman"/>
          <w:sz w:val="28"/>
          <w:szCs w:val="28"/>
        </w:rPr>
        <w:t xml:space="preserve">2.8.1. </w:t>
      </w:r>
      <w:r w:rsidRPr="00517E47">
        <w:rPr>
          <w:rFonts w:ascii="Times New Roman" w:hAnsi="Times New Roman" w:cs="Times New Roman"/>
          <w:sz w:val="28"/>
          <w:szCs w:val="28"/>
        </w:rPr>
        <w:t>Основанием для отказа в приёме документов, необходимых для предоставления муни</w:t>
      </w:r>
      <w:r>
        <w:rPr>
          <w:rFonts w:ascii="Times New Roman" w:hAnsi="Times New Roman" w:cs="Times New Roman"/>
          <w:sz w:val="28"/>
          <w:szCs w:val="28"/>
        </w:rPr>
        <w:t>ципальной услуги, является пред</w:t>
      </w:r>
      <w:r w:rsidRPr="00517E47">
        <w:rPr>
          <w:rFonts w:ascii="Times New Roman" w:hAnsi="Times New Roman" w:cs="Times New Roman"/>
          <w:sz w:val="28"/>
          <w:szCs w:val="28"/>
        </w:rPr>
        <w:t>ставление заявителем документов, оформленных не в соответ</w:t>
      </w:r>
      <w:r>
        <w:rPr>
          <w:rFonts w:ascii="Times New Roman" w:hAnsi="Times New Roman" w:cs="Times New Roman"/>
          <w:sz w:val="28"/>
          <w:szCs w:val="28"/>
        </w:rPr>
        <w:t xml:space="preserve">ствии с установленным порядком, а также </w:t>
      </w:r>
      <w:r w:rsidRPr="00517E47">
        <w:rPr>
          <w:rFonts w:ascii="Times New Roman" w:hAnsi="Times New Roman" w:cs="Times New Roman"/>
          <w:sz w:val="28"/>
          <w:szCs w:val="28"/>
        </w:rPr>
        <w:t>наличие исправлений, серьёзных повреждений, не позволяющих однозначно истолковать их содержание, отсутствие обратного адреса, отсутствие подписи, печа</w:t>
      </w:r>
      <w:r>
        <w:rPr>
          <w:rFonts w:ascii="Times New Roman" w:hAnsi="Times New Roman" w:cs="Times New Roman"/>
          <w:sz w:val="28"/>
          <w:szCs w:val="28"/>
        </w:rPr>
        <w:t>ти</w:t>
      </w:r>
      <w:r w:rsidRPr="00517E47">
        <w:rPr>
          <w:rFonts w:ascii="Times New Roman" w:hAnsi="Times New Roman" w:cs="Times New Roman"/>
          <w:sz w:val="28"/>
          <w:szCs w:val="28"/>
        </w:rPr>
        <w:t>.</w:t>
      </w:r>
    </w:p>
    <w:p w:rsidR="00DA552F" w:rsidRPr="009E2D2F" w:rsidRDefault="00DA552F" w:rsidP="00DA552F">
      <w:pPr>
        <w:pStyle w:val="ConsPlusNormal"/>
        <w:ind w:firstLine="709"/>
        <w:rPr>
          <w:rFonts w:ascii="Times New Roman" w:hAnsi="Times New Roman"/>
          <w:spacing w:val="-2"/>
          <w:sz w:val="28"/>
          <w:szCs w:val="28"/>
        </w:rPr>
      </w:pPr>
      <w:r>
        <w:rPr>
          <w:rFonts w:ascii="Times New Roman" w:hAnsi="Times New Roman"/>
          <w:sz w:val="28"/>
          <w:szCs w:val="28"/>
        </w:rPr>
        <w:t xml:space="preserve">2.8.2.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2.8.2.1.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2.8.3.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w:t>
      </w:r>
      <w:r w:rsidRPr="00B56BD8">
        <w:rPr>
          <w:sz w:val="28"/>
          <w:szCs w:val="28"/>
        </w:rPr>
        <w:lastRenderedPageBreak/>
        <w:t xml:space="preserve">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2.8.4.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2.8.5.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r>
        <w:rPr>
          <w:sz w:val="28"/>
          <w:szCs w:val="28"/>
        </w:rPr>
        <w:t>2.8.5.1.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0D7708">
        <w:rPr>
          <w:sz w:val="28"/>
          <w:szCs w:val="28"/>
        </w:rPr>
        <w:t>приложени</w:t>
      </w:r>
      <w:r>
        <w:rPr>
          <w:sz w:val="28"/>
          <w:szCs w:val="28"/>
        </w:rPr>
        <w:t>ю</w:t>
      </w:r>
      <w:r w:rsidRPr="000D7708">
        <w:rPr>
          <w:sz w:val="28"/>
          <w:szCs w:val="28"/>
        </w:rPr>
        <w:t xml:space="preserve"> № 2,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413752" w:rsidRPr="00CB5D4B" w:rsidRDefault="00413752" w:rsidP="00CB5D4B">
      <w:pPr>
        <w:pStyle w:val="4"/>
        <w:tabs>
          <w:tab w:val="left" w:pos="0"/>
        </w:tabs>
        <w:spacing w:after="0" w:line="240" w:lineRule="auto"/>
        <w:ind w:firstLine="709"/>
        <w:contextualSpacing/>
        <w:jc w:val="left"/>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2.9. Исчерпывающий перечень оснований для приостановления или отказа в   предоставлении муниципальной услуги.</w:t>
      </w:r>
    </w:p>
    <w:p w:rsidR="00413752" w:rsidRPr="00413752" w:rsidRDefault="00413752" w:rsidP="00413752">
      <w:pPr>
        <w:pStyle w:val="ConsPlusNormal"/>
        <w:ind w:firstLine="709"/>
        <w:rPr>
          <w:rFonts w:ascii="Times New Roman" w:hAnsi="Times New Roman" w:cs="Times New Roman"/>
          <w:sz w:val="28"/>
          <w:szCs w:val="28"/>
        </w:rPr>
      </w:pPr>
      <w:r w:rsidRPr="00413752">
        <w:rPr>
          <w:rFonts w:ascii="Times New Roman" w:hAnsi="Times New Roman" w:cs="Times New Roman"/>
          <w:sz w:val="28"/>
          <w:szCs w:val="28"/>
        </w:rPr>
        <w:t>2.9.1.Основания для приостановления муниципальной услуги отсутствуют.</w:t>
      </w:r>
    </w:p>
    <w:p w:rsidR="00413752" w:rsidRPr="00413752" w:rsidRDefault="00413752" w:rsidP="00AA50FD">
      <w:pPr>
        <w:shd w:val="clear" w:color="auto" w:fill="FFFFFF"/>
        <w:rPr>
          <w:color w:val="000000"/>
          <w:sz w:val="28"/>
          <w:szCs w:val="28"/>
        </w:rPr>
      </w:pPr>
      <w:r w:rsidRPr="00413752">
        <w:rPr>
          <w:color w:val="000000"/>
          <w:sz w:val="28"/>
          <w:szCs w:val="28"/>
        </w:rPr>
        <w:t>2.9.2.Основаниями для отказа в предоставлении муниципальной услуги являются</w:t>
      </w:r>
      <w:r>
        <w:rPr>
          <w:color w:val="000000"/>
          <w:sz w:val="28"/>
          <w:szCs w:val="28"/>
        </w:rPr>
        <w:t xml:space="preserve"> </w:t>
      </w:r>
      <w:r w:rsidR="00AA50FD" w:rsidRPr="00AA50FD">
        <w:rPr>
          <w:color w:val="000000"/>
          <w:sz w:val="28"/>
          <w:szCs w:val="28"/>
        </w:rPr>
        <w:t>при наличии хотя бы одного из следующих оснований:</w:t>
      </w:r>
    </w:p>
    <w:p w:rsidR="00413752" w:rsidRPr="00B93715" w:rsidRDefault="0077506E" w:rsidP="00413752">
      <w:pPr>
        <w:autoSpaceDE w:val="0"/>
        <w:ind w:firstLine="709"/>
        <w:jc w:val="both"/>
        <w:rPr>
          <w:sz w:val="28"/>
          <w:szCs w:val="28"/>
          <w:lang w:eastAsia="zh-CN"/>
        </w:rPr>
      </w:pPr>
      <w:r>
        <w:rPr>
          <w:sz w:val="28"/>
          <w:szCs w:val="28"/>
          <w:lang w:eastAsia="zh-CN"/>
        </w:rPr>
        <w:t>2.9.2.1.С</w:t>
      </w:r>
      <w:r w:rsidR="00413752" w:rsidRPr="00B93715">
        <w:rPr>
          <w:sz w:val="28"/>
          <w:szCs w:val="28"/>
          <w:lang w:eastAsia="zh-CN"/>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50FD" w:rsidRPr="00AA50FD" w:rsidRDefault="0077506E" w:rsidP="00AA50FD">
      <w:pPr>
        <w:widowControl w:val="0"/>
        <w:suppressAutoHyphens/>
        <w:autoSpaceDE w:val="0"/>
        <w:ind w:firstLine="709"/>
        <w:jc w:val="both"/>
        <w:rPr>
          <w:color w:val="000000"/>
          <w:sz w:val="28"/>
          <w:szCs w:val="28"/>
        </w:rPr>
      </w:pPr>
      <w:r>
        <w:rPr>
          <w:sz w:val="28"/>
          <w:szCs w:val="28"/>
          <w:lang w:eastAsia="zh-CN"/>
        </w:rPr>
        <w:t>2.9.2.2.</w:t>
      </w:r>
      <w:r w:rsidR="00AA50FD" w:rsidRPr="00AA50FD">
        <w:rPr>
          <w:rFonts w:ascii="Arial" w:hAnsi="Arial" w:cs="Arial"/>
          <w:color w:val="000000"/>
          <w:sz w:val="20"/>
          <w:szCs w:val="20"/>
        </w:rPr>
        <w:t xml:space="preserve"> </w:t>
      </w:r>
      <w:r w:rsidR="00AA50FD">
        <w:rPr>
          <w:color w:val="000000"/>
          <w:sz w:val="28"/>
          <w:szCs w:val="28"/>
        </w:rPr>
        <w:t>У</w:t>
      </w:r>
      <w:r w:rsidR="00AA50FD" w:rsidRPr="00AA50FD">
        <w:rPr>
          <w:color w:val="000000"/>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AA50FD">
        <w:rPr>
          <w:color w:val="000000"/>
          <w:sz w:val="28"/>
          <w:szCs w:val="28"/>
        </w:rPr>
        <w:t>Земельного</w:t>
      </w:r>
      <w:r w:rsidR="00AA50FD" w:rsidRPr="00AA50FD">
        <w:rPr>
          <w:color w:val="000000"/>
          <w:sz w:val="28"/>
          <w:szCs w:val="28"/>
        </w:rPr>
        <w:t xml:space="preserve"> Кодекса</w:t>
      </w:r>
      <w:r w:rsidR="00AA50FD">
        <w:rPr>
          <w:color w:val="000000"/>
          <w:sz w:val="28"/>
          <w:szCs w:val="28"/>
        </w:rPr>
        <w:t xml:space="preserve"> РФ</w:t>
      </w:r>
      <w:r w:rsidR="00AA50FD" w:rsidRPr="00AA50FD">
        <w:rPr>
          <w:color w:val="000000"/>
          <w:sz w:val="28"/>
          <w:szCs w:val="28"/>
        </w:rPr>
        <w:t>;</w:t>
      </w:r>
    </w:p>
    <w:p w:rsidR="00413752" w:rsidRPr="00B93715" w:rsidRDefault="0077506E" w:rsidP="00AA50FD">
      <w:pPr>
        <w:widowControl w:val="0"/>
        <w:suppressAutoHyphens/>
        <w:autoSpaceDE w:val="0"/>
        <w:ind w:firstLine="709"/>
        <w:jc w:val="both"/>
        <w:rPr>
          <w:sz w:val="28"/>
          <w:szCs w:val="28"/>
          <w:lang w:eastAsia="zh-CN"/>
        </w:rPr>
      </w:pPr>
      <w:r>
        <w:rPr>
          <w:sz w:val="28"/>
          <w:szCs w:val="28"/>
          <w:lang w:eastAsia="zh-CN"/>
        </w:rPr>
        <w:t>2.9.2.3.У</w:t>
      </w:r>
      <w:r w:rsidR="00413752" w:rsidRPr="00B93715">
        <w:rPr>
          <w:sz w:val="28"/>
          <w:szCs w:val="28"/>
          <w:lang w:eastAsia="zh-CN"/>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A50FD" w:rsidRPr="00AA50FD" w:rsidRDefault="0077506E" w:rsidP="00AA50FD">
      <w:pPr>
        <w:widowControl w:val="0"/>
        <w:suppressAutoHyphens/>
        <w:autoSpaceDE w:val="0"/>
        <w:ind w:left="-142" w:firstLine="851"/>
        <w:jc w:val="both"/>
        <w:rPr>
          <w:color w:val="000000"/>
          <w:sz w:val="28"/>
          <w:szCs w:val="28"/>
        </w:rPr>
      </w:pPr>
      <w:r>
        <w:rPr>
          <w:sz w:val="28"/>
          <w:szCs w:val="28"/>
          <w:lang w:eastAsia="zh-CN"/>
        </w:rPr>
        <w:t>2.9.2.4.</w:t>
      </w:r>
      <w:r w:rsidR="00AA50FD" w:rsidRPr="00AA50FD">
        <w:rPr>
          <w:rFonts w:ascii="Arial" w:hAnsi="Arial" w:cs="Arial"/>
          <w:color w:val="000000"/>
          <w:sz w:val="20"/>
          <w:szCs w:val="20"/>
        </w:rPr>
        <w:t xml:space="preserve"> </w:t>
      </w:r>
      <w:r w:rsidR="00AA50FD">
        <w:rPr>
          <w:color w:val="000000"/>
          <w:sz w:val="28"/>
          <w:szCs w:val="28"/>
        </w:rPr>
        <w:t>Н</w:t>
      </w:r>
      <w:r w:rsidR="00AA50FD" w:rsidRPr="00AA50FD">
        <w:rPr>
          <w:color w:val="000000"/>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w:t>
      </w:r>
      <w:r w:rsidR="00AA50FD" w:rsidRPr="00AA50FD">
        <w:rPr>
          <w:color w:val="000000"/>
          <w:sz w:val="28"/>
          <w:szCs w:val="28"/>
        </w:rPr>
        <w:lastRenderedPageBreak/>
        <w:t>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AA50FD">
        <w:rPr>
          <w:color w:val="000000"/>
          <w:sz w:val="28"/>
          <w:szCs w:val="28"/>
        </w:rPr>
        <w:t>;</w:t>
      </w:r>
    </w:p>
    <w:p w:rsidR="00413752" w:rsidRPr="00B93715" w:rsidRDefault="0077506E" w:rsidP="00AA50FD">
      <w:pPr>
        <w:widowControl w:val="0"/>
        <w:suppressAutoHyphens/>
        <w:autoSpaceDE w:val="0"/>
        <w:ind w:left="-142" w:firstLine="851"/>
        <w:jc w:val="both"/>
        <w:rPr>
          <w:sz w:val="28"/>
          <w:szCs w:val="28"/>
          <w:lang w:eastAsia="zh-CN"/>
        </w:rPr>
      </w:pPr>
      <w:r>
        <w:rPr>
          <w:sz w:val="28"/>
          <w:szCs w:val="28"/>
          <w:lang w:eastAsia="zh-CN"/>
        </w:rPr>
        <w:t>2.9.2.5.Н</w:t>
      </w:r>
      <w:r w:rsidR="00413752" w:rsidRPr="00B93715">
        <w:rPr>
          <w:sz w:val="28"/>
          <w:szCs w:val="28"/>
          <w:lang w:eastAsia="zh-CN"/>
        </w:rPr>
        <w:t>а указанном в заявлении о предоставлении земельного участка земельном участке расположены здание, сооружение, объект незавёршенного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413752" w:rsidRPr="00B93715" w:rsidRDefault="0077506E" w:rsidP="00413752">
      <w:pPr>
        <w:autoSpaceDE w:val="0"/>
        <w:ind w:firstLine="709"/>
        <w:jc w:val="both"/>
        <w:rPr>
          <w:sz w:val="28"/>
          <w:szCs w:val="28"/>
          <w:lang w:eastAsia="zh-CN"/>
        </w:rPr>
      </w:pPr>
      <w:r>
        <w:rPr>
          <w:sz w:val="28"/>
          <w:szCs w:val="28"/>
          <w:lang w:eastAsia="zh-CN"/>
        </w:rPr>
        <w:t>2.9.2.6.У</w:t>
      </w:r>
      <w:r w:rsidR="00413752" w:rsidRPr="00B93715">
        <w:rPr>
          <w:sz w:val="28"/>
          <w:szCs w:val="28"/>
          <w:lang w:eastAsia="zh-CN"/>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3752" w:rsidRPr="00B93715" w:rsidRDefault="0077506E" w:rsidP="00413752">
      <w:pPr>
        <w:autoSpaceDE w:val="0"/>
        <w:ind w:firstLine="709"/>
        <w:jc w:val="both"/>
        <w:rPr>
          <w:sz w:val="28"/>
          <w:szCs w:val="28"/>
          <w:lang w:eastAsia="zh-CN"/>
        </w:rPr>
      </w:pPr>
      <w:r>
        <w:rPr>
          <w:sz w:val="28"/>
          <w:szCs w:val="28"/>
          <w:lang w:eastAsia="zh-CN"/>
        </w:rPr>
        <w:t>2.9.2.7.У</w:t>
      </w:r>
      <w:r w:rsidR="00413752" w:rsidRPr="00B93715">
        <w:rPr>
          <w:sz w:val="28"/>
          <w:szCs w:val="28"/>
          <w:lang w:eastAsia="zh-CN"/>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3752" w:rsidRPr="00B93715" w:rsidRDefault="0077506E" w:rsidP="00413752">
      <w:pPr>
        <w:autoSpaceDE w:val="0"/>
        <w:ind w:firstLine="709"/>
        <w:jc w:val="both"/>
        <w:rPr>
          <w:sz w:val="28"/>
          <w:szCs w:val="28"/>
          <w:lang w:eastAsia="zh-CN"/>
        </w:rPr>
      </w:pPr>
      <w:r>
        <w:rPr>
          <w:sz w:val="28"/>
          <w:szCs w:val="28"/>
          <w:lang w:eastAsia="zh-CN"/>
        </w:rPr>
        <w:t>2.9.2.8.У</w:t>
      </w:r>
      <w:r w:rsidR="00413752" w:rsidRPr="00B93715">
        <w:rPr>
          <w:sz w:val="28"/>
          <w:szCs w:val="28"/>
          <w:lang w:eastAsia="zh-CN"/>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413752" w:rsidRPr="00B93715" w:rsidRDefault="0077506E" w:rsidP="00413752">
      <w:pPr>
        <w:autoSpaceDE w:val="0"/>
        <w:ind w:firstLine="709"/>
        <w:jc w:val="both"/>
        <w:rPr>
          <w:sz w:val="28"/>
          <w:szCs w:val="28"/>
          <w:lang w:eastAsia="zh-CN"/>
        </w:rPr>
      </w:pPr>
      <w:r>
        <w:rPr>
          <w:sz w:val="28"/>
          <w:szCs w:val="28"/>
          <w:lang w:eastAsia="zh-CN"/>
        </w:rPr>
        <w:t>2.9.2.9.У</w:t>
      </w:r>
      <w:r w:rsidR="00413752" w:rsidRPr="00B93715">
        <w:rPr>
          <w:sz w:val="28"/>
          <w:szCs w:val="28"/>
          <w:lang w:eastAsia="zh-CN"/>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50FD" w:rsidRDefault="0077506E" w:rsidP="00AA50FD">
      <w:pPr>
        <w:autoSpaceDE w:val="0"/>
        <w:ind w:firstLine="709"/>
        <w:jc w:val="both"/>
        <w:rPr>
          <w:sz w:val="28"/>
          <w:szCs w:val="28"/>
          <w:lang w:eastAsia="zh-CN"/>
        </w:rPr>
      </w:pPr>
      <w:r>
        <w:rPr>
          <w:sz w:val="28"/>
          <w:szCs w:val="28"/>
          <w:lang w:eastAsia="zh-CN"/>
        </w:rPr>
        <w:t>2.9.2.10.У</w:t>
      </w:r>
      <w:r w:rsidR="00413752" w:rsidRPr="00B93715">
        <w:rPr>
          <w:sz w:val="28"/>
          <w:szCs w:val="28"/>
          <w:lang w:eastAsia="zh-CN"/>
        </w:rPr>
        <w:t xml:space="preserve">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w:t>
      </w:r>
      <w:r w:rsidR="00413752" w:rsidRPr="00B93715">
        <w:rPr>
          <w:sz w:val="28"/>
          <w:szCs w:val="28"/>
          <w:lang w:eastAsia="zh-CN"/>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50FD" w:rsidRPr="00AA50FD" w:rsidRDefault="0077506E" w:rsidP="00AA50FD">
      <w:pPr>
        <w:autoSpaceDE w:val="0"/>
        <w:ind w:firstLine="709"/>
        <w:jc w:val="both"/>
        <w:rPr>
          <w:sz w:val="28"/>
          <w:szCs w:val="28"/>
          <w:lang w:eastAsia="zh-CN"/>
        </w:rPr>
      </w:pPr>
      <w:r>
        <w:rPr>
          <w:sz w:val="28"/>
          <w:szCs w:val="28"/>
          <w:lang w:eastAsia="zh-CN"/>
        </w:rPr>
        <w:t>2.9.2.11.</w:t>
      </w:r>
      <w:r w:rsidR="00AA50FD" w:rsidRPr="00AA50FD">
        <w:rPr>
          <w:rFonts w:ascii="Arial" w:hAnsi="Arial" w:cs="Arial"/>
          <w:color w:val="000000"/>
          <w:sz w:val="20"/>
          <w:szCs w:val="20"/>
        </w:rPr>
        <w:t xml:space="preserve"> </w:t>
      </w:r>
      <w:r w:rsidR="00AA50FD">
        <w:rPr>
          <w:color w:val="000000"/>
          <w:sz w:val="28"/>
          <w:szCs w:val="28"/>
        </w:rPr>
        <w:t>У</w:t>
      </w:r>
      <w:r w:rsidR="00AA50FD" w:rsidRPr="00AA50FD">
        <w:rPr>
          <w:color w:val="000000"/>
          <w:sz w:val="28"/>
          <w:szCs w:val="28"/>
        </w:rPr>
        <w:t>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9D2118" w:rsidRDefault="0077506E" w:rsidP="009D2118">
      <w:pPr>
        <w:widowControl w:val="0"/>
        <w:suppressAutoHyphens/>
        <w:autoSpaceDE w:val="0"/>
        <w:ind w:firstLine="709"/>
        <w:jc w:val="both"/>
        <w:rPr>
          <w:color w:val="000000"/>
          <w:sz w:val="28"/>
          <w:szCs w:val="28"/>
        </w:rPr>
      </w:pPr>
      <w:r>
        <w:rPr>
          <w:sz w:val="28"/>
          <w:szCs w:val="28"/>
          <w:lang w:eastAsia="zh-CN"/>
        </w:rPr>
        <w:t>2.9.2.12.</w:t>
      </w:r>
      <w:r w:rsidR="00AA50FD" w:rsidRPr="00AA50FD">
        <w:rPr>
          <w:rFonts w:ascii="Arial" w:hAnsi="Arial" w:cs="Arial"/>
          <w:color w:val="000000"/>
          <w:sz w:val="20"/>
          <w:szCs w:val="20"/>
        </w:rPr>
        <w:t xml:space="preserve"> </w:t>
      </w:r>
      <w:r w:rsidR="00AA50FD">
        <w:rPr>
          <w:color w:val="000000"/>
          <w:sz w:val="28"/>
          <w:szCs w:val="28"/>
        </w:rPr>
        <w:t xml:space="preserve">В </w:t>
      </w:r>
      <w:r w:rsidR="00AA50FD" w:rsidRPr="00AA50FD">
        <w:rPr>
          <w:color w:val="000000"/>
          <w:sz w:val="28"/>
          <w:szCs w:val="28"/>
        </w:rPr>
        <w:t xml:space="preserve">отношении земельного участка, указанного в заявлении о его предоставлении, поступило предусмотренное "подпунктом 6 пункта 4 статьи 39.11" </w:t>
      </w:r>
      <w:r w:rsidR="00AA50FD">
        <w:rPr>
          <w:color w:val="000000"/>
          <w:sz w:val="28"/>
          <w:szCs w:val="28"/>
        </w:rPr>
        <w:t>Земельного</w:t>
      </w:r>
      <w:r w:rsidR="00AA50FD" w:rsidRPr="00AA50FD">
        <w:rPr>
          <w:color w:val="000000"/>
          <w:sz w:val="28"/>
          <w:szCs w:val="28"/>
        </w:rPr>
        <w:t xml:space="preserve"> Кодекса</w:t>
      </w:r>
      <w:r w:rsidR="00AA50FD">
        <w:rPr>
          <w:color w:val="000000"/>
          <w:sz w:val="28"/>
          <w:szCs w:val="28"/>
        </w:rPr>
        <w:t xml:space="preserve"> РФ</w:t>
      </w:r>
      <w:r w:rsidR="00AA50FD" w:rsidRPr="00AA50FD">
        <w:rPr>
          <w:color w:val="000000"/>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A50FD">
        <w:rPr>
          <w:color w:val="000000"/>
          <w:sz w:val="28"/>
          <w:szCs w:val="28"/>
        </w:rPr>
        <w:t>Земельного</w:t>
      </w:r>
      <w:r w:rsidR="00AA50FD" w:rsidRPr="00AA50FD">
        <w:rPr>
          <w:color w:val="000000"/>
          <w:sz w:val="28"/>
          <w:szCs w:val="28"/>
        </w:rPr>
        <w:t xml:space="preserve"> Кодекса</w:t>
      </w:r>
      <w:r w:rsidR="00AA50FD">
        <w:rPr>
          <w:color w:val="000000"/>
          <w:sz w:val="28"/>
          <w:szCs w:val="28"/>
        </w:rPr>
        <w:t xml:space="preserve"> РФ</w:t>
      </w:r>
      <w:r w:rsidR="00AA50FD" w:rsidRPr="00AA50FD">
        <w:rPr>
          <w:color w:val="000000"/>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9D2118">
        <w:rPr>
          <w:color w:val="000000"/>
          <w:sz w:val="28"/>
          <w:szCs w:val="28"/>
        </w:rPr>
        <w:t>Земельного</w:t>
      </w:r>
      <w:r w:rsidR="009D2118" w:rsidRPr="00AA50FD">
        <w:rPr>
          <w:color w:val="000000"/>
          <w:sz w:val="28"/>
          <w:szCs w:val="28"/>
        </w:rPr>
        <w:t xml:space="preserve"> Кодекса</w:t>
      </w:r>
      <w:r w:rsidR="009D2118">
        <w:rPr>
          <w:color w:val="000000"/>
          <w:sz w:val="28"/>
          <w:szCs w:val="28"/>
        </w:rPr>
        <w:t xml:space="preserve"> РФ</w:t>
      </w:r>
      <w:r w:rsidR="00AA50FD" w:rsidRPr="00AA50FD">
        <w:rPr>
          <w:color w:val="000000"/>
          <w:sz w:val="28"/>
          <w:szCs w:val="28"/>
        </w:rPr>
        <w:t>;</w:t>
      </w:r>
    </w:p>
    <w:p w:rsidR="009D2118" w:rsidRDefault="0077506E" w:rsidP="009D2118">
      <w:pPr>
        <w:widowControl w:val="0"/>
        <w:suppressAutoHyphens/>
        <w:autoSpaceDE w:val="0"/>
        <w:ind w:firstLine="709"/>
        <w:jc w:val="both"/>
        <w:rPr>
          <w:color w:val="000000"/>
          <w:sz w:val="28"/>
          <w:szCs w:val="28"/>
        </w:rPr>
      </w:pPr>
      <w:r>
        <w:rPr>
          <w:sz w:val="28"/>
          <w:szCs w:val="28"/>
          <w:lang w:eastAsia="zh-CN"/>
        </w:rPr>
        <w:t>2.9.2.13.</w:t>
      </w:r>
      <w:r w:rsidR="009D2118" w:rsidRPr="009D2118">
        <w:rPr>
          <w:rFonts w:ascii="Arial" w:hAnsi="Arial" w:cs="Arial"/>
          <w:color w:val="000000"/>
          <w:sz w:val="20"/>
          <w:szCs w:val="20"/>
        </w:rPr>
        <w:t xml:space="preserve"> </w:t>
      </w:r>
      <w:r w:rsidR="009D2118">
        <w:rPr>
          <w:color w:val="000000"/>
          <w:sz w:val="28"/>
          <w:szCs w:val="28"/>
        </w:rPr>
        <w:t xml:space="preserve">В </w:t>
      </w:r>
      <w:r w:rsidR="009D2118" w:rsidRPr="009D2118">
        <w:rPr>
          <w:color w:val="000000"/>
          <w:sz w:val="28"/>
          <w:szCs w:val="28"/>
        </w:rPr>
        <w:t xml:space="preserve">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9D2118">
        <w:rPr>
          <w:color w:val="000000"/>
          <w:sz w:val="28"/>
          <w:szCs w:val="28"/>
        </w:rPr>
        <w:t>Земельного</w:t>
      </w:r>
      <w:r w:rsidR="009D2118" w:rsidRPr="00AA50FD">
        <w:rPr>
          <w:color w:val="000000"/>
          <w:sz w:val="28"/>
          <w:szCs w:val="28"/>
        </w:rPr>
        <w:t xml:space="preserve"> Кодекса</w:t>
      </w:r>
      <w:r w:rsidR="009D2118">
        <w:rPr>
          <w:color w:val="000000"/>
          <w:sz w:val="28"/>
          <w:szCs w:val="28"/>
        </w:rPr>
        <w:t xml:space="preserve"> РФ</w:t>
      </w:r>
      <w:r w:rsidR="009D2118" w:rsidRPr="00AA50FD">
        <w:rPr>
          <w:color w:val="000000"/>
          <w:sz w:val="28"/>
          <w:szCs w:val="28"/>
        </w:rPr>
        <w:t xml:space="preserve"> </w:t>
      </w:r>
      <w:r w:rsidR="009D2118" w:rsidRPr="009D2118">
        <w:rPr>
          <w:color w:val="000000"/>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2118" w:rsidRDefault="0077506E" w:rsidP="009D2118">
      <w:pPr>
        <w:widowControl w:val="0"/>
        <w:suppressAutoHyphens/>
        <w:autoSpaceDE w:val="0"/>
        <w:ind w:firstLine="709"/>
        <w:jc w:val="both"/>
        <w:rPr>
          <w:color w:val="000000"/>
          <w:sz w:val="28"/>
          <w:szCs w:val="28"/>
        </w:rPr>
      </w:pPr>
      <w:r>
        <w:rPr>
          <w:sz w:val="28"/>
          <w:szCs w:val="28"/>
          <w:lang w:eastAsia="zh-CN"/>
        </w:rPr>
        <w:t>2.9.2.14.</w:t>
      </w:r>
      <w:r w:rsidR="009D2118" w:rsidRPr="009D2118">
        <w:rPr>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2118" w:rsidRPr="009D2118" w:rsidRDefault="009D2118" w:rsidP="009D2118">
      <w:pPr>
        <w:widowControl w:val="0"/>
        <w:suppressAutoHyphens/>
        <w:autoSpaceDE w:val="0"/>
        <w:ind w:firstLine="709"/>
        <w:jc w:val="both"/>
        <w:rPr>
          <w:color w:val="000000"/>
          <w:sz w:val="28"/>
          <w:szCs w:val="28"/>
        </w:rPr>
      </w:pPr>
      <w:r>
        <w:rPr>
          <w:sz w:val="28"/>
          <w:szCs w:val="28"/>
          <w:lang w:eastAsia="zh-CN"/>
        </w:rPr>
        <w:t xml:space="preserve"> </w:t>
      </w:r>
      <w:r w:rsidR="0077506E">
        <w:rPr>
          <w:sz w:val="28"/>
          <w:szCs w:val="28"/>
          <w:lang w:eastAsia="zh-CN"/>
        </w:rPr>
        <w:t>2.9.2.15.</w:t>
      </w:r>
      <w:r>
        <w:rPr>
          <w:color w:val="000000"/>
          <w:sz w:val="28"/>
          <w:szCs w:val="28"/>
        </w:rPr>
        <w:t>И</w:t>
      </w:r>
      <w:r w:rsidRPr="009D2118">
        <w:rPr>
          <w:color w:val="000000"/>
          <w:sz w:val="28"/>
          <w:szCs w:val="28"/>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413752" w:rsidRPr="00B93715" w:rsidRDefault="009D2118" w:rsidP="009D2118">
      <w:pPr>
        <w:widowControl w:val="0"/>
        <w:suppressAutoHyphens/>
        <w:autoSpaceDE w:val="0"/>
        <w:jc w:val="both"/>
        <w:rPr>
          <w:sz w:val="28"/>
          <w:szCs w:val="28"/>
          <w:lang w:eastAsia="zh-CN"/>
        </w:rPr>
      </w:pPr>
      <w:r>
        <w:rPr>
          <w:sz w:val="28"/>
          <w:szCs w:val="28"/>
          <w:lang w:eastAsia="zh-CN"/>
        </w:rPr>
        <w:t xml:space="preserve">          </w:t>
      </w:r>
      <w:r w:rsidR="0077506E">
        <w:rPr>
          <w:sz w:val="28"/>
          <w:szCs w:val="28"/>
          <w:lang w:eastAsia="zh-CN"/>
        </w:rPr>
        <w:t>2.9.2.16.П</w:t>
      </w:r>
      <w:r w:rsidR="00413752" w:rsidRPr="00B93715">
        <w:rPr>
          <w:sz w:val="28"/>
          <w:szCs w:val="28"/>
          <w:lang w:eastAsia="zh-CN"/>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13752" w:rsidRPr="00B93715" w:rsidRDefault="0077506E" w:rsidP="00413752">
      <w:pPr>
        <w:autoSpaceDE w:val="0"/>
        <w:ind w:firstLine="709"/>
        <w:jc w:val="both"/>
        <w:rPr>
          <w:sz w:val="28"/>
          <w:szCs w:val="28"/>
          <w:lang w:eastAsia="zh-CN"/>
        </w:rPr>
      </w:pPr>
      <w:r>
        <w:rPr>
          <w:sz w:val="28"/>
          <w:szCs w:val="28"/>
          <w:lang w:eastAsia="zh-CN"/>
        </w:rPr>
        <w:t>2.9.2.17.У</w:t>
      </w:r>
      <w:r w:rsidR="00413752" w:rsidRPr="00B93715">
        <w:rPr>
          <w:sz w:val="28"/>
          <w:szCs w:val="28"/>
          <w:lang w:eastAsia="zh-CN"/>
        </w:rPr>
        <w:t xml:space="preserve">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00413752" w:rsidRPr="00B93715">
        <w:rPr>
          <w:sz w:val="28"/>
          <w:szCs w:val="28"/>
          <w:lang w:eastAsia="zh-CN"/>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3752" w:rsidRPr="00B93715" w:rsidRDefault="0077506E" w:rsidP="00413752">
      <w:pPr>
        <w:autoSpaceDE w:val="0"/>
        <w:ind w:firstLine="709"/>
        <w:jc w:val="both"/>
        <w:rPr>
          <w:sz w:val="28"/>
          <w:szCs w:val="28"/>
          <w:lang w:eastAsia="zh-CN"/>
        </w:rPr>
      </w:pPr>
      <w:r>
        <w:rPr>
          <w:sz w:val="28"/>
          <w:szCs w:val="28"/>
          <w:lang w:eastAsia="zh-CN"/>
        </w:rPr>
        <w:t>2.9.2.18.У</w:t>
      </w:r>
      <w:r w:rsidR="00413752" w:rsidRPr="00B93715">
        <w:rPr>
          <w:sz w:val="28"/>
          <w:szCs w:val="28"/>
          <w:lang w:eastAsia="zh-CN"/>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3752" w:rsidRPr="00B93715" w:rsidRDefault="0077506E" w:rsidP="00413752">
      <w:pPr>
        <w:autoSpaceDE w:val="0"/>
        <w:ind w:firstLine="709"/>
        <w:jc w:val="both"/>
        <w:rPr>
          <w:sz w:val="28"/>
          <w:szCs w:val="28"/>
          <w:lang w:eastAsia="zh-CN"/>
        </w:rPr>
      </w:pPr>
      <w:r>
        <w:rPr>
          <w:sz w:val="28"/>
          <w:szCs w:val="28"/>
          <w:lang w:eastAsia="zh-CN"/>
        </w:rPr>
        <w:t>2.9.2.19.П</w:t>
      </w:r>
      <w:r w:rsidR="00413752" w:rsidRPr="00B93715">
        <w:rPr>
          <w:sz w:val="28"/>
          <w:szCs w:val="28"/>
          <w:lang w:eastAsia="zh-CN"/>
        </w:rPr>
        <w:t>редоставление земельного участка на заявленном виде прав не допускается;</w:t>
      </w:r>
    </w:p>
    <w:p w:rsidR="00413752" w:rsidRPr="00B93715" w:rsidRDefault="0077506E" w:rsidP="00413752">
      <w:pPr>
        <w:autoSpaceDE w:val="0"/>
        <w:ind w:firstLine="709"/>
        <w:jc w:val="both"/>
        <w:rPr>
          <w:sz w:val="28"/>
          <w:szCs w:val="28"/>
          <w:lang w:eastAsia="zh-CN"/>
        </w:rPr>
      </w:pPr>
      <w:r>
        <w:rPr>
          <w:sz w:val="28"/>
          <w:szCs w:val="28"/>
          <w:lang w:eastAsia="zh-CN"/>
        </w:rPr>
        <w:t>2.9.2.20.В</w:t>
      </w:r>
      <w:r w:rsidR="00413752" w:rsidRPr="00B93715">
        <w:rPr>
          <w:sz w:val="28"/>
          <w:szCs w:val="28"/>
          <w:lang w:eastAsia="zh-CN"/>
        </w:rPr>
        <w:t xml:space="preserve"> отношении земельного участка, указанного в заявлении о его предоставлении, не установлен вид разрешённого использования;</w:t>
      </w:r>
    </w:p>
    <w:p w:rsidR="00413752" w:rsidRPr="00B93715" w:rsidRDefault="0077506E" w:rsidP="00413752">
      <w:pPr>
        <w:autoSpaceDE w:val="0"/>
        <w:ind w:firstLine="709"/>
        <w:jc w:val="both"/>
        <w:rPr>
          <w:sz w:val="28"/>
          <w:szCs w:val="28"/>
          <w:lang w:eastAsia="zh-CN"/>
        </w:rPr>
      </w:pPr>
      <w:r>
        <w:rPr>
          <w:sz w:val="28"/>
          <w:szCs w:val="28"/>
          <w:lang w:eastAsia="zh-CN"/>
        </w:rPr>
        <w:t>2.9.2.21.У</w:t>
      </w:r>
      <w:r w:rsidR="00413752" w:rsidRPr="00B93715">
        <w:rPr>
          <w:sz w:val="28"/>
          <w:szCs w:val="28"/>
          <w:lang w:eastAsia="zh-CN"/>
        </w:rPr>
        <w:t>казанный в заявлении о предоставлении земельного участка земельный участок не отнесён к определённой категории земель;</w:t>
      </w:r>
    </w:p>
    <w:p w:rsidR="00413752" w:rsidRPr="00B93715" w:rsidRDefault="0077506E" w:rsidP="00413752">
      <w:pPr>
        <w:autoSpaceDE w:val="0"/>
        <w:ind w:firstLine="709"/>
        <w:jc w:val="both"/>
        <w:rPr>
          <w:sz w:val="28"/>
          <w:szCs w:val="28"/>
          <w:lang w:eastAsia="zh-CN"/>
        </w:rPr>
      </w:pPr>
      <w:r>
        <w:rPr>
          <w:sz w:val="28"/>
          <w:szCs w:val="28"/>
          <w:lang w:eastAsia="zh-CN"/>
        </w:rPr>
        <w:t>2.9.2.22.В</w:t>
      </w:r>
      <w:r w:rsidR="00413752" w:rsidRPr="00B93715">
        <w:rPr>
          <w:sz w:val="28"/>
          <w:szCs w:val="28"/>
          <w:lang w:eastAsia="zh-CN"/>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13752" w:rsidRPr="00B93715" w:rsidRDefault="0077506E" w:rsidP="00413752">
      <w:pPr>
        <w:widowControl w:val="0"/>
        <w:autoSpaceDE w:val="0"/>
        <w:ind w:firstLine="709"/>
        <w:jc w:val="both"/>
        <w:rPr>
          <w:sz w:val="28"/>
          <w:szCs w:val="28"/>
          <w:lang w:eastAsia="zh-CN"/>
        </w:rPr>
      </w:pPr>
      <w:r>
        <w:rPr>
          <w:sz w:val="28"/>
          <w:szCs w:val="28"/>
          <w:lang w:eastAsia="zh-CN"/>
        </w:rPr>
        <w:t>2.9.2.23.У</w:t>
      </w:r>
      <w:r w:rsidR="00413752" w:rsidRPr="00B93715">
        <w:rPr>
          <w:sz w:val="28"/>
          <w:szCs w:val="28"/>
          <w:lang w:eastAsia="zh-CN"/>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2118" w:rsidRPr="009D2118" w:rsidRDefault="0077506E" w:rsidP="00413752">
      <w:pPr>
        <w:widowControl w:val="0"/>
        <w:autoSpaceDE w:val="0"/>
        <w:spacing w:line="330" w:lineRule="exact"/>
        <w:ind w:firstLine="709"/>
        <w:jc w:val="both"/>
        <w:rPr>
          <w:sz w:val="28"/>
          <w:szCs w:val="28"/>
          <w:lang w:eastAsia="zh-CN"/>
        </w:rPr>
      </w:pPr>
      <w:r>
        <w:rPr>
          <w:sz w:val="28"/>
          <w:szCs w:val="28"/>
          <w:lang w:eastAsia="zh-CN"/>
        </w:rPr>
        <w:t>2.9.2.24</w:t>
      </w:r>
      <w:r w:rsidRPr="009D2118">
        <w:rPr>
          <w:sz w:val="28"/>
          <w:szCs w:val="28"/>
          <w:lang w:eastAsia="zh-CN"/>
        </w:rPr>
        <w:t>.</w:t>
      </w:r>
      <w:r w:rsidR="009D2118" w:rsidRPr="009D2118">
        <w:rPr>
          <w:color w:val="000000"/>
          <w:sz w:val="28"/>
          <w:szCs w:val="28"/>
        </w:rPr>
        <w:t xml:space="preserve"> </w:t>
      </w:r>
      <w:r w:rsidR="009D2118">
        <w:rPr>
          <w:color w:val="000000"/>
          <w:sz w:val="28"/>
          <w:szCs w:val="28"/>
        </w:rPr>
        <w:t>Г</w:t>
      </w:r>
      <w:r w:rsidR="009D2118" w:rsidRPr="009D2118">
        <w:rPr>
          <w:color w:val="000000"/>
          <w:sz w:val="28"/>
          <w:szCs w:val="28"/>
        </w:rPr>
        <w:t>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13752" w:rsidRPr="009D2118" w:rsidRDefault="009D2118" w:rsidP="009D2118">
      <w:pPr>
        <w:widowControl w:val="0"/>
        <w:autoSpaceDE w:val="0"/>
        <w:spacing w:line="330" w:lineRule="exact"/>
        <w:ind w:firstLine="709"/>
        <w:jc w:val="both"/>
        <w:rPr>
          <w:color w:val="000000" w:themeColor="text1"/>
          <w:sz w:val="28"/>
          <w:szCs w:val="28"/>
        </w:rPr>
      </w:pPr>
      <w:r>
        <w:rPr>
          <w:sz w:val="28"/>
          <w:szCs w:val="28"/>
          <w:lang w:eastAsia="zh-CN"/>
        </w:rPr>
        <w:t>2.9.2.25.</w:t>
      </w:r>
      <w:r w:rsidRPr="00985B19">
        <w:rPr>
          <w:color w:val="000000" w:themeColor="text1"/>
          <w:sz w:val="28"/>
          <w:szCs w:val="28"/>
        </w:rPr>
        <w:t xml:space="preserve"> </w:t>
      </w:r>
      <w:r w:rsidR="0077506E">
        <w:rPr>
          <w:sz w:val="28"/>
          <w:szCs w:val="28"/>
          <w:lang w:eastAsia="zh-CN"/>
        </w:rPr>
        <w:t>П</w:t>
      </w:r>
      <w:r w:rsidR="00413752" w:rsidRPr="00B93715">
        <w:rPr>
          <w:sz w:val="28"/>
          <w:szCs w:val="28"/>
          <w:lang w:eastAsia="zh-CN"/>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D7FC5" w:rsidRPr="001D449C" w:rsidRDefault="00BD7FC5" w:rsidP="00BD7FC5">
      <w:pPr>
        <w:pStyle w:val="14"/>
        <w:tabs>
          <w:tab w:val="left" w:pos="1701"/>
        </w:tabs>
        <w:spacing w:before="0" w:after="0"/>
        <w:ind w:firstLine="709"/>
        <w:rPr>
          <w:color w:val="000000"/>
          <w:sz w:val="28"/>
          <w:szCs w:val="28"/>
        </w:rPr>
      </w:pPr>
      <w:r w:rsidRPr="001D449C">
        <w:rPr>
          <w:color w:val="000000"/>
          <w:sz w:val="28"/>
          <w:szCs w:val="28"/>
        </w:rPr>
        <w:t>2.</w:t>
      </w:r>
      <w:r>
        <w:rPr>
          <w:color w:val="000000"/>
          <w:sz w:val="28"/>
          <w:szCs w:val="28"/>
        </w:rPr>
        <w:t>9</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7</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lastRenderedPageBreak/>
        <w:t>2.</w:t>
      </w:r>
      <w:r>
        <w:rPr>
          <w:color w:val="000000"/>
          <w:sz w:val="28"/>
          <w:szCs w:val="28"/>
        </w:rPr>
        <w:t>9</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Pr>
          <w:sz w:val="28"/>
          <w:szCs w:val="28"/>
        </w:rPr>
        <w:t>9</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2.11</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2</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.1.</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.2.</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.3.</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.4.</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.5.</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.6.</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.7.</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.8.</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.9.</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6" w:name="sub_2171"/>
      <w:r>
        <w:rPr>
          <w:sz w:val="28"/>
          <w:szCs w:val="28"/>
        </w:rPr>
        <w:t>5</w:t>
      </w:r>
      <w:r w:rsidRPr="001D449C">
        <w:rPr>
          <w:sz w:val="28"/>
          <w:szCs w:val="28"/>
        </w:rPr>
        <w:t>.1</w:t>
      </w:r>
      <w:bookmarkEnd w:id="6"/>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w:t>
      </w:r>
      <w:r w:rsidR="0099263D" w:rsidRPr="00D41CA2">
        <w:rPr>
          <w:sz w:val="28"/>
          <w:szCs w:val="28"/>
        </w:rPr>
        <w:t xml:space="preserve"> между </w:t>
      </w:r>
      <w:r w:rsidR="0099263D">
        <w:rPr>
          <w:sz w:val="28"/>
          <w:szCs w:val="28"/>
        </w:rPr>
        <w:t>уполномоченным многофункциональным центром в Краснодарском крае (ГАУ КК «МФЦ)</w:t>
      </w:r>
      <w:r w:rsidR="0099263D" w:rsidRPr="00D41CA2">
        <w:rPr>
          <w:sz w:val="28"/>
          <w:szCs w:val="28"/>
        </w:rPr>
        <w:t xml:space="preserve"> </w:t>
      </w:r>
      <w:r w:rsidRPr="001D449C">
        <w:rPr>
          <w:sz w:val="28"/>
          <w:szCs w:val="28"/>
        </w:rPr>
        <w:t xml:space="preserve"> и администрацией </w:t>
      </w:r>
      <w:r w:rsidR="0099263D">
        <w:rPr>
          <w:sz w:val="28"/>
          <w:szCs w:val="28"/>
        </w:rPr>
        <w:t>Харьковского</w:t>
      </w:r>
      <w:r>
        <w:rPr>
          <w:sz w:val="28"/>
          <w:szCs w:val="28"/>
        </w:rPr>
        <w:t xml:space="preserve"> сельского поселения</w:t>
      </w:r>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9"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w:t>
      </w:r>
      <w:r w:rsidRPr="001D449C">
        <w:rPr>
          <w:sz w:val="28"/>
          <w:szCs w:val="28"/>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BD7FC5" w:rsidRPr="000756B0" w:rsidRDefault="00BD7FC5" w:rsidP="00BD7FC5">
      <w:pPr>
        <w:pStyle w:val="ConsPlusNormal"/>
        <w:spacing w:line="228" w:lineRule="auto"/>
        <w:ind w:firstLine="709"/>
        <w:jc w:val="both"/>
        <w:outlineLvl w:val="2"/>
        <w:rPr>
          <w:rFonts w:ascii="Times New Roman" w:hAnsi="Times New Roman" w:cs="Times New Roman"/>
          <w:sz w:val="28"/>
          <w:szCs w:val="28"/>
        </w:rPr>
      </w:pPr>
      <w:r w:rsidRPr="000756B0">
        <w:rPr>
          <w:rFonts w:ascii="Times New Roman" w:hAnsi="Times New Roman" w:cs="Times New Roman"/>
          <w:sz w:val="28"/>
          <w:szCs w:val="28"/>
        </w:rPr>
        <w:t>2.1</w:t>
      </w:r>
      <w:r>
        <w:rPr>
          <w:rFonts w:ascii="Times New Roman" w:hAnsi="Times New Roman" w:cs="Times New Roman"/>
          <w:sz w:val="28"/>
          <w:szCs w:val="28"/>
        </w:rPr>
        <w:t>6</w:t>
      </w:r>
      <w:r w:rsidR="00CB5D4B">
        <w:rPr>
          <w:rFonts w:ascii="Times New Roman" w:hAnsi="Times New Roman" w:cs="Times New Roman"/>
          <w:sz w:val="28"/>
          <w:szCs w:val="28"/>
        </w:rPr>
        <w:t>.</w:t>
      </w:r>
      <w:r w:rsidRPr="000756B0">
        <w:rPr>
          <w:rFonts w:ascii="Times New Roman" w:hAnsi="Times New Roman" w:cs="Times New Roman"/>
          <w:sz w:val="28"/>
          <w:szCs w:val="28"/>
        </w:rPr>
        <w:t>Перечень услуг, которые являются необходимыми</w:t>
      </w:r>
      <w:r>
        <w:rPr>
          <w:rFonts w:ascii="Times New Roman" w:hAnsi="Times New Roman" w:cs="Times New Roman"/>
          <w:sz w:val="28"/>
          <w:szCs w:val="28"/>
        </w:rPr>
        <w:t xml:space="preserve"> </w:t>
      </w:r>
      <w:r w:rsidRPr="000756B0">
        <w:rPr>
          <w:rFonts w:ascii="Times New Roman" w:hAnsi="Times New Roman" w:cs="Times New Roman"/>
          <w:sz w:val="28"/>
          <w:szCs w:val="28"/>
        </w:rPr>
        <w:t>и обязательными для предоставления муниципальной услуги</w:t>
      </w:r>
    </w:p>
    <w:p w:rsidR="00BD7FC5" w:rsidRPr="000756B0" w:rsidRDefault="00BD7FC5" w:rsidP="00BD7FC5">
      <w:pPr>
        <w:pStyle w:val="ConsPlusNormal"/>
        <w:spacing w:line="228" w:lineRule="auto"/>
        <w:ind w:firstLine="709"/>
        <w:jc w:val="both"/>
        <w:rPr>
          <w:rFonts w:ascii="Times New Roman" w:hAnsi="Times New Roman" w:cs="Times New Roman"/>
          <w:sz w:val="28"/>
          <w:szCs w:val="28"/>
        </w:rPr>
      </w:pPr>
      <w:r w:rsidRPr="000756B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99263D">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99263D">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99263D">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99263D">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99263D">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9263D" w:rsidRDefault="0099263D"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7" w:name="sub_311"/>
      <w:r>
        <w:rPr>
          <w:sz w:val="28"/>
          <w:szCs w:val="28"/>
        </w:rPr>
        <w:t>3.1.1.1.П</w:t>
      </w:r>
      <w:r w:rsidRPr="00F93C81">
        <w:rPr>
          <w:sz w:val="28"/>
          <w:szCs w:val="28"/>
        </w:rPr>
        <w:t>рием и проверка заявления и приложенных к нему документов</w:t>
      </w:r>
      <w:bookmarkStart w:id="8" w:name="sub_312"/>
      <w:bookmarkEnd w:id="7"/>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8"/>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МБУ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6.</w:t>
      </w:r>
      <w:r>
        <w:rPr>
          <w:sz w:val="28"/>
          <w:szCs w:val="28"/>
        </w:rPr>
        <w:tab/>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3.1.1.7.В</w:t>
      </w:r>
      <w:r w:rsidRPr="00415A62">
        <w:rPr>
          <w:sz w:val="28"/>
          <w:szCs w:val="28"/>
        </w:rPr>
        <w:t xml:space="preserve">ыдача </w:t>
      </w:r>
      <w:r>
        <w:rPr>
          <w:sz w:val="28"/>
          <w:szCs w:val="28"/>
        </w:rPr>
        <w:t xml:space="preserve">заявителю </w:t>
      </w:r>
      <w:r w:rsidRPr="00415A62">
        <w:rPr>
          <w:sz w:val="28"/>
          <w:szCs w:val="28"/>
        </w:rPr>
        <w:t xml:space="preserve">постановления о </w:t>
      </w:r>
      <w:r w:rsidR="002E1140">
        <w:rPr>
          <w:sz w:val="28"/>
          <w:szCs w:val="28"/>
        </w:rPr>
        <w:t>заключении нового договора аренды земельного участка без проведения торгов</w:t>
      </w:r>
      <w:r w:rsidRPr="00415A62">
        <w:rPr>
          <w:sz w:val="28"/>
          <w:szCs w:val="28"/>
        </w:rPr>
        <w:t xml:space="preserve"> либо письма об </w:t>
      </w:r>
      <w:r w:rsidRPr="00415A62">
        <w:rPr>
          <w:sz w:val="28"/>
          <w:szCs w:val="28"/>
        </w:rPr>
        <w:lastRenderedPageBreak/>
        <w:t xml:space="preserve">отказе </w:t>
      </w:r>
      <w:r w:rsidR="002E1140" w:rsidRPr="00415A62">
        <w:rPr>
          <w:sz w:val="28"/>
          <w:szCs w:val="28"/>
        </w:rPr>
        <w:t xml:space="preserve">о </w:t>
      </w:r>
      <w:r w:rsidR="002E1140">
        <w:rPr>
          <w:sz w:val="28"/>
          <w:szCs w:val="28"/>
        </w:rPr>
        <w:t>заключении нового договора аренды земельного участка без проведения торгов</w:t>
      </w:r>
      <w:r>
        <w:rPr>
          <w:sz w:val="28"/>
          <w:szCs w:val="28"/>
        </w:rPr>
        <w:t>.</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постановления о </w:t>
      </w:r>
      <w:r w:rsidR="002E1140" w:rsidRPr="00415A62">
        <w:rPr>
          <w:sz w:val="28"/>
          <w:szCs w:val="28"/>
        </w:rPr>
        <w:t xml:space="preserve"> </w:t>
      </w:r>
      <w:r w:rsidR="002E1140">
        <w:rPr>
          <w:sz w:val="28"/>
          <w:szCs w:val="28"/>
        </w:rPr>
        <w:t>заключении нового договора аренды земельного участка без проведения торгов</w:t>
      </w:r>
      <w:r w:rsidR="002E1140" w:rsidRPr="00415A62">
        <w:rPr>
          <w:sz w:val="28"/>
          <w:szCs w:val="28"/>
        </w:rPr>
        <w:t xml:space="preserve"> </w:t>
      </w:r>
      <w:r w:rsidRPr="00415A62">
        <w:rPr>
          <w:sz w:val="28"/>
          <w:szCs w:val="28"/>
        </w:rPr>
        <w:t xml:space="preserve">либо письма об отказе в </w:t>
      </w:r>
      <w:r w:rsidR="002E1140" w:rsidRPr="00415A62">
        <w:rPr>
          <w:sz w:val="28"/>
          <w:szCs w:val="28"/>
        </w:rPr>
        <w:t xml:space="preserve"> </w:t>
      </w:r>
      <w:r w:rsidR="002E1140">
        <w:rPr>
          <w:sz w:val="28"/>
          <w:szCs w:val="28"/>
        </w:rPr>
        <w:t>заключении нового договора аренды земельного участка без проведения торгов</w:t>
      </w:r>
      <w:r w:rsidR="002E1140" w:rsidRPr="00415A62">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CC09EC">
        <w:rPr>
          <w:sz w:val="28"/>
          <w:szCs w:val="28"/>
        </w:rPr>
        <w:t>приложении № 3</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физических лиц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w:t>
      </w:r>
      <w:r w:rsidRPr="00415A62">
        <w:rPr>
          <w:sz w:val="28"/>
          <w:szCs w:val="28"/>
        </w:rPr>
        <w:lastRenderedPageBreak/>
        <w:t>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физических лиц осуществляется в помещениях МБУ «МФЦ</w:t>
      </w:r>
      <w:r w:rsidRPr="00864C1F">
        <w:rPr>
          <w:sz w:val="28"/>
          <w:szCs w:val="28"/>
        </w:rPr>
        <w:t>» согласно графику работы, указанному в 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w:t>
      </w:r>
      <w:r w:rsidRPr="00415A62">
        <w:rPr>
          <w:sz w:val="28"/>
          <w:szCs w:val="28"/>
        </w:rPr>
        <w:lastRenderedPageBreak/>
        <w:t>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9" w:name="Par355"/>
      <w:bookmarkEnd w:id="9"/>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.4.В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(приложение </w:t>
      </w:r>
      <w:r w:rsidRPr="00C816A6">
        <w:rPr>
          <w:rFonts w:ascii="Times New Roman" w:hAnsi="Times New Roman" w:cs="Times New Roman"/>
          <w:sz w:val="28"/>
          <w:szCs w:val="28"/>
        </w:rPr>
        <w:t>№ 3</w:t>
      </w:r>
      <w:r w:rsidRPr="00415A62">
        <w:rPr>
          <w:rFonts w:ascii="Times New Roman" w:hAnsi="Times New Roman" w:cs="Times New Roman"/>
          <w:sz w:val="28"/>
          <w:szCs w:val="28"/>
        </w:rPr>
        <w:t xml:space="preserve"> к настоящему Административному регламенту).</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bookmarkStart w:id="10" w:name="_Ref412043933"/>
      <w:r w:rsidRPr="00415A62">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415A62">
        <w:rPr>
          <w:rFonts w:ascii="Times New Roman" w:hAnsi="Times New Roman" w:cs="Times New Roman"/>
          <w:sz w:val="28"/>
          <w:szCs w:val="28"/>
          <w:lang w:eastAsia="en-US"/>
        </w:rPr>
        <w:t>.3.В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запросы о правах заявителей (в том числе, при наличии данных, в запросе указывает добрачные фамилии):</w:t>
      </w:r>
      <w:bookmarkEnd w:id="10"/>
    </w:p>
    <w:p w:rsidR="00B95FC0" w:rsidRDefault="00BD7FC5" w:rsidP="00B95FC0">
      <w:pPr>
        <w:tabs>
          <w:tab w:val="left" w:pos="0"/>
          <w:tab w:val="left" w:pos="1418"/>
        </w:tabs>
        <w:autoSpaceDE w:val="0"/>
        <w:autoSpaceDN w:val="0"/>
        <w:adjustRightInd w:val="0"/>
        <w:ind w:firstLine="709"/>
        <w:jc w:val="both"/>
        <w:rPr>
          <w:sz w:val="28"/>
          <w:szCs w:val="28"/>
        </w:rPr>
      </w:pPr>
      <w:r w:rsidRPr="00415A62">
        <w:rPr>
          <w:sz w:val="28"/>
          <w:szCs w:val="28"/>
          <w:lang w:eastAsia="en-US"/>
        </w:rPr>
        <w:t>3.</w:t>
      </w:r>
      <w:r>
        <w:rPr>
          <w:sz w:val="28"/>
          <w:szCs w:val="28"/>
          <w:lang w:eastAsia="en-US"/>
        </w:rPr>
        <w:t>5</w:t>
      </w:r>
      <w:r w:rsidRPr="00415A62">
        <w:rPr>
          <w:sz w:val="28"/>
          <w:szCs w:val="28"/>
          <w:lang w:eastAsia="en-US"/>
        </w:rPr>
        <w:t>.3.</w:t>
      </w:r>
      <w:r>
        <w:rPr>
          <w:sz w:val="28"/>
          <w:szCs w:val="28"/>
          <w:lang w:eastAsia="en-US"/>
        </w:rPr>
        <w:t>1.</w:t>
      </w:r>
      <w:r w:rsidR="00B95FC0">
        <w:rPr>
          <w:sz w:val="28"/>
          <w:szCs w:val="28"/>
        </w:rPr>
        <w:t>М</w:t>
      </w:r>
      <w:r w:rsidR="00B95FC0" w:rsidRPr="00F7186D">
        <w:rPr>
          <w:sz w:val="28"/>
          <w:szCs w:val="28"/>
        </w:rPr>
        <w:t xml:space="preserve">ежрайонную инспекцию Федеральной налоговой </w:t>
      </w:r>
      <w:r w:rsidR="00B95FC0">
        <w:rPr>
          <w:sz w:val="28"/>
          <w:szCs w:val="28"/>
        </w:rPr>
        <w:t xml:space="preserve">                   </w:t>
      </w:r>
      <w:r w:rsidR="00B95FC0" w:rsidRPr="00F7186D">
        <w:rPr>
          <w:sz w:val="28"/>
          <w:szCs w:val="28"/>
        </w:rPr>
        <w:t>службы № 15 по Краснодарскому краю</w:t>
      </w:r>
      <w:r w:rsidR="00B95FC0">
        <w:rPr>
          <w:sz w:val="28"/>
          <w:szCs w:val="28"/>
        </w:rPr>
        <w:t>.</w:t>
      </w:r>
    </w:p>
    <w:p w:rsidR="00BD7FC5" w:rsidRPr="00415A62" w:rsidRDefault="00B95FC0" w:rsidP="00CB5D4B">
      <w:pPr>
        <w:widowControl w:val="0"/>
        <w:autoSpaceDE w:val="0"/>
        <w:ind w:firstLine="709"/>
        <w:jc w:val="both"/>
        <w:rPr>
          <w:sz w:val="28"/>
          <w:szCs w:val="28"/>
          <w:lang w:eastAsia="zh-CN"/>
        </w:rPr>
      </w:pPr>
      <w:r>
        <w:rPr>
          <w:sz w:val="28"/>
          <w:szCs w:val="28"/>
          <w:lang w:eastAsia="en-US"/>
        </w:rPr>
        <w:t>3.5.3.2.</w:t>
      </w:r>
      <w:r w:rsidR="00BD7FC5">
        <w:rPr>
          <w:sz w:val="28"/>
          <w:szCs w:val="28"/>
          <w:lang w:eastAsia="en-US"/>
        </w:rPr>
        <w:t xml:space="preserve">В </w:t>
      </w:r>
      <w:r w:rsidR="00BD7FC5" w:rsidRPr="00944E47">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sidR="00BD7FC5" w:rsidRPr="00415A62">
        <w:rPr>
          <w:sz w:val="28"/>
          <w:szCs w:val="28"/>
        </w:rPr>
        <w:t xml:space="preserve"> </w:t>
      </w:r>
      <w:r w:rsidR="00BD7FC5">
        <w:rPr>
          <w:sz w:val="28"/>
          <w:szCs w:val="28"/>
        </w:rPr>
        <w:t>(</w:t>
      </w:r>
      <w:r w:rsidR="00BD7FC5" w:rsidRPr="00415A62">
        <w:rPr>
          <w:sz w:val="28"/>
          <w:szCs w:val="28"/>
        </w:rPr>
        <w:t>Росреестр</w:t>
      </w:r>
      <w:r>
        <w:rPr>
          <w:sz w:val="28"/>
          <w:szCs w:val="28"/>
        </w:rPr>
        <w:t>)</w:t>
      </w:r>
      <w:r w:rsidR="00CB5D4B" w:rsidRPr="00CB5D4B">
        <w:rPr>
          <w:spacing w:val="-2"/>
          <w:sz w:val="28"/>
          <w:szCs w:val="28"/>
          <w:lang w:eastAsia="zh-CN"/>
        </w:rPr>
        <w:t xml:space="preserve"> </w:t>
      </w:r>
      <w:r w:rsidR="00CB5D4B" w:rsidRPr="00A0308D">
        <w:rPr>
          <w:spacing w:val="-2"/>
          <w:sz w:val="28"/>
          <w:szCs w:val="28"/>
          <w:lang w:eastAsia="zh-CN"/>
        </w:rPr>
        <w:t xml:space="preserve">– представление сведений из Единого государственного реестра прав на недвижимое имущество и сделок с ним на испрашиваемый земельный участок, объекты недвижимого имущества, расположенные на </w:t>
      </w:r>
      <w:r w:rsidR="00CB5D4B" w:rsidRPr="00A0308D">
        <w:rPr>
          <w:spacing w:val="-2"/>
          <w:sz w:val="28"/>
          <w:szCs w:val="28"/>
          <w:lang w:eastAsia="zh-CN"/>
        </w:rPr>
        <w:lastRenderedPageBreak/>
        <w:t>испрашиваемом земельном участке, кадастрового паспорта земельного участка.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Росреестр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11" w:name="_Ref412044126"/>
      <w:r w:rsidRPr="00415A62">
        <w:rPr>
          <w:sz w:val="28"/>
          <w:szCs w:val="28"/>
        </w:rPr>
        <w:t>3.</w:t>
      </w:r>
      <w:r>
        <w:rPr>
          <w:sz w:val="28"/>
          <w:szCs w:val="28"/>
        </w:rPr>
        <w:t>6</w:t>
      </w:r>
      <w:r w:rsidRPr="00415A62">
        <w:rPr>
          <w:sz w:val="28"/>
          <w:szCs w:val="28"/>
        </w:rPr>
        <w:t>.1.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11"/>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 или подготовка и подписание мотивированного отказа).</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2.9.2.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w:t>
      </w:r>
      <w:r w:rsidR="0099263D">
        <w:rPr>
          <w:sz w:val="28"/>
          <w:szCs w:val="28"/>
        </w:rPr>
        <w:t>льной услуги (письмо об отказе о</w:t>
      </w:r>
      <w:r w:rsidRPr="00415A62">
        <w:rPr>
          <w:sz w:val="28"/>
          <w:szCs w:val="28"/>
        </w:rPr>
        <w:t xml:space="preserve"> </w:t>
      </w:r>
      <w:r w:rsidR="0099263D" w:rsidRPr="00415A62">
        <w:rPr>
          <w:sz w:val="28"/>
          <w:szCs w:val="28"/>
        </w:rPr>
        <w:t xml:space="preserve"> </w:t>
      </w:r>
      <w:r w:rsidR="0099263D">
        <w:rPr>
          <w:sz w:val="28"/>
          <w:szCs w:val="28"/>
        </w:rPr>
        <w:t>заключении нового договора аренды земельного участка без проведения торгов</w:t>
      </w:r>
      <w:r w:rsidRPr="00415A62">
        <w:rPr>
          <w:sz w:val="28"/>
          <w:szCs w:val="28"/>
        </w:rPr>
        <w:t xml:space="preserve">),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12"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проекта постановления Администрации о </w:t>
      </w:r>
      <w:r w:rsidR="0099263D">
        <w:rPr>
          <w:sz w:val="28"/>
          <w:szCs w:val="28"/>
        </w:rPr>
        <w:t>заключении нового договора аренды земельного участка без проведения торгов</w:t>
      </w:r>
      <w:r w:rsidRPr="00415A62">
        <w:rPr>
          <w:sz w:val="28"/>
          <w:szCs w:val="28"/>
        </w:rPr>
        <w:t xml:space="preserve"> и обеспечивает согласование проекта постановления.</w:t>
      </w:r>
      <w:bookmarkEnd w:id="12"/>
    </w:p>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Согласование проекта постановления Администрации 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проект постановления передается на подпись главе Администрации</w:t>
      </w:r>
      <w:r>
        <w:rPr>
          <w:sz w:val="28"/>
          <w:szCs w:val="28"/>
        </w:rPr>
        <w:t>)</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13" w:name="_Ref412758868"/>
      <w:r w:rsidRPr="00415A62">
        <w:rPr>
          <w:sz w:val="28"/>
          <w:szCs w:val="28"/>
        </w:rPr>
        <w:t>3.</w:t>
      </w:r>
      <w:r>
        <w:rPr>
          <w:sz w:val="28"/>
          <w:szCs w:val="28"/>
        </w:rPr>
        <w:t>7</w:t>
      </w:r>
      <w:r w:rsidRPr="00415A62">
        <w:rPr>
          <w:sz w:val="28"/>
          <w:szCs w:val="28"/>
        </w:rPr>
        <w:t xml:space="preserve">.6.Проект постановления подписывается главой </w:t>
      </w:r>
      <w:r>
        <w:rPr>
          <w:sz w:val="28"/>
          <w:szCs w:val="28"/>
        </w:rPr>
        <w:t>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xml:space="preserve">, на которого возложено исполнение обязанностей главы – в </w:t>
      </w:r>
      <w:r w:rsidRPr="00415A62">
        <w:rPr>
          <w:sz w:val="28"/>
          <w:szCs w:val="28"/>
        </w:rPr>
        <w:lastRenderedPageBreak/>
        <w:t>срок 1 день.</w:t>
      </w:r>
      <w:bookmarkEnd w:id="13"/>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14" w:name="_Ref412044597"/>
      <w:r w:rsidRPr="00415A62">
        <w:rPr>
          <w:sz w:val="28"/>
          <w:szCs w:val="28"/>
        </w:rPr>
        <w:t>3.</w:t>
      </w:r>
      <w:r>
        <w:rPr>
          <w:sz w:val="28"/>
          <w:szCs w:val="28"/>
        </w:rPr>
        <w:t>7</w:t>
      </w:r>
      <w:r w:rsidRPr="00415A62">
        <w:rPr>
          <w:sz w:val="28"/>
          <w:szCs w:val="28"/>
        </w:rPr>
        <w:t xml:space="preserve">.7.Подписанное постановление поступает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постановления передаётся Исполнителю.</w:t>
      </w:r>
      <w:bookmarkEnd w:id="14"/>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.8.Исполнитель обеспечивает учет заявителей в соответствии с датой и временем подачи заявления о постановке на учет.</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.9.Исполнитель направляет постановление в трех экземплярах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3.6.3 - 3.6.9 настоящего Административного регламента, составляет 10 дней.</w:t>
      </w:r>
      <w:bookmarkStart w:id="15"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постановления Администрации </w:t>
      </w:r>
      <w:bookmarkEnd w:id="15"/>
      <w:r w:rsidRPr="00415A62">
        <w:rPr>
          <w:sz w:val="28"/>
          <w:szCs w:val="28"/>
        </w:rPr>
        <w:t>в трех экземплярах.</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постановления либо письма об отказе в постановке на учет.</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8</w:t>
      </w:r>
      <w:r w:rsidRPr="00415A62">
        <w:rPr>
          <w:sz w:val="28"/>
          <w:szCs w:val="28"/>
        </w:rPr>
        <w:t>.1.Максимальный срок вручения заявителю или  направления ему заказным пи</w:t>
      </w:r>
      <w:r w:rsidR="001B1716">
        <w:rPr>
          <w:sz w:val="28"/>
          <w:szCs w:val="28"/>
        </w:rPr>
        <w:t>сьмом с уведомлением о вручении</w:t>
      </w:r>
      <w:r w:rsidRPr="00415A62">
        <w:rPr>
          <w:sz w:val="28"/>
          <w:szCs w:val="28"/>
        </w:rPr>
        <w:t xml:space="preserve"> постановления</w:t>
      </w:r>
      <w:r w:rsidR="001B1716">
        <w:rPr>
          <w:sz w:val="28"/>
          <w:szCs w:val="28"/>
        </w:rPr>
        <w:t>,</w:t>
      </w:r>
      <w:r w:rsidRPr="00415A62">
        <w:rPr>
          <w:sz w:val="28"/>
          <w:szCs w:val="28"/>
        </w:rPr>
        <w:t xml:space="preserve"> </w:t>
      </w:r>
      <w:r w:rsidR="001B1716">
        <w:rPr>
          <w:sz w:val="28"/>
          <w:szCs w:val="28"/>
        </w:rPr>
        <w:t>либо письмо</w:t>
      </w:r>
      <w:r w:rsidRPr="00415A62">
        <w:rPr>
          <w:sz w:val="28"/>
          <w:szCs w:val="28"/>
        </w:rPr>
        <w:t xml:space="preserve"> об отказе, составляет пять рабочих дней со дня принятия соответст</w:t>
      </w:r>
      <w:r>
        <w:rPr>
          <w:sz w:val="28"/>
          <w:szCs w:val="28"/>
        </w:rPr>
        <w:t>вующего решения.</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Выдача МБУ «МФ</w:t>
      </w:r>
      <w:r w:rsidR="0099263D">
        <w:rPr>
          <w:sz w:val="28"/>
          <w:szCs w:val="28"/>
        </w:rPr>
        <w:t xml:space="preserve">Ц»  постановления </w:t>
      </w:r>
      <w:r w:rsidRPr="00CB5D4B">
        <w:rPr>
          <w:sz w:val="28"/>
          <w:szCs w:val="28"/>
        </w:rPr>
        <w:t xml:space="preserve"> </w:t>
      </w:r>
      <w:r w:rsidR="0099263D" w:rsidRPr="00415A62">
        <w:rPr>
          <w:sz w:val="28"/>
          <w:szCs w:val="28"/>
        </w:rPr>
        <w:t xml:space="preserve">о </w:t>
      </w:r>
      <w:r w:rsidR="0099263D">
        <w:rPr>
          <w:sz w:val="28"/>
          <w:szCs w:val="28"/>
        </w:rPr>
        <w:t>заключении нового договора аренды земельного участка без проведения торгов</w:t>
      </w:r>
      <w:r w:rsidR="0099263D" w:rsidRPr="00415A62">
        <w:rPr>
          <w:sz w:val="28"/>
          <w:szCs w:val="28"/>
        </w:rPr>
        <w:t xml:space="preserve"> </w:t>
      </w:r>
      <w:r w:rsidRPr="00CB5D4B">
        <w:rPr>
          <w:sz w:val="28"/>
          <w:szCs w:val="28"/>
        </w:rPr>
        <w:t xml:space="preserve">либо письма об отказе </w:t>
      </w:r>
      <w:r w:rsidR="0099263D" w:rsidRPr="00415A62">
        <w:rPr>
          <w:sz w:val="28"/>
          <w:szCs w:val="28"/>
        </w:rPr>
        <w:t xml:space="preserve">о </w:t>
      </w:r>
      <w:r w:rsidR="0099263D">
        <w:rPr>
          <w:sz w:val="28"/>
          <w:szCs w:val="28"/>
        </w:rPr>
        <w:t>заключении нового договора аренды земельного участка без проведения торгов</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вручения заявителю или  направления ему заказным письмом с уведомлением о вручении, постановления </w:t>
      </w:r>
      <w:r w:rsidR="0099263D" w:rsidRPr="00415A62">
        <w:rPr>
          <w:sz w:val="28"/>
          <w:szCs w:val="28"/>
        </w:rPr>
        <w:t xml:space="preserve">о </w:t>
      </w:r>
      <w:r w:rsidR="0099263D">
        <w:rPr>
          <w:sz w:val="28"/>
          <w:szCs w:val="28"/>
        </w:rPr>
        <w:t>заключении нового договора аренды земельного участка без проведения торгов</w:t>
      </w:r>
      <w:r w:rsidR="0099263D" w:rsidRPr="00415A62">
        <w:rPr>
          <w:sz w:val="28"/>
          <w:szCs w:val="28"/>
        </w:rPr>
        <w:t xml:space="preserve"> </w:t>
      </w:r>
      <w:r w:rsidRPr="00415A62">
        <w:rPr>
          <w:sz w:val="28"/>
          <w:szCs w:val="28"/>
        </w:rPr>
        <w:t xml:space="preserve">либо письма об отказе </w:t>
      </w:r>
      <w:r w:rsidR="0099263D" w:rsidRPr="00415A62">
        <w:rPr>
          <w:sz w:val="28"/>
          <w:szCs w:val="28"/>
        </w:rPr>
        <w:t xml:space="preserve">о </w:t>
      </w:r>
      <w:r w:rsidR="0099263D">
        <w:rPr>
          <w:sz w:val="28"/>
          <w:szCs w:val="28"/>
        </w:rPr>
        <w:t>заключении нового договора аренды земельного участка без проведения торгов</w:t>
      </w:r>
      <w:r w:rsidRPr="00415A62">
        <w:rPr>
          <w:sz w:val="28"/>
          <w:szCs w:val="28"/>
        </w:rPr>
        <w:t>, составляет пять рабочих дней со дня принятия соответствующего решения.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16" w:name="sub_137"/>
      <w:bookmarkStart w:id="17" w:name="sub_3014"/>
      <w:bookmarkStart w:id="18" w:name="sub_343"/>
      <w:bookmarkEnd w:id="16"/>
      <w:r w:rsidRPr="00415A62">
        <w:rPr>
          <w:sz w:val="28"/>
          <w:szCs w:val="28"/>
        </w:rPr>
        <w:t>Особенности осуществления административных процедур в электронной форме</w:t>
      </w:r>
      <w:bookmarkEnd w:id="17"/>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19"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20" w:name="sub_1381"/>
      <w:bookmarkEnd w:id="19"/>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21" w:name="sub_1382"/>
      <w:bookmarkEnd w:id="20"/>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w:t>
      </w:r>
      <w:r w:rsidRPr="00415A62">
        <w:rPr>
          <w:sz w:val="28"/>
          <w:szCs w:val="28"/>
        </w:rPr>
        <w:lastRenderedPageBreak/>
        <w:t>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22" w:name="sub_1383"/>
      <w:bookmarkEnd w:id="21"/>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23" w:name="sub_1384"/>
      <w:bookmarkEnd w:id="22"/>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24" w:name="sub_1385"/>
      <w:bookmarkEnd w:id="23"/>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99263D" w:rsidRPr="00D41CA2" w:rsidRDefault="00BD7FC5" w:rsidP="0099263D">
      <w:pPr>
        <w:autoSpaceDE w:val="0"/>
        <w:autoSpaceDN w:val="0"/>
        <w:adjustRightInd w:val="0"/>
        <w:ind w:firstLine="720"/>
        <w:jc w:val="both"/>
        <w:rPr>
          <w:sz w:val="28"/>
          <w:szCs w:val="28"/>
        </w:rPr>
      </w:pPr>
      <w:r w:rsidRPr="00415A62">
        <w:rPr>
          <w:sz w:val="28"/>
          <w:szCs w:val="28"/>
        </w:rPr>
        <w:t>3.</w:t>
      </w:r>
      <w:r>
        <w:rPr>
          <w:sz w:val="28"/>
          <w:szCs w:val="28"/>
        </w:rPr>
        <w:t>11</w:t>
      </w:r>
      <w:r w:rsidRPr="00415A62">
        <w:rPr>
          <w:sz w:val="28"/>
          <w:szCs w:val="28"/>
        </w:rPr>
        <w:t>.1</w:t>
      </w:r>
      <w:r w:rsidR="0099263D" w:rsidRPr="0099263D">
        <w:rPr>
          <w:sz w:val="28"/>
          <w:szCs w:val="28"/>
        </w:rPr>
        <w:t xml:space="preserve"> </w:t>
      </w:r>
      <w:r w:rsidR="0099263D" w:rsidRPr="00D41CA2">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99263D">
        <w:rPr>
          <w:sz w:val="28"/>
          <w:szCs w:val="28"/>
        </w:rPr>
        <w:t>уполномоченным многофункциональным центром в Краснодарском крае (ГАУ КК «МФЦ)</w:t>
      </w:r>
      <w:r w:rsidR="0099263D" w:rsidRPr="00D41CA2">
        <w:rPr>
          <w:sz w:val="28"/>
          <w:szCs w:val="28"/>
        </w:rPr>
        <w:t xml:space="preserve"> и администрацией </w:t>
      </w:r>
      <w:r w:rsidR="0099263D">
        <w:rPr>
          <w:sz w:val="28"/>
          <w:szCs w:val="28"/>
        </w:rPr>
        <w:t>Харьковского сельского</w:t>
      </w:r>
      <w:r w:rsidR="0099263D" w:rsidRPr="00D41CA2">
        <w:rPr>
          <w:sz w:val="28"/>
          <w:szCs w:val="28"/>
        </w:rPr>
        <w:t xml:space="preserve"> поселения Лабинского района о взаимодействии.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10"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24"/>
    </w:p>
    <w:bookmarkEnd w:id="18"/>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xml:space="preserve">, участвующих в </w:t>
      </w:r>
      <w:r w:rsidRPr="0098426A">
        <w:rPr>
          <w:sz w:val="28"/>
          <w:szCs w:val="28"/>
        </w:rPr>
        <w:lastRenderedPageBreak/>
        <w:t>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Pr>
          <w:sz w:val="28"/>
          <w:szCs w:val="28"/>
        </w:rPr>
        <w:t>Харьковского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lastRenderedPageBreak/>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и действий (бездействия) органа, предоставляющего муниципальную</w:t>
      </w:r>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BD7FC5" w:rsidRPr="0028621A" w:rsidRDefault="00BD7FC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00BD7FC5" w:rsidRPr="0028621A">
        <w:rPr>
          <w:sz w:val="28"/>
          <w:szCs w:val="28"/>
        </w:rPr>
        <w:t xml:space="preserve">Заявитель имеет право на обжалование решений и действий (бездействия) </w:t>
      </w:r>
      <w:r w:rsidR="00BD7FC5">
        <w:rPr>
          <w:sz w:val="28"/>
          <w:szCs w:val="28"/>
        </w:rPr>
        <w:t>Администрации</w:t>
      </w:r>
      <w:r w:rsidR="00BD7FC5"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BD7FC5" w:rsidRPr="0028621A" w:rsidRDefault="00BD7FC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00BD7FC5" w:rsidRPr="0028621A">
        <w:rPr>
          <w:sz w:val="28"/>
          <w:szCs w:val="28"/>
        </w:rPr>
        <w:t>Предметом досудебного (внесудебного) обжалования является:</w:t>
      </w:r>
    </w:p>
    <w:p w:rsidR="00BD7FC5" w:rsidRPr="0028621A" w:rsidRDefault="002E1140" w:rsidP="00BD7FC5">
      <w:pPr>
        <w:widowControl w:val="0"/>
        <w:tabs>
          <w:tab w:val="left" w:pos="709"/>
          <w:tab w:val="left" w:pos="1701"/>
        </w:tabs>
        <w:autoSpaceDE w:val="0"/>
        <w:autoSpaceDN w:val="0"/>
        <w:adjustRightInd w:val="0"/>
        <w:ind w:firstLine="708"/>
        <w:jc w:val="both"/>
        <w:rPr>
          <w:sz w:val="28"/>
          <w:szCs w:val="28"/>
        </w:rPr>
      </w:pPr>
      <w:r>
        <w:rPr>
          <w:sz w:val="28"/>
          <w:szCs w:val="28"/>
        </w:rPr>
        <w:t>5.2.1.1.</w:t>
      </w:r>
      <w:r w:rsidR="00BD7FC5">
        <w:rPr>
          <w:sz w:val="28"/>
          <w:szCs w:val="28"/>
        </w:rPr>
        <w:t>Н</w:t>
      </w:r>
      <w:r w:rsidR="00BD7FC5" w:rsidRPr="0028621A">
        <w:rPr>
          <w:sz w:val="28"/>
          <w:szCs w:val="28"/>
        </w:rPr>
        <w:t>арушение срока регистрации запроса заявителя о предоставлении муниципальной услуги</w:t>
      </w:r>
      <w:r w:rsidR="00BD7FC5">
        <w:rPr>
          <w:sz w:val="28"/>
          <w:szCs w:val="28"/>
        </w:rPr>
        <w:t>.</w:t>
      </w:r>
    </w:p>
    <w:p w:rsidR="00BD7FC5" w:rsidRPr="0028621A" w:rsidRDefault="00BD7FC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Администрации </w:t>
      </w:r>
      <w:r w:rsidRPr="0028621A">
        <w:rPr>
          <w:sz w:val="28"/>
          <w:szCs w:val="28"/>
        </w:rPr>
        <w:t>для предоставления муниципальной услуги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Pr>
          <w:sz w:val="28"/>
          <w:szCs w:val="28"/>
        </w:rPr>
        <w:t>Администрации.</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5.2.1.5.</w:t>
      </w:r>
      <w:r w:rsidR="00BD7FC5">
        <w:rPr>
          <w:sz w:val="28"/>
          <w:szCs w:val="28"/>
        </w:rPr>
        <w:t>О</w:t>
      </w:r>
      <w:r w:rsidR="00BD7FC5"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BD7FC5">
        <w:rPr>
          <w:sz w:val="28"/>
          <w:szCs w:val="28"/>
        </w:rPr>
        <w:t>Администрации.</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5.2.1.6.</w:t>
      </w:r>
      <w:r w:rsidR="00BD7FC5">
        <w:rPr>
          <w:sz w:val="28"/>
          <w:szCs w:val="28"/>
        </w:rPr>
        <w:t>З</w:t>
      </w:r>
      <w:r w:rsidR="00BD7FC5"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D7FC5">
        <w:rPr>
          <w:sz w:val="28"/>
          <w:szCs w:val="28"/>
        </w:rPr>
        <w:t>Администрации</w:t>
      </w:r>
      <w:r w:rsidR="00BD7FC5" w:rsidRPr="0028621A">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5.3.1.</w:t>
      </w:r>
      <w:r w:rsidR="00BD7FC5" w:rsidRPr="0028621A">
        <w:rPr>
          <w:sz w:val="28"/>
          <w:szCs w:val="28"/>
        </w:rPr>
        <w:t xml:space="preserve">Жалоба заявителя в досудебном (внесудебном) порядке направляется в </w:t>
      </w:r>
      <w:r w:rsidR="00BD7FC5">
        <w:rPr>
          <w:sz w:val="28"/>
          <w:szCs w:val="28"/>
        </w:rPr>
        <w:t>А</w:t>
      </w:r>
      <w:r w:rsidR="00BD7FC5" w:rsidRPr="0028621A">
        <w:rPr>
          <w:sz w:val="28"/>
          <w:szCs w:val="28"/>
        </w:rPr>
        <w:t>дминистрацию.</w:t>
      </w:r>
    </w:p>
    <w:p w:rsidR="00BD7FC5" w:rsidRPr="0028621A" w:rsidRDefault="00BD7FC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lastRenderedPageBreak/>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11"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sidR="002E1140">
        <w:rPr>
          <w:sz w:val="28"/>
          <w:szCs w:val="28"/>
        </w:rPr>
        <w:t>2.</w:t>
      </w:r>
      <w:r>
        <w:rPr>
          <w:sz w:val="28"/>
          <w:szCs w:val="28"/>
        </w:rPr>
        <w:t>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sidR="002E1140">
        <w:rPr>
          <w:sz w:val="28"/>
          <w:szCs w:val="28"/>
        </w:rPr>
        <w:t>1.</w:t>
      </w:r>
      <w:r>
        <w:rPr>
          <w:sz w:val="28"/>
          <w:szCs w:val="28"/>
        </w:rPr>
        <w:t>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1.</w:t>
      </w:r>
      <w:r>
        <w:rPr>
          <w:sz w:val="28"/>
          <w:szCs w:val="28"/>
        </w:rPr>
        <w:t>О</w:t>
      </w:r>
      <w:r w:rsidRPr="0028621A">
        <w:rPr>
          <w:sz w:val="28"/>
          <w:szCs w:val="28"/>
        </w:rPr>
        <w:t xml:space="preserve">фициального сайта </w:t>
      </w:r>
      <w:r>
        <w:rPr>
          <w:sz w:val="28"/>
          <w:szCs w:val="28"/>
        </w:rPr>
        <w:t>А</w:t>
      </w:r>
      <w:r w:rsidRPr="0028621A">
        <w:rPr>
          <w:sz w:val="28"/>
          <w:szCs w:val="28"/>
        </w:rPr>
        <w:t>дминистрации в информационно-</w:t>
      </w:r>
      <w:r w:rsidRPr="0028621A">
        <w:rPr>
          <w:sz w:val="28"/>
          <w:szCs w:val="28"/>
        </w:rPr>
        <w:lastRenderedPageBreak/>
        <w:t>телекоммуникационной сети Интернет</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sidR="002E1140">
        <w:rPr>
          <w:sz w:val="28"/>
          <w:szCs w:val="28"/>
        </w:rPr>
        <w:t>2.</w:t>
      </w:r>
      <w:r>
        <w:rPr>
          <w:sz w:val="28"/>
          <w:szCs w:val="28"/>
        </w:rPr>
        <w:t>Ф</w:t>
      </w:r>
      <w:r w:rsidRPr="0028621A">
        <w:rPr>
          <w:sz w:val="28"/>
          <w:szCs w:val="28"/>
        </w:rPr>
        <w:t xml:space="preserve">едеральной государственной </w:t>
      </w:r>
      <w:hyperlink r:id="rId12"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793018" w:rsidRPr="00D41CA2" w:rsidRDefault="00BD7FC5" w:rsidP="00793018">
      <w:pPr>
        <w:autoSpaceDE w:val="0"/>
        <w:autoSpaceDN w:val="0"/>
        <w:adjustRightInd w:val="0"/>
        <w:ind w:firstLine="720"/>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sidR="00793018">
        <w:rPr>
          <w:sz w:val="28"/>
          <w:szCs w:val="28"/>
        </w:rPr>
        <w:t>уполномоченным многофункциональным центром в Краснодарском крае (ГАУ КК «МФЦ)</w:t>
      </w:r>
      <w:r w:rsidR="00793018" w:rsidRPr="00D41CA2">
        <w:rPr>
          <w:sz w:val="28"/>
          <w:szCs w:val="28"/>
        </w:rPr>
        <w:t xml:space="preserve"> и администрацией </w:t>
      </w:r>
      <w:r w:rsidR="00793018">
        <w:rPr>
          <w:sz w:val="28"/>
          <w:szCs w:val="28"/>
        </w:rPr>
        <w:t>Харьковского сельского</w:t>
      </w:r>
      <w:r w:rsidR="00793018" w:rsidRPr="00D41CA2">
        <w:rPr>
          <w:sz w:val="28"/>
          <w:szCs w:val="28"/>
        </w:rPr>
        <w:t xml:space="preserve"> поселения Ла</w:t>
      </w:r>
      <w:r w:rsidR="002E74A8">
        <w:rPr>
          <w:sz w:val="28"/>
          <w:szCs w:val="28"/>
        </w:rPr>
        <w:t>бинского района</w:t>
      </w:r>
      <w:r w:rsidR="00793018" w:rsidRPr="00D41CA2">
        <w:rPr>
          <w:sz w:val="28"/>
          <w:szCs w:val="28"/>
        </w:rPr>
        <w:t>.</w:t>
      </w:r>
    </w:p>
    <w:p w:rsidR="00BD7FC5" w:rsidRPr="0028621A" w:rsidRDefault="00BD7FC5" w:rsidP="00793018">
      <w:pPr>
        <w:widowControl w:val="0"/>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BD7FC5" w:rsidRPr="0028621A" w:rsidRDefault="002E1140" w:rsidP="00BD7FC5">
      <w:pPr>
        <w:widowControl w:val="0"/>
        <w:tabs>
          <w:tab w:val="left" w:pos="1701"/>
        </w:tabs>
        <w:autoSpaceDE w:val="0"/>
        <w:autoSpaceDN w:val="0"/>
        <w:adjustRightInd w:val="0"/>
        <w:ind w:firstLine="708"/>
        <w:jc w:val="both"/>
        <w:rPr>
          <w:sz w:val="28"/>
          <w:szCs w:val="28"/>
        </w:rPr>
      </w:pPr>
      <w:r>
        <w:rPr>
          <w:sz w:val="28"/>
          <w:szCs w:val="28"/>
        </w:rPr>
        <w:t>5.5.1.</w:t>
      </w:r>
      <w:r w:rsidR="00BD7FC5"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sidR="00BD7FC5">
        <w:rPr>
          <w:sz w:val="28"/>
          <w:szCs w:val="28"/>
        </w:rPr>
        <w:t>Администрации</w:t>
      </w:r>
      <w:r w:rsidR="00BD7FC5" w:rsidRPr="0028621A">
        <w:rPr>
          <w:sz w:val="28"/>
          <w:szCs w:val="28"/>
        </w:rPr>
        <w:t xml:space="preserve">, должностного лица </w:t>
      </w:r>
      <w:r w:rsidR="00BD7FC5">
        <w:rPr>
          <w:sz w:val="28"/>
          <w:szCs w:val="28"/>
        </w:rPr>
        <w:t>Администрации</w:t>
      </w:r>
      <w:r w:rsidR="00BD7FC5"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BD7FC5" w:rsidRPr="0028621A" w:rsidRDefault="002E1140" w:rsidP="00BD7FC5">
      <w:pPr>
        <w:tabs>
          <w:tab w:val="left" w:pos="1701"/>
        </w:tabs>
        <w:ind w:firstLine="708"/>
        <w:jc w:val="both"/>
        <w:rPr>
          <w:sz w:val="28"/>
          <w:szCs w:val="28"/>
        </w:rPr>
      </w:pPr>
      <w:r>
        <w:rPr>
          <w:sz w:val="28"/>
          <w:szCs w:val="28"/>
        </w:rPr>
        <w:t>5.6.1.</w:t>
      </w:r>
      <w:r w:rsidR="00BD7FC5" w:rsidRPr="0028621A">
        <w:rPr>
          <w:sz w:val="28"/>
          <w:szCs w:val="28"/>
        </w:rPr>
        <w:t xml:space="preserve">Основания для приостановления </w:t>
      </w:r>
      <w:r w:rsidR="00BD7FC5">
        <w:rPr>
          <w:sz w:val="28"/>
          <w:szCs w:val="28"/>
        </w:rPr>
        <w:t>рассмотрения жалобы отсутствуют.</w:t>
      </w:r>
    </w:p>
    <w:p w:rsidR="00BD7FC5" w:rsidRPr="0028621A" w:rsidRDefault="00BD7FC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BD7FC5" w:rsidRPr="0028621A" w:rsidRDefault="00BD7FC5" w:rsidP="00BD7FC5">
      <w:pPr>
        <w:tabs>
          <w:tab w:val="left" w:pos="1701"/>
        </w:tabs>
        <w:ind w:firstLine="708"/>
        <w:jc w:val="both"/>
        <w:rPr>
          <w:sz w:val="28"/>
          <w:szCs w:val="28"/>
        </w:rPr>
      </w:pPr>
      <w:r w:rsidRPr="0028621A">
        <w:rPr>
          <w:sz w:val="28"/>
          <w:szCs w:val="28"/>
        </w:rPr>
        <w:t>5.7.1.</w:t>
      </w:r>
      <w:r w:rsidR="002E1140">
        <w:rPr>
          <w:sz w:val="28"/>
          <w:szCs w:val="28"/>
        </w:rPr>
        <w:t>1.</w:t>
      </w:r>
      <w:r>
        <w:rPr>
          <w:sz w:val="28"/>
          <w:szCs w:val="28"/>
        </w:rPr>
        <w:t>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Администрации.</w:t>
      </w:r>
    </w:p>
    <w:p w:rsidR="00BD7FC5" w:rsidRPr="0028621A" w:rsidRDefault="00BD7FC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D7FC5" w:rsidRPr="0028621A" w:rsidRDefault="00BD7FC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5.8.1.</w:t>
      </w:r>
      <w:r w:rsidR="00BD7FC5" w:rsidRPr="0028621A">
        <w:rPr>
          <w:sz w:val="28"/>
          <w:szCs w:val="28"/>
        </w:rPr>
        <w:t xml:space="preserve">Не позднее дня, следующего за днем принятия решения, заявителю в письменной форме и по желанию заявителя в электронной </w:t>
      </w:r>
      <w:r w:rsidR="00BD7FC5" w:rsidRPr="0028621A">
        <w:rPr>
          <w:sz w:val="28"/>
          <w:szCs w:val="28"/>
        </w:rPr>
        <w:lastRenderedPageBreak/>
        <w:t>форме направляется мотивированный ответ о результатах рассмотрения жалобы.</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BD7FC5" w:rsidRPr="0028621A" w:rsidRDefault="002E1140" w:rsidP="00BD7FC5">
      <w:pPr>
        <w:widowControl w:val="0"/>
        <w:tabs>
          <w:tab w:val="left" w:pos="1560"/>
        </w:tabs>
        <w:autoSpaceDE w:val="0"/>
        <w:autoSpaceDN w:val="0"/>
        <w:adjustRightInd w:val="0"/>
        <w:ind w:firstLine="708"/>
        <w:jc w:val="both"/>
        <w:rPr>
          <w:sz w:val="28"/>
          <w:szCs w:val="28"/>
        </w:rPr>
      </w:pPr>
      <w:r>
        <w:rPr>
          <w:sz w:val="28"/>
          <w:szCs w:val="28"/>
        </w:rPr>
        <w:t>5.9.1.</w:t>
      </w:r>
      <w:r w:rsidR="00BD7FC5"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D7FC5" w:rsidRPr="0028621A" w:rsidRDefault="00BD7FC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13"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BD7FC5" w:rsidRPr="0028621A" w:rsidRDefault="00BD7FC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BD7FC5" w:rsidRPr="0028621A" w:rsidRDefault="00BD7FC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14"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BD7FC5" w:rsidRDefault="00BD7FC5" w:rsidP="00BD7FC5">
      <w:pPr>
        <w:ind w:firstLine="708"/>
        <w:rPr>
          <w:sz w:val="28"/>
          <w:szCs w:val="28"/>
        </w:rPr>
      </w:pPr>
    </w:p>
    <w:p w:rsidR="00BD7FC5" w:rsidRPr="008D20F7" w:rsidRDefault="00BD7FC5" w:rsidP="00BD7FC5">
      <w:pPr>
        <w:jc w:val="both"/>
        <w:rPr>
          <w:sz w:val="28"/>
          <w:szCs w:val="28"/>
        </w:rPr>
      </w:pPr>
      <w:r w:rsidRPr="008D20F7">
        <w:rPr>
          <w:sz w:val="28"/>
          <w:szCs w:val="28"/>
        </w:rPr>
        <w:t xml:space="preserve">Глава администрации  </w:t>
      </w:r>
    </w:p>
    <w:p w:rsidR="00BD7FC5" w:rsidRPr="008D20F7" w:rsidRDefault="00BD7FC5" w:rsidP="00BD7FC5">
      <w:pPr>
        <w:jc w:val="both"/>
        <w:rPr>
          <w:sz w:val="28"/>
          <w:szCs w:val="28"/>
        </w:rPr>
      </w:pPr>
      <w:r w:rsidRPr="008D20F7">
        <w:rPr>
          <w:sz w:val="28"/>
          <w:szCs w:val="28"/>
        </w:rPr>
        <w:t xml:space="preserve">Харьковского сельского  поселения </w:t>
      </w:r>
    </w:p>
    <w:p w:rsidR="00BD7FC5" w:rsidRPr="008D20F7" w:rsidRDefault="00BD7FC5" w:rsidP="00BD7FC5">
      <w:pPr>
        <w:jc w:val="both"/>
        <w:rPr>
          <w:sz w:val="28"/>
          <w:szCs w:val="28"/>
        </w:rPr>
      </w:pPr>
      <w:r w:rsidRPr="008D20F7">
        <w:rPr>
          <w:sz w:val="28"/>
          <w:szCs w:val="28"/>
        </w:rPr>
        <w:t xml:space="preserve">Лабинского  района                                                                      С. В. Парафиева                            </w:t>
      </w:r>
    </w:p>
    <w:p w:rsidR="00BD7FC5" w:rsidRPr="008B6F89" w:rsidRDefault="00BD7FC5" w:rsidP="00BD7FC5">
      <w:pPr>
        <w:contextualSpacing/>
        <w:rPr>
          <w:sz w:val="28"/>
          <w:szCs w:val="28"/>
        </w:rPr>
      </w:pPr>
    </w:p>
    <w:p w:rsidR="004B1A89" w:rsidRDefault="004B1A89"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2E1140" w:rsidRDefault="002E1140"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p w:rsidR="002E1140" w:rsidRDefault="002E1140" w:rsidP="00DA552F">
      <w:pPr>
        <w:pStyle w:val="4"/>
        <w:tabs>
          <w:tab w:val="left" w:pos="0"/>
          <w:tab w:val="left" w:pos="1701"/>
        </w:tabs>
        <w:spacing w:after="0" w:line="240" w:lineRule="auto"/>
        <w:ind w:firstLine="709"/>
        <w:contextualSpacing/>
        <w:jc w:val="both"/>
        <w:rPr>
          <w:rFonts w:ascii="Times New Roman" w:hAnsi="Times New Roman" w:cs="Times New Roman"/>
          <w:color w:val="106BBE"/>
          <w:sz w:val="28"/>
          <w:szCs w:val="28"/>
          <w:lang w:eastAsia="zh-CN"/>
        </w:rPr>
      </w:pPr>
    </w:p>
    <w:tbl>
      <w:tblPr>
        <w:tblpPr w:leftFromText="180" w:rightFromText="180" w:vertAnchor="text" w:horzAnchor="margin" w:tblpY="-22"/>
        <w:tblW w:w="0" w:type="auto"/>
        <w:tblLook w:val="04A0"/>
      </w:tblPr>
      <w:tblGrid>
        <w:gridCol w:w="4738"/>
        <w:gridCol w:w="4833"/>
      </w:tblGrid>
      <w:tr w:rsidR="002E1140" w:rsidRPr="00944E47" w:rsidTr="002E1140">
        <w:tc>
          <w:tcPr>
            <w:tcW w:w="4738" w:type="dxa"/>
          </w:tcPr>
          <w:p w:rsidR="002E1140" w:rsidRPr="00944E47" w:rsidRDefault="002E1140" w:rsidP="002E1140">
            <w:pPr>
              <w:rPr>
                <w:sz w:val="28"/>
                <w:szCs w:val="28"/>
              </w:rPr>
            </w:pPr>
          </w:p>
        </w:tc>
        <w:tc>
          <w:tcPr>
            <w:tcW w:w="4833" w:type="dxa"/>
          </w:tcPr>
          <w:p w:rsidR="002E1140" w:rsidRDefault="002E1140" w:rsidP="002E1140">
            <w:pP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Default="002E1140" w:rsidP="002E1140">
            <w:pPr>
              <w:ind w:left="365"/>
              <w:jc w:val="center"/>
              <w:rPr>
                <w:sz w:val="28"/>
                <w:szCs w:val="28"/>
              </w:rPr>
            </w:pPr>
          </w:p>
          <w:p w:rsidR="002E1140" w:rsidRPr="00944E47" w:rsidRDefault="002E1140" w:rsidP="002E1140">
            <w:pPr>
              <w:ind w:left="365"/>
              <w:jc w:val="center"/>
              <w:rPr>
                <w:sz w:val="28"/>
                <w:szCs w:val="28"/>
              </w:rPr>
            </w:pPr>
            <w:r w:rsidRPr="00944E47">
              <w:rPr>
                <w:sz w:val="28"/>
                <w:szCs w:val="28"/>
              </w:rPr>
              <w:lastRenderedPageBreak/>
              <w:t>ПРИЛОЖЕНИЕ №1</w:t>
            </w:r>
          </w:p>
          <w:p w:rsidR="002E1140" w:rsidRPr="00944E47" w:rsidRDefault="002E1140" w:rsidP="002E1140">
            <w:pPr>
              <w:ind w:left="365"/>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2E1140" w:rsidRPr="00944E47" w:rsidRDefault="002E1140" w:rsidP="002E1140">
            <w:pPr>
              <w:ind w:left="365"/>
              <w:jc w:val="center"/>
              <w:rPr>
                <w:sz w:val="28"/>
                <w:szCs w:val="28"/>
              </w:rPr>
            </w:pPr>
            <w:r w:rsidRPr="00944E47">
              <w:rPr>
                <w:sz w:val="28"/>
                <w:szCs w:val="28"/>
              </w:rPr>
              <w:t>предоставления муниципальной</w:t>
            </w:r>
          </w:p>
          <w:p w:rsidR="002E1140" w:rsidRDefault="002E1140" w:rsidP="002E1140">
            <w:pPr>
              <w:pStyle w:val="ConsPlusNormal"/>
              <w:suppressAutoHyphens/>
              <w:ind w:firstLine="0"/>
              <w:jc w:val="center"/>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012D8C">
              <w:rPr>
                <w:rFonts w:ascii="Times New Roman" w:hAnsi="Times New Roman" w:cs="Times New Roman"/>
                <w:sz w:val="28"/>
                <w:szCs w:val="28"/>
                <w:lang w:eastAsia="ar-SA"/>
              </w:rPr>
              <w:t xml:space="preserve">«Заключение нового договора аренды земельного участка </w:t>
            </w:r>
            <w:r>
              <w:rPr>
                <w:rFonts w:ascii="Times New Roman" w:hAnsi="Times New Roman" w:cs="Times New Roman"/>
                <w:sz w:val="28"/>
                <w:szCs w:val="28"/>
                <w:lang w:eastAsia="ar-SA"/>
              </w:rPr>
              <w:t xml:space="preserve">                                    </w:t>
            </w:r>
            <w:r w:rsidRPr="00012D8C">
              <w:rPr>
                <w:rFonts w:ascii="Times New Roman" w:hAnsi="Times New Roman" w:cs="Times New Roman"/>
                <w:sz w:val="28"/>
                <w:szCs w:val="28"/>
                <w:lang w:eastAsia="ar-SA"/>
              </w:rPr>
              <w:t xml:space="preserve">без </w:t>
            </w:r>
            <w:r>
              <w:rPr>
                <w:rFonts w:ascii="Times New Roman" w:hAnsi="Times New Roman" w:cs="Times New Roman"/>
                <w:sz w:val="28"/>
                <w:szCs w:val="28"/>
                <w:lang w:eastAsia="ar-SA"/>
              </w:rPr>
              <w:t xml:space="preserve">  </w:t>
            </w:r>
            <w:r w:rsidRPr="00012D8C">
              <w:rPr>
                <w:rFonts w:ascii="Times New Roman" w:hAnsi="Times New Roman" w:cs="Times New Roman"/>
                <w:sz w:val="28"/>
                <w:szCs w:val="28"/>
                <w:lang w:eastAsia="ar-SA"/>
              </w:rPr>
              <w:t>проведения торгов»</w:t>
            </w:r>
          </w:p>
          <w:p w:rsidR="002E1140" w:rsidRPr="00DE1771" w:rsidRDefault="002E1140" w:rsidP="002E1140">
            <w:pPr>
              <w:pStyle w:val="a6"/>
              <w:widowControl w:val="0"/>
              <w:autoSpaceDE w:val="0"/>
              <w:autoSpaceDN w:val="0"/>
              <w:adjustRightInd w:val="0"/>
              <w:ind w:left="365"/>
              <w:jc w:val="center"/>
              <w:rPr>
                <w:sz w:val="28"/>
                <w:szCs w:val="28"/>
              </w:rPr>
            </w:pPr>
          </w:p>
          <w:p w:rsidR="002E1140" w:rsidRPr="00944E47" w:rsidRDefault="002E1140" w:rsidP="002E1140">
            <w:pPr>
              <w:rPr>
                <w:sz w:val="28"/>
                <w:szCs w:val="28"/>
              </w:rPr>
            </w:pPr>
          </w:p>
        </w:tc>
      </w:tr>
    </w:tbl>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lastRenderedPageBreak/>
        <w:t>ИНФОРМАЦИЯ</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2E1140"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2E1140" w:rsidRPr="00944E47" w:rsidRDefault="002E1140"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2E1140" w:rsidRPr="000756B0" w:rsidRDefault="002E1140" w:rsidP="002E1140">
      <w:pPr>
        <w:pStyle w:val="23"/>
        <w:keepNext/>
        <w:keepLines/>
        <w:shd w:val="clear" w:color="auto" w:fill="auto"/>
        <w:tabs>
          <w:tab w:val="left" w:pos="0"/>
        </w:tabs>
        <w:spacing w:after="0" w:line="240" w:lineRule="auto"/>
        <w:jc w:val="both"/>
        <w:rPr>
          <w:b/>
          <w:color w:val="000000"/>
          <w:sz w:val="28"/>
          <w:szCs w:val="28"/>
        </w:rPr>
      </w:pPr>
    </w:p>
    <w:p w:rsidR="002E1140" w:rsidRPr="0086020F" w:rsidRDefault="002E1140" w:rsidP="002E1140">
      <w:pPr>
        <w:pStyle w:val="a6"/>
        <w:ind w:left="0"/>
        <w:jc w:val="both"/>
        <w:rPr>
          <w:sz w:val="28"/>
          <w:szCs w:val="28"/>
        </w:rPr>
      </w:pPr>
      <w:r>
        <w:rPr>
          <w:sz w:val="28"/>
          <w:szCs w:val="28"/>
        </w:rPr>
        <w:t xml:space="preserve">          1.</w:t>
      </w:r>
      <w:r w:rsidRPr="0086020F">
        <w:rPr>
          <w:sz w:val="28"/>
          <w:szCs w:val="28"/>
        </w:rPr>
        <w:t xml:space="preserve">Администрация </w:t>
      </w:r>
      <w:r>
        <w:rPr>
          <w:color w:val="000000"/>
          <w:sz w:val="28"/>
          <w:szCs w:val="28"/>
        </w:rPr>
        <w:t>Харьковского</w:t>
      </w:r>
      <w:r w:rsidRPr="0086020F">
        <w:rPr>
          <w:sz w:val="28"/>
          <w:szCs w:val="28"/>
        </w:rPr>
        <w:t xml:space="preserve"> сельского поселения Лабинского района</w:t>
      </w:r>
    </w:p>
    <w:p w:rsidR="002E1140" w:rsidRPr="00BA73F3" w:rsidRDefault="002E1140" w:rsidP="002E1140">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r>
        <w:rPr>
          <w:color w:val="000000"/>
          <w:sz w:val="28"/>
          <w:szCs w:val="28"/>
        </w:rPr>
        <w:t xml:space="preserve">Лабинский район, </w:t>
      </w:r>
      <w:r w:rsidRPr="005B4E80">
        <w:rPr>
          <w:sz w:val="28"/>
          <w:szCs w:val="28"/>
        </w:rPr>
        <w:t>х. Харьковский, Мира ул., д. 45.</w:t>
      </w:r>
    </w:p>
    <w:p w:rsidR="002E1140" w:rsidRPr="005B4E80" w:rsidRDefault="002E1140" w:rsidP="002E1140">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2E1140" w:rsidRPr="005B4E80" w:rsidRDefault="002E1140" w:rsidP="002E1140">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hyperlink r:id="rId15" w:history="1">
        <w:r w:rsidRPr="005B4E80">
          <w:rPr>
            <w:rStyle w:val="a4"/>
            <w:sz w:val="28"/>
            <w:szCs w:val="28"/>
            <w:lang w:val="en-US"/>
          </w:rPr>
          <w:t>harkovskoe</w:t>
        </w:r>
        <w:r w:rsidRPr="005B4E80">
          <w:rPr>
            <w:rStyle w:val="a4"/>
            <w:sz w:val="28"/>
            <w:szCs w:val="28"/>
          </w:rPr>
          <w:t>.</w:t>
        </w:r>
      </w:hyperlink>
      <w:r w:rsidRPr="005B4E80">
        <w:rPr>
          <w:sz w:val="28"/>
          <w:szCs w:val="28"/>
          <w:lang w:val="en-US"/>
        </w:rPr>
        <w:t>molabrn</w:t>
      </w:r>
      <w:r w:rsidRPr="005B4E80">
        <w:rPr>
          <w:sz w:val="28"/>
          <w:szCs w:val="28"/>
        </w:rPr>
        <w:t>.</w:t>
      </w:r>
      <w:r w:rsidRPr="005B4E80">
        <w:rPr>
          <w:sz w:val="28"/>
          <w:szCs w:val="28"/>
          <w:lang w:val="en-US"/>
        </w:rPr>
        <w:t>ru</w:t>
      </w:r>
      <w:r w:rsidRPr="005B4E80">
        <w:rPr>
          <w:sz w:val="28"/>
          <w:szCs w:val="28"/>
        </w:rPr>
        <w:t>.</w:t>
      </w:r>
    </w:p>
    <w:p w:rsidR="002E1140" w:rsidRDefault="002E1140" w:rsidP="002E1140">
      <w:pPr>
        <w:ind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до 15.00, перерыв с 12.00  до 12</w:t>
      </w:r>
      <w:r w:rsidRPr="00FC1BBA">
        <w:rPr>
          <w:color w:val="000000"/>
          <w:sz w:val="28"/>
          <w:szCs w:val="28"/>
        </w:rPr>
        <w:t>.40, 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Адрес официального сайта</w:t>
      </w:r>
      <w:r>
        <w:rPr>
          <w:color w:val="000000"/>
          <w:sz w:val="28"/>
          <w:szCs w:val="28"/>
        </w:rPr>
        <w:t xml:space="preserve">: </w:t>
      </w:r>
      <w:bookmarkStart w:id="25" w:name="_GoBack"/>
      <w:r w:rsidR="00257239" w:rsidRPr="00257239">
        <w:fldChar w:fldCharType="begin"/>
      </w:r>
      <w:r w:rsidRPr="000417F2">
        <w:instrText xml:space="preserve"> HYPERLINK "http://www.frskuban.ru/" </w:instrText>
      </w:r>
      <w:r w:rsidR="00257239" w:rsidRPr="00257239">
        <w:fldChar w:fldCharType="separate"/>
      </w:r>
      <w:r w:rsidRPr="000417F2">
        <w:rPr>
          <w:rStyle w:val="a4"/>
          <w:sz w:val="28"/>
          <w:szCs w:val="28"/>
        </w:rPr>
        <w:t>http://www.frskuban.ru/</w:t>
      </w:r>
      <w:r w:rsidR="00257239" w:rsidRPr="000417F2">
        <w:rPr>
          <w:rStyle w:val="a4"/>
          <w:sz w:val="28"/>
          <w:szCs w:val="28"/>
        </w:rPr>
        <w:fldChar w:fldCharType="end"/>
      </w:r>
      <w:bookmarkEnd w:id="25"/>
    </w:p>
    <w:p w:rsidR="002E1140" w:rsidRPr="003115F8"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w:t>
      </w:r>
      <w:r w:rsidRPr="00FF6C33">
        <w:rPr>
          <w:color w:val="000000"/>
          <w:sz w:val="28"/>
          <w:szCs w:val="28"/>
        </w:rPr>
        <w:t xml:space="preserve">почты: </w:t>
      </w:r>
      <w:hyperlink r:id="rId16" w:history="1">
        <w:r w:rsidRPr="000417F2">
          <w:rPr>
            <w:rStyle w:val="a4"/>
            <w:sz w:val="28"/>
            <w:szCs w:val="28"/>
          </w:rPr>
          <w:t>OO_11@frskuban.</w:t>
        </w:r>
        <w:r w:rsidRPr="000417F2">
          <w:rPr>
            <w:rStyle w:val="a4"/>
            <w:sz w:val="28"/>
            <w:szCs w:val="28"/>
            <w:lang w:val="en-US"/>
          </w:rPr>
          <w:t>ru</w:t>
        </w:r>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.2.</w:t>
      </w:r>
      <w:r>
        <w:tab/>
      </w:r>
      <w:r w:rsidRPr="0028621A">
        <w:rPr>
          <w:color w:val="000000"/>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lastRenderedPageBreak/>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0417F2"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17" w:history="1">
        <w:r w:rsidRPr="000417F2">
          <w:rPr>
            <w:rStyle w:val="a4"/>
            <w:sz w:val="28"/>
            <w:szCs w:val="28"/>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18" w:history="1">
        <w:r w:rsidRPr="000417F2">
          <w:rPr>
            <w:rStyle w:val="a4"/>
            <w:sz w:val="28"/>
            <w:szCs w:val="28"/>
          </w:rPr>
          <w:t>mfc.labinsk@yandex.ru</w:t>
        </w:r>
      </w:hyperlink>
      <w:r w:rsidRPr="000417F2">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28621A">
        <w:rPr>
          <w:color w:val="000000"/>
          <w:sz w:val="28"/>
          <w:szCs w:val="28"/>
        </w:rPr>
        <w:t>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0417F2"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19" w:history="1">
        <w:r w:rsidRPr="000417F2">
          <w:rPr>
            <w:rStyle w:val="a4"/>
            <w:sz w:val="28"/>
            <w:szCs w:val="28"/>
          </w:rPr>
          <w:t>http://www.frskuban.ru/</w:t>
        </w:r>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hyperlink r:id="rId20" w:history="1">
        <w:r w:rsidRPr="000417F2">
          <w:rPr>
            <w:rStyle w:val="a4"/>
            <w:sz w:val="28"/>
            <w:szCs w:val="28"/>
          </w:rPr>
          <w:t>OO_11@frskuban.</w:t>
        </w:r>
        <w:r w:rsidRPr="000417F2">
          <w:rPr>
            <w:rStyle w:val="a4"/>
            <w:sz w:val="28"/>
            <w:szCs w:val="28"/>
            <w:lang w:val="en-US"/>
          </w:rPr>
          <w:t>ru</w:t>
        </w:r>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4D4564" w:rsidRPr="0028621A" w:rsidRDefault="004D4564" w:rsidP="004D4564">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4D4564" w:rsidRPr="0028621A" w:rsidRDefault="004D4564" w:rsidP="004D4564">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4D4564" w:rsidRPr="0028621A" w:rsidRDefault="004D4564" w:rsidP="004D4564">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4D4564" w:rsidRDefault="004D4564" w:rsidP="004D4564">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21" w:history="1">
        <w:r w:rsidRPr="002D6026">
          <w:rPr>
            <w:rStyle w:val="a4"/>
            <w:sz w:val="28"/>
            <w:szCs w:val="28"/>
          </w:rPr>
          <w:t>www.</w:t>
        </w:r>
        <w:r w:rsidRPr="002D6026">
          <w:rPr>
            <w:rStyle w:val="a4"/>
            <w:sz w:val="28"/>
            <w:szCs w:val="28"/>
            <w:lang w:val="en-US"/>
          </w:rPr>
          <w:t>r</w:t>
        </w:r>
        <w:r w:rsidRPr="002D6026">
          <w:rPr>
            <w:rStyle w:val="a4"/>
            <w:sz w:val="28"/>
            <w:szCs w:val="28"/>
          </w:rPr>
          <w:t>23.</w:t>
        </w:r>
        <w:r w:rsidRPr="002D6026">
          <w:rPr>
            <w:rStyle w:val="a4"/>
            <w:sz w:val="28"/>
            <w:szCs w:val="28"/>
            <w:lang w:val="en-US"/>
          </w:rPr>
          <w:t>nalog</w:t>
        </w:r>
        <w:r w:rsidRPr="002D6026">
          <w:rPr>
            <w:rStyle w:val="a4"/>
            <w:sz w:val="28"/>
            <w:szCs w:val="28"/>
          </w:rPr>
          <w:t>.</w:t>
        </w:r>
        <w:r w:rsidRPr="002D6026">
          <w:rPr>
            <w:rStyle w:val="a4"/>
            <w:sz w:val="28"/>
            <w:szCs w:val="28"/>
            <w:lang w:val="en-US"/>
          </w:rPr>
          <w:t>ru</w:t>
        </w:r>
      </w:hyperlink>
      <w:r w:rsidRPr="0028621A">
        <w:rPr>
          <w:color w:val="000000"/>
          <w:sz w:val="28"/>
          <w:szCs w:val="28"/>
        </w:rPr>
        <w:t>.</w:t>
      </w:r>
    </w:p>
    <w:p w:rsidR="004D4564" w:rsidRDefault="004D4564" w:rsidP="004D4564">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22" w:history="1">
        <w:r w:rsidRPr="002D6026">
          <w:rPr>
            <w:rStyle w:val="a4"/>
            <w:sz w:val="28"/>
            <w:szCs w:val="28"/>
          </w:rPr>
          <w:t>i237400@23.nalog.ru</w:t>
        </w:r>
      </w:hyperlink>
    </w:p>
    <w:p w:rsidR="004D4564" w:rsidRDefault="004D4564" w:rsidP="004D4564">
      <w:pPr>
        <w:tabs>
          <w:tab w:val="left" w:pos="0"/>
          <w:tab w:val="left" w:pos="1276"/>
        </w:tabs>
        <w:ind w:firstLine="709"/>
        <w:jc w:val="both"/>
        <w:rPr>
          <w:color w:val="000000"/>
          <w:sz w:val="28"/>
          <w:szCs w:val="28"/>
        </w:rPr>
      </w:pPr>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4D4564" w:rsidRDefault="004D4564" w:rsidP="004D4564">
      <w:pPr>
        <w:tabs>
          <w:tab w:val="left" w:pos="0"/>
          <w:tab w:val="left" w:pos="1276"/>
        </w:tabs>
        <w:ind w:firstLine="720"/>
        <w:jc w:val="both"/>
        <w:rPr>
          <w:color w:val="000000"/>
          <w:sz w:val="28"/>
          <w:szCs w:val="28"/>
        </w:rPr>
      </w:pPr>
    </w:p>
    <w:p w:rsidR="002E1140" w:rsidRDefault="002E1140" w:rsidP="002E1140">
      <w:pPr>
        <w:tabs>
          <w:tab w:val="left" w:pos="0"/>
        </w:tabs>
        <w:jc w:val="both"/>
        <w:rPr>
          <w:color w:val="000000"/>
          <w:sz w:val="28"/>
          <w:szCs w:val="28"/>
        </w:rPr>
      </w:pPr>
    </w:p>
    <w:p w:rsidR="002E1140" w:rsidRPr="008D20F7" w:rsidRDefault="002E1140" w:rsidP="002E1140">
      <w:pPr>
        <w:jc w:val="both"/>
        <w:rPr>
          <w:sz w:val="28"/>
          <w:szCs w:val="28"/>
        </w:rPr>
      </w:pPr>
      <w:r w:rsidRPr="008D20F7">
        <w:rPr>
          <w:sz w:val="28"/>
          <w:szCs w:val="28"/>
        </w:rPr>
        <w:t xml:space="preserve">Глава администрации  </w:t>
      </w:r>
      <w:r>
        <w:rPr>
          <w:sz w:val="28"/>
          <w:szCs w:val="28"/>
        </w:rPr>
        <w:t xml:space="preserve">                                                       </w:t>
      </w:r>
      <w:r w:rsidRPr="008D20F7">
        <w:rPr>
          <w:sz w:val="28"/>
          <w:szCs w:val="28"/>
        </w:rPr>
        <w:t xml:space="preserve">С. В. Парафиева                            </w:t>
      </w:r>
    </w:p>
    <w:p w:rsidR="002E1140" w:rsidRPr="008D20F7" w:rsidRDefault="002E1140" w:rsidP="002E1140">
      <w:pPr>
        <w:jc w:val="both"/>
        <w:rPr>
          <w:sz w:val="28"/>
          <w:szCs w:val="28"/>
        </w:rPr>
      </w:pPr>
    </w:p>
    <w:p w:rsidR="002E1140" w:rsidRPr="008B6F89" w:rsidRDefault="002E1140" w:rsidP="002E1140">
      <w:pPr>
        <w:contextualSpacing/>
        <w:rPr>
          <w:sz w:val="28"/>
          <w:szCs w:val="28"/>
        </w:rPr>
      </w:pPr>
    </w:p>
    <w:p w:rsidR="002E1140" w:rsidRDefault="002E1140" w:rsidP="002E1140">
      <w:pPr>
        <w:autoSpaceDE w:val="0"/>
        <w:autoSpaceDN w:val="0"/>
        <w:adjustRightInd w:val="0"/>
        <w:contextualSpacing/>
        <w:jc w:val="both"/>
        <w:rPr>
          <w:sz w:val="28"/>
          <w:szCs w:val="28"/>
        </w:rPr>
      </w:pPr>
    </w:p>
    <w:p w:rsidR="002E1140" w:rsidRDefault="002E1140" w:rsidP="002E1140">
      <w:pPr>
        <w:autoSpaceDE w:val="0"/>
        <w:autoSpaceDN w:val="0"/>
        <w:adjustRightInd w:val="0"/>
        <w:contextualSpacing/>
        <w:jc w:val="both"/>
        <w:rPr>
          <w:sz w:val="28"/>
          <w:szCs w:val="28"/>
        </w:rPr>
      </w:pPr>
    </w:p>
    <w:p w:rsidR="002E1140" w:rsidRDefault="002E1140" w:rsidP="002E1140">
      <w:pPr>
        <w:autoSpaceDE w:val="0"/>
        <w:autoSpaceDN w:val="0"/>
        <w:adjustRightInd w:val="0"/>
        <w:contextualSpacing/>
        <w:jc w:val="both"/>
        <w:rPr>
          <w:sz w:val="28"/>
          <w:szCs w:val="28"/>
        </w:rPr>
      </w:pPr>
    </w:p>
    <w:p w:rsidR="002E1140" w:rsidRDefault="002E1140" w:rsidP="002E1140">
      <w:pPr>
        <w:autoSpaceDE w:val="0"/>
        <w:autoSpaceDN w:val="0"/>
        <w:adjustRightInd w:val="0"/>
        <w:contextualSpacing/>
        <w:jc w:val="both"/>
        <w:rPr>
          <w:sz w:val="28"/>
          <w:szCs w:val="28"/>
        </w:rPr>
      </w:pPr>
    </w:p>
    <w:p w:rsidR="002E1140" w:rsidRDefault="002E1140" w:rsidP="002E1140">
      <w:pPr>
        <w:autoSpaceDE w:val="0"/>
        <w:autoSpaceDN w:val="0"/>
        <w:adjustRightInd w:val="0"/>
        <w:contextualSpacing/>
        <w:jc w:val="both"/>
        <w:rPr>
          <w:sz w:val="28"/>
          <w:szCs w:val="28"/>
        </w:rPr>
      </w:pPr>
    </w:p>
    <w:tbl>
      <w:tblPr>
        <w:tblW w:w="9571" w:type="dxa"/>
        <w:tblLayout w:type="fixed"/>
        <w:tblLook w:val="0000"/>
      </w:tblPr>
      <w:tblGrid>
        <w:gridCol w:w="4216"/>
        <w:gridCol w:w="5355"/>
      </w:tblGrid>
      <w:tr w:rsidR="004D4564" w:rsidRPr="005C1AC0" w:rsidTr="00985B19">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4D4564" w:rsidRPr="005C1AC0" w:rsidRDefault="001462E9"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ПРИЛОЖЕНИЕ № 2</w:t>
            </w:r>
          </w:p>
          <w:p w:rsidR="004D4564" w:rsidRPr="00623005" w:rsidRDefault="004D4564" w:rsidP="00985B19">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r w:rsidRPr="00A75C60">
              <w:rPr>
                <w:kern w:val="1"/>
                <w:sz w:val="28"/>
                <w:szCs w:val="28"/>
                <w:shd w:val="clear" w:color="auto" w:fill="FFFFFF"/>
                <w:lang w:eastAsia="ar-SA"/>
              </w:rPr>
              <w:t xml:space="preserve"> «Заключение нового договора аренды земельного участка</w:t>
            </w:r>
            <w:r>
              <w:rPr>
                <w:kern w:val="1"/>
                <w:sz w:val="28"/>
                <w:szCs w:val="28"/>
                <w:shd w:val="clear" w:color="auto" w:fill="FFFFFF"/>
                <w:lang w:eastAsia="ar-SA"/>
              </w:rPr>
              <w:t xml:space="preserve"> без проведения торгов</w:t>
            </w:r>
            <w:r w:rsidRPr="00A75C60">
              <w:rPr>
                <w:kern w:val="1"/>
                <w:sz w:val="28"/>
                <w:szCs w:val="28"/>
                <w:shd w:val="clear" w:color="auto" w:fill="FFFFFF"/>
                <w:lang w:eastAsia="ar-SA"/>
              </w:rPr>
              <w:t>»</w:t>
            </w:r>
          </w:p>
        </w:tc>
      </w:tr>
    </w:tbl>
    <w:p w:rsidR="004D4564" w:rsidRPr="005C1AC0" w:rsidRDefault="004D4564" w:rsidP="004D4564">
      <w:pPr>
        <w:widowControl w:val="0"/>
        <w:tabs>
          <w:tab w:val="left" w:pos="1620"/>
        </w:tabs>
        <w:suppressAutoHyphens/>
        <w:autoSpaceDE w:val="0"/>
        <w:jc w:val="right"/>
        <w:rPr>
          <w:lang w:eastAsia="ar-SA"/>
        </w:rPr>
      </w:pPr>
    </w:p>
    <w:p w:rsidR="004D4564" w:rsidRDefault="004D4564" w:rsidP="004D4564">
      <w:pPr>
        <w:pStyle w:val="ConsPlusNonformat"/>
        <w:jc w:val="center"/>
        <w:rPr>
          <w:rFonts w:ascii="Times New Roman" w:hAnsi="Times New Roman" w:cs="Times New Roman"/>
          <w:sz w:val="28"/>
          <w:szCs w:val="28"/>
        </w:rPr>
      </w:pPr>
      <w:r w:rsidRPr="00A63527">
        <w:rPr>
          <w:rFonts w:ascii="Times New Roman" w:hAnsi="Times New Roman" w:cs="Times New Roman"/>
          <w:sz w:val="28"/>
          <w:szCs w:val="28"/>
        </w:rPr>
        <w:t xml:space="preserve">Форма заявления о </w:t>
      </w:r>
      <w:r>
        <w:rPr>
          <w:rFonts w:ascii="Times New Roman" w:hAnsi="Times New Roman" w:cs="Times New Roman"/>
          <w:sz w:val="28"/>
          <w:szCs w:val="28"/>
        </w:rPr>
        <w:t>з</w:t>
      </w:r>
      <w:r w:rsidRPr="00A63527">
        <w:rPr>
          <w:rFonts w:ascii="Times New Roman" w:hAnsi="Times New Roman" w:cs="Times New Roman"/>
          <w:sz w:val="28"/>
          <w:szCs w:val="28"/>
        </w:rPr>
        <w:t>аключени</w:t>
      </w:r>
      <w:r>
        <w:rPr>
          <w:rFonts w:ascii="Times New Roman" w:hAnsi="Times New Roman" w:cs="Times New Roman"/>
          <w:sz w:val="28"/>
          <w:szCs w:val="28"/>
        </w:rPr>
        <w:t>и</w:t>
      </w:r>
      <w:r w:rsidRPr="00A63527">
        <w:rPr>
          <w:rFonts w:ascii="Times New Roman" w:hAnsi="Times New Roman" w:cs="Times New Roman"/>
          <w:sz w:val="28"/>
          <w:szCs w:val="28"/>
        </w:rPr>
        <w:t xml:space="preserve"> нового</w:t>
      </w:r>
      <w:r>
        <w:rPr>
          <w:rFonts w:ascii="Times New Roman" w:hAnsi="Times New Roman" w:cs="Times New Roman"/>
          <w:sz w:val="28"/>
          <w:szCs w:val="28"/>
        </w:rPr>
        <w:t xml:space="preserve"> договора аренды </w:t>
      </w:r>
    </w:p>
    <w:p w:rsidR="004D4564" w:rsidRPr="0063302A" w:rsidRDefault="004D4564" w:rsidP="004D4564">
      <w:pPr>
        <w:pStyle w:val="ConsPlusNonformat"/>
        <w:jc w:val="center"/>
        <w:rPr>
          <w:rFonts w:ascii="Times New Roman" w:hAnsi="Times New Roman" w:cs="Times New Roman"/>
          <w:sz w:val="24"/>
          <w:szCs w:val="24"/>
        </w:rPr>
      </w:pPr>
      <w:r>
        <w:rPr>
          <w:rFonts w:ascii="Times New Roman" w:hAnsi="Times New Roman" w:cs="Times New Roman"/>
          <w:sz w:val="28"/>
          <w:szCs w:val="28"/>
        </w:rPr>
        <w:t>земельного участка без проведения торгов</w:t>
      </w:r>
    </w:p>
    <w:p w:rsidR="004D4564" w:rsidRDefault="004D4564" w:rsidP="004D4564">
      <w:pPr>
        <w:autoSpaceDE w:val="0"/>
        <w:autoSpaceDN w:val="0"/>
        <w:adjustRightInd w:val="0"/>
        <w:ind w:left="4247" w:firstLine="1"/>
        <w:rPr>
          <w:sz w:val="28"/>
          <w:szCs w:val="28"/>
        </w:rPr>
      </w:pPr>
    </w:p>
    <w:p w:rsidR="004D4564" w:rsidRDefault="004D4564" w:rsidP="004D4564">
      <w:pPr>
        <w:autoSpaceDE w:val="0"/>
        <w:autoSpaceDN w:val="0"/>
        <w:adjustRightInd w:val="0"/>
        <w:ind w:left="4247" w:firstLine="1"/>
        <w:rPr>
          <w:sz w:val="28"/>
          <w:szCs w:val="28"/>
        </w:rPr>
      </w:pPr>
      <w:r w:rsidRPr="00701D22">
        <w:rPr>
          <w:sz w:val="28"/>
          <w:szCs w:val="28"/>
        </w:rPr>
        <w:t xml:space="preserve">Главе </w:t>
      </w:r>
    </w:p>
    <w:p w:rsidR="004D4564" w:rsidRDefault="004D4564" w:rsidP="004D4564">
      <w:pPr>
        <w:autoSpaceDE w:val="0"/>
        <w:autoSpaceDN w:val="0"/>
        <w:adjustRightInd w:val="0"/>
        <w:ind w:left="4247" w:firstLine="1"/>
        <w:rPr>
          <w:sz w:val="28"/>
          <w:szCs w:val="28"/>
        </w:rPr>
      </w:pPr>
      <w:r>
        <w:rPr>
          <w:sz w:val="28"/>
          <w:szCs w:val="28"/>
        </w:rPr>
        <w:t>Харьковского сельского поселения</w:t>
      </w:r>
    </w:p>
    <w:p w:rsidR="004D4564" w:rsidRPr="00701D22" w:rsidRDefault="004D4564" w:rsidP="004D4564">
      <w:pPr>
        <w:autoSpaceDE w:val="0"/>
        <w:autoSpaceDN w:val="0"/>
        <w:adjustRightInd w:val="0"/>
        <w:ind w:left="4247" w:firstLine="1"/>
        <w:rPr>
          <w:sz w:val="28"/>
          <w:szCs w:val="28"/>
        </w:rPr>
      </w:pPr>
      <w:r>
        <w:rPr>
          <w:sz w:val="28"/>
          <w:szCs w:val="28"/>
        </w:rPr>
        <w:t>Лабинского района</w:t>
      </w:r>
    </w:p>
    <w:p w:rsidR="004D4564" w:rsidRPr="00701D22" w:rsidRDefault="004D4564" w:rsidP="004D4564">
      <w:pPr>
        <w:autoSpaceDE w:val="0"/>
        <w:autoSpaceDN w:val="0"/>
        <w:adjustRightInd w:val="0"/>
        <w:ind w:left="4247" w:firstLine="1"/>
        <w:rPr>
          <w:sz w:val="28"/>
          <w:szCs w:val="28"/>
        </w:rPr>
      </w:pPr>
      <w:r>
        <w:rPr>
          <w:sz w:val="28"/>
          <w:szCs w:val="28"/>
        </w:rPr>
        <w:t>__________________________</w:t>
      </w:r>
    </w:p>
    <w:p w:rsidR="004D4564" w:rsidRPr="00701D22" w:rsidRDefault="004D4564" w:rsidP="004D4564">
      <w:pPr>
        <w:autoSpaceDE w:val="0"/>
        <w:autoSpaceDN w:val="0"/>
        <w:adjustRightInd w:val="0"/>
        <w:ind w:left="4247" w:firstLine="1"/>
        <w:rPr>
          <w:sz w:val="28"/>
          <w:szCs w:val="28"/>
        </w:rPr>
      </w:pPr>
      <w:r w:rsidRPr="00701D22">
        <w:rPr>
          <w:sz w:val="28"/>
          <w:szCs w:val="28"/>
        </w:rPr>
        <w:t>от ___________________________________</w:t>
      </w:r>
    </w:p>
    <w:p w:rsidR="004D4564" w:rsidRPr="004D54EF" w:rsidRDefault="004D4564" w:rsidP="004D4564">
      <w:pPr>
        <w:autoSpaceDE w:val="0"/>
        <w:autoSpaceDN w:val="0"/>
        <w:adjustRightInd w:val="0"/>
        <w:ind w:left="4247" w:firstLine="1"/>
      </w:pPr>
      <w:r w:rsidRPr="004D54EF">
        <w:t>(Ф.И.О. физического лица полностью;</w:t>
      </w:r>
    </w:p>
    <w:p w:rsidR="004D4564" w:rsidRPr="004D54EF" w:rsidRDefault="004D4564" w:rsidP="004D4564">
      <w:pPr>
        <w:autoSpaceDE w:val="0"/>
        <w:autoSpaceDN w:val="0"/>
        <w:adjustRightInd w:val="0"/>
        <w:ind w:left="4247" w:firstLine="1"/>
      </w:pPr>
      <w:r w:rsidRPr="004D54EF">
        <w:t>наименование юридического лица)</w:t>
      </w:r>
    </w:p>
    <w:p w:rsidR="004D4564" w:rsidRDefault="004D4564" w:rsidP="004D4564">
      <w:pPr>
        <w:autoSpaceDE w:val="0"/>
        <w:autoSpaceDN w:val="0"/>
        <w:adjustRightInd w:val="0"/>
        <w:ind w:left="4247" w:firstLine="1"/>
        <w:rPr>
          <w:sz w:val="28"/>
          <w:szCs w:val="28"/>
        </w:rPr>
      </w:pPr>
      <w:r w:rsidRPr="00701D22">
        <w:rPr>
          <w:sz w:val="28"/>
          <w:szCs w:val="28"/>
        </w:rPr>
        <w:t>адрес заявителя: ___________________</w:t>
      </w:r>
      <w:r>
        <w:rPr>
          <w:sz w:val="28"/>
          <w:szCs w:val="28"/>
        </w:rPr>
        <w:t>___</w:t>
      </w:r>
    </w:p>
    <w:p w:rsidR="004D4564" w:rsidRDefault="004D4564" w:rsidP="004D4564">
      <w:pPr>
        <w:autoSpaceDE w:val="0"/>
        <w:autoSpaceDN w:val="0"/>
        <w:adjustRightInd w:val="0"/>
        <w:ind w:left="4247" w:firstLine="1"/>
        <w:rPr>
          <w:sz w:val="28"/>
          <w:szCs w:val="28"/>
        </w:rPr>
      </w:pPr>
      <w:r>
        <w:rPr>
          <w:sz w:val="28"/>
          <w:szCs w:val="28"/>
        </w:rPr>
        <w:t>____________________________________</w:t>
      </w:r>
    </w:p>
    <w:p w:rsidR="004D4564" w:rsidRPr="00701D22" w:rsidRDefault="004D4564" w:rsidP="004D4564">
      <w:pPr>
        <w:autoSpaceDE w:val="0"/>
        <w:autoSpaceDN w:val="0"/>
        <w:adjustRightInd w:val="0"/>
        <w:ind w:left="4247" w:firstLine="1"/>
        <w:rPr>
          <w:sz w:val="28"/>
          <w:szCs w:val="28"/>
        </w:rPr>
      </w:pPr>
      <w:r>
        <w:rPr>
          <w:sz w:val="28"/>
          <w:szCs w:val="28"/>
        </w:rPr>
        <w:t>____________________________________</w:t>
      </w:r>
    </w:p>
    <w:p w:rsidR="004D4564" w:rsidRPr="004D54EF" w:rsidRDefault="004D4564" w:rsidP="004D4564">
      <w:pPr>
        <w:autoSpaceDE w:val="0"/>
        <w:autoSpaceDN w:val="0"/>
        <w:adjustRightInd w:val="0"/>
        <w:ind w:left="4247" w:firstLine="1"/>
      </w:pPr>
      <w:r w:rsidRPr="004D54EF">
        <w:t>(место регистрации физического лица;</w:t>
      </w:r>
    </w:p>
    <w:p w:rsidR="004D4564" w:rsidRPr="004D54EF" w:rsidRDefault="004D4564" w:rsidP="004D4564">
      <w:pPr>
        <w:autoSpaceDE w:val="0"/>
        <w:autoSpaceDN w:val="0"/>
        <w:adjustRightInd w:val="0"/>
        <w:ind w:left="4247" w:firstLine="1"/>
      </w:pPr>
      <w:r w:rsidRPr="004D54EF">
        <w:t>место нахождения юридического лица)</w:t>
      </w:r>
    </w:p>
    <w:p w:rsidR="004D4564" w:rsidRPr="00701D22" w:rsidRDefault="004D4564" w:rsidP="004D4564">
      <w:pPr>
        <w:autoSpaceDE w:val="0"/>
        <w:autoSpaceDN w:val="0"/>
        <w:adjustRightInd w:val="0"/>
        <w:ind w:left="4247" w:firstLine="1"/>
        <w:rPr>
          <w:sz w:val="28"/>
          <w:szCs w:val="28"/>
        </w:rPr>
      </w:pPr>
      <w:r w:rsidRPr="00701D22">
        <w:rPr>
          <w:sz w:val="28"/>
          <w:szCs w:val="28"/>
        </w:rPr>
        <w:t>контактный телефон (факс): ____________</w:t>
      </w:r>
    </w:p>
    <w:p w:rsidR="004D4564" w:rsidRPr="00701D22" w:rsidRDefault="004D4564" w:rsidP="004D4564">
      <w:pPr>
        <w:autoSpaceDE w:val="0"/>
        <w:autoSpaceDN w:val="0"/>
        <w:adjustRightInd w:val="0"/>
        <w:ind w:left="4247" w:firstLine="1"/>
        <w:rPr>
          <w:sz w:val="28"/>
          <w:szCs w:val="28"/>
        </w:rPr>
      </w:pPr>
      <w:r w:rsidRPr="00701D22">
        <w:rPr>
          <w:sz w:val="28"/>
          <w:szCs w:val="28"/>
        </w:rPr>
        <w:t>электронный адрес____________________</w:t>
      </w:r>
    </w:p>
    <w:p w:rsidR="004D4564" w:rsidRPr="00701D22" w:rsidRDefault="004D4564" w:rsidP="004D4564">
      <w:pPr>
        <w:autoSpaceDE w:val="0"/>
        <w:autoSpaceDN w:val="0"/>
        <w:adjustRightInd w:val="0"/>
        <w:ind w:left="4247" w:firstLine="1"/>
        <w:rPr>
          <w:sz w:val="28"/>
          <w:szCs w:val="28"/>
        </w:rPr>
      </w:pPr>
      <w:r w:rsidRPr="00701D22">
        <w:rPr>
          <w:sz w:val="28"/>
          <w:szCs w:val="28"/>
        </w:rPr>
        <w:t>иные сведения о заявителе:</w:t>
      </w:r>
    </w:p>
    <w:p w:rsidR="004D4564" w:rsidRDefault="004D4564" w:rsidP="004D4564">
      <w:pPr>
        <w:autoSpaceDE w:val="0"/>
        <w:autoSpaceDN w:val="0"/>
        <w:adjustRightInd w:val="0"/>
        <w:ind w:left="4247" w:firstLine="1"/>
        <w:rPr>
          <w:sz w:val="28"/>
          <w:szCs w:val="28"/>
        </w:rPr>
      </w:pPr>
      <w:r w:rsidRPr="00701D22">
        <w:rPr>
          <w:sz w:val="28"/>
          <w:szCs w:val="28"/>
        </w:rPr>
        <w:t>реквизиты документа, удостоверяющего личность ___________________________</w:t>
      </w:r>
      <w:r>
        <w:rPr>
          <w:sz w:val="28"/>
          <w:szCs w:val="28"/>
        </w:rPr>
        <w:t>___</w:t>
      </w:r>
    </w:p>
    <w:p w:rsidR="004D4564" w:rsidRDefault="004D4564" w:rsidP="004D4564">
      <w:pPr>
        <w:autoSpaceDE w:val="0"/>
        <w:autoSpaceDN w:val="0"/>
        <w:adjustRightInd w:val="0"/>
        <w:ind w:left="4247" w:firstLine="1"/>
        <w:rPr>
          <w:sz w:val="28"/>
          <w:szCs w:val="28"/>
        </w:rPr>
      </w:pPr>
      <w:r>
        <w:rPr>
          <w:sz w:val="28"/>
          <w:szCs w:val="28"/>
        </w:rPr>
        <w:t>____________________________________</w:t>
      </w:r>
    </w:p>
    <w:p w:rsidR="004D4564" w:rsidRDefault="004D4564" w:rsidP="004D4564">
      <w:pPr>
        <w:autoSpaceDE w:val="0"/>
        <w:autoSpaceDN w:val="0"/>
        <w:adjustRightInd w:val="0"/>
        <w:ind w:left="4247" w:firstLine="1"/>
        <w:rPr>
          <w:sz w:val="28"/>
          <w:szCs w:val="28"/>
        </w:rPr>
      </w:pPr>
      <w:r>
        <w:rPr>
          <w:sz w:val="28"/>
          <w:szCs w:val="28"/>
        </w:rPr>
        <w:t>____________________________________</w:t>
      </w:r>
    </w:p>
    <w:p w:rsidR="004D4564" w:rsidRPr="00701D22" w:rsidRDefault="004D4564" w:rsidP="004D4564">
      <w:pPr>
        <w:autoSpaceDE w:val="0"/>
        <w:autoSpaceDN w:val="0"/>
        <w:adjustRightInd w:val="0"/>
        <w:ind w:left="4247" w:firstLine="1"/>
        <w:rPr>
          <w:sz w:val="28"/>
          <w:szCs w:val="28"/>
        </w:rPr>
      </w:pPr>
      <w:r>
        <w:rPr>
          <w:sz w:val="28"/>
          <w:szCs w:val="28"/>
        </w:rPr>
        <w:t>____________________________________</w:t>
      </w:r>
    </w:p>
    <w:p w:rsidR="004D4564" w:rsidRPr="004D54EF" w:rsidRDefault="004D4564" w:rsidP="004D4564">
      <w:pPr>
        <w:autoSpaceDE w:val="0"/>
        <w:autoSpaceDN w:val="0"/>
        <w:adjustRightInd w:val="0"/>
        <w:ind w:left="4247" w:firstLine="1"/>
      </w:pPr>
      <w:r w:rsidRPr="004D54EF">
        <w:t>(для физического лица)</w:t>
      </w:r>
    </w:p>
    <w:p w:rsidR="004D4564" w:rsidRPr="00701D22" w:rsidRDefault="004D4564" w:rsidP="004D4564">
      <w:pPr>
        <w:autoSpaceDE w:val="0"/>
        <w:autoSpaceDN w:val="0"/>
        <w:adjustRightInd w:val="0"/>
        <w:ind w:left="4247" w:firstLine="1"/>
        <w:rPr>
          <w:sz w:val="28"/>
          <w:szCs w:val="28"/>
        </w:rPr>
      </w:pPr>
      <w:r w:rsidRPr="00701D22">
        <w:rPr>
          <w:sz w:val="28"/>
          <w:szCs w:val="28"/>
        </w:rPr>
        <w:t>Сведения о гос. регистрации юридического лица: ________________________________</w:t>
      </w:r>
    </w:p>
    <w:p w:rsidR="004D4564" w:rsidRPr="00701D22" w:rsidRDefault="004D4564" w:rsidP="004D4564">
      <w:pPr>
        <w:autoSpaceDE w:val="0"/>
        <w:autoSpaceDN w:val="0"/>
        <w:adjustRightInd w:val="0"/>
        <w:ind w:left="4247" w:firstLine="1"/>
        <w:rPr>
          <w:sz w:val="28"/>
          <w:szCs w:val="28"/>
        </w:rPr>
      </w:pPr>
      <w:r w:rsidRPr="00701D22">
        <w:rPr>
          <w:sz w:val="28"/>
          <w:szCs w:val="28"/>
        </w:rPr>
        <w:t>ИНН _______________________________</w:t>
      </w:r>
    </w:p>
    <w:p w:rsidR="004D4564" w:rsidRDefault="004D4564" w:rsidP="004D4564">
      <w:pPr>
        <w:autoSpaceDE w:val="0"/>
        <w:autoSpaceDN w:val="0"/>
        <w:adjustRightInd w:val="0"/>
        <w:ind w:left="4247" w:firstLine="1"/>
        <w:rPr>
          <w:sz w:val="28"/>
          <w:szCs w:val="28"/>
        </w:rPr>
      </w:pPr>
      <w:r>
        <w:rPr>
          <w:sz w:val="28"/>
          <w:szCs w:val="28"/>
        </w:rPr>
        <w:t>Банковские реквизиты:</w:t>
      </w:r>
    </w:p>
    <w:p w:rsidR="004D4564" w:rsidRPr="00701D22" w:rsidRDefault="004D4564" w:rsidP="004D4564">
      <w:pPr>
        <w:autoSpaceDE w:val="0"/>
        <w:autoSpaceDN w:val="0"/>
        <w:adjustRightInd w:val="0"/>
        <w:ind w:left="4247" w:firstLine="1"/>
        <w:rPr>
          <w:sz w:val="28"/>
          <w:szCs w:val="28"/>
        </w:rPr>
      </w:pPr>
      <w:r>
        <w:rPr>
          <w:sz w:val="28"/>
          <w:szCs w:val="28"/>
        </w:rPr>
        <w:t>р</w:t>
      </w:r>
      <w:r w:rsidRPr="00701D22">
        <w:rPr>
          <w:sz w:val="28"/>
          <w:szCs w:val="28"/>
        </w:rPr>
        <w:t>/</w:t>
      </w:r>
      <w:r>
        <w:rPr>
          <w:sz w:val="28"/>
          <w:szCs w:val="28"/>
        </w:rPr>
        <w:t>с</w:t>
      </w:r>
      <w:r w:rsidRPr="00701D22">
        <w:rPr>
          <w:sz w:val="28"/>
          <w:szCs w:val="28"/>
        </w:rPr>
        <w:t xml:space="preserve"> _________________________________</w:t>
      </w:r>
    </w:p>
    <w:p w:rsidR="004D4564" w:rsidRDefault="004D4564" w:rsidP="004D4564">
      <w:pPr>
        <w:autoSpaceDE w:val="0"/>
        <w:autoSpaceDN w:val="0"/>
        <w:adjustRightInd w:val="0"/>
        <w:ind w:left="4247" w:firstLine="1"/>
        <w:rPr>
          <w:sz w:val="28"/>
          <w:szCs w:val="28"/>
        </w:rPr>
      </w:pPr>
      <w:r w:rsidRPr="00701D22">
        <w:rPr>
          <w:sz w:val="28"/>
          <w:szCs w:val="28"/>
        </w:rPr>
        <w:t>к/с __________________________________</w:t>
      </w:r>
    </w:p>
    <w:p w:rsidR="004D4564" w:rsidRDefault="004D4564" w:rsidP="004D4564">
      <w:pPr>
        <w:pStyle w:val="ConsPlusNonformat"/>
        <w:rPr>
          <w:rFonts w:ascii="Times New Roman" w:hAnsi="Times New Roman" w:cs="Times New Roman"/>
          <w:sz w:val="24"/>
          <w:szCs w:val="24"/>
        </w:rPr>
      </w:pPr>
    </w:p>
    <w:p w:rsidR="004D4564" w:rsidRDefault="004D4564" w:rsidP="004D4564">
      <w:pPr>
        <w:pStyle w:val="ConsPlusNonformat"/>
        <w:rPr>
          <w:rFonts w:ascii="Times New Roman" w:hAnsi="Times New Roman" w:cs="Times New Roman"/>
          <w:sz w:val="24"/>
          <w:szCs w:val="24"/>
        </w:rPr>
      </w:pPr>
    </w:p>
    <w:p w:rsidR="004D4564" w:rsidRDefault="004D4564" w:rsidP="004D4564">
      <w:pPr>
        <w:pStyle w:val="ConsPlusNonformat"/>
        <w:rPr>
          <w:rFonts w:ascii="Times New Roman" w:hAnsi="Times New Roman" w:cs="Times New Roman"/>
          <w:sz w:val="24"/>
          <w:szCs w:val="24"/>
        </w:rPr>
      </w:pPr>
    </w:p>
    <w:p w:rsidR="004D4564" w:rsidRPr="0063302A" w:rsidRDefault="004D4564" w:rsidP="004D4564">
      <w:pPr>
        <w:pStyle w:val="ConsPlusNonformat"/>
        <w:rPr>
          <w:rFonts w:ascii="Times New Roman" w:hAnsi="Times New Roman" w:cs="Times New Roman"/>
          <w:sz w:val="24"/>
          <w:szCs w:val="24"/>
        </w:rPr>
      </w:pPr>
    </w:p>
    <w:p w:rsidR="004D4564" w:rsidRPr="004D54EF" w:rsidRDefault="004D4564" w:rsidP="004D4564">
      <w:pPr>
        <w:pStyle w:val="ConsPlusNonformat"/>
        <w:jc w:val="center"/>
        <w:rPr>
          <w:rFonts w:ascii="Times New Roman" w:hAnsi="Times New Roman" w:cs="Times New Roman"/>
          <w:sz w:val="28"/>
          <w:szCs w:val="28"/>
        </w:rPr>
      </w:pPr>
      <w:bookmarkStart w:id="26" w:name="Par498"/>
      <w:bookmarkEnd w:id="26"/>
      <w:r>
        <w:rPr>
          <w:rFonts w:ascii="Times New Roman" w:hAnsi="Times New Roman" w:cs="Times New Roman"/>
          <w:sz w:val="28"/>
          <w:szCs w:val="28"/>
        </w:rPr>
        <w:lastRenderedPageBreak/>
        <w:t xml:space="preserve"> </w:t>
      </w:r>
      <w:r w:rsidRPr="004D54EF">
        <w:rPr>
          <w:rFonts w:ascii="Times New Roman" w:hAnsi="Times New Roman" w:cs="Times New Roman"/>
          <w:sz w:val="28"/>
          <w:szCs w:val="28"/>
        </w:rPr>
        <w:t>ЗАЯВЛЕНИЕ № ________</w:t>
      </w:r>
    </w:p>
    <w:p w:rsidR="004D4564" w:rsidRPr="004D54EF" w:rsidRDefault="004D4564" w:rsidP="004D4564">
      <w:pPr>
        <w:pStyle w:val="ConsPlusNonformat"/>
        <w:jc w:val="center"/>
        <w:rPr>
          <w:rFonts w:ascii="Times New Roman" w:hAnsi="Times New Roman" w:cs="Times New Roman"/>
          <w:sz w:val="28"/>
          <w:szCs w:val="28"/>
        </w:rPr>
      </w:pPr>
      <w:r w:rsidRPr="004D54EF">
        <w:rPr>
          <w:rFonts w:ascii="Times New Roman" w:hAnsi="Times New Roman" w:cs="Times New Roman"/>
          <w:sz w:val="28"/>
          <w:szCs w:val="28"/>
        </w:rPr>
        <w:t xml:space="preserve">о заключении нового договора аренды </w:t>
      </w:r>
    </w:p>
    <w:p w:rsidR="004D4564" w:rsidRPr="004D54EF" w:rsidRDefault="004D4564" w:rsidP="004D4564">
      <w:pPr>
        <w:pStyle w:val="ConsPlusNonformat"/>
        <w:jc w:val="center"/>
        <w:rPr>
          <w:rFonts w:ascii="Times New Roman" w:hAnsi="Times New Roman" w:cs="Times New Roman"/>
          <w:sz w:val="28"/>
          <w:szCs w:val="28"/>
        </w:rPr>
      </w:pPr>
      <w:r w:rsidRPr="004D54EF">
        <w:rPr>
          <w:rFonts w:ascii="Times New Roman" w:hAnsi="Times New Roman" w:cs="Times New Roman"/>
          <w:sz w:val="28"/>
          <w:szCs w:val="28"/>
        </w:rPr>
        <w:t>земельного участка без проведения торгов</w:t>
      </w:r>
    </w:p>
    <w:p w:rsidR="004D4564" w:rsidRPr="0063302A" w:rsidRDefault="004D4564" w:rsidP="004D4564">
      <w:pPr>
        <w:pStyle w:val="ConsPlusNonformat"/>
        <w:rPr>
          <w:rFonts w:ascii="Times New Roman" w:hAnsi="Times New Roman" w:cs="Times New Roman"/>
          <w:sz w:val="24"/>
          <w:szCs w:val="24"/>
        </w:rPr>
      </w:pPr>
    </w:p>
    <w:p w:rsidR="004D4564" w:rsidRPr="0063302A" w:rsidRDefault="004D4564" w:rsidP="004D4564">
      <w:pPr>
        <w:pStyle w:val="ConsPlusNonformat"/>
        <w:jc w:val="both"/>
        <w:rPr>
          <w:rFonts w:ascii="Times New Roman" w:hAnsi="Times New Roman" w:cs="Times New Roman"/>
          <w:sz w:val="24"/>
          <w:szCs w:val="24"/>
        </w:rPr>
      </w:pPr>
      <w:r w:rsidRPr="0063302A">
        <w:rPr>
          <w:rFonts w:ascii="Times New Roman" w:hAnsi="Times New Roman" w:cs="Times New Roman"/>
          <w:sz w:val="24"/>
          <w:szCs w:val="24"/>
        </w:rPr>
        <w:t xml:space="preserve">Прошу Вас в  соответствии со </w:t>
      </w:r>
      <w:hyperlink r:id="rId23" w:history="1">
        <w:r w:rsidRPr="0063302A">
          <w:rPr>
            <w:rStyle w:val="a4"/>
            <w:rFonts w:ascii="Times New Roman" w:hAnsi="Times New Roman"/>
            <w:sz w:val="24"/>
            <w:szCs w:val="24"/>
          </w:rPr>
          <w:t>статьей 3</w:t>
        </w:r>
      </w:hyperlink>
      <w:r w:rsidRPr="0063302A">
        <w:rPr>
          <w:rFonts w:ascii="Times New Roman" w:hAnsi="Times New Roman" w:cs="Times New Roman"/>
          <w:sz w:val="24"/>
          <w:szCs w:val="24"/>
        </w:rPr>
        <w:t>9.</w:t>
      </w:r>
      <w:r>
        <w:rPr>
          <w:rFonts w:ascii="Times New Roman" w:hAnsi="Times New Roman" w:cs="Times New Roman"/>
          <w:sz w:val="24"/>
          <w:szCs w:val="24"/>
        </w:rPr>
        <w:t>6</w:t>
      </w:r>
      <w:r w:rsidRPr="0063302A">
        <w:rPr>
          <w:rFonts w:ascii="Times New Roman" w:hAnsi="Times New Roman" w:cs="Times New Roman"/>
          <w:sz w:val="24"/>
          <w:szCs w:val="24"/>
        </w:rPr>
        <w:t xml:space="preserve"> Земельного кодекса Российской</w:t>
      </w:r>
      <w:r>
        <w:rPr>
          <w:rFonts w:ascii="Times New Roman" w:hAnsi="Times New Roman" w:cs="Times New Roman"/>
          <w:sz w:val="24"/>
          <w:szCs w:val="24"/>
        </w:rPr>
        <w:t xml:space="preserve"> </w:t>
      </w:r>
      <w:r w:rsidRPr="0063302A">
        <w:rPr>
          <w:rFonts w:ascii="Times New Roman" w:hAnsi="Times New Roman" w:cs="Times New Roman"/>
          <w:sz w:val="24"/>
          <w:szCs w:val="24"/>
        </w:rPr>
        <w:t xml:space="preserve">Федерации </w:t>
      </w:r>
      <w:r>
        <w:rPr>
          <w:rFonts w:ascii="Times New Roman" w:hAnsi="Times New Roman" w:cs="Times New Roman"/>
          <w:sz w:val="24"/>
          <w:szCs w:val="24"/>
        </w:rPr>
        <w:t>заключить без проведения торгов новый договор аренды</w:t>
      </w:r>
      <w:r w:rsidRPr="0063302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3302A">
        <w:rPr>
          <w:rFonts w:ascii="Times New Roman" w:hAnsi="Times New Roman" w:cs="Times New Roman"/>
          <w:sz w:val="24"/>
          <w:szCs w:val="24"/>
        </w:rPr>
        <w:t>земельный участок по адресу: __________________________________________</w:t>
      </w:r>
      <w:r>
        <w:rPr>
          <w:rFonts w:ascii="Times New Roman" w:hAnsi="Times New Roman" w:cs="Times New Roman"/>
          <w:sz w:val="24"/>
          <w:szCs w:val="24"/>
        </w:rPr>
        <w:t>____________________</w:t>
      </w:r>
    </w:p>
    <w:p w:rsidR="004D4564" w:rsidRPr="004D4564" w:rsidRDefault="004D4564" w:rsidP="004D4564">
      <w:pPr>
        <w:pStyle w:val="ConsPlusNonformat"/>
        <w:jc w:val="center"/>
        <w:rPr>
          <w:rFonts w:ascii="Times New Roman" w:hAnsi="Times New Roman" w:cs="Times New Roman"/>
          <w:sz w:val="24"/>
          <w:szCs w:val="24"/>
        </w:rPr>
      </w:pPr>
      <w:r w:rsidRPr="0063302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r w:rsidRPr="0063302A">
        <w:rPr>
          <w:rFonts w:ascii="Times New Roman" w:hAnsi="Times New Roman" w:cs="Times New Roman"/>
          <w:sz w:val="24"/>
          <w:szCs w:val="24"/>
        </w:rPr>
        <w:t>,</w:t>
      </w:r>
      <w:r w:rsidRPr="00A63527">
        <w:rPr>
          <w:rFonts w:ascii="Times New Roman" w:hAnsi="Times New Roman" w:cs="Times New Roman"/>
          <w:sz w:val="22"/>
          <w:szCs w:val="22"/>
        </w:rPr>
        <w:t>(адрес земельного участка)</w:t>
      </w: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кадастровый номер: ____________________________________</w:t>
      </w:r>
      <w:r>
        <w:rPr>
          <w:rFonts w:ascii="Times New Roman" w:hAnsi="Times New Roman" w:cs="Times New Roman"/>
          <w:sz w:val="24"/>
          <w:szCs w:val="24"/>
        </w:rPr>
        <w:t>__________________________</w:t>
      </w:r>
      <w:r w:rsidRPr="0063302A">
        <w:rPr>
          <w:rFonts w:ascii="Times New Roman" w:hAnsi="Times New Roman" w:cs="Times New Roman"/>
          <w:sz w:val="24"/>
          <w:szCs w:val="24"/>
        </w:rPr>
        <w:t>,</w:t>
      </w: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для целей ___________________________________________________________________</w:t>
      </w:r>
      <w:r>
        <w:rPr>
          <w:rFonts w:ascii="Times New Roman" w:hAnsi="Times New Roman" w:cs="Times New Roman"/>
          <w:sz w:val="24"/>
          <w:szCs w:val="24"/>
        </w:rPr>
        <w:t>___</w:t>
      </w:r>
      <w:r w:rsidRPr="0063302A">
        <w:rPr>
          <w:rFonts w:ascii="Times New Roman" w:hAnsi="Times New Roman" w:cs="Times New Roman"/>
          <w:sz w:val="24"/>
          <w:szCs w:val="24"/>
        </w:rPr>
        <w:t>,</w:t>
      </w:r>
    </w:p>
    <w:p w:rsidR="004D4564" w:rsidRPr="00A63527" w:rsidRDefault="004D4564" w:rsidP="004D4564">
      <w:pPr>
        <w:pStyle w:val="ConsPlusNonformat"/>
        <w:jc w:val="center"/>
        <w:rPr>
          <w:rFonts w:ascii="Times New Roman" w:hAnsi="Times New Roman" w:cs="Times New Roman"/>
          <w:sz w:val="22"/>
          <w:szCs w:val="22"/>
        </w:rPr>
      </w:pPr>
      <w:r w:rsidRPr="00A63527">
        <w:rPr>
          <w:rFonts w:ascii="Times New Roman" w:hAnsi="Times New Roman" w:cs="Times New Roman"/>
          <w:sz w:val="22"/>
          <w:szCs w:val="22"/>
        </w:rPr>
        <w:t>(указывается цель использования земельного участка)</w:t>
      </w:r>
    </w:p>
    <w:p w:rsidR="004D4564" w:rsidRPr="0063302A" w:rsidRDefault="004D4564" w:rsidP="004D4564">
      <w:pPr>
        <w:pStyle w:val="ConsPlusNonformat"/>
        <w:rPr>
          <w:rFonts w:ascii="Times New Roman" w:hAnsi="Times New Roman" w:cs="Times New Roman"/>
          <w:sz w:val="24"/>
          <w:szCs w:val="24"/>
        </w:rPr>
      </w:pPr>
      <w:r>
        <w:rPr>
          <w:rFonts w:ascii="Times New Roman" w:hAnsi="Times New Roman" w:cs="Times New Roman"/>
          <w:sz w:val="24"/>
          <w:szCs w:val="24"/>
        </w:rPr>
        <w:t>на основании</w:t>
      </w:r>
      <w:r w:rsidRPr="0063302A">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w:t>
      </w:r>
    </w:p>
    <w:p w:rsidR="004D4564" w:rsidRPr="00A63527" w:rsidRDefault="004D4564" w:rsidP="004D4564">
      <w:pPr>
        <w:pStyle w:val="ConsPlusNonformat"/>
        <w:jc w:val="center"/>
        <w:rPr>
          <w:rFonts w:ascii="Times New Roman" w:hAnsi="Times New Roman" w:cs="Times New Roman"/>
          <w:sz w:val="22"/>
          <w:szCs w:val="22"/>
        </w:rPr>
      </w:pPr>
      <w:r w:rsidRPr="00A63527">
        <w:rPr>
          <w:rFonts w:ascii="Times New Roman" w:hAnsi="Times New Roman" w:cs="Times New Roman"/>
          <w:sz w:val="22"/>
          <w:szCs w:val="22"/>
        </w:rPr>
        <w:t>(основание предоставления земельного участка без проведения торгов)</w:t>
      </w:r>
    </w:p>
    <w:p w:rsidR="004D4564" w:rsidRPr="0063302A" w:rsidRDefault="004D4564" w:rsidP="004D4564">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D4564" w:rsidRDefault="004D4564" w:rsidP="004D4564">
      <w:pPr>
        <w:autoSpaceDE w:val="0"/>
        <w:autoSpaceDN w:val="0"/>
        <w:adjustRightInd w:val="0"/>
      </w:pPr>
      <w:r>
        <w:t>С</w:t>
      </w:r>
      <w:r w:rsidRPr="0063302A">
        <w:t>ведения</w:t>
      </w:r>
      <w:r>
        <w:t xml:space="preserve"> о ранее заключенном договоре аренды земельного участка</w:t>
      </w:r>
      <w:r w:rsidRPr="0063302A">
        <w:t>:</w:t>
      </w:r>
    </w:p>
    <w:p w:rsidR="004D4564" w:rsidRDefault="004D4564" w:rsidP="004D4564">
      <w:pPr>
        <w:autoSpaceDE w:val="0"/>
        <w:autoSpaceDN w:val="0"/>
        <w:adjustRightInd w:val="0"/>
      </w:pPr>
      <w:r>
        <w:t>__________________________________________________________________</w:t>
      </w:r>
    </w:p>
    <w:p w:rsidR="004D4564" w:rsidRDefault="004D4564" w:rsidP="004D456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D4564" w:rsidRDefault="004D4564" w:rsidP="004D4564">
      <w:pPr>
        <w:pStyle w:val="ConsPlusNonformat"/>
        <w:rPr>
          <w:rFonts w:ascii="Times New Roman" w:hAnsi="Times New Roman" w:cs="Times New Roman"/>
          <w:sz w:val="24"/>
          <w:szCs w:val="24"/>
        </w:rPr>
      </w:pPr>
      <w:r>
        <w:rPr>
          <w:rFonts w:ascii="Times New Roman" w:hAnsi="Times New Roman" w:cs="Times New Roman"/>
          <w:sz w:val="24"/>
          <w:szCs w:val="24"/>
        </w:rPr>
        <w:t>Иные сведения:__________________________________________________________________</w:t>
      </w:r>
    </w:p>
    <w:p w:rsidR="004D4564" w:rsidRPr="0063302A" w:rsidRDefault="004D4564" w:rsidP="004D456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D4564" w:rsidRPr="0063302A" w:rsidRDefault="004D4564" w:rsidP="004D4564">
      <w:pPr>
        <w:pStyle w:val="ConsPlusNonformat"/>
        <w:rPr>
          <w:rFonts w:ascii="Times New Roman" w:hAnsi="Times New Roman" w:cs="Times New Roman"/>
          <w:sz w:val="24"/>
          <w:szCs w:val="24"/>
        </w:rPr>
      </w:pPr>
    </w:p>
    <w:p w:rsidR="004D4564" w:rsidRDefault="004D4564" w:rsidP="004D4564">
      <w:pPr>
        <w:pStyle w:val="ConsPlusNonformat"/>
        <w:rPr>
          <w:rFonts w:ascii="Times New Roman" w:hAnsi="Times New Roman" w:cs="Times New Roman"/>
          <w:sz w:val="24"/>
          <w:szCs w:val="24"/>
        </w:rPr>
      </w:pPr>
      <w:r>
        <w:rPr>
          <w:rFonts w:ascii="Times New Roman" w:hAnsi="Times New Roman" w:cs="Times New Roman"/>
          <w:sz w:val="24"/>
          <w:szCs w:val="24"/>
        </w:rPr>
        <w:t>Даю согласие на обработку и хранение моих персональных данных.</w:t>
      </w:r>
    </w:p>
    <w:p w:rsidR="004D4564" w:rsidRDefault="004D4564" w:rsidP="004D4564">
      <w:pPr>
        <w:pStyle w:val="ConsPlusNonformat"/>
        <w:rPr>
          <w:rFonts w:ascii="Times New Roman" w:hAnsi="Times New Roman" w:cs="Times New Roman"/>
          <w:sz w:val="24"/>
          <w:szCs w:val="24"/>
        </w:rPr>
      </w:pP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Перечень документов, прилагаемых к заявлению:</w:t>
      </w:r>
    </w:p>
    <w:p w:rsidR="004D4564" w:rsidRPr="0063302A" w:rsidRDefault="004D4564" w:rsidP="004D4564">
      <w:pPr>
        <w:autoSpaceDE w:val="0"/>
        <w:autoSpaceDN w:val="0"/>
        <w:adjustRightInd w:val="0"/>
        <w:rPr>
          <w:bCs/>
        </w:rPr>
      </w:pPr>
    </w:p>
    <w:tbl>
      <w:tblPr>
        <w:tblW w:w="10065" w:type="dxa"/>
        <w:tblInd w:w="102" w:type="dxa"/>
        <w:tblLayout w:type="fixed"/>
        <w:tblCellMar>
          <w:top w:w="75" w:type="dxa"/>
          <w:left w:w="0" w:type="dxa"/>
          <w:bottom w:w="75" w:type="dxa"/>
          <w:right w:w="0" w:type="dxa"/>
        </w:tblCellMar>
        <w:tblLook w:val="00A0"/>
      </w:tblPr>
      <w:tblGrid>
        <w:gridCol w:w="7230"/>
        <w:gridCol w:w="2835"/>
      </w:tblGrid>
      <w:tr w:rsidR="004D4564" w:rsidRPr="0063302A" w:rsidTr="00985B19">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jc w:val="center"/>
              <w:rPr>
                <w:bCs/>
              </w:rPr>
            </w:pPr>
            <w:r w:rsidRPr="0063302A">
              <w:rPr>
                <w:bCs/>
              </w:rPr>
              <w:t>Наименование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jc w:val="center"/>
              <w:rPr>
                <w:bCs/>
              </w:rPr>
            </w:pPr>
            <w:r w:rsidRPr="0063302A">
              <w:rPr>
                <w:bCs/>
              </w:rPr>
              <w:t>Количество листов</w:t>
            </w:r>
          </w:p>
        </w:tc>
      </w:tr>
      <w:tr w:rsidR="004D4564" w:rsidRPr="0063302A" w:rsidTr="00985B19">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r>
      <w:tr w:rsidR="004D4564" w:rsidRPr="0063302A" w:rsidTr="00985B19">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r>
      <w:tr w:rsidR="004D4564" w:rsidRPr="0063302A" w:rsidTr="00985B19">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4564" w:rsidRPr="0063302A" w:rsidRDefault="004D4564" w:rsidP="00985B19">
            <w:pPr>
              <w:autoSpaceDE w:val="0"/>
              <w:autoSpaceDN w:val="0"/>
              <w:adjustRightInd w:val="0"/>
              <w:rPr>
                <w:bCs/>
              </w:rPr>
            </w:pPr>
          </w:p>
        </w:tc>
      </w:tr>
    </w:tbl>
    <w:p w:rsidR="004D4564" w:rsidRPr="0063302A" w:rsidRDefault="004D4564" w:rsidP="004D4564">
      <w:pPr>
        <w:autoSpaceDE w:val="0"/>
        <w:autoSpaceDN w:val="0"/>
        <w:adjustRightInd w:val="0"/>
        <w:rPr>
          <w:bCs/>
        </w:rPr>
      </w:pP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___________________________   МП   ________________   _____________________</w:t>
      </w:r>
    </w:p>
    <w:p w:rsidR="004D4564" w:rsidRPr="00A63527" w:rsidRDefault="004D4564" w:rsidP="004D4564">
      <w:pPr>
        <w:pStyle w:val="ConsPlusNonformat"/>
        <w:rPr>
          <w:rFonts w:ascii="Times New Roman" w:hAnsi="Times New Roman" w:cs="Times New Roman"/>
          <w:sz w:val="22"/>
          <w:szCs w:val="22"/>
        </w:rPr>
      </w:pPr>
      <w:r w:rsidRPr="0063302A">
        <w:rPr>
          <w:rFonts w:ascii="Times New Roman" w:hAnsi="Times New Roman" w:cs="Times New Roman"/>
          <w:sz w:val="24"/>
          <w:szCs w:val="24"/>
        </w:rPr>
        <w:t xml:space="preserve">        </w:t>
      </w:r>
      <w:r w:rsidRPr="00A63527">
        <w:rPr>
          <w:rFonts w:ascii="Times New Roman" w:hAnsi="Times New Roman" w:cs="Times New Roman"/>
          <w:sz w:val="22"/>
          <w:szCs w:val="22"/>
        </w:rPr>
        <w:tab/>
        <w:t xml:space="preserve">(должность)                   </w:t>
      </w:r>
      <w:r w:rsidRPr="00A63527">
        <w:rPr>
          <w:rFonts w:ascii="Times New Roman" w:hAnsi="Times New Roman" w:cs="Times New Roman"/>
          <w:sz w:val="22"/>
          <w:szCs w:val="22"/>
        </w:rPr>
        <w:tab/>
      </w:r>
      <w:r w:rsidRPr="00A63527">
        <w:rPr>
          <w:rFonts w:ascii="Times New Roman" w:hAnsi="Times New Roman" w:cs="Times New Roman"/>
          <w:sz w:val="22"/>
          <w:szCs w:val="22"/>
        </w:rPr>
        <w:tab/>
        <w:t xml:space="preserve">(подпись)               </w:t>
      </w:r>
      <w:r w:rsidRPr="00A63527">
        <w:rPr>
          <w:rFonts w:ascii="Times New Roman" w:hAnsi="Times New Roman" w:cs="Times New Roman"/>
          <w:sz w:val="22"/>
          <w:szCs w:val="22"/>
        </w:rPr>
        <w:tab/>
        <w:t xml:space="preserve">      (Ф.И.О.)</w:t>
      </w:r>
    </w:p>
    <w:p w:rsidR="004D4564" w:rsidRPr="0063302A" w:rsidRDefault="004D4564" w:rsidP="004D4564">
      <w:pPr>
        <w:pStyle w:val="ConsPlusNonformat"/>
        <w:rPr>
          <w:rFonts w:ascii="Times New Roman" w:hAnsi="Times New Roman" w:cs="Times New Roman"/>
          <w:sz w:val="24"/>
          <w:szCs w:val="24"/>
        </w:rPr>
      </w:pP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Действующий(ая) на основании _____________________________________________</w:t>
      </w:r>
    </w:p>
    <w:p w:rsidR="004D4564" w:rsidRPr="004D54EF" w:rsidRDefault="004D4564" w:rsidP="004D4564">
      <w:pPr>
        <w:pStyle w:val="ConsPlusNonformat"/>
        <w:rPr>
          <w:rFonts w:ascii="Times New Roman" w:hAnsi="Times New Roman" w:cs="Times New Roman"/>
          <w:sz w:val="22"/>
          <w:szCs w:val="22"/>
        </w:rPr>
      </w:pPr>
      <w:r w:rsidRPr="0063302A">
        <w:rPr>
          <w:rFonts w:ascii="Times New Roman" w:hAnsi="Times New Roman" w:cs="Times New Roman"/>
          <w:sz w:val="24"/>
          <w:szCs w:val="24"/>
        </w:rPr>
        <w:t xml:space="preserve">                                       </w:t>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4D54EF">
        <w:rPr>
          <w:rFonts w:ascii="Times New Roman" w:hAnsi="Times New Roman" w:cs="Times New Roman"/>
          <w:sz w:val="22"/>
          <w:szCs w:val="22"/>
        </w:rPr>
        <w:t>(реквизиты доверенности)</w:t>
      </w:r>
    </w:p>
    <w:p w:rsidR="004D4564" w:rsidRPr="0063302A" w:rsidRDefault="004D4564" w:rsidP="004D4564">
      <w:pPr>
        <w:pStyle w:val="ConsPlusNonformat"/>
        <w:rPr>
          <w:rFonts w:ascii="Times New Roman" w:hAnsi="Times New Roman" w:cs="Times New Roman"/>
          <w:sz w:val="24"/>
          <w:szCs w:val="24"/>
        </w:rPr>
      </w:pPr>
      <w:r w:rsidRPr="0063302A">
        <w:rPr>
          <w:rFonts w:ascii="Times New Roman" w:hAnsi="Times New Roman" w:cs="Times New Roman"/>
          <w:sz w:val="24"/>
          <w:szCs w:val="24"/>
        </w:rPr>
        <w:t>«___»___________  20__ г. ___час. ___  мин. принял: ________   _____________</w:t>
      </w:r>
    </w:p>
    <w:p w:rsidR="004D4564" w:rsidRPr="004D54EF" w:rsidRDefault="004D4564" w:rsidP="004D4564">
      <w:pPr>
        <w:pStyle w:val="ConsPlusNonformat"/>
        <w:rPr>
          <w:rFonts w:ascii="Times New Roman" w:hAnsi="Times New Roman" w:cs="Times New Roman"/>
          <w:sz w:val="22"/>
          <w:szCs w:val="22"/>
        </w:rPr>
      </w:pPr>
      <w:r w:rsidRPr="0063302A">
        <w:rPr>
          <w:rFonts w:ascii="Times New Roman" w:hAnsi="Times New Roman" w:cs="Times New Roman"/>
          <w:sz w:val="24"/>
          <w:szCs w:val="24"/>
        </w:rPr>
        <w:t xml:space="preserve">                                                        </w:t>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63302A">
        <w:rPr>
          <w:rFonts w:ascii="Times New Roman" w:hAnsi="Times New Roman" w:cs="Times New Roman"/>
          <w:sz w:val="24"/>
          <w:szCs w:val="24"/>
        </w:rPr>
        <w:tab/>
      </w:r>
      <w:r w:rsidRPr="004D54EF">
        <w:rPr>
          <w:rFonts w:ascii="Times New Roman" w:hAnsi="Times New Roman" w:cs="Times New Roman"/>
          <w:sz w:val="22"/>
          <w:szCs w:val="22"/>
        </w:rPr>
        <w:t xml:space="preserve">     (подпись)        (Ф.И.О.)</w:t>
      </w:r>
    </w:p>
    <w:p w:rsidR="001462E9" w:rsidRDefault="004D4564" w:rsidP="004D4564">
      <w:pPr>
        <w:pStyle w:val="ConsPlusNormal"/>
        <w:jc w:val="center"/>
        <w:rPr>
          <w:sz w:val="24"/>
          <w:szCs w:val="24"/>
        </w:rPr>
      </w:pPr>
      <w:r w:rsidRPr="0063302A">
        <w:rPr>
          <w:sz w:val="24"/>
          <w:szCs w:val="24"/>
        </w:rPr>
        <w:br w:type="page"/>
      </w:r>
    </w:p>
    <w:p w:rsidR="001462E9" w:rsidRPr="0075187B" w:rsidRDefault="001462E9" w:rsidP="001462E9">
      <w:pPr>
        <w:pStyle w:val="ConsPlusNormal"/>
        <w:ind w:left="4253" w:firstLine="0"/>
        <w:outlineLvl w:val="1"/>
        <w:rPr>
          <w:rFonts w:ascii="Times New Roman" w:hAnsi="Times New Roman" w:cs="Times New Roman"/>
          <w:sz w:val="28"/>
          <w:szCs w:val="28"/>
        </w:rPr>
      </w:pPr>
      <w:r w:rsidRPr="0075187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3</w:t>
      </w:r>
    </w:p>
    <w:p w:rsidR="001462E9" w:rsidRPr="0075187B" w:rsidRDefault="001462E9" w:rsidP="001462E9">
      <w:pPr>
        <w:pStyle w:val="ConsPlusNormal"/>
        <w:ind w:left="4253" w:firstLine="0"/>
        <w:rPr>
          <w:rFonts w:ascii="Times New Roman" w:hAnsi="Times New Roman" w:cs="Times New Roman"/>
          <w:sz w:val="28"/>
          <w:szCs w:val="28"/>
        </w:rPr>
      </w:pPr>
      <w:r w:rsidRPr="0075187B">
        <w:rPr>
          <w:rFonts w:ascii="Times New Roman" w:hAnsi="Times New Roman" w:cs="Times New Roman"/>
          <w:sz w:val="28"/>
          <w:szCs w:val="28"/>
        </w:rPr>
        <w:t xml:space="preserve">к Административному регламенту </w:t>
      </w:r>
    </w:p>
    <w:p w:rsidR="001462E9" w:rsidRPr="0063302A" w:rsidRDefault="001462E9" w:rsidP="001462E9">
      <w:pPr>
        <w:pStyle w:val="ConsPlusNormal"/>
        <w:ind w:left="4253" w:firstLine="0"/>
        <w:rPr>
          <w:rFonts w:ascii="Times New Roman" w:hAnsi="Times New Roman" w:cs="Times New Roman"/>
          <w:sz w:val="24"/>
          <w:szCs w:val="24"/>
        </w:rPr>
      </w:pPr>
      <w:r w:rsidRPr="0075187B">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Заключение нового договора аренды земельного участка без проведения торгов</w:t>
      </w:r>
      <w:r w:rsidRPr="0075187B">
        <w:rPr>
          <w:rFonts w:ascii="Times New Roman" w:hAnsi="Times New Roman" w:cs="Times New Roman"/>
          <w:sz w:val="28"/>
          <w:szCs w:val="28"/>
        </w:rPr>
        <w:t xml:space="preserve">» </w:t>
      </w:r>
    </w:p>
    <w:p w:rsidR="001462E9" w:rsidRDefault="001462E9" w:rsidP="004D4564">
      <w:pPr>
        <w:pStyle w:val="ConsPlusNormal"/>
        <w:jc w:val="center"/>
        <w:rPr>
          <w:sz w:val="24"/>
          <w:szCs w:val="24"/>
        </w:rPr>
      </w:pPr>
    </w:p>
    <w:p w:rsidR="004D4564" w:rsidRPr="0063302A" w:rsidRDefault="004D4564" w:rsidP="004D4564">
      <w:pPr>
        <w:pStyle w:val="ConsPlusNormal"/>
        <w:jc w:val="center"/>
        <w:rPr>
          <w:rFonts w:ascii="Times New Roman" w:hAnsi="Times New Roman" w:cs="Times New Roman"/>
          <w:sz w:val="24"/>
          <w:szCs w:val="24"/>
        </w:rPr>
      </w:pPr>
      <w:r w:rsidRPr="0063302A">
        <w:rPr>
          <w:rFonts w:ascii="Times New Roman" w:hAnsi="Times New Roman" w:cs="Times New Roman"/>
          <w:sz w:val="24"/>
          <w:szCs w:val="24"/>
        </w:rPr>
        <w:t>БЛОК-СХЕМА</w:t>
      </w:r>
    </w:p>
    <w:p w:rsidR="002E1140" w:rsidRDefault="004D4564" w:rsidP="004D4564">
      <w:pPr>
        <w:keepNext/>
        <w:ind w:left="864"/>
        <w:outlineLvl w:val="3"/>
      </w:pPr>
      <w:r w:rsidRPr="0063302A">
        <w:t>ПРЕДОСТАВЛЕНИЯ  МУНИЦИПАЛЬНОЙ УСЛУГИ</w:t>
      </w:r>
    </w:p>
    <w:p w:rsidR="001462E9" w:rsidRDefault="001462E9" w:rsidP="001462E9">
      <w:pPr>
        <w:keepNext/>
        <w:outlineLvl w:val="3"/>
      </w:pPr>
    </w:p>
    <w:p w:rsidR="004D4564" w:rsidRPr="004D4564" w:rsidRDefault="00257239" w:rsidP="001462E9">
      <w:pPr>
        <w:keepNext/>
        <w:outlineLvl w:val="3"/>
        <w:rPr>
          <w:color w:val="106BBE"/>
          <w:sz w:val="28"/>
          <w:szCs w:val="28"/>
          <w:lang w:eastAsia="zh-CN"/>
        </w:rPr>
      </w:pPr>
      <w:r w:rsidRPr="00257239">
        <w:pict>
          <v:group id="Полотно 84" o:spid="_x0000_s1026" editas="canvas" style="width:475.6pt;height:469pt;mso-position-horizontal-relative:char;mso-position-vertical-relative:line" coordorigin="57150,205740" coordsize="6040120,595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150;top:205740;width:6040120;height:5956300;visibility:visibl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2572155;top:329624;width:1598491;height:727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AA50FD" w:rsidRDefault="00AA50FD" w:rsidP="004D4564">
                    <w:pPr>
                      <w:jc w:val="center"/>
                      <w:rPr>
                        <w:sz w:val="6"/>
                      </w:rPr>
                    </w:pPr>
                  </w:p>
                  <w:p w:rsidR="00AA50FD" w:rsidRPr="00040DD6" w:rsidRDefault="00AA50FD" w:rsidP="004D4564">
                    <w:r w:rsidRPr="00040DD6">
                      <w:t>Прием и регистрация заявления и документов</w:t>
                    </w:r>
                  </w:p>
                </w:txbxContent>
              </v:textbox>
            </v:shape>
            <v:shape id="AutoShape 87" o:spid="_x0000_s1029" type="#_x0000_t109" style="position:absolute;left:2228850;top:1286510;width:2171700;height:80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AA50FD" w:rsidRPr="000A3DE4" w:rsidRDefault="00AA50FD" w:rsidP="004D4564">
                    <w:pPr>
                      <w:jc w:val="center"/>
                      <w:rPr>
                        <w:sz w:val="20"/>
                        <w:szCs w:val="20"/>
                      </w:rPr>
                    </w:pPr>
                    <w:r w:rsidRPr="000A3DE4">
                      <w:t>Рассмотрение заявления и документов, подготовка запросов для получения сведений</w:t>
                    </w:r>
                  </w:p>
                </w:txbxContent>
              </v:textbox>
            </v:shape>
            <v:shape id="AutoShape 88" o:spid="_x0000_s1030" type="#_x0000_t109" style="position:absolute;left:228240;top:2352469;width:3143565;height:933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AA50FD" w:rsidRDefault="00AA50FD" w:rsidP="004D4564">
                    <w:pPr>
                      <w:jc w:val="center"/>
                      <w:rPr>
                        <w:sz w:val="6"/>
                      </w:rPr>
                    </w:pPr>
                  </w:p>
                  <w:p w:rsidR="00AA50FD" w:rsidRDefault="00AA50FD" w:rsidP="004D4564">
                    <w:pPr>
                      <w:jc w:val="center"/>
                      <w:rPr>
                        <w:sz w:val="6"/>
                      </w:rPr>
                    </w:pPr>
                  </w:p>
                  <w:p w:rsidR="00AA50FD" w:rsidRDefault="00AA50FD" w:rsidP="004D4564">
                    <w:pPr>
                      <w:jc w:val="center"/>
                    </w:pPr>
                    <w:r w:rsidRPr="000A3DE4">
                      <w:t xml:space="preserve">Принятие решения о </w:t>
                    </w:r>
                    <w:r>
                      <w:t xml:space="preserve">заключении нового договора </w:t>
                    </w:r>
                    <w:r w:rsidRPr="000A3DE4">
                      <w:t>аренд</w:t>
                    </w:r>
                    <w:r>
                      <w:t>ы без проведения торгов</w:t>
                    </w:r>
                  </w:p>
                </w:txbxContent>
              </v:textbox>
            </v:shape>
            <v:shape id="AutoShape 89" o:spid="_x0000_s1031" type="#_x0000_t109" style="position:absolute;left:3829050;top:2270125;width:2171065;height:1932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AA50FD" w:rsidRPr="000A3DE4" w:rsidRDefault="00AA50FD" w:rsidP="004D4564">
                    <w:pPr>
                      <w:pStyle w:val="ConsPlusNormal"/>
                      <w:ind w:left="284"/>
                      <w:jc w:val="both"/>
                    </w:pPr>
                    <w:r w:rsidRPr="000A3DE4">
                      <w:rPr>
                        <w:rFonts w:ascii="Times New Roman" w:hAnsi="Times New Roman" w:cs="Times New Roman"/>
                        <w:sz w:val="22"/>
                        <w:szCs w:val="22"/>
                      </w:rPr>
                      <w:t>Принятие решения об отказе</w:t>
                    </w:r>
                    <w:r>
                      <w:rPr>
                        <w:rFonts w:ascii="Times New Roman" w:hAnsi="Times New Roman" w:cs="Times New Roman"/>
                        <w:sz w:val="22"/>
                        <w:szCs w:val="22"/>
                      </w:rPr>
                      <w:t xml:space="preserve"> в</w:t>
                    </w:r>
                    <w:r w:rsidRPr="000A3DE4">
                      <w:rPr>
                        <w:rFonts w:ascii="Times New Roman" w:hAnsi="Times New Roman" w:cs="Times New Roman"/>
                        <w:sz w:val="22"/>
                        <w:szCs w:val="22"/>
                      </w:rPr>
                      <w:t xml:space="preserve"> </w:t>
                    </w:r>
                    <w:r>
                      <w:rPr>
                        <w:rFonts w:ascii="Times New Roman" w:hAnsi="Times New Roman" w:cs="Times New Roman"/>
                        <w:sz w:val="22"/>
                        <w:szCs w:val="22"/>
                      </w:rPr>
                      <w:t xml:space="preserve">заключении </w:t>
                    </w:r>
                    <w:r w:rsidRPr="000A3DE4">
                      <w:rPr>
                        <w:rFonts w:ascii="Times New Roman" w:hAnsi="Times New Roman" w:cs="Times New Roman"/>
                        <w:sz w:val="22"/>
                        <w:szCs w:val="22"/>
                      </w:rPr>
                      <w:t>договора аренды земельного участка</w:t>
                    </w:r>
                    <w:r>
                      <w:rPr>
                        <w:rFonts w:ascii="Times New Roman" w:hAnsi="Times New Roman" w:cs="Times New Roman"/>
                        <w:sz w:val="22"/>
                        <w:szCs w:val="22"/>
                      </w:rPr>
                      <w:t xml:space="preserve"> без проведения торгов</w:t>
                    </w:r>
                  </w:p>
                </w:txbxContent>
              </v:textbox>
            </v:shape>
            <v:shape id="AutoShape 90" o:spid="_x0000_s1032" type="#_x0000_t109" style="position:absolute;left:3627120;top:4586605;width:2170430;height:1423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AA50FD" w:rsidRPr="000A3DE4" w:rsidRDefault="00AA50FD" w:rsidP="004D4564">
                    <w:pPr>
                      <w:pStyle w:val="ConsPlusNormal"/>
                      <w:jc w:val="both"/>
                      <w:rPr>
                        <w:rFonts w:ascii="Times New Roman" w:hAnsi="Times New Roman"/>
                      </w:rPr>
                    </w:pPr>
                    <w:r w:rsidRPr="003F438D">
                      <w:rPr>
                        <w:rFonts w:ascii="Times New Roman" w:hAnsi="Times New Roman" w:cs="Times New Roman"/>
                      </w:rPr>
                      <w:t xml:space="preserve">Выдача решения об отказе в </w:t>
                    </w:r>
                    <w:r>
                      <w:rPr>
                        <w:rFonts w:ascii="Times New Roman" w:hAnsi="Times New Roman" w:cs="Times New Roman"/>
                      </w:rPr>
                      <w:t>заключении нового договора аренды без проведения торгов</w:t>
                    </w:r>
                  </w:p>
                </w:txbxContent>
              </v:textbox>
            </v:shape>
            <v:shape id="AutoShape 91" o:spid="_x0000_s1033" type="#_x0000_t109" style="position:absolute;left:285705;top:4643440;width:3086100;height:108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AA50FD" w:rsidRPr="00560C5F" w:rsidRDefault="00AA50FD" w:rsidP="004D4564">
                    <w:pPr>
                      <w:jc w:val="center"/>
                    </w:pPr>
                    <w:r w:rsidRPr="00560C5F">
                      <w:t xml:space="preserve">Выдача </w:t>
                    </w:r>
                    <w:r>
                      <w:t>постановления  и договора аренды земельного участка</w:t>
                    </w:r>
                  </w:p>
                </w:txbxContent>
              </v:textbox>
            </v:shape>
            <v:line id="Line 92" o:spid="_x0000_s1034" style="position:absolute;visibility:visible" from="3371805,1057750" to="3371805,128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3" o:spid="_x0000_s1035" style="position:absolute;visibility:visible" from="4400505,1857212" to="531427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94" o:spid="_x0000_s1036" style="position:absolute;flip:x;visibility:visible" from="1201094,1857212" to="222898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5" o:spid="_x0000_s1037" style="position:absolute;flip:x;visibility:visible" from="1200285,3441377" to="1201094,355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6" o:spid="_x0000_s1038" style="position:absolute;visibility:visible" from="4905547,4246579" to="4906356,458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7" o:spid="_x0000_s1039" style="position:absolute;visibility:visible" from="1751461,4246579" to="1755508,463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98" o:spid="_x0000_s1040" type="#_x0000_t109" style="position:absolute;left:228240;top:3441377;width:3143565;height:7609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AA50FD" w:rsidRPr="00560C5F" w:rsidRDefault="00AA50FD" w:rsidP="004D4564">
                    <w:pPr>
                      <w:jc w:val="center"/>
                    </w:pPr>
                    <w:r w:rsidRPr="00560C5F">
                      <w:t>Подготовка и заключение договора</w:t>
                    </w:r>
                    <w:r>
                      <w:t xml:space="preserve"> </w:t>
                    </w:r>
                    <w:r w:rsidRPr="00560C5F">
                      <w:t>аренды земельного участка</w:t>
                    </w:r>
                  </w:p>
                  <w:p w:rsidR="00AA50FD" w:rsidRDefault="00AA50FD" w:rsidP="004D4564">
                    <w:pPr>
                      <w:jc w:val="center"/>
                    </w:pPr>
                  </w:p>
                  <w:p w:rsidR="00AA50FD" w:rsidRDefault="00AA50FD" w:rsidP="004D4564"/>
                </w:txbxContent>
              </v:textbox>
            </v:shape>
            <v:shapetype id="_x0000_t32" coordsize="21600,21600" o:spt="32" o:oned="t" path="m,l21600,21600e" filled="f">
              <v:path arrowok="t" fillok="f" o:connecttype="none"/>
              <o:lock v:ext="edit" shapetype="t"/>
            </v:shapetype>
            <v:shape id="AutoShape 99" o:spid="_x0000_s1041" type="#_x0000_t32" style="position:absolute;left:1800023;top:3286404;width:809;height:154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wrap type="none"/>
            <w10:anchorlock/>
          </v:group>
        </w:pict>
      </w:r>
    </w:p>
    <w:sectPr w:rsidR="004D4564" w:rsidRPr="004D4564" w:rsidSect="007B5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2D8C"/>
    <w:rsid w:val="00006CDD"/>
    <w:rsid w:val="00012D8C"/>
    <w:rsid w:val="000C2592"/>
    <w:rsid w:val="001462E9"/>
    <w:rsid w:val="001B1716"/>
    <w:rsid w:val="00257239"/>
    <w:rsid w:val="002E1140"/>
    <w:rsid w:val="002E74A8"/>
    <w:rsid w:val="00315EAC"/>
    <w:rsid w:val="00413752"/>
    <w:rsid w:val="0043357F"/>
    <w:rsid w:val="004B1A89"/>
    <w:rsid w:val="004B7522"/>
    <w:rsid w:val="004D4564"/>
    <w:rsid w:val="006522F3"/>
    <w:rsid w:val="006A2720"/>
    <w:rsid w:val="0077506E"/>
    <w:rsid w:val="00793018"/>
    <w:rsid w:val="007B5A5A"/>
    <w:rsid w:val="00800A95"/>
    <w:rsid w:val="00921937"/>
    <w:rsid w:val="009846D2"/>
    <w:rsid w:val="00985B19"/>
    <w:rsid w:val="0099263D"/>
    <w:rsid w:val="009D2118"/>
    <w:rsid w:val="009D248D"/>
    <w:rsid w:val="00A74589"/>
    <w:rsid w:val="00AA50FD"/>
    <w:rsid w:val="00AF43A0"/>
    <w:rsid w:val="00B95FC0"/>
    <w:rsid w:val="00BC2FEC"/>
    <w:rsid w:val="00BD7FC5"/>
    <w:rsid w:val="00CB5D4B"/>
    <w:rsid w:val="00DA552F"/>
    <w:rsid w:val="00E44201"/>
    <w:rsid w:val="00EC5C31"/>
    <w:rsid w:val="00F40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2"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uiPriority w:val="99"/>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link w:val="32"/>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link w:val="af"/>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link w:val="af7"/>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garantF1://23800500.251" TargetMode="External"/><Relationship Id="rId18" Type="http://schemas.openxmlformats.org/officeDocument/2006/relationships/hyperlink" Target="mailto:mfc.labinsk@yandex.ru" TargetMode="External"/><Relationship Id="rId3" Type="http://schemas.openxmlformats.org/officeDocument/2006/relationships/styles" Target="styles.xml"/><Relationship Id="rId21" Type="http://schemas.openxmlformats.org/officeDocument/2006/relationships/hyperlink" Target="http://www.r23.nalog.ru" TargetMode="External"/><Relationship Id="rId7" Type="http://schemas.openxmlformats.org/officeDocument/2006/relationships/hyperlink" Target="mailto:adm2468@mail.ru" TargetMode="External"/><Relationship Id="rId12" Type="http://schemas.openxmlformats.org/officeDocument/2006/relationships/hyperlink" Target="garantF1://23800500.251" TargetMode="External"/><Relationship Id="rId17" Type="http://schemas.openxmlformats.org/officeDocument/2006/relationships/hyperlink" Target="http://www.labinsk.e-mfc.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O_11@frskuban.ru" TargetMode="External"/><Relationship Id="rId20" Type="http://schemas.openxmlformats.org/officeDocument/2006/relationships/hyperlink" Target="mailto:OO_11@frskuban.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00500.2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2468@mail.ru" TargetMode="External"/><Relationship Id="rId23" Type="http://schemas.openxmlformats.org/officeDocument/2006/relationships/hyperlink" Target="consultantplus://offline/ref=7DE52D6C88EC3BA1ABBD2F70648BDCA410736F77345042BD4013EADDEC367E5F5CFC0ECFEBE82AE0U7j1J" TargetMode="External"/><Relationship Id="rId10" Type="http://schemas.openxmlformats.org/officeDocument/2006/relationships/hyperlink" Target="garantF1://12077515.706" TargetMode="External"/><Relationship Id="rId19" Type="http://schemas.openxmlformats.org/officeDocument/2006/relationships/hyperlink" Target="http://www.frskuban.ru/"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 Id="rId14" Type="http://schemas.openxmlformats.org/officeDocument/2006/relationships/hyperlink" Target="garantF1://23800500.251" TargetMode="External"/><Relationship Id="rId22" Type="http://schemas.openxmlformats.org/officeDocument/2006/relationships/hyperlink" Target="mailto:i237400@23.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FFB8C-7844-403F-A3EE-FD9DE704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Pages>
  <Words>11772</Words>
  <Characters>67101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k9n</cp:lastModifiedBy>
  <cp:revision>10</cp:revision>
  <dcterms:created xsi:type="dcterms:W3CDTF">2015-06-30T09:54:00Z</dcterms:created>
  <dcterms:modified xsi:type="dcterms:W3CDTF">2015-07-15T11:13:00Z</dcterms:modified>
</cp:coreProperties>
</file>