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C1" w:rsidRPr="00D0034C" w:rsidRDefault="00FE672E" w:rsidP="008017C1">
      <w:pPr>
        <w:jc w:val="center"/>
        <w:rPr>
          <w:sz w:val="28"/>
          <w:szCs w:val="28"/>
        </w:rPr>
      </w:pPr>
      <w:r>
        <w:rPr>
          <w:noProof/>
          <w:sz w:val="28"/>
          <w:szCs w:val="28"/>
        </w:rPr>
        <w:drawing>
          <wp:anchor distT="0" distB="0" distL="114300" distR="114300" simplePos="0" relativeHeight="251693056" behindDoc="1" locked="0" layoutInCell="1" allowOverlap="1">
            <wp:simplePos x="0" y="0"/>
            <wp:positionH relativeFrom="column">
              <wp:posOffset>2833370</wp:posOffset>
            </wp:positionH>
            <wp:positionV relativeFrom="paragraph">
              <wp:posOffset>158115</wp:posOffset>
            </wp:positionV>
            <wp:extent cx="553720" cy="676910"/>
            <wp:effectExtent l="19050" t="0" r="0" b="0"/>
            <wp:wrapNone/>
            <wp:docPr id="2"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3720" cy="676910"/>
                    </a:xfrm>
                    <a:prstGeom prst="rect">
                      <a:avLst/>
                    </a:prstGeom>
                    <a:noFill/>
                    <a:ln>
                      <a:noFill/>
                    </a:ln>
                  </pic:spPr>
                </pic:pic>
              </a:graphicData>
            </a:graphic>
          </wp:anchor>
        </w:drawing>
      </w:r>
    </w:p>
    <w:p w:rsidR="00D92000" w:rsidRDefault="00D92000" w:rsidP="008017C1">
      <w:pPr>
        <w:jc w:val="center"/>
        <w:rPr>
          <w:b/>
          <w:sz w:val="28"/>
          <w:szCs w:val="28"/>
        </w:rPr>
      </w:pPr>
    </w:p>
    <w:p w:rsidR="00D92000" w:rsidRDefault="00D92000" w:rsidP="008017C1">
      <w:pPr>
        <w:jc w:val="center"/>
        <w:rPr>
          <w:b/>
          <w:sz w:val="28"/>
          <w:szCs w:val="28"/>
        </w:rPr>
      </w:pPr>
    </w:p>
    <w:p w:rsidR="00D92000" w:rsidRDefault="00D92000" w:rsidP="008017C1">
      <w:pPr>
        <w:jc w:val="center"/>
        <w:rPr>
          <w:b/>
          <w:sz w:val="28"/>
          <w:szCs w:val="28"/>
        </w:rPr>
      </w:pPr>
    </w:p>
    <w:p w:rsidR="00D92000" w:rsidRDefault="00D92000" w:rsidP="008017C1">
      <w:pPr>
        <w:jc w:val="center"/>
        <w:rPr>
          <w:b/>
          <w:sz w:val="28"/>
          <w:szCs w:val="28"/>
        </w:rPr>
      </w:pPr>
    </w:p>
    <w:p w:rsidR="008017C1" w:rsidRPr="00D0034C" w:rsidRDefault="00FE672E" w:rsidP="008017C1">
      <w:pPr>
        <w:jc w:val="center"/>
        <w:rPr>
          <w:b/>
          <w:sz w:val="28"/>
          <w:szCs w:val="28"/>
        </w:rPr>
      </w:pPr>
      <w:r>
        <w:rPr>
          <w:b/>
          <w:sz w:val="28"/>
          <w:szCs w:val="28"/>
        </w:rPr>
        <w:t>АДМИНИСТРАЦИЯ ХАРЬКОВСКОГО</w:t>
      </w:r>
      <w:r w:rsidR="008017C1" w:rsidRPr="00D0034C">
        <w:rPr>
          <w:b/>
          <w:sz w:val="28"/>
          <w:szCs w:val="28"/>
        </w:rPr>
        <w:t xml:space="preserve"> СЕЛЬСКОГО ПОСЕЛЕНИЯ</w:t>
      </w:r>
    </w:p>
    <w:p w:rsidR="008017C1" w:rsidRPr="00D0034C" w:rsidRDefault="008017C1" w:rsidP="008017C1">
      <w:pPr>
        <w:jc w:val="center"/>
        <w:rPr>
          <w:b/>
          <w:sz w:val="28"/>
          <w:szCs w:val="28"/>
        </w:rPr>
      </w:pPr>
      <w:r w:rsidRPr="00D0034C">
        <w:rPr>
          <w:b/>
          <w:sz w:val="28"/>
          <w:szCs w:val="28"/>
        </w:rPr>
        <w:t>ЛАБИНСКИЙ РАЙОН</w:t>
      </w:r>
    </w:p>
    <w:p w:rsidR="008017C1" w:rsidRPr="00D0034C" w:rsidRDefault="008017C1" w:rsidP="008017C1">
      <w:pPr>
        <w:jc w:val="center"/>
        <w:rPr>
          <w:b/>
          <w:sz w:val="32"/>
          <w:szCs w:val="32"/>
        </w:rPr>
      </w:pPr>
      <w:r w:rsidRPr="00D0034C">
        <w:rPr>
          <w:b/>
          <w:sz w:val="32"/>
          <w:szCs w:val="32"/>
        </w:rPr>
        <w:t>П О С Т А Н О В Л Е Н И Е</w:t>
      </w:r>
    </w:p>
    <w:p w:rsidR="008017C1" w:rsidRPr="00D0034C" w:rsidRDefault="008017C1" w:rsidP="008017C1">
      <w:pPr>
        <w:jc w:val="center"/>
        <w:rPr>
          <w:b/>
          <w:sz w:val="28"/>
          <w:szCs w:val="28"/>
        </w:rPr>
      </w:pPr>
    </w:p>
    <w:p w:rsidR="003A25EC" w:rsidRPr="003A25EC" w:rsidRDefault="00FE672E" w:rsidP="003A25EC">
      <w:pPr>
        <w:jc w:val="center"/>
        <w:rPr>
          <w:sz w:val="28"/>
          <w:szCs w:val="28"/>
        </w:rPr>
      </w:pPr>
      <w:r>
        <w:rPr>
          <w:sz w:val="28"/>
          <w:szCs w:val="28"/>
        </w:rPr>
        <w:t>от __________</w:t>
      </w:r>
      <w:r w:rsidR="003A25EC">
        <w:rPr>
          <w:sz w:val="28"/>
          <w:szCs w:val="28"/>
        </w:rPr>
        <w:t xml:space="preserve"> </w:t>
      </w:r>
      <w:r w:rsidR="003A25EC" w:rsidRPr="003A25EC">
        <w:rPr>
          <w:sz w:val="28"/>
          <w:szCs w:val="28"/>
        </w:rPr>
        <w:t xml:space="preserve">                                                                  </w:t>
      </w:r>
      <w:r>
        <w:rPr>
          <w:sz w:val="28"/>
          <w:szCs w:val="28"/>
        </w:rPr>
        <w:t xml:space="preserve">                             </w:t>
      </w:r>
      <w:r w:rsidR="003A25EC" w:rsidRPr="003A25EC">
        <w:rPr>
          <w:sz w:val="28"/>
          <w:szCs w:val="28"/>
        </w:rPr>
        <w:t xml:space="preserve"> № </w:t>
      </w:r>
      <w:r>
        <w:rPr>
          <w:sz w:val="28"/>
          <w:szCs w:val="28"/>
        </w:rPr>
        <w:t>_____</w:t>
      </w:r>
    </w:p>
    <w:p w:rsidR="00822379" w:rsidRPr="004A29B7" w:rsidRDefault="00FE672E" w:rsidP="00822379">
      <w:pPr>
        <w:jc w:val="center"/>
        <w:rPr>
          <w:sz w:val="28"/>
          <w:szCs w:val="28"/>
        </w:rPr>
      </w:pPr>
      <w:r>
        <w:rPr>
          <w:sz w:val="28"/>
          <w:szCs w:val="28"/>
        </w:rPr>
        <w:t>х. Харьковский</w:t>
      </w:r>
    </w:p>
    <w:p w:rsidR="00822379" w:rsidRPr="00A74B92" w:rsidRDefault="00822379" w:rsidP="00822379">
      <w:pPr>
        <w:jc w:val="both"/>
        <w:rPr>
          <w:bCs/>
          <w:sz w:val="28"/>
          <w:szCs w:val="28"/>
        </w:rPr>
      </w:pPr>
    </w:p>
    <w:p w:rsidR="00822379" w:rsidRPr="00A74B92" w:rsidRDefault="00822379" w:rsidP="00822379">
      <w:pPr>
        <w:jc w:val="both"/>
        <w:rPr>
          <w:bCs/>
          <w:sz w:val="28"/>
          <w:szCs w:val="28"/>
        </w:rPr>
      </w:pPr>
    </w:p>
    <w:p w:rsidR="00822379" w:rsidRDefault="00822379" w:rsidP="00822379">
      <w:pPr>
        <w:jc w:val="center"/>
        <w:rPr>
          <w:b/>
          <w:bCs/>
          <w:sz w:val="28"/>
          <w:szCs w:val="28"/>
        </w:rPr>
      </w:pPr>
      <w:r w:rsidRPr="00132E66">
        <w:rPr>
          <w:b/>
          <w:bCs/>
          <w:sz w:val="28"/>
          <w:szCs w:val="28"/>
        </w:rPr>
        <w:t>Об утверждении Административного регламента</w:t>
      </w:r>
    </w:p>
    <w:p w:rsidR="000E3487" w:rsidRPr="00F6001E" w:rsidRDefault="00822379" w:rsidP="000E3487">
      <w:pPr>
        <w:jc w:val="center"/>
        <w:rPr>
          <w:b/>
          <w:sz w:val="28"/>
          <w:szCs w:val="22"/>
        </w:rPr>
      </w:pPr>
      <w:r w:rsidRPr="00132E66">
        <w:rPr>
          <w:b/>
          <w:sz w:val="28"/>
          <w:szCs w:val="28"/>
          <w:bdr w:val="none" w:sz="0" w:space="0" w:color="auto" w:frame="1"/>
        </w:rPr>
        <w:t>исполнения муниципальной функции</w:t>
      </w:r>
    </w:p>
    <w:p w:rsidR="000F0649" w:rsidRDefault="00822379" w:rsidP="000E3487">
      <w:pPr>
        <w:jc w:val="center"/>
        <w:rPr>
          <w:b/>
          <w:sz w:val="28"/>
          <w:szCs w:val="28"/>
          <w:bdr w:val="none" w:sz="0" w:space="0" w:color="auto" w:frame="1"/>
        </w:rPr>
      </w:pPr>
      <w:r w:rsidRPr="00132E66">
        <w:rPr>
          <w:b/>
          <w:sz w:val="28"/>
          <w:szCs w:val="28"/>
          <w:bdr w:val="none" w:sz="0" w:space="0" w:color="auto" w:frame="1"/>
        </w:rPr>
        <w:t>«Осуществление</w:t>
      </w:r>
      <w:r w:rsidRPr="00132E66">
        <w:rPr>
          <w:b/>
          <w:sz w:val="28"/>
          <w:szCs w:val="28"/>
        </w:rPr>
        <w:t xml:space="preserve"> </w:t>
      </w:r>
      <w:r w:rsidR="000F0649">
        <w:rPr>
          <w:b/>
          <w:sz w:val="28"/>
          <w:szCs w:val="28"/>
          <w:bdr w:val="none" w:sz="0" w:space="0" w:color="auto" w:frame="1"/>
        </w:rPr>
        <w:t>муниципального контроля</w:t>
      </w:r>
    </w:p>
    <w:p w:rsidR="000F0649" w:rsidRDefault="00822379" w:rsidP="000E3487">
      <w:pPr>
        <w:jc w:val="center"/>
        <w:rPr>
          <w:b/>
          <w:sz w:val="28"/>
          <w:szCs w:val="28"/>
        </w:rPr>
      </w:pPr>
      <w:r w:rsidRPr="00BE4036">
        <w:rPr>
          <w:b/>
          <w:sz w:val="28"/>
          <w:szCs w:val="28"/>
        </w:rPr>
        <w:t xml:space="preserve">в области торговой деятельности на </w:t>
      </w:r>
      <w:r w:rsidR="000F0649">
        <w:rPr>
          <w:b/>
          <w:sz w:val="28"/>
          <w:szCs w:val="28"/>
        </w:rPr>
        <w:t>территории</w:t>
      </w:r>
    </w:p>
    <w:p w:rsidR="00822379" w:rsidRPr="00F6001E" w:rsidRDefault="00FE672E" w:rsidP="000E3487">
      <w:pPr>
        <w:jc w:val="center"/>
        <w:rPr>
          <w:b/>
          <w:sz w:val="28"/>
          <w:szCs w:val="22"/>
        </w:rPr>
      </w:pPr>
      <w:r>
        <w:rPr>
          <w:b/>
          <w:sz w:val="28"/>
          <w:szCs w:val="28"/>
          <w:bdr w:val="none" w:sz="0" w:space="0" w:color="auto" w:frame="1"/>
        </w:rPr>
        <w:t>Харьковского</w:t>
      </w:r>
      <w:r w:rsidR="00822379" w:rsidRPr="00132E66">
        <w:rPr>
          <w:b/>
          <w:sz w:val="28"/>
          <w:szCs w:val="28"/>
          <w:bdr w:val="none" w:sz="0" w:space="0" w:color="auto" w:frame="1"/>
        </w:rPr>
        <w:t xml:space="preserve"> сельского поселения Лабинского района»</w:t>
      </w:r>
    </w:p>
    <w:p w:rsidR="007F270D" w:rsidRPr="008017C1" w:rsidRDefault="007F270D" w:rsidP="008017C1">
      <w:pPr>
        <w:jc w:val="both"/>
        <w:rPr>
          <w:sz w:val="28"/>
          <w:szCs w:val="28"/>
        </w:rPr>
      </w:pPr>
    </w:p>
    <w:p w:rsidR="00680430" w:rsidRDefault="00822379" w:rsidP="00822379">
      <w:pPr>
        <w:ind w:firstLine="709"/>
        <w:jc w:val="both"/>
        <w:rPr>
          <w:sz w:val="28"/>
          <w:szCs w:val="28"/>
        </w:rPr>
      </w:pPr>
      <w:r w:rsidRPr="00132E66">
        <w:rPr>
          <w:sz w:val="28"/>
          <w:szCs w:val="28"/>
        </w:rPr>
        <w:t>В соответстви</w:t>
      </w:r>
      <w:r>
        <w:rPr>
          <w:sz w:val="28"/>
          <w:szCs w:val="28"/>
        </w:rPr>
        <w:t>и с Федеральным законом</w:t>
      </w:r>
      <w:r w:rsidR="00D32587" w:rsidRPr="00132E66">
        <w:rPr>
          <w:sz w:val="28"/>
          <w:szCs w:val="28"/>
        </w:rPr>
        <w:t xml:space="preserve"> </w:t>
      </w:r>
      <w:r w:rsidR="00D32587" w:rsidRPr="00D32587">
        <w:rPr>
          <w:sz w:val="28"/>
          <w:szCs w:val="28"/>
        </w:rPr>
        <w:t>от</w:t>
      </w:r>
      <w:r w:rsidR="00680430">
        <w:rPr>
          <w:sz w:val="28"/>
          <w:szCs w:val="28"/>
        </w:rPr>
        <w:t xml:space="preserve"> 26 декабря </w:t>
      </w:r>
      <w:r w:rsidR="00D32587" w:rsidRPr="00D32587">
        <w:rPr>
          <w:sz w:val="28"/>
          <w:szCs w:val="28"/>
        </w:rPr>
        <w:t xml:space="preserve">2008 </w:t>
      </w:r>
      <w:r w:rsidR="00680430">
        <w:rPr>
          <w:sz w:val="28"/>
          <w:szCs w:val="28"/>
        </w:rPr>
        <w:t>года</w:t>
      </w:r>
      <w:r w:rsidR="00D32587" w:rsidRPr="00D32587">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32587">
        <w:rPr>
          <w:sz w:val="28"/>
          <w:szCs w:val="28"/>
        </w:rPr>
        <w:t xml:space="preserve">, </w:t>
      </w:r>
      <w:r w:rsidRPr="00AB7BC4">
        <w:rPr>
          <w:sz w:val="28"/>
          <w:szCs w:val="28"/>
        </w:rPr>
        <w:t xml:space="preserve">Уставом </w:t>
      </w:r>
      <w:r w:rsidR="00FE672E">
        <w:rPr>
          <w:sz w:val="28"/>
          <w:szCs w:val="28"/>
        </w:rPr>
        <w:t>Харьковского</w:t>
      </w:r>
      <w:r w:rsidRPr="00AB7BC4">
        <w:rPr>
          <w:sz w:val="28"/>
          <w:szCs w:val="28"/>
        </w:rPr>
        <w:t xml:space="preserve"> сельско</w:t>
      </w:r>
      <w:r w:rsidR="00680430">
        <w:rPr>
          <w:sz w:val="28"/>
          <w:szCs w:val="28"/>
        </w:rPr>
        <w:t>го поселения Лабинского района</w:t>
      </w:r>
    </w:p>
    <w:p w:rsidR="00822379" w:rsidRDefault="00822379" w:rsidP="00822379">
      <w:pPr>
        <w:ind w:firstLine="709"/>
        <w:jc w:val="both"/>
        <w:rPr>
          <w:sz w:val="28"/>
          <w:szCs w:val="28"/>
        </w:rPr>
      </w:pPr>
      <w:r w:rsidRPr="00132E66">
        <w:rPr>
          <w:sz w:val="28"/>
          <w:szCs w:val="28"/>
        </w:rPr>
        <w:t>п о с т а н о в л я ю:</w:t>
      </w:r>
    </w:p>
    <w:p w:rsidR="00AF6DBA" w:rsidRPr="008017C1" w:rsidRDefault="00822379" w:rsidP="00822379">
      <w:pPr>
        <w:ind w:firstLine="709"/>
        <w:jc w:val="both"/>
        <w:rPr>
          <w:sz w:val="28"/>
          <w:szCs w:val="28"/>
        </w:rPr>
      </w:pPr>
      <w:r>
        <w:rPr>
          <w:sz w:val="28"/>
          <w:szCs w:val="28"/>
        </w:rPr>
        <w:t xml:space="preserve">1. Утвердить </w:t>
      </w:r>
      <w:r w:rsidRPr="00132E66">
        <w:rPr>
          <w:sz w:val="28"/>
          <w:szCs w:val="28"/>
        </w:rPr>
        <w:t>Административный регламент исполнения муниципальной функции «</w:t>
      </w:r>
      <w:r w:rsidRPr="00AB7BC4">
        <w:rPr>
          <w:sz w:val="28"/>
          <w:szCs w:val="28"/>
        </w:rPr>
        <w:t xml:space="preserve">Осуществление муниципального контроля в области торговой деятельности на территории </w:t>
      </w:r>
      <w:r w:rsidR="00FE672E">
        <w:rPr>
          <w:sz w:val="28"/>
          <w:szCs w:val="28"/>
        </w:rPr>
        <w:t>Харьковского</w:t>
      </w:r>
      <w:r w:rsidRPr="00AB7BC4">
        <w:rPr>
          <w:sz w:val="28"/>
          <w:szCs w:val="28"/>
        </w:rPr>
        <w:t xml:space="preserve"> сельского поселения Лабинского района</w:t>
      </w:r>
      <w:r>
        <w:rPr>
          <w:sz w:val="28"/>
          <w:szCs w:val="28"/>
        </w:rPr>
        <w:t>»</w:t>
      </w:r>
      <w:r w:rsidR="00E3736A" w:rsidRPr="008017C1">
        <w:rPr>
          <w:bCs/>
          <w:sz w:val="28"/>
          <w:szCs w:val="28"/>
        </w:rPr>
        <w:t xml:space="preserve"> </w:t>
      </w:r>
      <w:r w:rsidR="0075280D">
        <w:rPr>
          <w:bCs/>
          <w:sz w:val="28"/>
          <w:szCs w:val="28"/>
        </w:rPr>
        <w:t>(далее – Регламент)</w:t>
      </w:r>
      <w:r w:rsidR="008A6C59">
        <w:rPr>
          <w:bCs/>
          <w:sz w:val="28"/>
          <w:szCs w:val="28"/>
        </w:rPr>
        <w:t xml:space="preserve"> </w:t>
      </w:r>
      <w:r w:rsidR="00E3736A" w:rsidRPr="008017C1">
        <w:rPr>
          <w:bCs/>
          <w:sz w:val="28"/>
          <w:szCs w:val="28"/>
        </w:rPr>
        <w:t>(прилагается).</w:t>
      </w:r>
    </w:p>
    <w:p w:rsidR="00AF6DBA" w:rsidRPr="008017C1" w:rsidRDefault="00E3736A" w:rsidP="008017C1">
      <w:pPr>
        <w:ind w:firstLine="709"/>
        <w:jc w:val="both"/>
        <w:rPr>
          <w:sz w:val="28"/>
          <w:szCs w:val="28"/>
        </w:rPr>
      </w:pPr>
      <w:r w:rsidRPr="008017C1">
        <w:rPr>
          <w:sz w:val="28"/>
          <w:szCs w:val="28"/>
        </w:rPr>
        <w:t>2</w:t>
      </w:r>
      <w:r w:rsidR="00AF6DBA" w:rsidRPr="008017C1">
        <w:rPr>
          <w:sz w:val="28"/>
          <w:szCs w:val="28"/>
        </w:rPr>
        <w:t xml:space="preserve">. Ведущему специалисту администрации </w:t>
      </w:r>
      <w:r w:rsidR="00FE672E">
        <w:rPr>
          <w:sz w:val="28"/>
          <w:szCs w:val="28"/>
        </w:rPr>
        <w:t>Харьковского</w:t>
      </w:r>
      <w:r w:rsidR="00AF6DBA" w:rsidRPr="008017C1">
        <w:rPr>
          <w:sz w:val="28"/>
          <w:szCs w:val="28"/>
        </w:rPr>
        <w:t xml:space="preserve"> сельского пос</w:t>
      </w:r>
      <w:r w:rsidR="00FE672E">
        <w:rPr>
          <w:sz w:val="28"/>
          <w:szCs w:val="28"/>
        </w:rPr>
        <w:t>еления Лабинского района (Филипченко</w:t>
      </w:r>
      <w:r w:rsidR="00AF6DBA" w:rsidRPr="008017C1">
        <w:rPr>
          <w:sz w:val="28"/>
          <w:szCs w:val="28"/>
        </w:rPr>
        <w:t xml:space="preserve">) обнародовать настоящее постановление и разместить его на официальном сайте администрации </w:t>
      </w:r>
      <w:r w:rsidR="00FE672E">
        <w:rPr>
          <w:sz w:val="28"/>
          <w:szCs w:val="28"/>
        </w:rPr>
        <w:t>Харьковского</w:t>
      </w:r>
      <w:r w:rsidR="00AF6DBA" w:rsidRPr="008017C1">
        <w:rPr>
          <w:sz w:val="28"/>
          <w:szCs w:val="28"/>
        </w:rPr>
        <w:t xml:space="preserve"> сельского поселения Лабинского района.</w:t>
      </w:r>
    </w:p>
    <w:p w:rsidR="00AF6DBA" w:rsidRPr="008017C1" w:rsidRDefault="00331EE6" w:rsidP="008017C1">
      <w:pPr>
        <w:ind w:firstLine="709"/>
        <w:jc w:val="both"/>
        <w:rPr>
          <w:sz w:val="28"/>
          <w:szCs w:val="28"/>
        </w:rPr>
      </w:pPr>
      <w:r w:rsidRPr="008017C1">
        <w:rPr>
          <w:sz w:val="28"/>
          <w:szCs w:val="28"/>
        </w:rPr>
        <w:t>3</w:t>
      </w:r>
      <w:r w:rsidR="00AF6DBA" w:rsidRPr="008017C1">
        <w:rPr>
          <w:sz w:val="28"/>
          <w:szCs w:val="28"/>
        </w:rPr>
        <w:t>. Контроль за выполнением настоящего постановления оставляю за собой.</w:t>
      </w:r>
    </w:p>
    <w:p w:rsidR="00AF6DBA" w:rsidRPr="008017C1" w:rsidRDefault="00331EE6" w:rsidP="008017C1">
      <w:pPr>
        <w:ind w:firstLine="709"/>
        <w:jc w:val="both"/>
        <w:rPr>
          <w:sz w:val="28"/>
          <w:szCs w:val="28"/>
        </w:rPr>
      </w:pPr>
      <w:r w:rsidRPr="008017C1">
        <w:rPr>
          <w:sz w:val="28"/>
          <w:szCs w:val="28"/>
        </w:rPr>
        <w:t>4</w:t>
      </w:r>
      <w:r w:rsidR="00AF6DBA" w:rsidRPr="008017C1">
        <w:rPr>
          <w:sz w:val="28"/>
          <w:szCs w:val="28"/>
        </w:rPr>
        <w:t>. Постановление вступает в силу со дня его обнародования.</w:t>
      </w: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8017C1" w:rsidRPr="00D0034C" w:rsidRDefault="00822379" w:rsidP="008017C1">
      <w:pPr>
        <w:jc w:val="both"/>
        <w:rPr>
          <w:sz w:val="28"/>
          <w:szCs w:val="28"/>
        </w:rPr>
      </w:pPr>
      <w:r>
        <w:rPr>
          <w:sz w:val="28"/>
          <w:szCs w:val="28"/>
        </w:rPr>
        <w:t>Г</w:t>
      </w:r>
      <w:r w:rsidR="008017C1" w:rsidRPr="00D0034C">
        <w:rPr>
          <w:sz w:val="28"/>
          <w:szCs w:val="28"/>
        </w:rPr>
        <w:t>лав</w:t>
      </w:r>
      <w:r>
        <w:rPr>
          <w:sz w:val="28"/>
          <w:szCs w:val="28"/>
        </w:rPr>
        <w:t>а</w:t>
      </w:r>
      <w:r w:rsidR="008017C1" w:rsidRPr="00D0034C">
        <w:rPr>
          <w:sz w:val="28"/>
          <w:szCs w:val="28"/>
        </w:rPr>
        <w:t xml:space="preserve"> администрации</w:t>
      </w:r>
    </w:p>
    <w:p w:rsidR="008017C1" w:rsidRPr="00D0034C" w:rsidRDefault="00FE672E" w:rsidP="008017C1">
      <w:pPr>
        <w:jc w:val="both"/>
        <w:rPr>
          <w:sz w:val="28"/>
          <w:szCs w:val="28"/>
        </w:rPr>
      </w:pPr>
      <w:r>
        <w:rPr>
          <w:sz w:val="28"/>
          <w:szCs w:val="28"/>
        </w:rPr>
        <w:t>Харьковского</w:t>
      </w:r>
      <w:r w:rsidR="008017C1" w:rsidRPr="00D0034C">
        <w:rPr>
          <w:sz w:val="28"/>
          <w:szCs w:val="28"/>
        </w:rPr>
        <w:t xml:space="preserve"> сельского поселения</w:t>
      </w:r>
    </w:p>
    <w:p w:rsidR="008017C1" w:rsidRPr="00D0034C" w:rsidRDefault="008017C1" w:rsidP="008017C1">
      <w:pPr>
        <w:jc w:val="both"/>
        <w:rPr>
          <w:sz w:val="28"/>
          <w:szCs w:val="28"/>
        </w:rPr>
      </w:pPr>
      <w:r w:rsidRPr="00D0034C">
        <w:rPr>
          <w:sz w:val="28"/>
          <w:szCs w:val="28"/>
        </w:rPr>
        <w:t xml:space="preserve">Лабинского района                                                   </w:t>
      </w:r>
      <w:r w:rsidR="00FE672E">
        <w:rPr>
          <w:sz w:val="28"/>
          <w:szCs w:val="28"/>
        </w:rPr>
        <w:t xml:space="preserve">                    Н.Ф. Шумский</w:t>
      </w: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8017C1" w:rsidRDefault="008017C1" w:rsidP="008017C1">
      <w:pPr>
        <w:jc w:val="both"/>
        <w:rPr>
          <w:sz w:val="28"/>
          <w:szCs w:val="28"/>
        </w:rPr>
      </w:pPr>
    </w:p>
    <w:p w:rsidR="000F0649" w:rsidRDefault="000F0649" w:rsidP="008017C1">
      <w:pPr>
        <w:jc w:val="both"/>
        <w:rPr>
          <w:sz w:val="28"/>
          <w:szCs w:val="28"/>
        </w:rPr>
      </w:pPr>
    </w:p>
    <w:p w:rsidR="00D32587" w:rsidRPr="00D0034C" w:rsidRDefault="00D32587" w:rsidP="008017C1">
      <w:pPr>
        <w:jc w:val="both"/>
        <w:rPr>
          <w:sz w:val="28"/>
          <w:szCs w:val="28"/>
        </w:rPr>
      </w:pPr>
    </w:p>
    <w:p w:rsidR="008017C1" w:rsidRPr="008F05ED" w:rsidRDefault="008017C1" w:rsidP="008017C1">
      <w:pPr>
        <w:widowControl w:val="0"/>
        <w:ind w:left="4956"/>
        <w:jc w:val="center"/>
        <w:rPr>
          <w:sz w:val="28"/>
          <w:szCs w:val="28"/>
        </w:rPr>
      </w:pPr>
      <w:r w:rsidRPr="00AF4B71">
        <w:rPr>
          <w:sz w:val="28"/>
          <w:szCs w:val="28"/>
        </w:rPr>
        <w:t>ПРИЛОЖЕНИЕ</w:t>
      </w:r>
    </w:p>
    <w:p w:rsidR="008017C1" w:rsidRPr="00AF4B71" w:rsidRDefault="008017C1" w:rsidP="008017C1">
      <w:pPr>
        <w:widowControl w:val="0"/>
        <w:ind w:left="4956"/>
        <w:jc w:val="center"/>
        <w:rPr>
          <w:sz w:val="28"/>
          <w:szCs w:val="28"/>
        </w:rPr>
      </w:pPr>
    </w:p>
    <w:p w:rsidR="008017C1" w:rsidRPr="000766BE" w:rsidRDefault="008017C1" w:rsidP="008017C1">
      <w:pPr>
        <w:widowControl w:val="0"/>
        <w:ind w:left="4956"/>
        <w:jc w:val="center"/>
        <w:rPr>
          <w:sz w:val="28"/>
          <w:szCs w:val="28"/>
        </w:rPr>
      </w:pPr>
      <w:r w:rsidRPr="00AF4B71">
        <w:rPr>
          <w:sz w:val="28"/>
          <w:szCs w:val="28"/>
        </w:rPr>
        <w:t>УТВЕРЖДЕ</w:t>
      </w:r>
      <w:r>
        <w:rPr>
          <w:sz w:val="28"/>
          <w:szCs w:val="28"/>
        </w:rPr>
        <w:t>Н</w:t>
      </w:r>
    </w:p>
    <w:p w:rsidR="008017C1" w:rsidRPr="00AF4B71" w:rsidRDefault="008017C1" w:rsidP="008017C1">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FE672E">
        <w:rPr>
          <w:sz w:val="28"/>
          <w:szCs w:val="28"/>
        </w:rPr>
        <w:t>Харьковского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3A25EC" w:rsidRPr="00AF4B71" w:rsidRDefault="003A25EC" w:rsidP="003A25EC">
      <w:pPr>
        <w:widowControl w:val="0"/>
        <w:ind w:left="4956"/>
        <w:jc w:val="center"/>
        <w:rPr>
          <w:sz w:val="28"/>
          <w:szCs w:val="28"/>
          <w:lang/>
        </w:rPr>
      </w:pPr>
      <w:bookmarkStart w:id="0" w:name="_GoBack"/>
      <w:r>
        <w:rPr>
          <w:sz w:val="28"/>
          <w:szCs w:val="28"/>
          <w:lang/>
        </w:rPr>
        <w:t>о</w:t>
      </w:r>
      <w:r w:rsidRPr="00AF4B71">
        <w:rPr>
          <w:sz w:val="28"/>
          <w:szCs w:val="28"/>
          <w:lang/>
        </w:rPr>
        <w:t>т</w:t>
      </w:r>
      <w:r w:rsidR="00FE672E">
        <w:rPr>
          <w:sz w:val="28"/>
          <w:szCs w:val="28"/>
          <w:lang/>
        </w:rPr>
        <w:t xml:space="preserve"> _________</w:t>
      </w:r>
      <w:r w:rsidRPr="00AF4B71">
        <w:rPr>
          <w:sz w:val="28"/>
          <w:szCs w:val="28"/>
          <w:lang/>
        </w:rPr>
        <w:t>№</w:t>
      </w:r>
      <w:r w:rsidR="00FE672E">
        <w:rPr>
          <w:sz w:val="28"/>
          <w:szCs w:val="28"/>
          <w:lang/>
        </w:rPr>
        <w:t xml:space="preserve"> ________</w:t>
      </w:r>
    </w:p>
    <w:bookmarkEnd w:id="0"/>
    <w:p w:rsidR="00172A51" w:rsidRPr="008017C1" w:rsidRDefault="00172A51" w:rsidP="006D5552">
      <w:pPr>
        <w:rPr>
          <w:bCs/>
          <w:sz w:val="28"/>
          <w:szCs w:val="28"/>
        </w:rPr>
      </w:pPr>
    </w:p>
    <w:p w:rsidR="00172A51" w:rsidRPr="008017C1" w:rsidRDefault="00172A51" w:rsidP="006D5552">
      <w:pPr>
        <w:rPr>
          <w:bCs/>
          <w:sz w:val="28"/>
          <w:szCs w:val="28"/>
        </w:rPr>
      </w:pPr>
    </w:p>
    <w:p w:rsidR="00172A51" w:rsidRPr="008017C1" w:rsidRDefault="00172A51" w:rsidP="006D5552">
      <w:pPr>
        <w:jc w:val="center"/>
        <w:rPr>
          <w:b/>
          <w:bCs/>
          <w:sz w:val="28"/>
          <w:szCs w:val="28"/>
        </w:rPr>
      </w:pPr>
      <w:r w:rsidRPr="008017C1">
        <w:rPr>
          <w:b/>
          <w:bCs/>
          <w:sz w:val="28"/>
          <w:szCs w:val="28"/>
        </w:rPr>
        <w:t>АДМИНИСТРАТИВНЫЙ РЕГЛАМЕНТ</w:t>
      </w:r>
    </w:p>
    <w:p w:rsidR="00822379" w:rsidRDefault="00331EE6" w:rsidP="00822379">
      <w:pPr>
        <w:jc w:val="center"/>
        <w:rPr>
          <w:b/>
          <w:color w:val="555555"/>
          <w:sz w:val="28"/>
          <w:szCs w:val="28"/>
        </w:rPr>
      </w:pPr>
      <w:r w:rsidRPr="008017C1">
        <w:rPr>
          <w:b/>
          <w:sz w:val="28"/>
          <w:szCs w:val="28"/>
          <w:bdr w:val="none" w:sz="0" w:space="0" w:color="auto" w:frame="1"/>
        </w:rPr>
        <w:t>исполнения муниципальной функции</w:t>
      </w:r>
    </w:p>
    <w:p w:rsidR="00822379" w:rsidRPr="00822379" w:rsidRDefault="00822379" w:rsidP="00822379">
      <w:pPr>
        <w:jc w:val="center"/>
        <w:rPr>
          <w:b/>
          <w:color w:val="555555"/>
          <w:sz w:val="28"/>
          <w:szCs w:val="28"/>
        </w:rPr>
      </w:pPr>
      <w:r w:rsidRPr="00132E66">
        <w:rPr>
          <w:b/>
          <w:sz w:val="28"/>
          <w:szCs w:val="28"/>
          <w:bdr w:val="none" w:sz="0" w:space="0" w:color="auto" w:frame="1"/>
        </w:rPr>
        <w:t>«Осуществление</w:t>
      </w:r>
      <w:r w:rsidRPr="00132E66">
        <w:rPr>
          <w:b/>
          <w:sz w:val="28"/>
          <w:szCs w:val="28"/>
        </w:rPr>
        <w:t xml:space="preserve"> </w:t>
      </w:r>
      <w:r w:rsidRPr="00132E66">
        <w:rPr>
          <w:b/>
          <w:sz w:val="28"/>
          <w:szCs w:val="28"/>
          <w:bdr w:val="none" w:sz="0" w:space="0" w:color="auto" w:frame="1"/>
        </w:rPr>
        <w:t xml:space="preserve">муниципального контроля </w:t>
      </w:r>
      <w:r w:rsidRPr="00BE4036">
        <w:rPr>
          <w:b/>
          <w:sz w:val="28"/>
          <w:szCs w:val="28"/>
        </w:rPr>
        <w:t xml:space="preserve">в области торговой деятельности на </w:t>
      </w:r>
      <w:r>
        <w:rPr>
          <w:b/>
          <w:sz w:val="28"/>
          <w:szCs w:val="28"/>
        </w:rPr>
        <w:t xml:space="preserve">территории </w:t>
      </w:r>
      <w:r w:rsidR="00FE672E">
        <w:rPr>
          <w:b/>
          <w:sz w:val="28"/>
          <w:szCs w:val="28"/>
          <w:bdr w:val="none" w:sz="0" w:space="0" w:color="auto" w:frame="1"/>
        </w:rPr>
        <w:t>Харьковского</w:t>
      </w:r>
      <w:r w:rsidRPr="00132E66">
        <w:rPr>
          <w:b/>
          <w:sz w:val="28"/>
          <w:szCs w:val="28"/>
          <w:bdr w:val="none" w:sz="0" w:space="0" w:color="auto" w:frame="1"/>
        </w:rPr>
        <w:t xml:space="preserve"> сельского поселения Лабинского района»</w:t>
      </w:r>
    </w:p>
    <w:p w:rsidR="007C4048" w:rsidRPr="008017C1" w:rsidRDefault="007C4048" w:rsidP="007C4048">
      <w:pPr>
        <w:rPr>
          <w:rFonts w:eastAsia="Calibri"/>
          <w:color w:val="000000"/>
          <w:sz w:val="28"/>
          <w:szCs w:val="28"/>
          <w:lang w:eastAsia="en-US"/>
        </w:rPr>
      </w:pPr>
    </w:p>
    <w:p w:rsidR="007C4048" w:rsidRPr="008017C1" w:rsidRDefault="007C4048" w:rsidP="007C4048">
      <w:pPr>
        <w:jc w:val="center"/>
        <w:rPr>
          <w:b/>
          <w:sz w:val="28"/>
          <w:szCs w:val="28"/>
        </w:rPr>
      </w:pPr>
      <w:r w:rsidRPr="008017C1">
        <w:rPr>
          <w:b/>
          <w:sz w:val="28"/>
          <w:szCs w:val="28"/>
        </w:rPr>
        <w:t>1. Общие положения</w:t>
      </w:r>
    </w:p>
    <w:p w:rsidR="007C4048" w:rsidRPr="008017C1" w:rsidRDefault="007C4048" w:rsidP="007C4048">
      <w:pPr>
        <w:rPr>
          <w:sz w:val="28"/>
          <w:szCs w:val="28"/>
        </w:rPr>
      </w:pPr>
    </w:p>
    <w:p w:rsidR="007C4048" w:rsidRPr="008017C1" w:rsidRDefault="007C4048" w:rsidP="007C4048">
      <w:pPr>
        <w:jc w:val="center"/>
        <w:rPr>
          <w:b/>
          <w:sz w:val="28"/>
          <w:szCs w:val="28"/>
          <w:lang w:eastAsia="ar-SA"/>
        </w:rPr>
      </w:pPr>
      <w:r w:rsidRPr="008017C1">
        <w:rPr>
          <w:b/>
          <w:sz w:val="28"/>
          <w:szCs w:val="28"/>
        </w:rPr>
        <w:t xml:space="preserve">1.1. </w:t>
      </w:r>
      <w:r w:rsidRPr="008017C1">
        <w:rPr>
          <w:b/>
          <w:sz w:val="28"/>
          <w:szCs w:val="28"/>
          <w:lang w:eastAsia="ar-SA"/>
        </w:rPr>
        <w:t>Наименование муниципальной функции</w:t>
      </w:r>
    </w:p>
    <w:p w:rsidR="007C4048" w:rsidRPr="008017C1" w:rsidRDefault="007C4048" w:rsidP="007C4048">
      <w:pPr>
        <w:rPr>
          <w:sz w:val="28"/>
          <w:szCs w:val="28"/>
          <w:lang w:eastAsia="ar-SA"/>
        </w:rPr>
      </w:pPr>
    </w:p>
    <w:p w:rsidR="0074439B" w:rsidRPr="008017C1" w:rsidRDefault="007C4048" w:rsidP="00F16BCC">
      <w:pPr>
        <w:ind w:firstLine="709"/>
        <w:contextualSpacing/>
        <w:jc w:val="both"/>
        <w:rPr>
          <w:rFonts w:eastAsia="Calibri"/>
          <w:bCs/>
          <w:sz w:val="28"/>
          <w:szCs w:val="28"/>
          <w:lang w:eastAsia="en-US"/>
        </w:rPr>
      </w:pPr>
      <w:r w:rsidRPr="008017C1">
        <w:rPr>
          <w:rFonts w:eastAsia="Calibri"/>
          <w:sz w:val="28"/>
          <w:szCs w:val="28"/>
          <w:lang w:eastAsia="en-US"/>
        </w:rPr>
        <w:t xml:space="preserve">Наименование муниципальной функции: </w:t>
      </w:r>
      <w:r w:rsidR="00822379" w:rsidRPr="00822379">
        <w:rPr>
          <w:rFonts w:eastAsia="Calibri"/>
          <w:bCs/>
          <w:sz w:val="28"/>
          <w:szCs w:val="28"/>
          <w:lang w:eastAsia="en-US"/>
        </w:rPr>
        <w:t xml:space="preserve">«Осуществление муниципального контроля в области торговой деятельности на территории </w:t>
      </w:r>
      <w:r w:rsidR="00FE672E">
        <w:rPr>
          <w:rFonts w:eastAsia="Calibri"/>
          <w:bCs/>
          <w:sz w:val="28"/>
          <w:szCs w:val="28"/>
          <w:lang w:eastAsia="en-US"/>
        </w:rPr>
        <w:t>Харьковского</w:t>
      </w:r>
      <w:r w:rsidR="00822379" w:rsidRPr="00822379">
        <w:rPr>
          <w:rFonts w:eastAsia="Calibri"/>
          <w:bCs/>
          <w:sz w:val="28"/>
          <w:szCs w:val="28"/>
          <w:lang w:eastAsia="en-US"/>
        </w:rPr>
        <w:t xml:space="preserve"> сельского поселения Лабинского района»</w:t>
      </w:r>
      <w:r w:rsidR="00822379">
        <w:rPr>
          <w:rFonts w:eastAsia="Calibri"/>
          <w:bCs/>
          <w:sz w:val="28"/>
          <w:szCs w:val="28"/>
          <w:lang w:eastAsia="en-US"/>
        </w:rPr>
        <w:t>.</w:t>
      </w:r>
    </w:p>
    <w:p w:rsidR="002D2609" w:rsidRPr="008017C1" w:rsidRDefault="002D2609" w:rsidP="007C4048">
      <w:pPr>
        <w:contextualSpacing/>
        <w:jc w:val="both"/>
        <w:rPr>
          <w:rFonts w:eastAsia="Calibri"/>
          <w:sz w:val="28"/>
          <w:szCs w:val="28"/>
          <w:lang w:eastAsia="en-US"/>
        </w:rPr>
      </w:pPr>
    </w:p>
    <w:p w:rsidR="002D2609" w:rsidRPr="008017C1" w:rsidRDefault="002D2609" w:rsidP="007C4048">
      <w:pPr>
        <w:contextualSpacing/>
        <w:jc w:val="center"/>
        <w:rPr>
          <w:rFonts w:eastAsia="Calibri"/>
          <w:b/>
          <w:sz w:val="28"/>
          <w:szCs w:val="28"/>
          <w:lang w:eastAsia="en-US"/>
        </w:rPr>
      </w:pPr>
      <w:r w:rsidRPr="008017C1">
        <w:rPr>
          <w:rFonts w:eastAsia="Calibri"/>
          <w:b/>
          <w:sz w:val="28"/>
          <w:szCs w:val="28"/>
          <w:lang w:eastAsia="en-US"/>
        </w:rPr>
        <w:t>1.2. Наименование органа, исполняющего муниципальную функцию</w:t>
      </w:r>
    </w:p>
    <w:p w:rsidR="007C4048" w:rsidRPr="008017C1" w:rsidRDefault="007C4048" w:rsidP="002D2609">
      <w:pPr>
        <w:contextualSpacing/>
        <w:jc w:val="both"/>
        <w:rPr>
          <w:rFonts w:eastAsia="Calibri"/>
          <w:sz w:val="28"/>
          <w:szCs w:val="28"/>
          <w:lang w:eastAsia="en-US"/>
        </w:rPr>
      </w:pPr>
    </w:p>
    <w:p w:rsidR="00FD2E5C" w:rsidRPr="008017C1" w:rsidRDefault="002D2609" w:rsidP="00F16BCC">
      <w:pPr>
        <w:ind w:firstLine="709"/>
        <w:contextualSpacing/>
        <w:jc w:val="both"/>
        <w:rPr>
          <w:rFonts w:eastAsia="Calibri"/>
          <w:sz w:val="28"/>
          <w:szCs w:val="28"/>
          <w:lang w:eastAsia="en-US"/>
        </w:rPr>
      </w:pPr>
      <w:r w:rsidRPr="008017C1">
        <w:rPr>
          <w:rFonts w:eastAsia="Calibri"/>
          <w:sz w:val="28"/>
          <w:szCs w:val="28"/>
          <w:lang w:eastAsia="en-US"/>
        </w:rPr>
        <w:t xml:space="preserve">Органом, исполняющим муниципальную функцию по осуществлению муниципального </w:t>
      </w:r>
      <w:r w:rsidR="00822379" w:rsidRPr="00822379">
        <w:rPr>
          <w:rFonts w:eastAsia="Calibri"/>
          <w:bCs/>
          <w:sz w:val="28"/>
          <w:szCs w:val="28"/>
          <w:lang w:eastAsia="en-US"/>
        </w:rPr>
        <w:t xml:space="preserve">контроля в области торговой деятельности на территории </w:t>
      </w:r>
      <w:r w:rsidR="00FE672E">
        <w:rPr>
          <w:rFonts w:eastAsia="Calibri"/>
          <w:bCs/>
          <w:sz w:val="28"/>
          <w:szCs w:val="28"/>
          <w:lang w:eastAsia="en-US"/>
        </w:rPr>
        <w:t>Харьковского</w:t>
      </w:r>
      <w:r w:rsidR="00822379" w:rsidRPr="00822379">
        <w:rPr>
          <w:rFonts w:eastAsia="Calibri"/>
          <w:bCs/>
          <w:sz w:val="28"/>
          <w:szCs w:val="28"/>
          <w:lang w:eastAsia="en-US"/>
        </w:rPr>
        <w:t xml:space="preserve"> сельского поселения Лабинского района</w:t>
      </w:r>
      <w:r w:rsidR="00822379">
        <w:rPr>
          <w:rFonts w:eastAsia="Calibri"/>
          <w:sz w:val="28"/>
          <w:szCs w:val="28"/>
          <w:lang w:eastAsia="en-US"/>
        </w:rPr>
        <w:t>,</w:t>
      </w:r>
      <w:r w:rsidR="007C4048" w:rsidRPr="008017C1">
        <w:rPr>
          <w:rFonts w:eastAsia="Calibri"/>
          <w:sz w:val="28"/>
          <w:szCs w:val="28"/>
          <w:lang w:eastAsia="en-US"/>
        </w:rPr>
        <w:t xml:space="preserve"> является администрация </w:t>
      </w:r>
      <w:r w:rsidR="00FE672E">
        <w:rPr>
          <w:rFonts w:eastAsia="Calibri"/>
          <w:sz w:val="28"/>
          <w:szCs w:val="28"/>
          <w:lang w:eastAsia="en-US"/>
        </w:rPr>
        <w:t>Харьковского</w:t>
      </w:r>
      <w:r w:rsidRPr="008017C1">
        <w:rPr>
          <w:rFonts w:eastAsia="Calibri"/>
          <w:sz w:val="28"/>
          <w:szCs w:val="28"/>
          <w:lang w:eastAsia="en-US"/>
        </w:rPr>
        <w:t xml:space="preserve"> сельского посе</w:t>
      </w:r>
      <w:r w:rsidR="007C4048" w:rsidRPr="008017C1">
        <w:rPr>
          <w:rFonts w:eastAsia="Calibri"/>
          <w:sz w:val="28"/>
          <w:szCs w:val="28"/>
          <w:lang w:eastAsia="en-US"/>
        </w:rPr>
        <w:t>ления Лабинского района (далее –</w:t>
      </w:r>
      <w:r w:rsidR="00686648" w:rsidRPr="008017C1">
        <w:rPr>
          <w:rFonts w:eastAsia="Calibri"/>
          <w:sz w:val="28"/>
          <w:szCs w:val="28"/>
          <w:lang w:eastAsia="en-US"/>
        </w:rPr>
        <w:t xml:space="preserve"> Администрация)</w:t>
      </w:r>
      <w:r w:rsidR="00E50F18" w:rsidRPr="008017C1">
        <w:rPr>
          <w:rFonts w:eastAsia="Calibri"/>
          <w:sz w:val="28"/>
          <w:szCs w:val="28"/>
          <w:lang w:eastAsia="en-US"/>
        </w:rPr>
        <w:t>.</w:t>
      </w:r>
    </w:p>
    <w:p w:rsidR="00AC3F78" w:rsidRPr="008017C1" w:rsidRDefault="00FD2E5C" w:rsidP="00F16BCC">
      <w:pPr>
        <w:ind w:firstLine="709"/>
        <w:contextualSpacing/>
        <w:jc w:val="both"/>
        <w:rPr>
          <w:rFonts w:eastAsia="Calibri"/>
          <w:sz w:val="28"/>
          <w:szCs w:val="28"/>
          <w:lang w:eastAsia="en-US"/>
        </w:rPr>
      </w:pPr>
      <w:r w:rsidRPr="008017C1">
        <w:rPr>
          <w:rFonts w:eastAsia="Calibri"/>
          <w:sz w:val="28"/>
          <w:szCs w:val="28"/>
          <w:lang w:eastAsia="en-US"/>
        </w:rPr>
        <w:t>Непосред</w:t>
      </w:r>
      <w:r w:rsidR="00822379">
        <w:rPr>
          <w:rFonts w:eastAsia="Calibri"/>
          <w:sz w:val="28"/>
          <w:szCs w:val="28"/>
          <w:lang w:eastAsia="en-US"/>
        </w:rPr>
        <w:t xml:space="preserve">ственно муниципальный </w:t>
      </w:r>
      <w:r w:rsidRPr="008017C1">
        <w:rPr>
          <w:rFonts w:eastAsia="Calibri"/>
          <w:sz w:val="28"/>
          <w:szCs w:val="28"/>
          <w:lang w:eastAsia="en-US"/>
        </w:rPr>
        <w:t xml:space="preserve">контроль </w:t>
      </w:r>
      <w:r w:rsidR="00822379" w:rsidRPr="00822379">
        <w:rPr>
          <w:rFonts w:eastAsia="Calibri"/>
          <w:bCs/>
          <w:sz w:val="28"/>
          <w:szCs w:val="28"/>
          <w:lang w:eastAsia="en-US"/>
        </w:rPr>
        <w:t xml:space="preserve">в области торговой деятельности </w:t>
      </w:r>
      <w:r w:rsidR="00822379">
        <w:rPr>
          <w:rFonts w:eastAsia="Calibri"/>
          <w:bCs/>
          <w:sz w:val="28"/>
          <w:szCs w:val="28"/>
          <w:lang w:eastAsia="en-US"/>
        </w:rPr>
        <w:t xml:space="preserve">(далее – муниципальный </w:t>
      </w:r>
      <w:r w:rsidR="00091AB4">
        <w:rPr>
          <w:rFonts w:eastAsia="Calibri"/>
          <w:bCs/>
          <w:sz w:val="28"/>
          <w:szCs w:val="28"/>
          <w:lang w:eastAsia="en-US"/>
        </w:rPr>
        <w:t xml:space="preserve">торговый </w:t>
      </w:r>
      <w:r w:rsidR="00822379">
        <w:rPr>
          <w:rFonts w:eastAsia="Calibri"/>
          <w:bCs/>
          <w:sz w:val="28"/>
          <w:szCs w:val="28"/>
          <w:lang w:eastAsia="en-US"/>
        </w:rPr>
        <w:t xml:space="preserve">контроль) </w:t>
      </w:r>
      <w:r w:rsidR="00653844" w:rsidRPr="008017C1">
        <w:rPr>
          <w:rFonts w:eastAsia="Calibri"/>
          <w:sz w:val="28"/>
          <w:szCs w:val="28"/>
          <w:lang w:eastAsia="en-US"/>
        </w:rPr>
        <w:t>осуществляе</w:t>
      </w:r>
      <w:r w:rsidRPr="008017C1">
        <w:rPr>
          <w:rFonts w:eastAsia="Calibri"/>
          <w:sz w:val="28"/>
          <w:szCs w:val="28"/>
          <w:lang w:eastAsia="en-US"/>
        </w:rPr>
        <w:t xml:space="preserve">т </w:t>
      </w:r>
      <w:r w:rsidR="00653844" w:rsidRPr="008017C1">
        <w:rPr>
          <w:rFonts w:eastAsia="Calibri"/>
          <w:sz w:val="28"/>
          <w:szCs w:val="28"/>
          <w:lang w:eastAsia="en-US"/>
        </w:rPr>
        <w:t>уполномоченно</w:t>
      </w:r>
      <w:r w:rsidRPr="008017C1">
        <w:rPr>
          <w:rFonts w:eastAsia="Calibri"/>
          <w:sz w:val="28"/>
          <w:szCs w:val="28"/>
          <w:lang w:eastAsia="en-US"/>
        </w:rPr>
        <w:t xml:space="preserve">е </w:t>
      </w:r>
      <w:r w:rsidR="00653844" w:rsidRPr="008017C1">
        <w:rPr>
          <w:rFonts w:eastAsia="Calibri"/>
          <w:sz w:val="28"/>
          <w:szCs w:val="28"/>
          <w:lang w:eastAsia="en-US"/>
        </w:rPr>
        <w:t>должностное лицо</w:t>
      </w:r>
      <w:r w:rsidRPr="008017C1">
        <w:rPr>
          <w:rFonts w:eastAsia="Calibri"/>
          <w:sz w:val="28"/>
          <w:szCs w:val="28"/>
          <w:lang w:eastAsia="en-US"/>
        </w:rPr>
        <w:t xml:space="preserve"> </w:t>
      </w:r>
      <w:r w:rsidR="00686648" w:rsidRPr="008017C1">
        <w:rPr>
          <w:rFonts w:eastAsia="Calibri"/>
          <w:sz w:val="28"/>
          <w:szCs w:val="28"/>
          <w:lang w:eastAsia="en-US"/>
        </w:rPr>
        <w:t>Администрации</w:t>
      </w:r>
      <w:r w:rsidR="00D528AE" w:rsidRPr="008017C1">
        <w:rPr>
          <w:rFonts w:eastAsia="Calibri"/>
          <w:sz w:val="28"/>
          <w:szCs w:val="28"/>
          <w:lang w:eastAsia="en-US"/>
        </w:rPr>
        <w:t xml:space="preserve"> (далее – Исполнител</w:t>
      </w:r>
      <w:r w:rsidR="00653844" w:rsidRPr="008017C1">
        <w:rPr>
          <w:rFonts w:eastAsia="Calibri"/>
          <w:sz w:val="28"/>
          <w:szCs w:val="28"/>
          <w:lang w:eastAsia="en-US"/>
        </w:rPr>
        <w:t>ь</w:t>
      </w:r>
      <w:r w:rsidR="00D528AE" w:rsidRPr="008017C1">
        <w:rPr>
          <w:rFonts w:eastAsia="Calibri"/>
          <w:sz w:val="28"/>
          <w:szCs w:val="28"/>
          <w:lang w:eastAsia="en-US"/>
        </w:rPr>
        <w:t>)</w:t>
      </w:r>
      <w:r w:rsidR="00686648" w:rsidRPr="008017C1">
        <w:rPr>
          <w:rFonts w:eastAsia="Calibri"/>
          <w:sz w:val="28"/>
          <w:szCs w:val="28"/>
          <w:lang w:eastAsia="en-US"/>
        </w:rPr>
        <w:t>.</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 xml:space="preserve">При </w:t>
      </w:r>
      <w:r w:rsidR="007A02A6" w:rsidRPr="008017C1">
        <w:rPr>
          <w:rFonts w:eastAsia="Calibri"/>
          <w:sz w:val="28"/>
          <w:szCs w:val="28"/>
          <w:lang w:eastAsia="en-US"/>
        </w:rPr>
        <w:t>осуществлении</w:t>
      </w:r>
      <w:r w:rsidR="003174E3">
        <w:rPr>
          <w:rFonts w:eastAsia="Calibri"/>
          <w:sz w:val="28"/>
          <w:szCs w:val="28"/>
          <w:lang w:eastAsia="en-US"/>
        </w:rPr>
        <w:t xml:space="preserve"> муниципального </w:t>
      </w:r>
      <w:r w:rsidR="00091AB4">
        <w:rPr>
          <w:rFonts w:eastAsia="Calibri"/>
          <w:sz w:val="28"/>
          <w:szCs w:val="28"/>
          <w:lang w:eastAsia="en-US"/>
        </w:rPr>
        <w:t xml:space="preserve">торгового </w:t>
      </w:r>
      <w:r w:rsidRPr="008017C1">
        <w:rPr>
          <w:rFonts w:eastAsia="Calibri"/>
          <w:sz w:val="28"/>
          <w:szCs w:val="28"/>
          <w:lang w:eastAsia="en-US"/>
        </w:rPr>
        <w:t>контроля Исполнитель взаимодействует:</w:t>
      </w:r>
    </w:p>
    <w:p w:rsidR="00D528AE"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 xml:space="preserve">с </w:t>
      </w:r>
      <w:r w:rsidR="007A02A6" w:rsidRPr="005C0AC4">
        <w:rPr>
          <w:rFonts w:eastAsia="Calibri"/>
          <w:sz w:val="28"/>
          <w:szCs w:val="28"/>
          <w:lang w:eastAsia="en-US"/>
        </w:rPr>
        <w:t>Лабинской межрайонной прокуратурой</w:t>
      </w:r>
      <w:r w:rsidRPr="005C0AC4">
        <w:rPr>
          <w:rFonts w:eastAsia="Calibri"/>
          <w:sz w:val="28"/>
          <w:szCs w:val="28"/>
          <w:lang w:eastAsia="en-US"/>
        </w:rPr>
        <w:t>;</w:t>
      </w:r>
    </w:p>
    <w:p w:rsidR="00F166D3" w:rsidRPr="005C0AC4" w:rsidRDefault="00F166D3" w:rsidP="00F16BCC">
      <w:pPr>
        <w:ind w:firstLine="709"/>
        <w:contextualSpacing/>
        <w:jc w:val="both"/>
        <w:rPr>
          <w:rFonts w:eastAsia="Calibri"/>
          <w:sz w:val="28"/>
          <w:szCs w:val="28"/>
          <w:lang w:eastAsia="en-US"/>
        </w:rPr>
      </w:pPr>
      <w:r w:rsidRPr="005C0AC4">
        <w:rPr>
          <w:rFonts w:eastAsia="Calibri"/>
          <w:sz w:val="28"/>
          <w:szCs w:val="28"/>
          <w:lang w:eastAsia="en-US"/>
        </w:rPr>
        <w:t>с Отделом МВД по Лабинскому району;</w:t>
      </w:r>
    </w:p>
    <w:p w:rsidR="005C0AC4" w:rsidRPr="005C0AC4" w:rsidRDefault="005C0AC4" w:rsidP="005C0AC4">
      <w:pPr>
        <w:ind w:firstLine="709"/>
        <w:contextualSpacing/>
        <w:jc w:val="both"/>
        <w:rPr>
          <w:rFonts w:eastAsia="Calibri"/>
          <w:sz w:val="28"/>
          <w:szCs w:val="28"/>
          <w:lang w:eastAsia="en-US"/>
        </w:rPr>
      </w:pPr>
      <w:r w:rsidRPr="005C0AC4">
        <w:rPr>
          <w:rFonts w:eastAsia="Calibri"/>
          <w:sz w:val="28"/>
          <w:szCs w:val="28"/>
          <w:lang w:eastAsia="en-US"/>
        </w:rPr>
        <w:t>с Управлением строительного планирования, развития инфраструктуры и градостроительства администрации муниципального образования Лабинский район;</w:t>
      </w:r>
    </w:p>
    <w:p w:rsidR="005C0AC4" w:rsidRPr="005C0AC4" w:rsidRDefault="005C0AC4" w:rsidP="005C0AC4">
      <w:pPr>
        <w:ind w:firstLine="709"/>
        <w:contextualSpacing/>
        <w:jc w:val="both"/>
        <w:rPr>
          <w:rFonts w:eastAsia="Calibri"/>
          <w:sz w:val="28"/>
          <w:szCs w:val="28"/>
          <w:lang w:eastAsia="en-US"/>
        </w:rPr>
      </w:pPr>
      <w:r w:rsidRPr="005C0AC4">
        <w:rPr>
          <w:rFonts w:eastAsia="Calibri"/>
          <w:sz w:val="28"/>
          <w:szCs w:val="28"/>
          <w:lang w:eastAsia="en-US"/>
        </w:rPr>
        <w:t>с Территориальным отделом Управления Роспотребнадзора по Краснодарскому краю в Лабинском, Курганинском и Мостовском районах;</w:t>
      </w:r>
    </w:p>
    <w:p w:rsidR="00653844"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с экспертами, экспертными органи</w:t>
      </w:r>
      <w:r w:rsidR="007A02A6" w:rsidRPr="005C0AC4">
        <w:rPr>
          <w:rFonts w:eastAsia="Calibri"/>
          <w:sz w:val="28"/>
          <w:szCs w:val="28"/>
          <w:lang w:eastAsia="en-US"/>
        </w:rPr>
        <w:t>зациями;</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иными органами</w:t>
      </w:r>
      <w:r w:rsidR="00830A02" w:rsidRPr="008017C1">
        <w:rPr>
          <w:rFonts w:eastAsia="Calibri"/>
          <w:sz w:val="28"/>
          <w:szCs w:val="28"/>
          <w:lang w:eastAsia="en-US"/>
        </w:rPr>
        <w:t>, учреждениями</w:t>
      </w:r>
      <w:r w:rsidRPr="008017C1">
        <w:rPr>
          <w:rFonts w:eastAsia="Calibri"/>
          <w:sz w:val="28"/>
          <w:szCs w:val="28"/>
          <w:lang w:eastAsia="en-US"/>
        </w:rPr>
        <w:t xml:space="preserve"> и организациями, взаимодействие с кото</w:t>
      </w:r>
      <w:r w:rsidR="004C74C5" w:rsidRPr="008017C1">
        <w:rPr>
          <w:rFonts w:eastAsia="Calibri"/>
          <w:sz w:val="28"/>
          <w:szCs w:val="28"/>
          <w:lang w:eastAsia="en-US"/>
        </w:rPr>
        <w:t xml:space="preserve">рыми необходимо при исполнении </w:t>
      </w:r>
      <w:r w:rsidRPr="008017C1">
        <w:rPr>
          <w:rFonts w:eastAsia="Calibri"/>
          <w:sz w:val="28"/>
          <w:szCs w:val="28"/>
          <w:lang w:eastAsia="en-US"/>
        </w:rPr>
        <w:t>муниципальной функции.</w:t>
      </w:r>
    </w:p>
    <w:p w:rsidR="002D2609" w:rsidRPr="008017C1" w:rsidRDefault="002D2609" w:rsidP="007C4048">
      <w:pPr>
        <w:contextualSpacing/>
        <w:jc w:val="both"/>
        <w:rPr>
          <w:rFonts w:eastAsia="Calibri"/>
          <w:sz w:val="28"/>
          <w:szCs w:val="28"/>
          <w:lang w:eastAsia="en-US"/>
        </w:rPr>
      </w:pPr>
    </w:p>
    <w:p w:rsidR="007C4048" w:rsidRPr="008017C1" w:rsidRDefault="00474B20" w:rsidP="00293C0F">
      <w:pPr>
        <w:contextualSpacing/>
        <w:jc w:val="center"/>
        <w:rPr>
          <w:rFonts w:eastAsia="Calibri"/>
          <w:b/>
          <w:bCs/>
          <w:sz w:val="28"/>
          <w:szCs w:val="28"/>
          <w:lang w:eastAsia="en-US"/>
        </w:rPr>
      </w:pPr>
      <w:r w:rsidRPr="008017C1">
        <w:rPr>
          <w:rFonts w:eastAsia="Calibri"/>
          <w:b/>
          <w:bCs/>
          <w:sz w:val="28"/>
          <w:szCs w:val="28"/>
          <w:lang w:eastAsia="en-US"/>
        </w:rPr>
        <w:t>1.3. Переч</w:t>
      </w:r>
      <w:r w:rsidR="00074AE4" w:rsidRPr="008017C1">
        <w:rPr>
          <w:rFonts w:eastAsia="Calibri"/>
          <w:b/>
          <w:bCs/>
          <w:sz w:val="28"/>
          <w:szCs w:val="28"/>
          <w:lang w:eastAsia="en-US"/>
        </w:rPr>
        <w:t>ень нормативных правовых актов,</w:t>
      </w:r>
      <w:r w:rsidR="00293C0F">
        <w:rPr>
          <w:rFonts w:eastAsia="Calibri"/>
          <w:b/>
          <w:bCs/>
          <w:sz w:val="28"/>
          <w:szCs w:val="28"/>
          <w:lang w:eastAsia="en-US"/>
        </w:rPr>
        <w:t xml:space="preserve"> </w:t>
      </w:r>
      <w:r w:rsidRPr="008017C1">
        <w:rPr>
          <w:rFonts w:eastAsia="Calibri"/>
          <w:b/>
          <w:bCs/>
          <w:sz w:val="28"/>
          <w:szCs w:val="28"/>
          <w:lang w:eastAsia="en-US"/>
        </w:rPr>
        <w:t>регулирующих исполнение муниципальной функции</w:t>
      </w:r>
      <w:r w:rsidR="00293C0F">
        <w:rPr>
          <w:rFonts w:eastAsia="Calibri"/>
          <w:b/>
          <w:bCs/>
          <w:sz w:val="28"/>
          <w:szCs w:val="28"/>
          <w:lang w:eastAsia="en-US"/>
        </w:rPr>
        <w:t xml:space="preserve">, </w:t>
      </w:r>
      <w:r w:rsidR="00293C0F" w:rsidRPr="00293C0F">
        <w:rPr>
          <w:rFonts w:eastAsia="Calibri"/>
          <w:b/>
          <w:bCs/>
          <w:sz w:val="28"/>
          <w:szCs w:val="28"/>
          <w:lang w:eastAsia="en-US"/>
        </w:rPr>
        <w:t>с указанием их реквизитов и источников официального опубликования</w:t>
      </w:r>
    </w:p>
    <w:p w:rsidR="007C4048" w:rsidRPr="008017C1" w:rsidRDefault="007C4048" w:rsidP="007C4048">
      <w:pPr>
        <w:contextualSpacing/>
        <w:jc w:val="both"/>
        <w:rPr>
          <w:rFonts w:eastAsia="Calibri"/>
          <w:sz w:val="28"/>
          <w:szCs w:val="28"/>
          <w:lang w:eastAsia="en-US"/>
        </w:rPr>
      </w:pPr>
    </w:p>
    <w:p w:rsidR="00883F95" w:rsidRPr="008017C1" w:rsidRDefault="00883F95" w:rsidP="00F16BCC">
      <w:pPr>
        <w:ind w:firstLine="709"/>
        <w:contextualSpacing/>
        <w:jc w:val="both"/>
        <w:rPr>
          <w:rFonts w:eastAsia="Calibri"/>
          <w:sz w:val="28"/>
          <w:szCs w:val="28"/>
          <w:lang w:eastAsia="en-US"/>
        </w:rPr>
      </w:pPr>
      <w:r w:rsidRPr="008017C1">
        <w:rPr>
          <w:rFonts w:eastAsia="Calibri"/>
          <w:sz w:val="28"/>
          <w:szCs w:val="28"/>
          <w:lang w:eastAsia="en-US"/>
        </w:rPr>
        <w:t>Муниципальная функция по осуществ</w:t>
      </w:r>
      <w:r w:rsidR="003174E3">
        <w:rPr>
          <w:rFonts w:eastAsia="Calibri"/>
          <w:sz w:val="28"/>
          <w:szCs w:val="28"/>
          <w:lang w:eastAsia="en-US"/>
        </w:rPr>
        <w:t xml:space="preserve">лению муниципального </w:t>
      </w:r>
      <w:r w:rsidR="00091AB4">
        <w:rPr>
          <w:rFonts w:eastAsia="Calibri"/>
          <w:sz w:val="28"/>
          <w:szCs w:val="28"/>
          <w:lang w:eastAsia="en-US"/>
        </w:rPr>
        <w:t xml:space="preserve">торгового </w:t>
      </w:r>
      <w:r w:rsidRPr="008017C1">
        <w:rPr>
          <w:rFonts w:eastAsia="Calibri"/>
          <w:sz w:val="28"/>
          <w:szCs w:val="28"/>
          <w:lang w:eastAsia="en-US"/>
        </w:rPr>
        <w:t xml:space="preserve">контроля регулируется следующими </w:t>
      </w:r>
      <w:r w:rsidRPr="008017C1">
        <w:rPr>
          <w:color w:val="000000"/>
          <w:sz w:val="28"/>
          <w:szCs w:val="28"/>
        </w:rPr>
        <w:t>нормативными правовыми актами:</w:t>
      </w:r>
    </w:p>
    <w:p w:rsidR="00B0342E" w:rsidRPr="008017C1" w:rsidRDefault="006C5B87" w:rsidP="00F16BCC">
      <w:pPr>
        <w:ind w:firstLine="709"/>
        <w:jc w:val="both"/>
        <w:rPr>
          <w:color w:val="000000"/>
          <w:sz w:val="28"/>
          <w:szCs w:val="28"/>
        </w:rPr>
      </w:pPr>
      <w:r w:rsidRPr="008017C1">
        <w:rPr>
          <w:color w:val="000000"/>
          <w:sz w:val="28"/>
          <w:szCs w:val="28"/>
        </w:rPr>
        <w:t>Кодекс Российской Федерации об административных правонарушениях от 30 декабря 2001 года № 195-ФЗ («Российская газета», № 256 от 31 декабря 2001 года, «Парламентская газета», № 2-5 от 5 января 2002 года, «Собрание законодательства Российской Федерации» от 7 января 2002 года, № 1 (ч. 1), ст. 1);</w:t>
      </w:r>
    </w:p>
    <w:p w:rsidR="00302614" w:rsidRDefault="00302614"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3174E3" w:rsidRPr="008017C1" w:rsidRDefault="003174E3" w:rsidP="000E002E">
      <w:pPr>
        <w:ind w:firstLine="709"/>
        <w:jc w:val="both"/>
        <w:rPr>
          <w:rFonts w:eastAsia="WenQuanYi Micro Hei"/>
          <w:kern w:val="1"/>
          <w:sz w:val="28"/>
          <w:szCs w:val="28"/>
          <w:lang w:eastAsia="hi-IN" w:bidi="hi-IN"/>
        </w:rPr>
      </w:pPr>
      <w:r w:rsidRPr="000E002E">
        <w:rPr>
          <w:rFonts w:eastAsia="WenQuanYi Micro Hei"/>
          <w:kern w:val="1"/>
          <w:sz w:val="28"/>
          <w:szCs w:val="28"/>
          <w:lang w:eastAsia="hi-IN" w:bidi="hi-IN"/>
        </w:rPr>
        <w:t>Федеральный закон от 30 декабря 2006 года № 271-ФЗ «О розничных рынках и о внесении изменений в Трудовой кодекс Российской Федерации» (</w:t>
      </w:r>
      <w:r w:rsidR="000E002E">
        <w:rPr>
          <w:rFonts w:eastAsia="WenQuanYi Micro Hei"/>
          <w:kern w:val="1"/>
          <w:sz w:val="28"/>
          <w:szCs w:val="28"/>
          <w:lang w:eastAsia="hi-IN" w:bidi="hi-IN"/>
        </w:rPr>
        <w:t>«</w:t>
      </w:r>
      <w:r w:rsidRPr="000E002E">
        <w:rPr>
          <w:rFonts w:eastAsia="WenQuanYi Micro Hei"/>
          <w:kern w:val="1"/>
          <w:sz w:val="28"/>
          <w:szCs w:val="28"/>
          <w:lang w:eastAsia="hi-IN" w:bidi="hi-IN"/>
        </w:rPr>
        <w:t>Собрани</w:t>
      </w:r>
      <w:r w:rsidR="000E002E">
        <w:rPr>
          <w:rFonts w:eastAsia="WenQuanYi Micro Hei"/>
          <w:kern w:val="1"/>
          <w:sz w:val="28"/>
          <w:szCs w:val="28"/>
          <w:lang w:eastAsia="hi-IN" w:bidi="hi-IN"/>
        </w:rPr>
        <w:t>е</w:t>
      </w:r>
      <w:r w:rsidRPr="000E002E">
        <w:rPr>
          <w:rFonts w:eastAsia="WenQuanYi Micro Hei"/>
          <w:kern w:val="1"/>
          <w:sz w:val="28"/>
          <w:szCs w:val="28"/>
          <w:lang w:eastAsia="hi-IN" w:bidi="hi-IN"/>
        </w:rPr>
        <w:t xml:space="preserve"> законодател</w:t>
      </w:r>
      <w:r w:rsidR="000E002E">
        <w:rPr>
          <w:rFonts w:eastAsia="WenQuanYi Micro Hei"/>
          <w:kern w:val="1"/>
          <w:sz w:val="28"/>
          <w:szCs w:val="28"/>
          <w:lang w:eastAsia="hi-IN" w:bidi="hi-IN"/>
        </w:rPr>
        <w:t xml:space="preserve">ьства Российской Федерации от 1 января </w:t>
      </w:r>
      <w:r w:rsidRPr="000E002E">
        <w:rPr>
          <w:rFonts w:eastAsia="WenQuanYi Micro Hei"/>
          <w:kern w:val="1"/>
          <w:sz w:val="28"/>
          <w:szCs w:val="28"/>
          <w:lang w:eastAsia="hi-IN" w:bidi="hi-IN"/>
        </w:rPr>
        <w:t>2007</w:t>
      </w:r>
      <w:r w:rsidR="000E002E">
        <w:rPr>
          <w:rFonts w:eastAsia="WenQuanYi Micro Hei"/>
          <w:kern w:val="1"/>
          <w:sz w:val="28"/>
          <w:szCs w:val="28"/>
          <w:lang w:eastAsia="hi-IN" w:bidi="hi-IN"/>
        </w:rPr>
        <w:t xml:space="preserve"> года</w:t>
      </w:r>
      <w:r w:rsidR="000E002E">
        <w:rPr>
          <w:color w:val="000000"/>
          <w:sz w:val="28"/>
          <w:szCs w:val="28"/>
        </w:rPr>
        <w:t>, № 1 (ч. 1), ст. 34)</w:t>
      </w:r>
      <w:r w:rsidR="000E002E">
        <w:rPr>
          <w:rFonts w:eastAsia="WenQuanYi Micro Hei"/>
          <w:kern w:val="1"/>
          <w:sz w:val="28"/>
          <w:szCs w:val="28"/>
          <w:lang w:eastAsia="hi-IN" w:bidi="hi-IN"/>
        </w:rPr>
        <w:t>, «Российская газета», №</w:t>
      </w:r>
      <w:r w:rsidR="000E002E" w:rsidRPr="000E002E">
        <w:rPr>
          <w:rFonts w:eastAsia="WenQuanYi Micro Hei"/>
          <w:kern w:val="1"/>
          <w:sz w:val="28"/>
          <w:szCs w:val="28"/>
          <w:lang w:eastAsia="hi-IN" w:bidi="hi-IN"/>
        </w:rPr>
        <w:t xml:space="preserve"> 1, </w:t>
      </w:r>
      <w:r w:rsidR="000E002E">
        <w:rPr>
          <w:rFonts w:eastAsia="WenQuanYi Micro Hei"/>
          <w:kern w:val="1"/>
          <w:sz w:val="28"/>
          <w:szCs w:val="28"/>
          <w:lang w:eastAsia="hi-IN" w:bidi="hi-IN"/>
        </w:rPr>
        <w:t xml:space="preserve">от 10 января </w:t>
      </w:r>
      <w:r w:rsidR="000E002E" w:rsidRPr="000E002E">
        <w:rPr>
          <w:rFonts w:eastAsia="WenQuanYi Micro Hei"/>
          <w:kern w:val="1"/>
          <w:sz w:val="28"/>
          <w:szCs w:val="28"/>
          <w:lang w:eastAsia="hi-IN" w:bidi="hi-IN"/>
        </w:rPr>
        <w:t>2007</w:t>
      </w:r>
      <w:r w:rsidR="000E002E">
        <w:rPr>
          <w:rFonts w:eastAsia="WenQuanYi Micro Hei"/>
          <w:kern w:val="1"/>
          <w:sz w:val="28"/>
          <w:szCs w:val="28"/>
          <w:lang w:eastAsia="hi-IN" w:bidi="hi-IN"/>
        </w:rPr>
        <w:t xml:space="preserve"> года);</w:t>
      </w:r>
    </w:p>
    <w:p w:rsidR="00302614" w:rsidRDefault="000B4FCE"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02614" w:rsidRPr="008017C1">
        <w:rPr>
          <w:rFonts w:eastAsia="WenQuanYi Micro Hei"/>
          <w:kern w:val="1"/>
          <w:sz w:val="28"/>
          <w:szCs w:val="28"/>
          <w:lang w:eastAsia="hi-IN" w:bidi="hi-IN"/>
        </w:rPr>
        <w:t>(«</w:t>
      </w:r>
      <w:r w:rsidRPr="008017C1">
        <w:rPr>
          <w:rFonts w:eastAsia="WenQuanYi Micro Hei"/>
          <w:kern w:val="1"/>
          <w:sz w:val="28"/>
          <w:szCs w:val="28"/>
          <w:lang w:eastAsia="hi-IN" w:bidi="hi-IN"/>
        </w:rPr>
        <w:t>Российская газета», № 266 от 30 декабря 2008 года, «Собрание законодательства Российской Федерации» от 29 декабря 2008 года, №</w:t>
      </w:r>
      <w:r w:rsidR="005A3130" w:rsidRPr="008017C1">
        <w:rPr>
          <w:rFonts w:eastAsia="WenQuanYi Micro Hei"/>
          <w:kern w:val="1"/>
          <w:sz w:val="28"/>
          <w:szCs w:val="28"/>
          <w:lang w:eastAsia="hi-IN" w:bidi="hi-IN"/>
        </w:rPr>
        <w:t xml:space="preserve"> 52 (часть</w:t>
      </w:r>
      <w:r w:rsidRPr="008017C1">
        <w:rPr>
          <w:rFonts w:eastAsia="WenQuanYi Micro Hei"/>
          <w:kern w:val="1"/>
          <w:sz w:val="28"/>
          <w:szCs w:val="28"/>
          <w:lang w:eastAsia="hi-IN" w:bidi="hi-IN"/>
        </w:rPr>
        <w:t xml:space="preserve"> 1), ст. 6249, «Парламентская газета», № 90 от 31 декабря 2008 года)</w:t>
      </w:r>
      <w:r w:rsidR="005A3130" w:rsidRPr="008017C1">
        <w:rPr>
          <w:rFonts w:eastAsia="WenQuanYi Micro Hei"/>
          <w:kern w:val="1"/>
          <w:sz w:val="28"/>
          <w:szCs w:val="28"/>
          <w:lang w:eastAsia="hi-IN" w:bidi="hi-IN"/>
        </w:rPr>
        <w:t>;</w:t>
      </w:r>
    </w:p>
    <w:p w:rsidR="003174E3" w:rsidRPr="008017C1" w:rsidRDefault="000E002E" w:rsidP="000E002E">
      <w:pPr>
        <w:ind w:firstLine="709"/>
        <w:jc w:val="both"/>
        <w:rPr>
          <w:rFonts w:eastAsia="WenQuanYi Micro Hei"/>
          <w:kern w:val="1"/>
          <w:sz w:val="28"/>
          <w:szCs w:val="28"/>
          <w:lang w:eastAsia="hi-IN" w:bidi="hi-IN"/>
        </w:rPr>
      </w:pPr>
      <w:r>
        <w:rPr>
          <w:rFonts w:eastAsia="WenQuanYi Micro Hei"/>
          <w:kern w:val="1"/>
          <w:sz w:val="28"/>
          <w:szCs w:val="28"/>
          <w:lang w:eastAsia="hi-IN" w:bidi="hi-IN"/>
        </w:rPr>
        <w:t xml:space="preserve">Федеральный закон от 28 декабря </w:t>
      </w:r>
      <w:r w:rsidR="003174E3" w:rsidRPr="000E002E">
        <w:rPr>
          <w:rFonts w:eastAsia="WenQuanYi Micro Hei"/>
          <w:kern w:val="1"/>
          <w:sz w:val="28"/>
          <w:szCs w:val="28"/>
          <w:lang w:eastAsia="hi-IN" w:bidi="hi-IN"/>
        </w:rPr>
        <w:t xml:space="preserve">2009 </w:t>
      </w:r>
      <w:r>
        <w:rPr>
          <w:rFonts w:eastAsia="WenQuanYi Micro Hei"/>
          <w:kern w:val="1"/>
          <w:sz w:val="28"/>
          <w:szCs w:val="28"/>
          <w:lang w:eastAsia="hi-IN" w:bidi="hi-IN"/>
        </w:rPr>
        <w:t xml:space="preserve">года </w:t>
      </w:r>
      <w:r w:rsidR="003174E3" w:rsidRPr="000E002E">
        <w:rPr>
          <w:rFonts w:eastAsia="WenQuanYi Micro Hei"/>
          <w:kern w:val="1"/>
          <w:sz w:val="28"/>
          <w:szCs w:val="28"/>
          <w:lang w:eastAsia="hi-IN" w:bidi="hi-IN"/>
        </w:rPr>
        <w:t xml:space="preserve">№ 381-ФЗ «Об основах государственного регулирования торговой деятельности в Российской </w:t>
      </w:r>
      <w:r>
        <w:rPr>
          <w:rFonts w:eastAsia="WenQuanYi Micro Hei"/>
          <w:kern w:val="1"/>
          <w:sz w:val="28"/>
          <w:szCs w:val="28"/>
          <w:lang w:eastAsia="hi-IN" w:bidi="hi-IN"/>
        </w:rPr>
        <w:t>Федерации» («Российская газета</w:t>
      </w:r>
      <w:r w:rsidR="003174E3" w:rsidRPr="000E002E">
        <w:rPr>
          <w:rFonts w:eastAsia="WenQuanYi Micro Hei"/>
          <w:kern w:val="1"/>
          <w:sz w:val="28"/>
          <w:szCs w:val="28"/>
          <w:lang w:eastAsia="hi-IN" w:bidi="hi-IN"/>
        </w:rPr>
        <w:t>»</w:t>
      </w:r>
      <w:r>
        <w:rPr>
          <w:rFonts w:eastAsia="WenQuanYi Micro Hei"/>
          <w:kern w:val="1"/>
          <w:sz w:val="28"/>
          <w:szCs w:val="28"/>
          <w:lang w:eastAsia="hi-IN" w:bidi="hi-IN"/>
        </w:rPr>
        <w:t xml:space="preserve">, № 253 от 30 декабря 2009 года, </w:t>
      </w:r>
      <w:r w:rsidRPr="008017C1">
        <w:rPr>
          <w:rFonts w:eastAsia="WenQuanYi Micro Hei"/>
          <w:kern w:val="1"/>
          <w:sz w:val="28"/>
          <w:szCs w:val="28"/>
          <w:lang w:eastAsia="hi-IN" w:bidi="hi-IN"/>
        </w:rPr>
        <w:t>«Собрание законодател</w:t>
      </w:r>
      <w:r>
        <w:rPr>
          <w:rFonts w:eastAsia="WenQuanYi Micro Hei"/>
          <w:kern w:val="1"/>
          <w:sz w:val="28"/>
          <w:szCs w:val="28"/>
          <w:lang w:eastAsia="hi-IN" w:bidi="hi-IN"/>
        </w:rPr>
        <w:t>ьства Российской Федерации» от 4 янва</w:t>
      </w:r>
      <w:r w:rsidRPr="008017C1">
        <w:rPr>
          <w:rFonts w:eastAsia="WenQuanYi Micro Hei"/>
          <w:kern w:val="1"/>
          <w:sz w:val="28"/>
          <w:szCs w:val="28"/>
          <w:lang w:eastAsia="hi-IN" w:bidi="hi-IN"/>
        </w:rPr>
        <w:t>ря 20</w:t>
      </w:r>
      <w:r>
        <w:rPr>
          <w:rFonts w:eastAsia="WenQuanYi Micro Hei"/>
          <w:kern w:val="1"/>
          <w:sz w:val="28"/>
          <w:szCs w:val="28"/>
          <w:lang w:eastAsia="hi-IN" w:bidi="hi-IN"/>
        </w:rPr>
        <w:t xml:space="preserve">10 года, № 1, ст. </w:t>
      </w:r>
      <w:r w:rsidRPr="008017C1">
        <w:rPr>
          <w:rFonts w:eastAsia="WenQuanYi Micro Hei"/>
          <w:kern w:val="1"/>
          <w:sz w:val="28"/>
          <w:szCs w:val="28"/>
          <w:lang w:eastAsia="hi-IN" w:bidi="hi-IN"/>
        </w:rPr>
        <w:t>2</w:t>
      </w:r>
      <w:r w:rsidR="003174E3" w:rsidRPr="000E002E">
        <w:rPr>
          <w:rFonts w:eastAsia="WenQuanYi Micro Hei"/>
          <w:kern w:val="1"/>
          <w:sz w:val="28"/>
          <w:szCs w:val="28"/>
          <w:lang w:eastAsia="hi-IN" w:bidi="hi-IN"/>
        </w:rPr>
        <w:t>);</w:t>
      </w:r>
    </w:p>
    <w:p w:rsidR="0086651F" w:rsidRPr="008017C1" w:rsidRDefault="0086651F"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C0991" w:rsidRPr="008017C1">
        <w:rPr>
          <w:rFonts w:eastAsia="WenQuanYi Micro Hei"/>
          <w:kern w:val="1"/>
          <w:sz w:val="28"/>
          <w:szCs w:val="28"/>
          <w:lang w:eastAsia="hi-IN" w:bidi="hi-IN"/>
        </w:rPr>
        <w:t xml:space="preserve"> («Собрание законодательства Российской Федерации» от 12 июля 2010 года, № 28, ст. 3706);</w:t>
      </w:r>
    </w:p>
    <w:p w:rsidR="007C4048" w:rsidRPr="008017C1" w:rsidRDefault="007C404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74B20" w:rsidRPr="008017C1">
        <w:rPr>
          <w:rFonts w:eastAsia="WenQuanYi Micro Hei"/>
          <w:kern w:val="1"/>
          <w:sz w:val="28"/>
          <w:szCs w:val="28"/>
          <w:lang w:eastAsia="hi-IN" w:bidi="hi-IN"/>
        </w:rPr>
        <w:t>Собрание законодательства Российской Федерации» от 30 мая 2011 года, № 22, ст. 3169);</w:t>
      </w:r>
    </w:p>
    <w:p w:rsidR="002B6DD8" w:rsidRDefault="002B6DD8" w:rsidP="00F16BCC">
      <w:pPr>
        <w:ind w:firstLine="709"/>
        <w:jc w:val="both"/>
        <w:rPr>
          <w:color w:val="000000"/>
          <w:sz w:val="28"/>
          <w:szCs w:val="28"/>
        </w:rPr>
      </w:pPr>
      <w:r w:rsidRPr="008017C1">
        <w:rPr>
          <w:color w:val="000000"/>
          <w:sz w:val="28"/>
          <w:szCs w:val="28"/>
        </w:rPr>
        <w:t xml:space="preserve">Закон Краснодарского края от 23 июля 2003 года № 608-КЗ «Об административных правонарушениях» («Кубанские новости», № 125 от 29 июля 2003 года, «Информационный бюллетень Законодательного Собрания Краснодарского края» от 10 ноября 2003 года № </w:t>
      </w:r>
      <w:r w:rsidR="00340DE7" w:rsidRPr="008017C1">
        <w:rPr>
          <w:color w:val="000000"/>
          <w:sz w:val="28"/>
          <w:szCs w:val="28"/>
        </w:rPr>
        <w:t>11</w:t>
      </w:r>
      <w:r w:rsidRPr="008017C1">
        <w:rPr>
          <w:color w:val="000000"/>
          <w:sz w:val="28"/>
          <w:szCs w:val="28"/>
        </w:rPr>
        <w:t>, (</w:t>
      </w:r>
      <w:r w:rsidRPr="008017C1">
        <w:rPr>
          <w:color w:val="000000"/>
          <w:sz w:val="28"/>
          <w:szCs w:val="28"/>
          <w:lang w:val="en-US"/>
        </w:rPr>
        <w:t>I</w:t>
      </w:r>
      <w:r w:rsidRPr="008017C1">
        <w:rPr>
          <w:color w:val="000000"/>
          <w:sz w:val="28"/>
          <w:szCs w:val="28"/>
        </w:rPr>
        <w:t>);</w:t>
      </w:r>
    </w:p>
    <w:p w:rsidR="00091AB4" w:rsidRPr="008017C1" w:rsidRDefault="00091AB4" w:rsidP="00961CA0">
      <w:pPr>
        <w:ind w:firstLine="709"/>
        <w:jc w:val="both"/>
        <w:rPr>
          <w:color w:val="000000"/>
          <w:sz w:val="28"/>
          <w:szCs w:val="28"/>
        </w:rPr>
      </w:pPr>
      <w:r w:rsidRPr="000E002E">
        <w:rPr>
          <w:color w:val="000000"/>
          <w:sz w:val="28"/>
          <w:szCs w:val="28"/>
        </w:rPr>
        <w:lastRenderedPageBreak/>
        <w:t>Зак</w:t>
      </w:r>
      <w:r w:rsidR="000E002E">
        <w:rPr>
          <w:color w:val="000000"/>
          <w:sz w:val="28"/>
          <w:szCs w:val="28"/>
        </w:rPr>
        <w:t xml:space="preserve">он Краснодарского края от 1 марта </w:t>
      </w:r>
      <w:r w:rsidRPr="000E002E">
        <w:rPr>
          <w:color w:val="000000"/>
          <w:sz w:val="28"/>
          <w:szCs w:val="28"/>
        </w:rPr>
        <w:t xml:space="preserve">2011 </w:t>
      </w:r>
      <w:r w:rsidR="000E002E">
        <w:rPr>
          <w:color w:val="000000"/>
          <w:sz w:val="28"/>
          <w:szCs w:val="28"/>
        </w:rPr>
        <w:t xml:space="preserve">года № </w:t>
      </w:r>
      <w:r w:rsidRPr="000E002E">
        <w:rPr>
          <w:color w:val="000000"/>
          <w:sz w:val="28"/>
          <w:szCs w:val="28"/>
        </w:rPr>
        <w:t>2195-КЗ «</w:t>
      </w:r>
      <w:r w:rsidR="008F56D5" w:rsidRPr="008F56D5">
        <w:rPr>
          <w:color w:val="000000"/>
          <w:sz w:val="28"/>
          <w:szCs w:val="28"/>
        </w:rPr>
        <w:t>Об организации деятельно</w:t>
      </w:r>
      <w:r w:rsidR="008F56D5">
        <w:rPr>
          <w:color w:val="000000"/>
          <w:sz w:val="28"/>
          <w:szCs w:val="28"/>
        </w:rPr>
        <w:t xml:space="preserve">сти розничных рынков, ярмарок и </w:t>
      </w:r>
      <w:r w:rsidR="008F56D5" w:rsidRPr="008F56D5">
        <w:rPr>
          <w:color w:val="000000"/>
          <w:sz w:val="28"/>
          <w:szCs w:val="28"/>
        </w:rPr>
        <w:t>агропромышленных выставок-ярмарок на территории Краснодарского кр</w:t>
      </w:r>
      <w:r w:rsidR="008F56D5" w:rsidRPr="000E002E">
        <w:rPr>
          <w:color w:val="000000"/>
          <w:sz w:val="28"/>
          <w:szCs w:val="28"/>
        </w:rPr>
        <w:t>ая</w:t>
      </w:r>
      <w:r w:rsidRPr="000E002E">
        <w:rPr>
          <w:color w:val="000000"/>
          <w:sz w:val="28"/>
          <w:szCs w:val="28"/>
        </w:rPr>
        <w:t>» («Кубанские новости»</w:t>
      </w:r>
      <w:r w:rsidR="000E002E">
        <w:rPr>
          <w:color w:val="000000"/>
          <w:sz w:val="28"/>
          <w:szCs w:val="28"/>
        </w:rPr>
        <w:t>, № 35</w:t>
      </w:r>
      <w:r w:rsidRPr="000E002E">
        <w:rPr>
          <w:color w:val="000000"/>
          <w:sz w:val="28"/>
          <w:szCs w:val="28"/>
        </w:rPr>
        <w:t xml:space="preserve"> от </w:t>
      </w:r>
      <w:r w:rsidR="000E002E">
        <w:rPr>
          <w:color w:val="000000"/>
          <w:sz w:val="28"/>
          <w:szCs w:val="28"/>
        </w:rPr>
        <w:t xml:space="preserve">5 марта </w:t>
      </w:r>
      <w:r w:rsidRPr="000E002E">
        <w:rPr>
          <w:color w:val="000000"/>
          <w:sz w:val="28"/>
          <w:szCs w:val="28"/>
        </w:rPr>
        <w:t xml:space="preserve">2011 </w:t>
      </w:r>
      <w:r w:rsidR="000E002E">
        <w:rPr>
          <w:color w:val="000000"/>
          <w:sz w:val="28"/>
          <w:szCs w:val="28"/>
        </w:rPr>
        <w:t xml:space="preserve">года, </w:t>
      </w:r>
      <w:r w:rsidR="000E002E" w:rsidRPr="008017C1">
        <w:rPr>
          <w:color w:val="000000"/>
          <w:sz w:val="28"/>
          <w:szCs w:val="28"/>
        </w:rPr>
        <w:t xml:space="preserve">«Информационный бюллетень Законодательного Собрания Краснодарского края» от </w:t>
      </w:r>
      <w:r w:rsidR="000E002E">
        <w:rPr>
          <w:color w:val="000000"/>
          <w:sz w:val="28"/>
          <w:szCs w:val="28"/>
        </w:rPr>
        <w:t>9</w:t>
      </w:r>
      <w:r w:rsidR="000E002E" w:rsidRPr="008017C1">
        <w:rPr>
          <w:color w:val="000000"/>
          <w:sz w:val="28"/>
          <w:szCs w:val="28"/>
        </w:rPr>
        <w:t xml:space="preserve"> </w:t>
      </w:r>
      <w:r w:rsidR="000E002E">
        <w:rPr>
          <w:color w:val="000000"/>
          <w:sz w:val="28"/>
          <w:szCs w:val="28"/>
        </w:rPr>
        <w:t>марта</w:t>
      </w:r>
      <w:r w:rsidR="000E002E" w:rsidRPr="008017C1">
        <w:rPr>
          <w:color w:val="000000"/>
          <w:sz w:val="28"/>
          <w:szCs w:val="28"/>
        </w:rPr>
        <w:t xml:space="preserve"> 20</w:t>
      </w:r>
      <w:r w:rsidR="000E002E">
        <w:rPr>
          <w:color w:val="000000"/>
          <w:sz w:val="28"/>
          <w:szCs w:val="28"/>
        </w:rPr>
        <w:t>11</w:t>
      </w:r>
      <w:r w:rsidR="000E002E" w:rsidRPr="008017C1">
        <w:rPr>
          <w:color w:val="000000"/>
          <w:sz w:val="28"/>
          <w:szCs w:val="28"/>
        </w:rPr>
        <w:t xml:space="preserve"> года № </w:t>
      </w:r>
      <w:r w:rsidR="000E002E">
        <w:rPr>
          <w:color w:val="000000"/>
          <w:sz w:val="28"/>
          <w:szCs w:val="28"/>
        </w:rPr>
        <w:t>40</w:t>
      </w:r>
      <w:r w:rsidR="00961CA0">
        <w:rPr>
          <w:color w:val="000000"/>
          <w:sz w:val="28"/>
          <w:szCs w:val="28"/>
        </w:rPr>
        <w:t>);</w:t>
      </w:r>
    </w:p>
    <w:p w:rsidR="00061768" w:rsidRPr="008017C1" w:rsidRDefault="0006176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Устав </w:t>
      </w:r>
      <w:r w:rsidR="00FE672E">
        <w:rPr>
          <w:rFonts w:eastAsia="WenQuanYi Micro Hei"/>
          <w:kern w:val="1"/>
          <w:sz w:val="28"/>
          <w:szCs w:val="28"/>
          <w:lang w:eastAsia="hi-IN" w:bidi="hi-IN"/>
        </w:rPr>
        <w:t>Харьковского</w:t>
      </w:r>
      <w:r w:rsidRPr="008017C1">
        <w:rPr>
          <w:rFonts w:eastAsia="WenQuanYi Micro Hei"/>
          <w:kern w:val="1"/>
          <w:sz w:val="28"/>
          <w:szCs w:val="28"/>
          <w:lang w:eastAsia="hi-IN" w:bidi="hi-IN"/>
        </w:rPr>
        <w:t xml:space="preserve"> сельского поселения Лабинского района.</w:t>
      </w:r>
    </w:p>
    <w:p w:rsidR="000F0187" w:rsidRPr="008017C1" w:rsidRDefault="000F0187" w:rsidP="000F0187">
      <w:pPr>
        <w:jc w:val="both"/>
        <w:rPr>
          <w:sz w:val="28"/>
          <w:szCs w:val="28"/>
        </w:rPr>
      </w:pPr>
    </w:p>
    <w:p w:rsidR="0047090E" w:rsidRPr="008017C1" w:rsidRDefault="0047090E" w:rsidP="00474B20">
      <w:pPr>
        <w:jc w:val="center"/>
        <w:rPr>
          <w:b/>
          <w:sz w:val="28"/>
          <w:szCs w:val="28"/>
        </w:rPr>
      </w:pPr>
      <w:r w:rsidRPr="008017C1">
        <w:rPr>
          <w:b/>
          <w:sz w:val="28"/>
          <w:szCs w:val="28"/>
        </w:rPr>
        <w:t xml:space="preserve">1.4. </w:t>
      </w:r>
      <w:r w:rsidR="00474B20" w:rsidRPr="008017C1">
        <w:rPr>
          <w:b/>
          <w:sz w:val="28"/>
          <w:szCs w:val="28"/>
        </w:rPr>
        <w:t xml:space="preserve">Предмет муниципального </w:t>
      </w:r>
      <w:r w:rsidR="00091AB4">
        <w:rPr>
          <w:b/>
          <w:sz w:val="28"/>
          <w:szCs w:val="28"/>
        </w:rPr>
        <w:t>торгов</w:t>
      </w:r>
      <w:r w:rsidR="00FD2E5C" w:rsidRPr="008017C1">
        <w:rPr>
          <w:b/>
          <w:sz w:val="28"/>
          <w:szCs w:val="28"/>
        </w:rPr>
        <w:t xml:space="preserve">ого </w:t>
      </w:r>
      <w:r w:rsidR="00474B20" w:rsidRPr="008017C1">
        <w:rPr>
          <w:b/>
          <w:sz w:val="28"/>
          <w:szCs w:val="28"/>
        </w:rPr>
        <w:t>контроля</w:t>
      </w:r>
    </w:p>
    <w:p w:rsidR="00555719" w:rsidRPr="008017C1" w:rsidRDefault="00555719" w:rsidP="00555719">
      <w:pPr>
        <w:jc w:val="both"/>
        <w:rPr>
          <w:sz w:val="28"/>
          <w:szCs w:val="28"/>
        </w:rPr>
      </w:pPr>
    </w:p>
    <w:p w:rsidR="00183F0A" w:rsidRPr="00091AB4" w:rsidRDefault="00091AB4" w:rsidP="00183F0A">
      <w:pPr>
        <w:ind w:firstLine="709"/>
        <w:jc w:val="both"/>
        <w:rPr>
          <w:sz w:val="28"/>
          <w:szCs w:val="28"/>
        </w:rPr>
      </w:pPr>
      <w:r>
        <w:rPr>
          <w:sz w:val="28"/>
          <w:szCs w:val="28"/>
        </w:rPr>
        <w:t>Предметом муниципального торгов</w:t>
      </w:r>
      <w:r w:rsidR="00555719" w:rsidRPr="008017C1">
        <w:rPr>
          <w:sz w:val="28"/>
          <w:szCs w:val="28"/>
        </w:rPr>
        <w:t>ог</w:t>
      </w:r>
      <w:r>
        <w:rPr>
          <w:sz w:val="28"/>
          <w:szCs w:val="28"/>
        </w:rPr>
        <w:t xml:space="preserve">о контроля является контроль за </w:t>
      </w:r>
      <w:r w:rsidRPr="00091AB4">
        <w:rPr>
          <w:sz w:val="28"/>
          <w:szCs w:val="28"/>
        </w:rPr>
        <w:t>соблюдение</w:t>
      </w:r>
      <w:r>
        <w:rPr>
          <w:sz w:val="28"/>
          <w:szCs w:val="28"/>
        </w:rPr>
        <w:t>м</w:t>
      </w:r>
      <w:r w:rsidRPr="00091AB4">
        <w:rPr>
          <w:sz w:val="28"/>
          <w:szCs w:val="28"/>
        </w:rPr>
        <w:t xml:space="preserve"> юридическими лицами, ин</w:t>
      </w:r>
      <w:r>
        <w:rPr>
          <w:sz w:val="28"/>
          <w:szCs w:val="28"/>
        </w:rPr>
        <w:t>дивидуальными</w:t>
      </w:r>
      <w:r w:rsidR="00322AC6">
        <w:rPr>
          <w:sz w:val="28"/>
          <w:szCs w:val="28"/>
        </w:rPr>
        <w:t xml:space="preserve"> предпринимателями </w:t>
      </w:r>
      <w:r w:rsidRPr="00091AB4">
        <w:rPr>
          <w:sz w:val="28"/>
          <w:szCs w:val="28"/>
        </w:rPr>
        <w:t xml:space="preserve">требований, установленных федеральными законами, законами Краснодарского края </w:t>
      </w:r>
      <w:r>
        <w:rPr>
          <w:sz w:val="28"/>
          <w:szCs w:val="28"/>
        </w:rPr>
        <w:t xml:space="preserve">и </w:t>
      </w:r>
      <w:r w:rsidR="006F1520">
        <w:rPr>
          <w:sz w:val="28"/>
          <w:szCs w:val="28"/>
        </w:rPr>
        <w:t>норматив</w:t>
      </w:r>
      <w:r>
        <w:rPr>
          <w:sz w:val="28"/>
          <w:szCs w:val="28"/>
        </w:rPr>
        <w:t xml:space="preserve">ными правовыми актами </w:t>
      </w:r>
      <w:r w:rsidR="00FE672E">
        <w:rPr>
          <w:sz w:val="28"/>
          <w:szCs w:val="28"/>
        </w:rPr>
        <w:t>Харьковского</w:t>
      </w:r>
      <w:r w:rsidRPr="00091AB4">
        <w:rPr>
          <w:sz w:val="28"/>
          <w:szCs w:val="28"/>
        </w:rPr>
        <w:t xml:space="preserve"> сельского поселения Лабинского района в области торговой деятельности</w:t>
      </w:r>
      <w:r w:rsidR="005E4C05">
        <w:rPr>
          <w:sz w:val="28"/>
          <w:szCs w:val="28"/>
        </w:rPr>
        <w:t xml:space="preserve"> (далее – </w:t>
      </w:r>
      <w:r w:rsidR="00DB7E43">
        <w:rPr>
          <w:sz w:val="28"/>
          <w:szCs w:val="28"/>
        </w:rPr>
        <w:t>торговое законодательство</w:t>
      </w:r>
      <w:r w:rsidR="005E4C05">
        <w:rPr>
          <w:sz w:val="28"/>
          <w:szCs w:val="28"/>
        </w:rPr>
        <w:t>)</w:t>
      </w:r>
      <w:r w:rsidR="00183F0A">
        <w:rPr>
          <w:sz w:val="28"/>
          <w:szCs w:val="28"/>
        </w:rPr>
        <w:t xml:space="preserve">, </w:t>
      </w:r>
      <w:r w:rsidR="00183F0A" w:rsidRPr="003A25EC">
        <w:rPr>
          <w:sz w:val="28"/>
          <w:szCs w:val="28"/>
        </w:rPr>
        <w:t>организация и проведение мероприятий по профилактике нарушений указанных требований.</w:t>
      </w:r>
    </w:p>
    <w:p w:rsidR="00FD2E5C" w:rsidRPr="008017C1" w:rsidRDefault="00FD2E5C" w:rsidP="00915058">
      <w:pPr>
        <w:jc w:val="both"/>
        <w:rPr>
          <w:sz w:val="28"/>
          <w:szCs w:val="28"/>
        </w:rPr>
      </w:pPr>
    </w:p>
    <w:p w:rsidR="0047090E" w:rsidRPr="008017C1" w:rsidRDefault="0047090E" w:rsidP="00915058">
      <w:pPr>
        <w:jc w:val="center"/>
        <w:rPr>
          <w:b/>
          <w:sz w:val="28"/>
          <w:szCs w:val="28"/>
        </w:rPr>
      </w:pPr>
      <w:r w:rsidRPr="008017C1">
        <w:rPr>
          <w:b/>
          <w:sz w:val="28"/>
          <w:szCs w:val="28"/>
        </w:rPr>
        <w:t>1.5. Права и обязанности должностных лиц при осущес</w:t>
      </w:r>
      <w:r w:rsidR="00853161">
        <w:rPr>
          <w:b/>
          <w:sz w:val="28"/>
          <w:szCs w:val="28"/>
        </w:rPr>
        <w:t>твлении муниципального торгов</w:t>
      </w:r>
      <w:r w:rsidR="00915058" w:rsidRPr="008017C1">
        <w:rPr>
          <w:b/>
          <w:sz w:val="28"/>
          <w:szCs w:val="28"/>
        </w:rPr>
        <w:t>ого контроля</w:t>
      </w:r>
    </w:p>
    <w:p w:rsidR="00915058" w:rsidRPr="008017C1" w:rsidRDefault="00915058" w:rsidP="0047090E">
      <w:pPr>
        <w:jc w:val="both"/>
        <w:rPr>
          <w:sz w:val="28"/>
          <w:szCs w:val="28"/>
        </w:rPr>
      </w:pPr>
    </w:p>
    <w:p w:rsidR="002042E4" w:rsidRPr="008017C1" w:rsidRDefault="00915058" w:rsidP="00F16BCC">
      <w:pPr>
        <w:ind w:firstLine="709"/>
        <w:jc w:val="both"/>
        <w:rPr>
          <w:sz w:val="28"/>
          <w:szCs w:val="28"/>
        </w:rPr>
      </w:pPr>
      <w:r w:rsidRPr="008017C1">
        <w:rPr>
          <w:sz w:val="28"/>
          <w:szCs w:val="28"/>
        </w:rPr>
        <w:t>1.5.1. Исполнитель п</w:t>
      </w:r>
      <w:r w:rsidR="0047090E" w:rsidRPr="008017C1">
        <w:rPr>
          <w:sz w:val="28"/>
          <w:szCs w:val="28"/>
        </w:rPr>
        <w:t>ри осущ</w:t>
      </w:r>
      <w:r w:rsidR="00853161">
        <w:rPr>
          <w:sz w:val="28"/>
          <w:szCs w:val="28"/>
        </w:rPr>
        <w:t>ествлении муниципального торгов</w:t>
      </w:r>
      <w:r w:rsidR="0047090E" w:rsidRPr="008017C1">
        <w:rPr>
          <w:sz w:val="28"/>
          <w:szCs w:val="28"/>
        </w:rPr>
        <w:t>ого контроля</w:t>
      </w:r>
      <w:r w:rsidRPr="008017C1">
        <w:rPr>
          <w:sz w:val="28"/>
          <w:szCs w:val="28"/>
        </w:rPr>
        <w:t xml:space="preserve"> имеет право:</w:t>
      </w:r>
      <w:bookmarkStart w:id="1" w:name="sub_1812"/>
    </w:p>
    <w:p w:rsidR="00DB7E43" w:rsidRDefault="002042E4" w:rsidP="00DB7E43">
      <w:pPr>
        <w:ind w:firstLine="709"/>
        <w:jc w:val="both"/>
        <w:rPr>
          <w:sz w:val="28"/>
          <w:szCs w:val="28"/>
        </w:rPr>
      </w:pPr>
      <w:r w:rsidRPr="008017C1">
        <w:rPr>
          <w:sz w:val="28"/>
          <w:szCs w:val="28"/>
        </w:rPr>
        <w:t xml:space="preserve">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w:t>
      </w:r>
      <w:r w:rsidR="0061124F">
        <w:rPr>
          <w:sz w:val="28"/>
          <w:szCs w:val="28"/>
        </w:rPr>
        <w:t>и</w:t>
      </w:r>
      <w:r w:rsidR="00322AC6">
        <w:rPr>
          <w:sz w:val="28"/>
          <w:szCs w:val="28"/>
        </w:rPr>
        <w:t xml:space="preserve">ндивидуальных предпринимателей </w:t>
      </w:r>
      <w:r w:rsidRPr="008017C1">
        <w:rPr>
          <w:sz w:val="28"/>
          <w:szCs w:val="28"/>
        </w:rPr>
        <w:t>информацию и документы, необ</w:t>
      </w:r>
      <w:r w:rsidR="0061124F">
        <w:rPr>
          <w:sz w:val="28"/>
          <w:szCs w:val="28"/>
        </w:rPr>
        <w:t>ходимые для проведения проверок</w:t>
      </w:r>
      <w:r w:rsidRPr="008017C1">
        <w:rPr>
          <w:sz w:val="28"/>
          <w:szCs w:val="28"/>
        </w:rPr>
        <w:t xml:space="preserve"> </w:t>
      </w:r>
      <w:r w:rsidR="0061124F" w:rsidRPr="008017C1">
        <w:rPr>
          <w:sz w:val="28"/>
          <w:szCs w:val="28"/>
        </w:rPr>
        <w:t xml:space="preserve">соблюдения </w:t>
      </w:r>
      <w:r w:rsidR="00DB7E43">
        <w:rPr>
          <w:sz w:val="28"/>
          <w:szCs w:val="28"/>
        </w:rPr>
        <w:t>торгового законодательства</w:t>
      </w:r>
      <w:r w:rsidR="0061124F" w:rsidRPr="008017C1">
        <w:rPr>
          <w:sz w:val="28"/>
          <w:szCs w:val="28"/>
        </w:rPr>
        <w:t>;</w:t>
      </w:r>
    </w:p>
    <w:p w:rsidR="00DB7E43" w:rsidRPr="008017C1" w:rsidRDefault="00DB7E43" w:rsidP="00DB7E43">
      <w:pPr>
        <w:ind w:firstLine="709"/>
        <w:jc w:val="both"/>
        <w:rPr>
          <w:sz w:val="28"/>
          <w:szCs w:val="28"/>
        </w:rPr>
      </w:pPr>
      <w:r w:rsidRPr="008017C1">
        <w:rPr>
          <w:sz w:val="28"/>
          <w:szCs w:val="28"/>
        </w:rPr>
        <w:t>при осущ</w:t>
      </w:r>
      <w:r>
        <w:rPr>
          <w:sz w:val="28"/>
          <w:szCs w:val="28"/>
        </w:rPr>
        <w:t>ествлении муниципального торгов</w:t>
      </w:r>
      <w:r w:rsidRPr="008017C1">
        <w:rPr>
          <w:sz w:val="28"/>
          <w:szCs w:val="28"/>
        </w:rPr>
        <w:t>ого контроля</w:t>
      </w:r>
      <w:r>
        <w:rPr>
          <w:sz w:val="28"/>
          <w:szCs w:val="28"/>
        </w:rPr>
        <w:t xml:space="preserve"> </w:t>
      </w:r>
      <w:r w:rsidRPr="008017C1">
        <w:rPr>
          <w:sz w:val="28"/>
          <w:szCs w:val="28"/>
        </w:rPr>
        <w:t>посещать в порядке, установленном законодательством Российской Федерации, объекты</w:t>
      </w:r>
      <w:r>
        <w:rPr>
          <w:sz w:val="28"/>
          <w:szCs w:val="28"/>
        </w:rPr>
        <w:t xml:space="preserve"> торговли</w:t>
      </w:r>
      <w:r w:rsidRPr="008017C1">
        <w:rPr>
          <w:sz w:val="28"/>
          <w:szCs w:val="28"/>
        </w:rPr>
        <w:t xml:space="preserve">, обследовать </w:t>
      </w:r>
      <w:r>
        <w:rPr>
          <w:sz w:val="28"/>
          <w:szCs w:val="28"/>
        </w:rPr>
        <w:t>территории, на которых находятся такие объекты</w:t>
      </w:r>
      <w:r w:rsidRPr="008017C1">
        <w:rPr>
          <w:sz w:val="28"/>
          <w:szCs w:val="28"/>
        </w:rPr>
        <w:t>;</w:t>
      </w:r>
    </w:p>
    <w:p w:rsidR="00DB7E43" w:rsidRPr="008017C1" w:rsidRDefault="00DB7E43" w:rsidP="00DB7E43">
      <w:pPr>
        <w:ind w:firstLine="709"/>
        <w:jc w:val="both"/>
        <w:rPr>
          <w:sz w:val="28"/>
          <w:szCs w:val="28"/>
        </w:rPr>
      </w:pPr>
      <w:r w:rsidRPr="00DB7E43">
        <w:rPr>
          <w:sz w:val="28"/>
          <w:szCs w:val="28"/>
        </w:rPr>
        <w:t>обращаться в органы внутренних дел и прокуратуры за содействием в предотвращении или пресечении действий, препятствующих осуществлению муниципального торгов</w:t>
      </w:r>
      <w:r>
        <w:rPr>
          <w:sz w:val="28"/>
          <w:szCs w:val="28"/>
        </w:rPr>
        <w:t>ого контроля;</w:t>
      </w:r>
    </w:p>
    <w:p w:rsidR="002042E4" w:rsidRPr="008017C1" w:rsidRDefault="002042E4" w:rsidP="00F16BCC">
      <w:pPr>
        <w:ind w:firstLine="709"/>
        <w:jc w:val="both"/>
        <w:rPr>
          <w:sz w:val="28"/>
          <w:szCs w:val="28"/>
        </w:rPr>
      </w:pPr>
      <w:r w:rsidRPr="008017C1">
        <w:rPr>
          <w:sz w:val="28"/>
          <w:szCs w:val="28"/>
        </w:rPr>
        <w:t xml:space="preserve">возбуждать </w:t>
      </w:r>
      <w:r w:rsidR="006B2B37">
        <w:rPr>
          <w:sz w:val="28"/>
          <w:szCs w:val="28"/>
        </w:rPr>
        <w:t xml:space="preserve">в пределах своей компетенции </w:t>
      </w:r>
      <w:r w:rsidRPr="008017C1">
        <w:rPr>
          <w:sz w:val="28"/>
          <w:szCs w:val="28"/>
        </w:rPr>
        <w:t>дела об административных правонарушениях, выявленных при осущ</w:t>
      </w:r>
      <w:r w:rsidR="006B2B37">
        <w:rPr>
          <w:sz w:val="28"/>
          <w:szCs w:val="28"/>
        </w:rPr>
        <w:t>ествлении муниципального торгов</w:t>
      </w:r>
      <w:r w:rsidRPr="008017C1">
        <w:rPr>
          <w:sz w:val="28"/>
          <w:szCs w:val="28"/>
        </w:rPr>
        <w:t>ого контроля;</w:t>
      </w:r>
    </w:p>
    <w:p w:rsidR="00B650FB" w:rsidRPr="008017C1" w:rsidRDefault="002042E4" w:rsidP="006F1520">
      <w:pPr>
        <w:ind w:firstLine="709"/>
        <w:jc w:val="both"/>
        <w:rPr>
          <w:sz w:val="28"/>
          <w:szCs w:val="28"/>
        </w:rPr>
      </w:pPr>
      <w:r w:rsidRPr="008017C1">
        <w:rPr>
          <w:sz w:val="28"/>
          <w:szCs w:val="28"/>
        </w:rPr>
        <w:t>в случае обнаружен</w:t>
      </w:r>
      <w:r w:rsidR="006F1520">
        <w:rPr>
          <w:sz w:val="28"/>
          <w:szCs w:val="28"/>
        </w:rPr>
        <w:t>ия в процессе проведения провер</w:t>
      </w:r>
      <w:r w:rsidRPr="008017C1">
        <w:rPr>
          <w:sz w:val="28"/>
          <w:szCs w:val="28"/>
        </w:rPr>
        <w:t>к</w:t>
      </w:r>
      <w:r w:rsidR="006F1520">
        <w:rPr>
          <w:sz w:val="28"/>
          <w:szCs w:val="28"/>
        </w:rPr>
        <w:t>и</w:t>
      </w:r>
      <w:r w:rsidRPr="008017C1">
        <w:rPr>
          <w:sz w:val="28"/>
          <w:szCs w:val="28"/>
        </w:rPr>
        <w:t xml:space="preserve"> признаков состава административного правонарушения, рассмотрение которого не отнесено к полномочиям </w:t>
      </w:r>
      <w:r w:rsidR="00A720CF">
        <w:rPr>
          <w:sz w:val="28"/>
          <w:szCs w:val="28"/>
        </w:rPr>
        <w:t>органов местного самоуправления</w:t>
      </w:r>
      <w:r w:rsidRPr="008017C1">
        <w:rPr>
          <w:sz w:val="28"/>
          <w:szCs w:val="28"/>
        </w:rPr>
        <w:t xml:space="preserve">, </w:t>
      </w:r>
      <w:r w:rsidR="006F1520">
        <w:rPr>
          <w:sz w:val="28"/>
          <w:szCs w:val="28"/>
        </w:rPr>
        <w:t>направлять документы о проверке</w:t>
      </w:r>
      <w:r w:rsidR="00B650FB" w:rsidRPr="00B650FB">
        <w:rPr>
          <w:sz w:val="28"/>
          <w:szCs w:val="28"/>
        </w:rPr>
        <w:t xml:space="preserve"> в соответствующие органы для возбуждения дел</w:t>
      </w:r>
      <w:r w:rsidR="006F1520">
        <w:rPr>
          <w:sz w:val="28"/>
          <w:szCs w:val="28"/>
        </w:rPr>
        <w:t>а об административном правонарушении</w:t>
      </w:r>
      <w:r w:rsidR="00B650FB" w:rsidRPr="00B650FB">
        <w:rPr>
          <w:sz w:val="28"/>
          <w:szCs w:val="28"/>
        </w:rPr>
        <w:t xml:space="preserve"> с целью привлечения виновных лиц к административной ответственности;</w:t>
      </w:r>
    </w:p>
    <w:p w:rsidR="002042E4" w:rsidRPr="008017C1" w:rsidRDefault="002042E4" w:rsidP="00F16BCC">
      <w:pPr>
        <w:ind w:firstLine="709"/>
        <w:jc w:val="both"/>
        <w:rPr>
          <w:sz w:val="28"/>
          <w:szCs w:val="28"/>
        </w:rPr>
      </w:pPr>
      <w:r w:rsidRPr="008017C1">
        <w:rPr>
          <w:sz w:val="28"/>
          <w:szCs w:val="28"/>
        </w:rPr>
        <w:t xml:space="preserve">привлекать </w:t>
      </w:r>
      <w:r w:rsidR="006F1520">
        <w:rPr>
          <w:sz w:val="28"/>
          <w:szCs w:val="28"/>
        </w:rPr>
        <w:t>специализированные</w:t>
      </w:r>
      <w:r w:rsidRPr="008017C1">
        <w:rPr>
          <w:sz w:val="28"/>
          <w:szCs w:val="28"/>
        </w:rPr>
        <w:t xml:space="preserve"> организации к проведению проверок соблюдения </w:t>
      </w:r>
      <w:r w:rsidR="00DB7E43" w:rsidRPr="00DB7E43">
        <w:rPr>
          <w:sz w:val="28"/>
          <w:szCs w:val="28"/>
        </w:rPr>
        <w:t>торгового законодательства</w:t>
      </w:r>
      <w:r w:rsidRPr="008017C1">
        <w:rPr>
          <w:sz w:val="28"/>
          <w:szCs w:val="28"/>
        </w:rPr>
        <w:t>;</w:t>
      </w:r>
    </w:p>
    <w:p w:rsidR="0069118F" w:rsidRPr="008017C1" w:rsidRDefault="002042E4" w:rsidP="00F16BCC">
      <w:pPr>
        <w:ind w:firstLine="709"/>
        <w:jc w:val="both"/>
        <w:rPr>
          <w:sz w:val="28"/>
          <w:szCs w:val="28"/>
        </w:rPr>
      </w:pPr>
      <w:r w:rsidRPr="008017C1">
        <w:rPr>
          <w:sz w:val="28"/>
          <w:szCs w:val="28"/>
        </w:rPr>
        <w:t xml:space="preserve">осуществлять иные полномочия, предусмотренные федеральными законами, законами Краснодарского края и нормативными правовыми актами </w:t>
      </w:r>
      <w:r w:rsidR="00FE672E">
        <w:rPr>
          <w:sz w:val="28"/>
          <w:szCs w:val="28"/>
        </w:rPr>
        <w:lastRenderedPageBreak/>
        <w:t>Харьковского</w:t>
      </w:r>
      <w:r w:rsidR="0069118F" w:rsidRPr="008017C1">
        <w:rPr>
          <w:sz w:val="28"/>
          <w:szCs w:val="28"/>
        </w:rPr>
        <w:t xml:space="preserve"> сельского поселения Лабинского района</w:t>
      </w:r>
      <w:r w:rsidR="00DB7E43" w:rsidRPr="00DB7E43">
        <w:rPr>
          <w:sz w:val="28"/>
          <w:szCs w:val="28"/>
        </w:rPr>
        <w:t xml:space="preserve"> </w:t>
      </w:r>
      <w:r w:rsidR="00DB7E43" w:rsidRPr="00091AB4">
        <w:rPr>
          <w:sz w:val="28"/>
          <w:szCs w:val="28"/>
        </w:rPr>
        <w:t>в области торговой деятельности</w:t>
      </w:r>
      <w:r w:rsidRPr="008017C1">
        <w:rPr>
          <w:sz w:val="28"/>
          <w:szCs w:val="28"/>
        </w:rPr>
        <w:t>.</w:t>
      </w:r>
    </w:p>
    <w:p w:rsidR="0069118F" w:rsidRDefault="0069118F" w:rsidP="00F16BCC">
      <w:pPr>
        <w:ind w:firstLine="709"/>
        <w:jc w:val="both"/>
        <w:rPr>
          <w:sz w:val="28"/>
          <w:szCs w:val="28"/>
        </w:rPr>
      </w:pPr>
      <w:r w:rsidRPr="008017C1">
        <w:rPr>
          <w:sz w:val="28"/>
          <w:szCs w:val="28"/>
        </w:rPr>
        <w:t>1.5.2. Исполнитель при осущ</w:t>
      </w:r>
      <w:r w:rsidR="006F1520">
        <w:rPr>
          <w:sz w:val="28"/>
          <w:szCs w:val="28"/>
        </w:rPr>
        <w:t>ествлении муниципального торгов</w:t>
      </w:r>
      <w:r w:rsidRPr="008017C1">
        <w:rPr>
          <w:sz w:val="28"/>
          <w:szCs w:val="28"/>
        </w:rPr>
        <w:t>ого контроля обязан</w:t>
      </w:r>
      <w:r w:rsidR="002042E4" w:rsidRPr="008017C1">
        <w:rPr>
          <w:sz w:val="28"/>
          <w:szCs w:val="28"/>
        </w:rPr>
        <w:t>:</w:t>
      </w:r>
    </w:p>
    <w:p w:rsidR="00B035A6" w:rsidRPr="00B035A6" w:rsidRDefault="00B035A6" w:rsidP="00B035A6">
      <w:pPr>
        <w:ind w:firstLine="709"/>
        <w:jc w:val="both"/>
        <w:rPr>
          <w:sz w:val="28"/>
          <w:szCs w:val="28"/>
        </w:rPr>
      </w:pPr>
      <w:r w:rsidRPr="00B035A6">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35A6" w:rsidRPr="00B035A6" w:rsidRDefault="00B035A6" w:rsidP="00B035A6">
      <w:pPr>
        <w:ind w:firstLine="709"/>
        <w:jc w:val="both"/>
        <w:rPr>
          <w:sz w:val="28"/>
          <w:szCs w:val="28"/>
        </w:rPr>
      </w:pPr>
      <w:bookmarkStart w:id="2" w:name="dst100235"/>
      <w:bookmarkEnd w:id="2"/>
      <w:r w:rsidRPr="00B035A6">
        <w:rPr>
          <w:sz w:val="28"/>
          <w:szCs w:val="28"/>
        </w:rPr>
        <w:t>соблюдать законодательство Российской Федерации, права и законные интересы юридического лица, и</w:t>
      </w:r>
      <w:r w:rsidR="00322AC6">
        <w:rPr>
          <w:sz w:val="28"/>
          <w:szCs w:val="28"/>
        </w:rPr>
        <w:t xml:space="preserve">ндивидуального предпринимателя, </w:t>
      </w:r>
      <w:r w:rsidRPr="00B035A6">
        <w:rPr>
          <w:sz w:val="28"/>
          <w:szCs w:val="28"/>
        </w:rPr>
        <w:t>проверка которых проводится;</w:t>
      </w:r>
    </w:p>
    <w:p w:rsidR="00B035A6" w:rsidRPr="00B035A6" w:rsidRDefault="00B035A6" w:rsidP="00B035A6">
      <w:pPr>
        <w:ind w:firstLine="709"/>
        <w:jc w:val="both"/>
        <w:rPr>
          <w:sz w:val="28"/>
          <w:szCs w:val="28"/>
        </w:rPr>
      </w:pPr>
      <w:bookmarkStart w:id="3" w:name="dst100236"/>
      <w:bookmarkEnd w:id="3"/>
      <w:r w:rsidRPr="00B035A6">
        <w:rPr>
          <w:sz w:val="28"/>
          <w:szCs w:val="28"/>
        </w:rPr>
        <w:t xml:space="preserve">проводить проверку на основании распоряжения </w:t>
      </w:r>
      <w:r>
        <w:rPr>
          <w:sz w:val="28"/>
          <w:szCs w:val="28"/>
        </w:rPr>
        <w:t xml:space="preserve">главы Администрации </w:t>
      </w:r>
      <w:r w:rsidRPr="00B035A6">
        <w:rPr>
          <w:sz w:val="28"/>
          <w:szCs w:val="28"/>
        </w:rPr>
        <w:t>о ее проведении в соответствии с ее назначением;</w:t>
      </w:r>
    </w:p>
    <w:p w:rsidR="00B035A6" w:rsidRPr="00B035A6" w:rsidRDefault="00B035A6" w:rsidP="00B035A6">
      <w:pPr>
        <w:ind w:firstLine="709"/>
        <w:jc w:val="both"/>
        <w:rPr>
          <w:sz w:val="28"/>
          <w:szCs w:val="28"/>
        </w:rPr>
      </w:pPr>
      <w:bookmarkStart w:id="4" w:name="dst100237"/>
      <w:bookmarkEnd w:id="4"/>
      <w:r w:rsidRPr="00B035A6">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w:t>
      </w:r>
      <w:r>
        <w:rPr>
          <w:sz w:val="28"/>
          <w:szCs w:val="28"/>
        </w:rPr>
        <w:t xml:space="preserve"> </w:t>
      </w:r>
      <w:r w:rsidRPr="00B035A6">
        <w:rPr>
          <w:sz w:val="28"/>
          <w:szCs w:val="28"/>
        </w:rPr>
        <w:t>частью 5 статьи 10</w:t>
      </w:r>
      <w:r>
        <w:rPr>
          <w:sz w:val="28"/>
          <w:szCs w:val="28"/>
        </w:rPr>
        <w:t xml:space="preserve"> </w:t>
      </w:r>
      <w:r w:rsidR="000435ED" w:rsidRPr="000435ED">
        <w:rPr>
          <w:sz w:val="28"/>
          <w:szCs w:val="28"/>
        </w:rPr>
        <w:t>Федеральн</w:t>
      </w:r>
      <w:r w:rsidR="000435ED">
        <w:rPr>
          <w:sz w:val="28"/>
          <w:szCs w:val="28"/>
        </w:rPr>
        <w:t>ого</w:t>
      </w:r>
      <w:r w:rsidR="000435ED" w:rsidRPr="000435ED">
        <w:rPr>
          <w:sz w:val="28"/>
          <w:szCs w:val="28"/>
        </w:rPr>
        <w:t xml:space="preserve"> закон</w:t>
      </w:r>
      <w:r w:rsidR="000435ED">
        <w:rPr>
          <w:sz w:val="28"/>
          <w:szCs w:val="28"/>
        </w:rPr>
        <w:t xml:space="preserve">а от 26 декабря </w:t>
      </w:r>
      <w:r w:rsidR="000435ED" w:rsidRPr="000435ED">
        <w:rPr>
          <w:sz w:val="28"/>
          <w:szCs w:val="28"/>
        </w:rPr>
        <w:t>2008 г</w:t>
      </w:r>
      <w:r w:rsidR="000435ED">
        <w:rPr>
          <w:sz w:val="28"/>
          <w:szCs w:val="28"/>
        </w:rPr>
        <w:t>ода</w:t>
      </w:r>
      <w:r w:rsidR="000435ED" w:rsidRPr="000435E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B035A6">
        <w:rPr>
          <w:sz w:val="28"/>
          <w:szCs w:val="28"/>
        </w:rPr>
        <w:t>, копии документа о согласовании проведения проверки;</w:t>
      </w:r>
    </w:p>
    <w:p w:rsidR="00B035A6" w:rsidRPr="00B035A6" w:rsidRDefault="00B035A6" w:rsidP="00B035A6">
      <w:pPr>
        <w:ind w:firstLine="709"/>
        <w:jc w:val="both"/>
        <w:rPr>
          <w:sz w:val="28"/>
          <w:szCs w:val="28"/>
        </w:rPr>
      </w:pPr>
      <w:bookmarkStart w:id="5" w:name="dst100238"/>
      <w:bookmarkEnd w:id="5"/>
      <w:r w:rsidRPr="00B035A6">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22AC6">
        <w:rPr>
          <w:sz w:val="28"/>
          <w:szCs w:val="28"/>
        </w:rPr>
        <w:t xml:space="preserve"> </w:t>
      </w:r>
      <w:r w:rsidRPr="00B035A6">
        <w:rPr>
          <w:sz w:val="28"/>
          <w:szCs w:val="28"/>
        </w:rPr>
        <w:t>присутствовать при проведении проверки и давать разъяснения по вопросам, относящимся к предмету проверки;</w:t>
      </w:r>
    </w:p>
    <w:p w:rsidR="00B035A6" w:rsidRPr="00B035A6" w:rsidRDefault="00B035A6" w:rsidP="00B035A6">
      <w:pPr>
        <w:ind w:firstLine="709"/>
        <w:jc w:val="both"/>
        <w:rPr>
          <w:sz w:val="28"/>
          <w:szCs w:val="28"/>
        </w:rPr>
      </w:pPr>
      <w:bookmarkStart w:id="6" w:name="dst100239"/>
      <w:bookmarkEnd w:id="6"/>
      <w:r w:rsidRPr="00B035A6">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35A6" w:rsidRPr="00B035A6" w:rsidRDefault="00B035A6" w:rsidP="00B035A6">
      <w:pPr>
        <w:ind w:firstLine="709"/>
        <w:jc w:val="both"/>
        <w:rPr>
          <w:sz w:val="28"/>
          <w:szCs w:val="28"/>
        </w:rPr>
      </w:pPr>
      <w:bookmarkStart w:id="7" w:name="dst100240"/>
      <w:bookmarkEnd w:id="7"/>
      <w:r w:rsidRPr="00B035A6">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35A6" w:rsidRPr="00B035A6" w:rsidRDefault="00B035A6" w:rsidP="008A6A4F">
      <w:pPr>
        <w:ind w:firstLine="709"/>
        <w:jc w:val="both"/>
        <w:rPr>
          <w:sz w:val="28"/>
          <w:szCs w:val="28"/>
        </w:rPr>
      </w:pPr>
      <w:bookmarkStart w:id="8" w:name="dst250"/>
      <w:bookmarkEnd w:id="8"/>
      <w:r w:rsidRPr="00B035A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22AC6">
        <w:rPr>
          <w:sz w:val="28"/>
          <w:szCs w:val="28"/>
        </w:rPr>
        <w:t xml:space="preserve"> </w:t>
      </w:r>
      <w:r w:rsidRPr="00B035A6">
        <w:rPr>
          <w:sz w:val="28"/>
          <w:szCs w:val="28"/>
        </w:rPr>
        <w:t>с документами и (или) информацией, полученными в рамках межведомственного информационного взаимодействия;</w:t>
      </w:r>
    </w:p>
    <w:p w:rsidR="00B035A6" w:rsidRPr="00B035A6" w:rsidRDefault="00B035A6" w:rsidP="002311AD">
      <w:pPr>
        <w:ind w:firstLine="709"/>
        <w:jc w:val="both"/>
        <w:rPr>
          <w:sz w:val="28"/>
          <w:szCs w:val="28"/>
        </w:rPr>
      </w:pPr>
      <w:bookmarkStart w:id="9" w:name="dst263"/>
      <w:bookmarkEnd w:id="9"/>
      <w:r w:rsidRPr="00B035A6">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w:t>
      </w:r>
      <w:r w:rsidRPr="00B035A6">
        <w:rPr>
          <w:sz w:val="28"/>
          <w:szCs w:val="28"/>
        </w:rPr>
        <w:lastRenderedPageBreak/>
        <w:t>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35A6" w:rsidRPr="00B035A6" w:rsidRDefault="00B035A6" w:rsidP="00B035A6">
      <w:pPr>
        <w:ind w:firstLine="709"/>
        <w:jc w:val="both"/>
        <w:rPr>
          <w:sz w:val="28"/>
          <w:szCs w:val="28"/>
        </w:rPr>
      </w:pPr>
      <w:bookmarkStart w:id="10" w:name="dst100242"/>
      <w:bookmarkEnd w:id="10"/>
      <w:r w:rsidRPr="00B035A6">
        <w:rPr>
          <w:sz w:val="28"/>
          <w:szCs w:val="28"/>
        </w:rPr>
        <w:t>доказывать обоснованность своих действий при их обжаловании юридическими лицами, индивидуальными предпринимателями</w:t>
      </w:r>
      <w:r w:rsidR="00322AC6">
        <w:rPr>
          <w:sz w:val="28"/>
          <w:szCs w:val="28"/>
        </w:rPr>
        <w:t xml:space="preserve"> </w:t>
      </w:r>
      <w:r w:rsidRPr="00B035A6">
        <w:rPr>
          <w:sz w:val="28"/>
          <w:szCs w:val="28"/>
        </w:rPr>
        <w:t>в порядке, установленном законодательством Российской Федерации;</w:t>
      </w:r>
    </w:p>
    <w:p w:rsidR="00B035A6" w:rsidRPr="00B035A6" w:rsidRDefault="00B035A6" w:rsidP="00B035A6">
      <w:pPr>
        <w:ind w:firstLine="709"/>
        <w:jc w:val="both"/>
        <w:rPr>
          <w:sz w:val="28"/>
          <w:szCs w:val="28"/>
        </w:rPr>
      </w:pPr>
      <w:bookmarkStart w:id="11" w:name="dst100243"/>
      <w:bookmarkEnd w:id="11"/>
      <w:r w:rsidRPr="00B035A6">
        <w:rPr>
          <w:sz w:val="28"/>
          <w:szCs w:val="28"/>
        </w:rPr>
        <w:t>соблюдать сроки проведения пр</w:t>
      </w:r>
      <w:r w:rsidR="002311AD">
        <w:rPr>
          <w:sz w:val="28"/>
          <w:szCs w:val="28"/>
        </w:rPr>
        <w:t xml:space="preserve">оверки, установленные Федеральным </w:t>
      </w:r>
      <w:r w:rsidRPr="00B035A6">
        <w:rPr>
          <w:sz w:val="28"/>
          <w:szCs w:val="28"/>
        </w:rPr>
        <w:t>законом</w:t>
      </w:r>
      <w:r w:rsidR="002311AD">
        <w:rPr>
          <w:sz w:val="28"/>
          <w:szCs w:val="28"/>
        </w:rPr>
        <w:t xml:space="preserve"> </w:t>
      </w:r>
      <w:r w:rsidR="002311AD" w:rsidRPr="000435ED">
        <w:rPr>
          <w:sz w:val="28"/>
          <w:szCs w:val="28"/>
        </w:rPr>
        <w:t>№ 294-ФЗ</w:t>
      </w:r>
      <w:r w:rsidRPr="00B035A6">
        <w:rPr>
          <w:sz w:val="28"/>
          <w:szCs w:val="28"/>
        </w:rPr>
        <w:t>;</w:t>
      </w:r>
    </w:p>
    <w:p w:rsidR="00B035A6" w:rsidRPr="00B035A6" w:rsidRDefault="00B035A6" w:rsidP="00B035A6">
      <w:pPr>
        <w:ind w:firstLine="709"/>
        <w:jc w:val="both"/>
        <w:rPr>
          <w:sz w:val="28"/>
          <w:szCs w:val="28"/>
        </w:rPr>
      </w:pPr>
      <w:bookmarkStart w:id="12" w:name="dst100244"/>
      <w:bookmarkEnd w:id="12"/>
      <w:r w:rsidRPr="00B035A6">
        <w:rPr>
          <w:sz w:val="28"/>
          <w:szCs w:val="28"/>
        </w:rPr>
        <w:t>не требовать от юридического лица, индивидуального предпринимателя</w:t>
      </w:r>
      <w:r w:rsidR="006E0623">
        <w:rPr>
          <w:sz w:val="28"/>
          <w:szCs w:val="28"/>
        </w:rPr>
        <w:t xml:space="preserve"> </w:t>
      </w:r>
      <w:r w:rsidRPr="00B035A6">
        <w:rPr>
          <w:sz w:val="28"/>
          <w:szCs w:val="28"/>
        </w:rPr>
        <w:t>документы и иные сведения, представление которых не предусмотрено законодательством Российской Федерации;</w:t>
      </w:r>
    </w:p>
    <w:p w:rsidR="00B035A6" w:rsidRPr="00B035A6" w:rsidRDefault="00B035A6" w:rsidP="00B035A6">
      <w:pPr>
        <w:ind w:firstLine="709"/>
        <w:jc w:val="both"/>
        <w:rPr>
          <w:sz w:val="28"/>
          <w:szCs w:val="28"/>
        </w:rPr>
      </w:pPr>
      <w:bookmarkStart w:id="13" w:name="dst100245"/>
      <w:bookmarkEnd w:id="13"/>
      <w:r w:rsidRPr="00B035A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6E0623">
        <w:rPr>
          <w:sz w:val="28"/>
          <w:szCs w:val="28"/>
        </w:rPr>
        <w:t xml:space="preserve"> </w:t>
      </w:r>
      <w:r w:rsidRPr="00B035A6">
        <w:rPr>
          <w:sz w:val="28"/>
          <w:szCs w:val="28"/>
        </w:rPr>
        <w:t xml:space="preserve">ознакомить их с положениями </w:t>
      </w:r>
      <w:r w:rsidR="0075280D">
        <w:rPr>
          <w:sz w:val="28"/>
          <w:szCs w:val="28"/>
        </w:rPr>
        <w:t>настоящего Р</w:t>
      </w:r>
      <w:r w:rsidR="002311AD">
        <w:rPr>
          <w:sz w:val="28"/>
          <w:szCs w:val="28"/>
        </w:rPr>
        <w:t>егламента</w:t>
      </w:r>
      <w:r w:rsidRPr="00B035A6">
        <w:rPr>
          <w:sz w:val="28"/>
          <w:szCs w:val="28"/>
        </w:rPr>
        <w:t>;</w:t>
      </w:r>
    </w:p>
    <w:p w:rsidR="002311AD" w:rsidRDefault="00B035A6" w:rsidP="002311AD">
      <w:pPr>
        <w:ind w:firstLine="709"/>
        <w:jc w:val="both"/>
        <w:rPr>
          <w:sz w:val="28"/>
          <w:szCs w:val="28"/>
        </w:rPr>
      </w:pPr>
      <w:bookmarkStart w:id="14" w:name="dst251"/>
      <w:bookmarkEnd w:id="14"/>
      <w:r w:rsidRPr="00B035A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E29D0" w:rsidRPr="008017C1" w:rsidRDefault="005239E7" w:rsidP="002311AD">
      <w:pPr>
        <w:ind w:firstLine="709"/>
        <w:jc w:val="both"/>
        <w:rPr>
          <w:sz w:val="28"/>
          <w:szCs w:val="28"/>
        </w:rPr>
      </w:pPr>
      <w:r>
        <w:rPr>
          <w:sz w:val="28"/>
          <w:szCs w:val="28"/>
        </w:rPr>
        <w:t>1.5.3</w:t>
      </w:r>
      <w:r w:rsidR="005E29D0" w:rsidRPr="008017C1">
        <w:rPr>
          <w:sz w:val="28"/>
          <w:szCs w:val="28"/>
        </w:rPr>
        <w:t>. Исполнитель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E29D0" w:rsidRPr="008017C1" w:rsidRDefault="005E29D0" w:rsidP="00F16BCC">
      <w:pPr>
        <w:ind w:firstLine="709"/>
        <w:jc w:val="both"/>
        <w:rPr>
          <w:sz w:val="28"/>
          <w:szCs w:val="28"/>
        </w:rPr>
      </w:pPr>
      <w:r w:rsidRPr="008017C1">
        <w:rPr>
          <w:sz w:val="28"/>
          <w:szCs w:val="28"/>
        </w:rPr>
        <w:t>1.5.</w:t>
      </w:r>
      <w:r w:rsidR="005239E7">
        <w:rPr>
          <w:sz w:val="28"/>
          <w:szCs w:val="28"/>
        </w:rPr>
        <w:t>4</w:t>
      </w:r>
      <w:r w:rsidRPr="008017C1">
        <w:rPr>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w:t>
      </w:r>
      <w:r w:rsidR="006E0623">
        <w:rPr>
          <w:sz w:val="28"/>
          <w:szCs w:val="28"/>
        </w:rPr>
        <w:t xml:space="preserve"> </w:t>
      </w:r>
      <w:r w:rsidRPr="008017C1">
        <w:rPr>
          <w:sz w:val="28"/>
          <w:szCs w:val="28"/>
        </w:rPr>
        <w:t>обязательных требований и предоставление указанных сведений предусмотрено федеральным законом.</w:t>
      </w:r>
    </w:p>
    <w:p w:rsidR="005E29D0" w:rsidRPr="008017C1" w:rsidRDefault="005E29D0" w:rsidP="00F16BCC">
      <w:pPr>
        <w:ind w:firstLine="709"/>
        <w:jc w:val="both"/>
        <w:rPr>
          <w:sz w:val="28"/>
          <w:szCs w:val="28"/>
        </w:rPr>
      </w:pPr>
      <w:r w:rsidRPr="008017C1">
        <w:rPr>
          <w:sz w:val="28"/>
          <w:szCs w:val="28"/>
        </w:rPr>
        <w:t>1.5.</w:t>
      </w:r>
      <w:r w:rsidR="005239E7">
        <w:rPr>
          <w:sz w:val="28"/>
          <w:szCs w:val="28"/>
        </w:rPr>
        <w:t>5</w:t>
      </w:r>
      <w:r w:rsidRPr="008017C1">
        <w:rPr>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2042E4" w:rsidRDefault="002042E4" w:rsidP="0047090E">
      <w:pPr>
        <w:jc w:val="both"/>
        <w:rPr>
          <w:sz w:val="28"/>
          <w:szCs w:val="28"/>
        </w:rPr>
      </w:pPr>
    </w:p>
    <w:p w:rsidR="005239E7" w:rsidRPr="008017C1" w:rsidRDefault="005239E7" w:rsidP="005239E7">
      <w:pPr>
        <w:jc w:val="center"/>
        <w:rPr>
          <w:b/>
          <w:sz w:val="28"/>
          <w:szCs w:val="28"/>
        </w:rPr>
      </w:pPr>
      <w:r w:rsidRPr="008017C1">
        <w:rPr>
          <w:b/>
          <w:sz w:val="28"/>
          <w:szCs w:val="28"/>
        </w:rPr>
        <w:t xml:space="preserve">1.6. </w:t>
      </w:r>
      <w:r>
        <w:rPr>
          <w:b/>
          <w:sz w:val="28"/>
          <w:szCs w:val="28"/>
        </w:rPr>
        <w:t xml:space="preserve">Права и обязанности лиц, в отношении которых </w:t>
      </w:r>
      <w:r w:rsidRPr="005239E7">
        <w:rPr>
          <w:b/>
          <w:sz w:val="28"/>
          <w:szCs w:val="28"/>
        </w:rPr>
        <w:t>осуществл</w:t>
      </w:r>
      <w:r>
        <w:rPr>
          <w:b/>
          <w:sz w:val="28"/>
          <w:szCs w:val="28"/>
        </w:rPr>
        <w:t>яются</w:t>
      </w:r>
      <w:r w:rsidRPr="005239E7">
        <w:rPr>
          <w:b/>
          <w:sz w:val="28"/>
          <w:szCs w:val="28"/>
        </w:rPr>
        <w:t xml:space="preserve"> </w:t>
      </w:r>
      <w:r>
        <w:rPr>
          <w:b/>
          <w:sz w:val="28"/>
          <w:szCs w:val="28"/>
        </w:rPr>
        <w:t xml:space="preserve">мероприятия по </w:t>
      </w:r>
      <w:r w:rsidRPr="005239E7">
        <w:rPr>
          <w:b/>
          <w:sz w:val="28"/>
          <w:szCs w:val="28"/>
        </w:rPr>
        <w:t>муниципально</w:t>
      </w:r>
      <w:r>
        <w:rPr>
          <w:b/>
          <w:sz w:val="28"/>
          <w:szCs w:val="28"/>
        </w:rPr>
        <w:t>му</w:t>
      </w:r>
      <w:r w:rsidRPr="005239E7">
        <w:rPr>
          <w:b/>
          <w:sz w:val="28"/>
          <w:szCs w:val="28"/>
        </w:rPr>
        <w:t xml:space="preserve"> торгово</w:t>
      </w:r>
      <w:r>
        <w:rPr>
          <w:b/>
          <w:sz w:val="28"/>
          <w:szCs w:val="28"/>
        </w:rPr>
        <w:t>му</w:t>
      </w:r>
      <w:r w:rsidRPr="005239E7">
        <w:rPr>
          <w:b/>
          <w:sz w:val="28"/>
          <w:szCs w:val="28"/>
        </w:rPr>
        <w:t xml:space="preserve"> контрол</w:t>
      </w:r>
      <w:r>
        <w:rPr>
          <w:b/>
          <w:sz w:val="28"/>
          <w:szCs w:val="28"/>
        </w:rPr>
        <w:t>ю</w:t>
      </w:r>
    </w:p>
    <w:p w:rsidR="005239E7" w:rsidRDefault="005239E7" w:rsidP="0047090E">
      <w:pPr>
        <w:jc w:val="both"/>
        <w:rPr>
          <w:sz w:val="28"/>
          <w:szCs w:val="28"/>
        </w:rPr>
      </w:pPr>
    </w:p>
    <w:p w:rsidR="002B3731" w:rsidRDefault="002B3731" w:rsidP="002B3731">
      <w:pPr>
        <w:ind w:firstLine="709"/>
        <w:jc w:val="both"/>
        <w:rPr>
          <w:sz w:val="28"/>
          <w:szCs w:val="28"/>
        </w:rPr>
      </w:pPr>
      <w:r>
        <w:rPr>
          <w:sz w:val="28"/>
          <w:szCs w:val="28"/>
        </w:rPr>
        <w:lastRenderedPageBreak/>
        <w:t xml:space="preserve">1.6.1. </w:t>
      </w:r>
      <w:r w:rsidR="005239E7" w:rsidRPr="005239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6E0623">
        <w:rPr>
          <w:sz w:val="28"/>
          <w:szCs w:val="28"/>
        </w:rPr>
        <w:t xml:space="preserve"> </w:t>
      </w:r>
      <w:r w:rsidR="005239E7" w:rsidRPr="005239E7">
        <w:rPr>
          <w:sz w:val="28"/>
          <w:szCs w:val="28"/>
        </w:rPr>
        <w:t>при проведении проверки имеют право:</w:t>
      </w:r>
    </w:p>
    <w:p w:rsidR="002B3731" w:rsidRDefault="005239E7" w:rsidP="002B3731">
      <w:pPr>
        <w:ind w:firstLine="709"/>
        <w:jc w:val="both"/>
        <w:rPr>
          <w:sz w:val="28"/>
          <w:szCs w:val="28"/>
        </w:rPr>
      </w:pPr>
      <w:r w:rsidRPr="005239E7">
        <w:rPr>
          <w:sz w:val="28"/>
          <w:szCs w:val="28"/>
        </w:rPr>
        <w:t>непосредственно присутствовать при проведении проверки, давать объяснения по вопросам, относящимся к предмету проверки;</w:t>
      </w:r>
    </w:p>
    <w:p w:rsidR="002B3731" w:rsidRDefault="005239E7" w:rsidP="002B3731">
      <w:pPr>
        <w:ind w:firstLine="709"/>
        <w:jc w:val="both"/>
        <w:rPr>
          <w:sz w:val="28"/>
          <w:szCs w:val="28"/>
        </w:rPr>
      </w:pPr>
      <w:r w:rsidRPr="005239E7">
        <w:rPr>
          <w:sz w:val="28"/>
          <w:szCs w:val="28"/>
        </w:rPr>
        <w:t xml:space="preserve">получать от </w:t>
      </w:r>
      <w:r w:rsidR="002B3731">
        <w:rPr>
          <w:sz w:val="28"/>
          <w:szCs w:val="28"/>
        </w:rPr>
        <w:t>Исполнителя</w:t>
      </w:r>
      <w:r w:rsidRPr="005239E7">
        <w:rPr>
          <w:sz w:val="28"/>
          <w:szCs w:val="28"/>
        </w:rPr>
        <w:t xml:space="preserve"> информацию, которая относится к предмету проверки и предоставление которой пре</w:t>
      </w:r>
      <w:r w:rsidR="002B3731">
        <w:rPr>
          <w:sz w:val="28"/>
          <w:szCs w:val="28"/>
        </w:rPr>
        <w:t xml:space="preserve">дусмотрено </w:t>
      </w:r>
      <w:r w:rsidRPr="005239E7">
        <w:rPr>
          <w:sz w:val="28"/>
          <w:szCs w:val="28"/>
        </w:rPr>
        <w:t>Федеральным законом</w:t>
      </w:r>
      <w:r w:rsidR="002B3731">
        <w:rPr>
          <w:sz w:val="28"/>
          <w:szCs w:val="28"/>
        </w:rPr>
        <w:t xml:space="preserve"> № </w:t>
      </w:r>
      <w:r w:rsidR="002B3731" w:rsidRPr="008017C1">
        <w:rPr>
          <w:sz w:val="28"/>
          <w:szCs w:val="28"/>
        </w:rPr>
        <w:t>294-ФЗ</w:t>
      </w:r>
      <w:r w:rsidRPr="005239E7">
        <w:rPr>
          <w:sz w:val="28"/>
          <w:szCs w:val="28"/>
        </w:rPr>
        <w:t>;</w:t>
      </w:r>
    </w:p>
    <w:p w:rsidR="002B3731" w:rsidRDefault="005239E7" w:rsidP="002B3731">
      <w:pPr>
        <w:ind w:firstLine="709"/>
        <w:jc w:val="both"/>
        <w:rPr>
          <w:sz w:val="28"/>
          <w:szCs w:val="28"/>
        </w:rPr>
      </w:pPr>
      <w:r w:rsidRPr="005239E7">
        <w:rPr>
          <w:sz w:val="28"/>
          <w:szCs w:val="28"/>
        </w:rPr>
        <w:t xml:space="preserve">знакомиться с документами и (или) информацией, полученными </w:t>
      </w:r>
      <w:r w:rsidR="002B3731">
        <w:rPr>
          <w:sz w:val="28"/>
          <w:szCs w:val="28"/>
        </w:rPr>
        <w:t>Исполнителем</w:t>
      </w:r>
      <w:r w:rsidRPr="005239E7">
        <w:rPr>
          <w:sz w:val="28"/>
          <w:szCs w:val="28"/>
        </w:rPr>
        <w:t xml:space="preserve"> в рамках межведомственного информа</w:t>
      </w:r>
      <w:r w:rsidR="002B3731">
        <w:rPr>
          <w:sz w:val="28"/>
          <w:szCs w:val="28"/>
        </w:rPr>
        <w:t xml:space="preserve">ционного взаимодействия от </w:t>
      </w:r>
      <w:r w:rsidRPr="005239E7">
        <w:rPr>
          <w:sz w:val="28"/>
          <w:szCs w:val="28"/>
        </w:rPr>
        <w:t xml:space="preserve">государственных органов, </w:t>
      </w:r>
      <w:r w:rsidR="002B3731">
        <w:rPr>
          <w:sz w:val="28"/>
          <w:szCs w:val="28"/>
        </w:rPr>
        <w:t xml:space="preserve">иных </w:t>
      </w:r>
      <w:r w:rsidRPr="005239E7">
        <w:rPr>
          <w:sz w:val="28"/>
          <w:szCs w:val="28"/>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3731" w:rsidRDefault="005239E7" w:rsidP="002B3731">
      <w:pPr>
        <w:ind w:firstLine="709"/>
        <w:jc w:val="both"/>
        <w:rPr>
          <w:sz w:val="28"/>
          <w:szCs w:val="28"/>
        </w:rPr>
      </w:pPr>
      <w:r w:rsidRPr="005239E7">
        <w:rPr>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2B3731">
        <w:rPr>
          <w:sz w:val="28"/>
          <w:szCs w:val="28"/>
        </w:rPr>
        <w:t>Администрацию</w:t>
      </w:r>
      <w:r w:rsidRPr="005239E7">
        <w:rPr>
          <w:sz w:val="28"/>
          <w:szCs w:val="28"/>
        </w:rPr>
        <w:t xml:space="preserve"> по собственной инициативе;</w:t>
      </w:r>
    </w:p>
    <w:p w:rsidR="002B3731" w:rsidRDefault="005239E7" w:rsidP="002B3731">
      <w:pPr>
        <w:ind w:firstLine="709"/>
        <w:jc w:val="both"/>
        <w:rPr>
          <w:sz w:val="28"/>
          <w:szCs w:val="28"/>
        </w:rPr>
      </w:pPr>
      <w:r w:rsidRPr="005239E7">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B3731">
        <w:rPr>
          <w:sz w:val="28"/>
          <w:szCs w:val="28"/>
        </w:rPr>
        <w:t>Исполнителя</w:t>
      </w:r>
      <w:r w:rsidRPr="005239E7">
        <w:rPr>
          <w:sz w:val="28"/>
          <w:szCs w:val="28"/>
        </w:rPr>
        <w:t>;</w:t>
      </w:r>
    </w:p>
    <w:p w:rsidR="002B3731" w:rsidRDefault="005239E7" w:rsidP="002B3731">
      <w:pPr>
        <w:ind w:firstLine="709"/>
        <w:jc w:val="both"/>
        <w:rPr>
          <w:sz w:val="28"/>
          <w:szCs w:val="28"/>
        </w:rPr>
      </w:pPr>
      <w:r w:rsidRPr="005239E7">
        <w:rPr>
          <w:sz w:val="28"/>
          <w:szCs w:val="28"/>
        </w:rPr>
        <w:t xml:space="preserve">обжаловать действия (бездействие) </w:t>
      </w:r>
      <w:r w:rsidR="002B3731">
        <w:rPr>
          <w:sz w:val="28"/>
          <w:szCs w:val="28"/>
        </w:rPr>
        <w:t>Исполнителя</w:t>
      </w:r>
      <w:r w:rsidRPr="005239E7">
        <w:rPr>
          <w:sz w:val="28"/>
          <w:szCs w:val="28"/>
        </w:rPr>
        <w:t>, повлекшие за собой нарушение прав юридического лица, индивидуального предпринимателя</w:t>
      </w:r>
      <w:r w:rsidR="006E0623">
        <w:rPr>
          <w:sz w:val="28"/>
          <w:szCs w:val="28"/>
        </w:rPr>
        <w:t xml:space="preserve"> </w:t>
      </w:r>
      <w:r w:rsidRPr="005239E7">
        <w:rPr>
          <w:sz w:val="28"/>
          <w:szCs w:val="28"/>
        </w:rPr>
        <w:t>при проведении проверки, в административном и (или) судебном порядке в соответствии с</w:t>
      </w:r>
      <w:r w:rsidR="002B3731">
        <w:rPr>
          <w:sz w:val="28"/>
          <w:szCs w:val="28"/>
        </w:rPr>
        <w:t xml:space="preserve"> </w:t>
      </w:r>
      <w:r w:rsidRPr="002B3731">
        <w:rPr>
          <w:sz w:val="28"/>
          <w:szCs w:val="28"/>
        </w:rPr>
        <w:t>законодательством</w:t>
      </w:r>
      <w:r w:rsidR="002B3731">
        <w:rPr>
          <w:sz w:val="28"/>
          <w:szCs w:val="28"/>
        </w:rPr>
        <w:t xml:space="preserve"> </w:t>
      </w:r>
      <w:r w:rsidRPr="005239E7">
        <w:rPr>
          <w:sz w:val="28"/>
          <w:szCs w:val="28"/>
        </w:rPr>
        <w:t>Российской Федерации;</w:t>
      </w:r>
    </w:p>
    <w:p w:rsidR="005239E7" w:rsidRDefault="005239E7" w:rsidP="002B3731">
      <w:pPr>
        <w:ind w:firstLine="709"/>
        <w:jc w:val="both"/>
        <w:rPr>
          <w:sz w:val="28"/>
          <w:szCs w:val="28"/>
        </w:rPr>
      </w:pPr>
      <w:r w:rsidRPr="005239E7">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39E7" w:rsidRPr="00846E40" w:rsidRDefault="002B3731" w:rsidP="00846E40">
      <w:pPr>
        <w:ind w:firstLine="709"/>
        <w:jc w:val="both"/>
        <w:rPr>
          <w:bCs/>
          <w:sz w:val="28"/>
          <w:szCs w:val="28"/>
        </w:rPr>
      </w:pPr>
      <w:r>
        <w:rPr>
          <w:sz w:val="28"/>
          <w:szCs w:val="28"/>
        </w:rPr>
        <w:t xml:space="preserve">1.6.2. </w:t>
      </w:r>
      <w:r w:rsidR="00846E40">
        <w:rPr>
          <w:sz w:val="28"/>
          <w:szCs w:val="28"/>
        </w:rPr>
        <w:t>Юридические л</w:t>
      </w:r>
      <w:r w:rsidRPr="002B3731">
        <w:rPr>
          <w:sz w:val="28"/>
          <w:szCs w:val="28"/>
        </w:rPr>
        <w:t>иц</w:t>
      </w:r>
      <w:r>
        <w:rPr>
          <w:sz w:val="28"/>
          <w:szCs w:val="28"/>
        </w:rPr>
        <w:t>а</w:t>
      </w:r>
      <w:r w:rsidRPr="002B3731">
        <w:rPr>
          <w:sz w:val="28"/>
          <w:szCs w:val="28"/>
        </w:rPr>
        <w:t>, в отношении которых осуществляются мероприятия по муниципальному торговому контролю</w:t>
      </w:r>
      <w:r>
        <w:rPr>
          <w:sz w:val="28"/>
          <w:szCs w:val="28"/>
        </w:rPr>
        <w:t>,</w:t>
      </w:r>
      <w:r w:rsidR="00846E40">
        <w:rPr>
          <w:sz w:val="28"/>
          <w:szCs w:val="28"/>
        </w:rPr>
        <w:t xml:space="preserve"> обязаны </w:t>
      </w:r>
      <w:r w:rsidRPr="002B3731">
        <w:rPr>
          <w:bCs/>
          <w:sz w:val="28"/>
          <w:szCs w:val="28"/>
        </w:rPr>
        <w:t>обеспечить присутствие руководителей, иных должностных лиц ил</w:t>
      </w:r>
      <w:r w:rsidR="00846E40">
        <w:rPr>
          <w:bCs/>
          <w:sz w:val="28"/>
          <w:szCs w:val="28"/>
        </w:rPr>
        <w:t>и уполномоченных пр</w:t>
      </w:r>
      <w:r w:rsidR="006E0623">
        <w:rPr>
          <w:bCs/>
          <w:sz w:val="28"/>
          <w:szCs w:val="28"/>
        </w:rPr>
        <w:t xml:space="preserve">едставителей юридических лиц, а </w:t>
      </w:r>
      <w:r w:rsidR="00846E40" w:rsidRPr="00846E40">
        <w:rPr>
          <w:bCs/>
          <w:sz w:val="28"/>
          <w:szCs w:val="28"/>
        </w:rPr>
        <w:t>индивидуальные предприниматели обязаны</w:t>
      </w:r>
      <w:r w:rsidR="00846E40">
        <w:rPr>
          <w:bCs/>
          <w:sz w:val="28"/>
          <w:szCs w:val="28"/>
        </w:rPr>
        <w:t xml:space="preserve"> </w:t>
      </w:r>
      <w:r w:rsidR="00846E40" w:rsidRPr="00846E40">
        <w:rPr>
          <w:bCs/>
          <w:sz w:val="28"/>
          <w:szCs w:val="28"/>
        </w:rPr>
        <w:t>присутствовать</w:t>
      </w:r>
      <w:r w:rsidR="00846E40">
        <w:rPr>
          <w:bCs/>
          <w:sz w:val="28"/>
          <w:szCs w:val="28"/>
        </w:rPr>
        <w:t xml:space="preserve"> </w:t>
      </w:r>
      <w:r w:rsidR="00846E40" w:rsidRPr="00846E40">
        <w:rPr>
          <w:bCs/>
          <w:sz w:val="28"/>
          <w:szCs w:val="28"/>
        </w:rPr>
        <w:t>или</w:t>
      </w:r>
      <w:r w:rsidR="00846E40">
        <w:rPr>
          <w:bCs/>
          <w:sz w:val="28"/>
          <w:szCs w:val="28"/>
        </w:rPr>
        <w:t xml:space="preserve"> </w:t>
      </w:r>
      <w:r w:rsidR="00846E40" w:rsidRPr="00846E40">
        <w:rPr>
          <w:bCs/>
          <w:sz w:val="28"/>
          <w:szCs w:val="28"/>
        </w:rPr>
        <w:t>обеспечить</w:t>
      </w:r>
      <w:r w:rsidR="00846E40">
        <w:rPr>
          <w:bCs/>
          <w:sz w:val="28"/>
          <w:szCs w:val="28"/>
        </w:rPr>
        <w:t xml:space="preserve"> </w:t>
      </w:r>
      <w:r w:rsidR="00846E40" w:rsidRPr="00846E40">
        <w:rPr>
          <w:bCs/>
          <w:sz w:val="28"/>
          <w:szCs w:val="28"/>
        </w:rPr>
        <w:t>присутствие</w:t>
      </w:r>
      <w:r w:rsidR="00846E40">
        <w:rPr>
          <w:bCs/>
          <w:sz w:val="28"/>
          <w:szCs w:val="28"/>
        </w:rPr>
        <w:t xml:space="preserve"> </w:t>
      </w:r>
      <w:r w:rsidR="00846E40" w:rsidRPr="00846E40">
        <w:rPr>
          <w:bCs/>
          <w:sz w:val="28"/>
          <w:szCs w:val="28"/>
        </w:rPr>
        <w:t xml:space="preserve">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75280D">
        <w:rPr>
          <w:bCs/>
          <w:sz w:val="28"/>
          <w:szCs w:val="28"/>
        </w:rPr>
        <w:t>настоящим Р</w:t>
      </w:r>
      <w:r w:rsidR="00846E40">
        <w:rPr>
          <w:bCs/>
          <w:sz w:val="28"/>
          <w:szCs w:val="28"/>
        </w:rPr>
        <w:t>егламентом</w:t>
      </w:r>
      <w:r w:rsidR="00846E40" w:rsidRPr="00846E40">
        <w:rPr>
          <w:bCs/>
          <w:sz w:val="28"/>
          <w:szCs w:val="28"/>
        </w:rPr>
        <w:t>.</w:t>
      </w:r>
    </w:p>
    <w:p w:rsidR="005239E7" w:rsidRPr="008017C1" w:rsidRDefault="005239E7" w:rsidP="0047090E">
      <w:pPr>
        <w:jc w:val="both"/>
        <w:rPr>
          <w:sz w:val="28"/>
          <w:szCs w:val="28"/>
        </w:rPr>
      </w:pPr>
    </w:p>
    <w:p w:rsidR="002042E4" w:rsidRPr="008017C1" w:rsidRDefault="00945A25" w:rsidP="00945A25">
      <w:pPr>
        <w:jc w:val="center"/>
        <w:rPr>
          <w:b/>
          <w:sz w:val="28"/>
          <w:szCs w:val="28"/>
        </w:rPr>
      </w:pPr>
      <w:r w:rsidRPr="008017C1">
        <w:rPr>
          <w:b/>
          <w:sz w:val="28"/>
          <w:szCs w:val="28"/>
        </w:rPr>
        <w:t>1.</w:t>
      </w:r>
      <w:r w:rsidR="00846E40">
        <w:rPr>
          <w:b/>
          <w:sz w:val="28"/>
          <w:szCs w:val="28"/>
        </w:rPr>
        <w:t>7</w:t>
      </w:r>
      <w:r w:rsidRPr="008017C1">
        <w:rPr>
          <w:b/>
          <w:sz w:val="28"/>
          <w:szCs w:val="28"/>
        </w:rPr>
        <w:t>. Описание результата исполнения муниципальной функции</w:t>
      </w:r>
    </w:p>
    <w:p w:rsidR="002042E4" w:rsidRPr="008017C1" w:rsidRDefault="002042E4" w:rsidP="0047090E">
      <w:pPr>
        <w:jc w:val="both"/>
        <w:rPr>
          <w:sz w:val="28"/>
          <w:szCs w:val="28"/>
        </w:rPr>
      </w:pPr>
    </w:p>
    <w:bookmarkEnd w:id="1"/>
    <w:p w:rsidR="00945A25" w:rsidRPr="008017C1" w:rsidRDefault="0047090E" w:rsidP="00F16BCC">
      <w:pPr>
        <w:ind w:firstLine="709"/>
        <w:jc w:val="both"/>
        <w:rPr>
          <w:sz w:val="28"/>
          <w:szCs w:val="28"/>
        </w:rPr>
      </w:pPr>
      <w:r w:rsidRPr="008017C1">
        <w:rPr>
          <w:sz w:val="28"/>
          <w:szCs w:val="28"/>
        </w:rPr>
        <w:t xml:space="preserve">Результатом исполнения муниципальной функции </w:t>
      </w:r>
      <w:r w:rsidR="00945A25" w:rsidRPr="008017C1">
        <w:rPr>
          <w:sz w:val="28"/>
          <w:szCs w:val="28"/>
        </w:rPr>
        <w:t xml:space="preserve">по осуществлению муниципального </w:t>
      </w:r>
      <w:r w:rsidR="006A348A">
        <w:rPr>
          <w:sz w:val="28"/>
          <w:szCs w:val="28"/>
        </w:rPr>
        <w:t>торгов</w:t>
      </w:r>
      <w:r w:rsidR="00945A25" w:rsidRPr="008017C1">
        <w:rPr>
          <w:sz w:val="28"/>
          <w:szCs w:val="28"/>
        </w:rPr>
        <w:t>ого контроля, является</w:t>
      </w:r>
      <w:r w:rsidRPr="008017C1">
        <w:rPr>
          <w:sz w:val="28"/>
          <w:szCs w:val="28"/>
        </w:rPr>
        <w:t>:</w:t>
      </w:r>
    </w:p>
    <w:p w:rsidR="00945A25" w:rsidRPr="008017C1" w:rsidRDefault="0047090E" w:rsidP="00F16BCC">
      <w:pPr>
        <w:ind w:firstLine="709"/>
        <w:jc w:val="both"/>
        <w:rPr>
          <w:sz w:val="28"/>
          <w:szCs w:val="28"/>
        </w:rPr>
      </w:pPr>
      <w:r w:rsidRPr="008017C1">
        <w:rPr>
          <w:sz w:val="28"/>
          <w:szCs w:val="28"/>
        </w:rPr>
        <w:t xml:space="preserve">1) оформление и выдача </w:t>
      </w:r>
      <w:r w:rsidR="00187D7C">
        <w:rPr>
          <w:sz w:val="28"/>
          <w:szCs w:val="28"/>
        </w:rPr>
        <w:t xml:space="preserve">проверяемому лицу </w:t>
      </w:r>
      <w:r w:rsidRPr="008017C1">
        <w:rPr>
          <w:sz w:val="28"/>
          <w:szCs w:val="28"/>
        </w:rPr>
        <w:t>акта проверки;</w:t>
      </w:r>
    </w:p>
    <w:p w:rsidR="00945A25" w:rsidRPr="008017C1" w:rsidRDefault="0047090E" w:rsidP="00F16BCC">
      <w:pPr>
        <w:ind w:firstLine="709"/>
        <w:jc w:val="both"/>
        <w:rPr>
          <w:sz w:val="28"/>
          <w:szCs w:val="28"/>
        </w:rPr>
      </w:pPr>
      <w:r w:rsidRPr="008017C1">
        <w:rPr>
          <w:sz w:val="28"/>
          <w:szCs w:val="28"/>
        </w:rPr>
        <w:t xml:space="preserve">2) выдача предписания </w:t>
      </w:r>
      <w:r w:rsidR="00187D7C">
        <w:rPr>
          <w:sz w:val="28"/>
          <w:szCs w:val="28"/>
        </w:rPr>
        <w:t xml:space="preserve">проверяемому лицу </w:t>
      </w:r>
      <w:r w:rsidRPr="008017C1">
        <w:rPr>
          <w:sz w:val="28"/>
          <w:szCs w:val="28"/>
        </w:rPr>
        <w:t xml:space="preserve">об устранении выявленных нарушений с указанием сроков их устранения и контроль за исполнением </w:t>
      </w:r>
      <w:r w:rsidR="00187D7C">
        <w:rPr>
          <w:sz w:val="28"/>
          <w:szCs w:val="28"/>
        </w:rPr>
        <w:t xml:space="preserve">данного </w:t>
      </w:r>
      <w:r w:rsidRPr="008017C1">
        <w:rPr>
          <w:sz w:val="28"/>
          <w:szCs w:val="28"/>
        </w:rPr>
        <w:t>предпис</w:t>
      </w:r>
      <w:bookmarkStart w:id="15" w:name="sub_1712"/>
      <w:r w:rsidR="00945A25" w:rsidRPr="008017C1">
        <w:rPr>
          <w:sz w:val="28"/>
          <w:szCs w:val="28"/>
        </w:rPr>
        <w:t>ания;</w:t>
      </w:r>
    </w:p>
    <w:p w:rsidR="006A348A" w:rsidRPr="008017C1" w:rsidRDefault="0047090E" w:rsidP="00DA64C0">
      <w:pPr>
        <w:ind w:firstLine="709"/>
        <w:jc w:val="both"/>
        <w:rPr>
          <w:sz w:val="28"/>
          <w:szCs w:val="28"/>
        </w:rPr>
      </w:pPr>
      <w:r w:rsidRPr="008017C1">
        <w:rPr>
          <w:sz w:val="28"/>
          <w:szCs w:val="28"/>
        </w:rPr>
        <w:t xml:space="preserve">3) принятие мер </w:t>
      </w:r>
      <w:r w:rsidR="00DA64C0">
        <w:rPr>
          <w:sz w:val="28"/>
          <w:szCs w:val="28"/>
        </w:rPr>
        <w:t xml:space="preserve">по </w:t>
      </w:r>
      <w:r w:rsidR="00DA64C0" w:rsidRPr="00DA64C0">
        <w:rPr>
          <w:sz w:val="28"/>
          <w:szCs w:val="28"/>
        </w:rPr>
        <w:t>недопущению причинения вреда</w:t>
      </w:r>
      <w:r w:rsidR="00DA64C0">
        <w:rPr>
          <w:sz w:val="28"/>
          <w:szCs w:val="28"/>
        </w:rPr>
        <w:t xml:space="preserve"> (его прекращению) </w:t>
      </w:r>
      <w:r w:rsidRPr="008017C1">
        <w:rPr>
          <w:sz w:val="28"/>
          <w:szCs w:val="28"/>
        </w:rPr>
        <w:t xml:space="preserve">жизни, здоровью граждан, вреда животным, растениям, окружающей среде, </w:t>
      </w:r>
      <w:r w:rsidR="00187D7C" w:rsidRPr="00187D7C">
        <w:rPr>
          <w:sz w:val="28"/>
          <w:szCs w:val="28"/>
        </w:rP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w:t>
      </w:r>
      <w:r w:rsidR="00DA64C0">
        <w:rPr>
          <w:sz w:val="28"/>
          <w:szCs w:val="28"/>
        </w:rPr>
        <w:t>одного и техногенного характера.</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 Требования к порядку и</w:t>
      </w:r>
      <w:r w:rsidR="001D532E" w:rsidRPr="008017C1">
        <w:rPr>
          <w:b/>
          <w:sz w:val="28"/>
          <w:szCs w:val="28"/>
        </w:rPr>
        <w:t>сполнения муниципальной функции</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2.1. Порядок информирования об исполнении муниципальной функции</w:t>
      </w:r>
      <w:bookmarkEnd w:id="15"/>
    </w:p>
    <w:p w:rsidR="001D532E" w:rsidRPr="008017C1" w:rsidRDefault="001D532E" w:rsidP="0047090E">
      <w:pPr>
        <w:jc w:val="both"/>
        <w:rPr>
          <w:sz w:val="28"/>
          <w:szCs w:val="28"/>
        </w:rPr>
      </w:pPr>
    </w:p>
    <w:p w:rsidR="00391147" w:rsidRPr="008017C1" w:rsidRDefault="0047090E" w:rsidP="00F16BCC">
      <w:pPr>
        <w:ind w:firstLine="709"/>
        <w:jc w:val="both"/>
        <w:rPr>
          <w:bCs/>
          <w:sz w:val="28"/>
          <w:szCs w:val="28"/>
        </w:rPr>
      </w:pPr>
      <w:r w:rsidRPr="008017C1">
        <w:rPr>
          <w:bCs/>
          <w:sz w:val="28"/>
          <w:szCs w:val="28"/>
        </w:rPr>
        <w:t>2.1.1.</w:t>
      </w:r>
      <w:bookmarkStart w:id="16" w:name="sub_11131"/>
      <w:r w:rsidR="00045DA7" w:rsidRPr="008017C1">
        <w:rPr>
          <w:bCs/>
          <w:sz w:val="28"/>
          <w:szCs w:val="28"/>
        </w:rPr>
        <w:t xml:space="preserve"> Информация о мест</w:t>
      </w:r>
      <w:r w:rsidR="00776F67" w:rsidRPr="008017C1">
        <w:rPr>
          <w:bCs/>
          <w:sz w:val="28"/>
          <w:szCs w:val="28"/>
        </w:rPr>
        <w:t xml:space="preserve">е </w:t>
      </w:r>
      <w:r w:rsidR="00045DA7" w:rsidRPr="008017C1">
        <w:rPr>
          <w:bCs/>
          <w:sz w:val="28"/>
          <w:szCs w:val="28"/>
        </w:rPr>
        <w:t>нахождени</w:t>
      </w:r>
      <w:r w:rsidR="00776F67" w:rsidRPr="008017C1">
        <w:rPr>
          <w:bCs/>
          <w:sz w:val="28"/>
          <w:szCs w:val="28"/>
        </w:rPr>
        <w:t xml:space="preserve">я, </w:t>
      </w:r>
      <w:r w:rsidRPr="008017C1">
        <w:rPr>
          <w:bCs/>
          <w:sz w:val="28"/>
          <w:szCs w:val="28"/>
        </w:rPr>
        <w:t>графике работы</w:t>
      </w:r>
      <w:r w:rsidR="00391147" w:rsidRPr="008017C1">
        <w:rPr>
          <w:bCs/>
          <w:sz w:val="28"/>
          <w:szCs w:val="28"/>
        </w:rPr>
        <w:t xml:space="preserve"> Администрации</w:t>
      </w:r>
      <w:r w:rsidRPr="008017C1">
        <w:rPr>
          <w:bCs/>
          <w:sz w:val="28"/>
          <w:szCs w:val="28"/>
        </w:rPr>
        <w:t xml:space="preserve">, </w:t>
      </w:r>
      <w:r w:rsidR="009F3388" w:rsidRPr="008017C1">
        <w:rPr>
          <w:bCs/>
          <w:sz w:val="28"/>
          <w:szCs w:val="28"/>
        </w:rPr>
        <w:t xml:space="preserve">органов и организаций, участвующих в исполнении </w:t>
      </w:r>
      <w:r w:rsidRPr="008017C1">
        <w:rPr>
          <w:bCs/>
          <w:sz w:val="28"/>
          <w:szCs w:val="28"/>
        </w:rPr>
        <w:t>муниципальной функции</w:t>
      </w:r>
      <w:r w:rsidR="009F3388" w:rsidRPr="008017C1">
        <w:rPr>
          <w:bCs/>
          <w:sz w:val="28"/>
          <w:szCs w:val="28"/>
        </w:rPr>
        <w:t>, о порядке ее исполнения</w:t>
      </w:r>
      <w:r w:rsidRPr="008017C1">
        <w:rPr>
          <w:bCs/>
          <w:sz w:val="28"/>
          <w:szCs w:val="28"/>
        </w:rPr>
        <w:t xml:space="preserve"> </w:t>
      </w:r>
      <w:r w:rsidRPr="008017C1">
        <w:rPr>
          <w:sz w:val="28"/>
          <w:szCs w:val="28"/>
        </w:rPr>
        <w:t>предоставляется с использованием средств телефонной связи, электронного информирования, при личном или письменном обращении в</w:t>
      </w:r>
      <w:r w:rsidRPr="008017C1">
        <w:rPr>
          <w:bCs/>
          <w:sz w:val="28"/>
          <w:szCs w:val="28"/>
        </w:rPr>
        <w:t xml:space="preserve"> Администрацию</w:t>
      </w:r>
      <w:r w:rsidR="009F3388" w:rsidRPr="008017C1">
        <w:rPr>
          <w:sz w:val="28"/>
          <w:szCs w:val="28"/>
        </w:rPr>
        <w:t xml:space="preserve">, </w:t>
      </w:r>
      <w:r w:rsidR="00045DA7" w:rsidRPr="008017C1">
        <w:rPr>
          <w:bCs/>
          <w:sz w:val="28"/>
          <w:szCs w:val="28"/>
        </w:rPr>
        <w:t xml:space="preserve">на официальном сайте </w:t>
      </w:r>
      <w:r w:rsidR="00391147" w:rsidRPr="008017C1">
        <w:rPr>
          <w:bCs/>
          <w:sz w:val="28"/>
          <w:szCs w:val="28"/>
        </w:rPr>
        <w:t xml:space="preserve">Администрации </w:t>
      </w:r>
      <w:r w:rsidR="00391147" w:rsidRPr="008017C1">
        <w:rPr>
          <w:sz w:val="28"/>
          <w:szCs w:val="28"/>
        </w:rPr>
        <w:t xml:space="preserve">в </w:t>
      </w:r>
      <w:r w:rsidR="00776F67" w:rsidRPr="008017C1">
        <w:rPr>
          <w:sz w:val="28"/>
          <w:szCs w:val="28"/>
        </w:rPr>
        <w:t>информационно-телекоммуникационной сети «Интернет»</w:t>
      </w:r>
      <w:r w:rsidR="009F3388" w:rsidRPr="008017C1">
        <w:rPr>
          <w:sz w:val="28"/>
          <w:szCs w:val="28"/>
        </w:rPr>
        <w:t>,</w:t>
      </w:r>
      <w:r w:rsidR="00391147" w:rsidRPr="008017C1">
        <w:rPr>
          <w:sz w:val="28"/>
          <w:szCs w:val="28"/>
        </w:rPr>
        <w:t xml:space="preserve"> </w:t>
      </w:r>
      <w:r w:rsidRPr="008017C1">
        <w:rPr>
          <w:sz w:val="28"/>
          <w:szCs w:val="28"/>
        </w:rPr>
        <w:t>в федеральной государственной информационной системе «Единый портал государственных и муниципаль</w:t>
      </w:r>
      <w:r w:rsidR="00391147" w:rsidRPr="008017C1">
        <w:rPr>
          <w:sz w:val="28"/>
          <w:szCs w:val="28"/>
        </w:rPr>
        <w:t>ных услуг (функций)»</w:t>
      </w:r>
      <w:r w:rsidR="009F3388" w:rsidRPr="008017C1">
        <w:rPr>
          <w:sz w:val="28"/>
          <w:szCs w:val="28"/>
        </w:rPr>
        <w:t xml:space="preserve"> и </w:t>
      </w:r>
      <w:r w:rsidRPr="008017C1">
        <w:rPr>
          <w:sz w:val="28"/>
          <w:szCs w:val="28"/>
        </w:rPr>
        <w:t>с помощью публикаций в средствах массовой информации</w:t>
      </w:r>
      <w:r w:rsidRPr="008017C1">
        <w:rPr>
          <w:bCs/>
          <w:sz w:val="28"/>
          <w:szCs w:val="28"/>
        </w:rPr>
        <w:t>.</w:t>
      </w:r>
    </w:p>
    <w:bookmarkEnd w:id="16"/>
    <w:p w:rsidR="00391147" w:rsidRPr="008017C1" w:rsidRDefault="0046767D" w:rsidP="00F16BCC">
      <w:pPr>
        <w:autoSpaceDE w:val="0"/>
        <w:autoSpaceDN w:val="0"/>
        <w:adjustRightInd w:val="0"/>
        <w:ind w:firstLine="709"/>
        <w:jc w:val="both"/>
        <w:rPr>
          <w:color w:val="000000"/>
          <w:sz w:val="28"/>
          <w:szCs w:val="28"/>
        </w:rPr>
      </w:pPr>
      <w:r w:rsidRPr="008017C1">
        <w:rPr>
          <w:sz w:val="28"/>
          <w:szCs w:val="28"/>
        </w:rPr>
        <w:t>2.1.2</w:t>
      </w:r>
      <w:r w:rsidR="00391147" w:rsidRPr="008017C1">
        <w:rPr>
          <w:sz w:val="28"/>
          <w:szCs w:val="28"/>
        </w:rPr>
        <w:t xml:space="preserve">. Администрация расположена по адресу: </w:t>
      </w:r>
      <w:r w:rsidR="00B27446">
        <w:rPr>
          <w:color w:val="000000"/>
          <w:sz w:val="28"/>
          <w:szCs w:val="28"/>
        </w:rPr>
        <w:t>352525</w:t>
      </w:r>
      <w:r w:rsidR="00391147" w:rsidRPr="008017C1">
        <w:rPr>
          <w:color w:val="000000"/>
          <w:sz w:val="28"/>
          <w:szCs w:val="28"/>
        </w:rPr>
        <w:t xml:space="preserve">, Краснодарский край, </w:t>
      </w:r>
      <w:r w:rsidR="00B27446">
        <w:rPr>
          <w:color w:val="000000"/>
          <w:sz w:val="28"/>
          <w:szCs w:val="28"/>
        </w:rPr>
        <w:t>Лабинский район, хутор Харьковский, улица Мира, 45</w:t>
      </w:r>
      <w:r w:rsidR="00391147" w:rsidRPr="008017C1">
        <w:rPr>
          <w:color w:val="000000"/>
          <w:sz w:val="28"/>
          <w:szCs w:val="28"/>
        </w:rPr>
        <w:t>.</w:t>
      </w:r>
    </w:p>
    <w:p w:rsidR="0046767D" w:rsidRPr="008017C1" w:rsidRDefault="0046767D" w:rsidP="00F16BCC">
      <w:pPr>
        <w:autoSpaceDE w:val="0"/>
        <w:autoSpaceDN w:val="0"/>
        <w:adjustRightInd w:val="0"/>
        <w:ind w:firstLine="709"/>
        <w:jc w:val="both"/>
        <w:rPr>
          <w:sz w:val="28"/>
          <w:szCs w:val="28"/>
        </w:rPr>
      </w:pPr>
      <w:r w:rsidRPr="008017C1">
        <w:rPr>
          <w:color w:val="000000"/>
          <w:sz w:val="28"/>
          <w:szCs w:val="28"/>
        </w:rPr>
        <w:t>Юридический адрес Администрации: 3525</w:t>
      </w:r>
      <w:r w:rsidR="00B27446">
        <w:rPr>
          <w:color w:val="000000"/>
          <w:sz w:val="28"/>
          <w:szCs w:val="28"/>
        </w:rPr>
        <w:t>25</w:t>
      </w:r>
      <w:r w:rsidRPr="008017C1">
        <w:rPr>
          <w:color w:val="000000"/>
          <w:sz w:val="28"/>
          <w:szCs w:val="28"/>
        </w:rPr>
        <w:t xml:space="preserve">, Краснодарский край, Лабинский район, </w:t>
      </w:r>
      <w:r w:rsidR="00B27446">
        <w:rPr>
          <w:color w:val="000000"/>
          <w:sz w:val="28"/>
          <w:szCs w:val="28"/>
        </w:rPr>
        <w:t>хутор Харьковский, улица Мира, 45</w:t>
      </w:r>
      <w:r w:rsidRPr="008017C1">
        <w:rPr>
          <w:color w:val="000000"/>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 xml:space="preserve">Справочные телефоны Администрации: </w:t>
      </w:r>
      <w:r w:rsidR="00B27446">
        <w:rPr>
          <w:color w:val="000000"/>
          <w:sz w:val="28"/>
          <w:szCs w:val="28"/>
        </w:rPr>
        <w:t>8(86169)7-03-51</w:t>
      </w:r>
      <w:r w:rsidRPr="008017C1">
        <w:rPr>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График работы Администрации: понедельник–четверг с 08.00 до 16.00, пятница с 0</w:t>
      </w:r>
      <w:r w:rsidR="0046767D" w:rsidRPr="008017C1">
        <w:rPr>
          <w:sz w:val="28"/>
          <w:szCs w:val="28"/>
        </w:rPr>
        <w:t>8.00 до 15.00, перерыв с 12.00 д</w:t>
      </w:r>
      <w:r w:rsidRPr="008017C1">
        <w:rPr>
          <w:sz w:val="28"/>
          <w:szCs w:val="28"/>
        </w:rPr>
        <w:t xml:space="preserve">о </w:t>
      </w:r>
      <w:r w:rsidR="00B27446">
        <w:rPr>
          <w:sz w:val="28"/>
          <w:szCs w:val="28"/>
        </w:rPr>
        <w:t>12.48</w:t>
      </w:r>
      <w:r w:rsidRPr="008017C1">
        <w:rPr>
          <w:sz w:val="28"/>
          <w:szCs w:val="28"/>
        </w:rPr>
        <w:t>, суббота и воскресенье – выходные дни.</w:t>
      </w:r>
    </w:p>
    <w:p w:rsidR="0052215E" w:rsidRDefault="00391147" w:rsidP="00B27446">
      <w:pPr>
        <w:autoSpaceDE w:val="0"/>
        <w:autoSpaceDN w:val="0"/>
        <w:adjustRightInd w:val="0"/>
        <w:ind w:firstLine="709"/>
        <w:jc w:val="both"/>
        <w:rPr>
          <w:sz w:val="28"/>
          <w:szCs w:val="28"/>
        </w:rPr>
      </w:pPr>
      <w:r w:rsidRPr="008017C1">
        <w:rPr>
          <w:sz w:val="28"/>
          <w:szCs w:val="28"/>
        </w:rPr>
        <w:t>Адрес официального сайта Администрац</w:t>
      </w:r>
      <w:r w:rsidR="0052215E">
        <w:rPr>
          <w:sz w:val="28"/>
          <w:szCs w:val="28"/>
        </w:rPr>
        <w:t xml:space="preserve">ии: </w:t>
      </w:r>
      <w:r w:rsidR="00B27446">
        <w:rPr>
          <w:sz w:val="28"/>
          <w:szCs w:val="28"/>
        </w:rPr>
        <w:t xml:space="preserve">: </w:t>
      </w:r>
      <w:r w:rsidR="00B27446">
        <w:rPr>
          <w:sz w:val="28"/>
          <w:szCs w:val="28"/>
          <w:lang w:val="en-US"/>
        </w:rPr>
        <w:t>admharkovskoe</w:t>
      </w:r>
      <w:r w:rsidR="00B27446">
        <w:rPr>
          <w:sz w:val="28"/>
          <w:szCs w:val="28"/>
        </w:rPr>
        <w:t>.ru.</w:t>
      </w:r>
    </w:p>
    <w:p w:rsidR="00391147" w:rsidRPr="008017C1" w:rsidRDefault="0052215E" w:rsidP="00F16BCC">
      <w:pPr>
        <w:autoSpaceDE w:val="0"/>
        <w:autoSpaceDN w:val="0"/>
        <w:adjustRightInd w:val="0"/>
        <w:ind w:firstLine="709"/>
        <w:jc w:val="both"/>
        <w:rPr>
          <w:sz w:val="28"/>
          <w:szCs w:val="28"/>
        </w:rPr>
      </w:pPr>
      <w:r>
        <w:rPr>
          <w:sz w:val="28"/>
          <w:szCs w:val="28"/>
        </w:rPr>
        <w:t>А</w:t>
      </w:r>
      <w:r w:rsidR="00391147" w:rsidRPr="008017C1">
        <w:rPr>
          <w:sz w:val="28"/>
          <w:szCs w:val="28"/>
        </w:rPr>
        <w:t>дрес электронной почты</w:t>
      </w:r>
      <w:r w:rsidR="00B12774" w:rsidRPr="00B12774">
        <w:rPr>
          <w:sz w:val="28"/>
          <w:szCs w:val="28"/>
        </w:rPr>
        <w:t xml:space="preserve"> </w:t>
      </w:r>
      <w:r w:rsidR="00B12774">
        <w:rPr>
          <w:sz w:val="28"/>
          <w:szCs w:val="28"/>
        </w:rPr>
        <w:t>Администрации</w:t>
      </w:r>
      <w:r w:rsidR="00391147" w:rsidRPr="008017C1">
        <w:rPr>
          <w:sz w:val="28"/>
          <w:szCs w:val="28"/>
        </w:rPr>
        <w:t xml:space="preserve">: </w:t>
      </w:r>
      <w:r w:rsidR="00B27446">
        <w:rPr>
          <w:sz w:val="28"/>
          <w:szCs w:val="28"/>
          <w:lang w:val="en-US"/>
        </w:rPr>
        <w:t>admharkowskii</w:t>
      </w:r>
      <w:r w:rsidR="00B27446" w:rsidRPr="008017C1">
        <w:rPr>
          <w:sz w:val="28"/>
          <w:szCs w:val="28"/>
        </w:rPr>
        <w:t>@</w:t>
      </w:r>
      <w:r w:rsidR="00B27446" w:rsidRPr="008017C1">
        <w:rPr>
          <w:sz w:val="28"/>
          <w:szCs w:val="28"/>
          <w:lang w:val="en-US"/>
        </w:rPr>
        <w:t>mail</w:t>
      </w:r>
      <w:r w:rsidR="00B27446" w:rsidRPr="008017C1">
        <w:rPr>
          <w:sz w:val="28"/>
          <w:szCs w:val="28"/>
        </w:rPr>
        <w:t>.ru.</w:t>
      </w:r>
    </w:p>
    <w:p w:rsidR="0046767D" w:rsidRPr="008017C1" w:rsidRDefault="0047090E" w:rsidP="00F16BCC">
      <w:pPr>
        <w:ind w:firstLine="709"/>
        <w:jc w:val="both"/>
        <w:rPr>
          <w:bCs/>
          <w:sz w:val="28"/>
          <w:szCs w:val="28"/>
        </w:rPr>
      </w:pPr>
      <w:r w:rsidRPr="008017C1">
        <w:rPr>
          <w:sz w:val="28"/>
          <w:szCs w:val="28"/>
        </w:rPr>
        <w:t>2.1.3. В рамках информирования об исполнении муниципальн</w:t>
      </w:r>
      <w:r w:rsidR="0046767D" w:rsidRPr="008017C1">
        <w:rPr>
          <w:sz w:val="28"/>
          <w:szCs w:val="28"/>
        </w:rPr>
        <w:t xml:space="preserve">ой функции по справочным телефонам </w:t>
      </w:r>
      <w:r w:rsidRPr="008017C1">
        <w:rPr>
          <w:sz w:val="28"/>
          <w:szCs w:val="28"/>
        </w:rPr>
        <w:t>Администрации оказывается необходимая информационно-консультационная помощь.</w:t>
      </w:r>
    </w:p>
    <w:p w:rsidR="0046767D" w:rsidRPr="008017C1" w:rsidRDefault="0047090E" w:rsidP="00F16BCC">
      <w:pPr>
        <w:ind w:firstLine="709"/>
        <w:jc w:val="both"/>
        <w:rPr>
          <w:bCs/>
          <w:sz w:val="28"/>
          <w:szCs w:val="28"/>
        </w:rPr>
      </w:pPr>
      <w:r w:rsidRPr="008017C1">
        <w:rPr>
          <w:sz w:val="28"/>
          <w:szCs w:val="28"/>
        </w:rPr>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r w:rsidR="0046767D" w:rsidRPr="008017C1">
        <w:rPr>
          <w:sz w:val="28"/>
          <w:szCs w:val="28"/>
        </w:rPr>
        <w:t xml:space="preserve"> Если отсутствует возможность ответить на поставленный вопрос, гражданину </w:t>
      </w:r>
      <w:r w:rsidRPr="008017C1">
        <w:rPr>
          <w:sz w:val="28"/>
          <w:szCs w:val="28"/>
        </w:rPr>
        <w:t>сообщается телефонный номер, по которо</w:t>
      </w:r>
      <w:r w:rsidR="0046767D" w:rsidRPr="008017C1">
        <w:rPr>
          <w:sz w:val="28"/>
          <w:szCs w:val="28"/>
        </w:rPr>
        <w:t xml:space="preserve">му можно получить необходимую </w:t>
      </w:r>
      <w:r w:rsidRPr="008017C1">
        <w:rPr>
          <w:sz w:val="28"/>
          <w:szCs w:val="28"/>
        </w:rPr>
        <w:t>информацию.</w:t>
      </w:r>
      <w:bookmarkStart w:id="17" w:name="sub_100819"/>
      <w:bookmarkStart w:id="18" w:name="sub_11132"/>
    </w:p>
    <w:p w:rsidR="0046767D" w:rsidRPr="008017C1" w:rsidRDefault="0047090E" w:rsidP="00F16BCC">
      <w:pPr>
        <w:ind w:firstLine="709"/>
        <w:jc w:val="both"/>
        <w:rPr>
          <w:bCs/>
          <w:sz w:val="28"/>
          <w:szCs w:val="28"/>
        </w:rPr>
      </w:pPr>
      <w:r w:rsidRPr="008017C1">
        <w:rPr>
          <w:sz w:val="28"/>
          <w:szCs w:val="28"/>
        </w:rPr>
        <w:t xml:space="preserve">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w:t>
      </w:r>
      <w:r w:rsidR="0046767D" w:rsidRPr="008017C1">
        <w:rPr>
          <w:sz w:val="28"/>
          <w:szCs w:val="28"/>
        </w:rPr>
        <w:t>адрес электронной почты.</w:t>
      </w:r>
      <w:r w:rsidR="0046767D" w:rsidRPr="008017C1">
        <w:rPr>
          <w:bCs/>
          <w:sz w:val="28"/>
          <w:szCs w:val="28"/>
        </w:rPr>
        <w:t xml:space="preserve"> </w:t>
      </w:r>
      <w:r w:rsidRPr="008017C1">
        <w:rPr>
          <w:sz w:val="28"/>
          <w:szCs w:val="28"/>
        </w:rPr>
        <w:lastRenderedPageBreak/>
        <w:t>Ответ направляется по почте или электронной почте на адрес, указанный в запросе заявителя в установленные сроки.</w:t>
      </w:r>
      <w:bookmarkStart w:id="19" w:name="sub_29"/>
    </w:p>
    <w:p w:rsidR="008734A3" w:rsidRPr="008017C1" w:rsidRDefault="0046767D" w:rsidP="00F16BCC">
      <w:pPr>
        <w:ind w:firstLine="709"/>
        <w:jc w:val="both"/>
        <w:rPr>
          <w:sz w:val="28"/>
          <w:szCs w:val="28"/>
        </w:rPr>
      </w:pPr>
      <w:r w:rsidRPr="008017C1">
        <w:rPr>
          <w:sz w:val="28"/>
          <w:szCs w:val="28"/>
        </w:rPr>
        <w:t>2.1.6</w:t>
      </w:r>
      <w:r w:rsidR="0047090E" w:rsidRPr="008017C1">
        <w:rPr>
          <w:sz w:val="28"/>
          <w:szCs w:val="28"/>
        </w:rPr>
        <w:t>. Информацию по вопросам исполнения муниципальной функции заинтересованные лица могут получить с использованием федеральной государс</w:t>
      </w:r>
      <w:r w:rsidRPr="008017C1">
        <w:rPr>
          <w:sz w:val="28"/>
          <w:szCs w:val="28"/>
        </w:rPr>
        <w:t>твенной информационной системы «</w:t>
      </w:r>
      <w:r w:rsidR="0047090E" w:rsidRPr="008017C1">
        <w:rPr>
          <w:sz w:val="28"/>
          <w:szCs w:val="28"/>
        </w:rPr>
        <w:t xml:space="preserve">Единый портал государственных </w:t>
      </w:r>
      <w:r w:rsidRPr="008017C1">
        <w:rPr>
          <w:sz w:val="28"/>
          <w:szCs w:val="28"/>
        </w:rPr>
        <w:t>и муниципальных услуг (функций)»</w:t>
      </w:r>
      <w:bookmarkEnd w:id="19"/>
      <w:r w:rsidR="00AC36D2" w:rsidRPr="008017C1">
        <w:rPr>
          <w:sz w:val="28"/>
          <w:szCs w:val="28"/>
        </w:rPr>
        <w:t xml:space="preserve"> (далее – Единый портал)</w:t>
      </w:r>
      <w:r w:rsidR="008734A3" w:rsidRPr="008017C1">
        <w:rPr>
          <w:sz w:val="28"/>
          <w:szCs w:val="28"/>
        </w:rPr>
        <w:t>.</w:t>
      </w:r>
    </w:p>
    <w:p w:rsidR="00AC36D2" w:rsidRPr="008017C1" w:rsidRDefault="008734A3" w:rsidP="00F16BCC">
      <w:pPr>
        <w:ind w:firstLine="709"/>
        <w:jc w:val="both"/>
        <w:rPr>
          <w:bCs/>
          <w:sz w:val="28"/>
          <w:szCs w:val="28"/>
        </w:rPr>
      </w:pPr>
      <w:r w:rsidRPr="008017C1">
        <w:rPr>
          <w:sz w:val="28"/>
          <w:szCs w:val="28"/>
        </w:rPr>
        <w:t>Единый портал</w:t>
      </w:r>
      <w:r w:rsidR="00AC36D2" w:rsidRPr="008017C1">
        <w:rPr>
          <w:sz w:val="28"/>
          <w:szCs w:val="28"/>
        </w:rPr>
        <w:t xml:space="preserve"> обеспечивает:</w:t>
      </w:r>
    </w:p>
    <w:p w:rsidR="00AC36D2" w:rsidRPr="008017C1" w:rsidRDefault="00AC36D2" w:rsidP="00F16BCC">
      <w:pPr>
        <w:ind w:firstLine="709"/>
        <w:jc w:val="both"/>
        <w:rPr>
          <w:bCs/>
          <w:sz w:val="28"/>
          <w:szCs w:val="28"/>
        </w:rPr>
      </w:pPr>
      <w:r w:rsidRPr="008017C1">
        <w:rPr>
          <w:sz w:val="28"/>
          <w:szCs w:val="28"/>
        </w:rPr>
        <w:t>доступ физических и юридических лиц к сведениям о государственных и муниципальных услугах, государственных функциях по контролю и надзору, об услугах государственных и муниципальных учреждений, об услугах организаций, участвующих в предоставлении государственных и муниципальных услуг, размещенных в федеральной государственной информационной системе, обеспечивающей ведение реестра государственных услуг в электронной форме;</w:t>
      </w:r>
    </w:p>
    <w:p w:rsidR="00AC36D2" w:rsidRPr="008017C1" w:rsidRDefault="00AC36D2" w:rsidP="00F16BCC">
      <w:pPr>
        <w:ind w:firstLine="709"/>
        <w:jc w:val="both"/>
        <w:rPr>
          <w:bCs/>
          <w:sz w:val="28"/>
          <w:szCs w:val="28"/>
        </w:rPr>
      </w:pPr>
      <w:r w:rsidRPr="008017C1">
        <w:rPr>
          <w:sz w:val="28"/>
          <w:szCs w:val="28"/>
        </w:rPr>
        <w:t>предоставление в электронной форме государственных и муниципальных услуг,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в соответствии с перечнями, утвержденными Правительством Российской Федерации и высшими исполнительными органами государственной власти субъекта Российской Федерации;</w:t>
      </w:r>
    </w:p>
    <w:p w:rsidR="00AC36D2" w:rsidRPr="008017C1" w:rsidRDefault="00AC36D2" w:rsidP="00F16BCC">
      <w:pPr>
        <w:ind w:firstLine="709"/>
        <w:jc w:val="both"/>
        <w:rPr>
          <w:bCs/>
          <w:sz w:val="28"/>
          <w:szCs w:val="28"/>
        </w:rPr>
      </w:pPr>
      <w:r w:rsidRPr="008017C1">
        <w:rPr>
          <w:sz w:val="28"/>
          <w:szCs w:val="28"/>
        </w:rPr>
        <w:t>учет обращений граждан, связанных с функционированием Единого портала, в том числе возможность для заявителей оставить отзыв о качестве предоставления государственной или муниципальной услуги в электронной форме.</w:t>
      </w:r>
    </w:p>
    <w:p w:rsidR="00AC36D2" w:rsidRPr="008017C1" w:rsidRDefault="00AC36D2" w:rsidP="00F16BCC">
      <w:pPr>
        <w:ind w:firstLine="709"/>
        <w:jc w:val="both"/>
        <w:rPr>
          <w:bCs/>
          <w:sz w:val="28"/>
          <w:szCs w:val="28"/>
        </w:rPr>
      </w:pPr>
      <w:r w:rsidRPr="008017C1">
        <w:rPr>
          <w:sz w:val="28"/>
          <w:szCs w:val="28"/>
        </w:rPr>
        <w:t>2.1.7</w:t>
      </w:r>
      <w:r w:rsidR="0047090E" w:rsidRPr="008017C1">
        <w:rPr>
          <w:sz w:val="28"/>
          <w:szCs w:val="28"/>
        </w:rPr>
        <w:t>. Единый портал доступен любому пользователю информационно-телекоммуникационной сети Интернет на сайте www.gosuslugi.ru и организован таким образом, чтобы обеспечить простой и эффективный поиск информации и ее представление.</w:t>
      </w:r>
    </w:p>
    <w:p w:rsidR="00AC36D2" w:rsidRPr="008017C1" w:rsidRDefault="00AC36D2" w:rsidP="00F16BCC">
      <w:pPr>
        <w:ind w:firstLine="709"/>
        <w:jc w:val="both"/>
        <w:rPr>
          <w:bCs/>
          <w:sz w:val="28"/>
          <w:szCs w:val="28"/>
        </w:rPr>
      </w:pPr>
      <w:r w:rsidRPr="008017C1">
        <w:rPr>
          <w:sz w:val="28"/>
          <w:szCs w:val="28"/>
        </w:rPr>
        <w:t>2.1.8</w:t>
      </w:r>
      <w:r w:rsidR="0047090E" w:rsidRPr="008017C1">
        <w:rPr>
          <w:sz w:val="28"/>
          <w:szCs w:val="28"/>
        </w:rPr>
        <w:t>. Доступ к материалам Единого портала является бесплатным.</w:t>
      </w:r>
    </w:p>
    <w:p w:rsidR="0047090E" w:rsidRPr="008017C1" w:rsidRDefault="00AC36D2" w:rsidP="00F16BCC">
      <w:pPr>
        <w:ind w:firstLine="709"/>
        <w:jc w:val="both"/>
        <w:rPr>
          <w:sz w:val="28"/>
          <w:szCs w:val="28"/>
        </w:rPr>
      </w:pPr>
      <w:r w:rsidRPr="008017C1">
        <w:rPr>
          <w:sz w:val="28"/>
          <w:szCs w:val="28"/>
        </w:rPr>
        <w:t>2.1.9</w:t>
      </w:r>
      <w:r w:rsidR="0047090E" w:rsidRPr="008017C1">
        <w:rPr>
          <w:sz w:val="28"/>
          <w:szCs w:val="28"/>
        </w:rPr>
        <w:t>. Для удобства поиска информации о муниципальных функциях, осуществл</w:t>
      </w:r>
      <w:r w:rsidRPr="008017C1">
        <w:rPr>
          <w:sz w:val="28"/>
          <w:szCs w:val="28"/>
        </w:rPr>
        <w:t>яемых Администрацией, следует</w:t>
      </w:r>
      <w:r w:rsidR="0047090E" w:rsidRPr="008017C1">
        <w:rPr>
          <w:sz w:val="28"/>
          <w:szCs w:val="28"/>
        </w:rPr>
        <w:t xml:space="preserve"> в</w:t>
      </w:r>
      <w:r w:rsidRPr="008017C1">
        <w:rPr>
          <w:sz w:val="28"/>
          <w:szCs w:val="28"/>
        </w:rPr>
        <w:t>оспользоваться классификатором «по ведомству»</w:t>
      </w:r>
      <w:r w:rsidR="0047090E" w:rsidRPr="008017C1">
        <w:rPr>
          <w:sz w:val="28"/>
          <w:szCs w:val="28"/>
        </w:rPr>
        <w:t>.</w:t>
      </w:r>
      <w:r w:rsidRPr="008017C1">
        <w:rPr>
          <w:bCs/>
          <w:sz w:val="28"/>
          <w:szCs w:val="28"/>
        </w:rPr>
        <w:t xml:space="preserve"> </w:t>
      </w:r>
      <w:r w:rsidRPr="008017C1">
        <w:rPr>
          <w:sz w:val="28"/>
          <w:szCs w:val="28"/>
        </w:rPr>
        <w:t>В рубрике «Консультирование»</w:t>
      </w:r>
      <w:r w:rsidR="0047090E" w:rsidRPr="008017C1">
        <w:rPr>
          <w:sz w:val="28"/>
          <w:szCs w:val="28"/>
        </w:rPr>
        <w:t xml:space="preserve"> содержатся подробная информация о порядке и способах обращения за консультацией.</w:t>
      </w:r>
    </w:p>
    <w:p w:rsidR="009F3388" w:rsidRPr="008017C1" w:rsidRDefault="0094740F" w:rsidP="00F16BCC">
      <w:pPr>
        <w:ind w:firstLine="709"/>
        <w:jc w:val="both"/>
        <w:rPr>
          <w:sz w:val="28"/>
          <w:szCs w:val="28"/>
        </w:rPr>
      </w:pPr>
      <w:r w:rsidRPr="008017C1">
        <w:rPr>
          <w:sz w:val="28"/>
          <w:szCs w:val="28"/>
        </w:rPr>
        <w:t>2.1.10</w:t>
      </w:r>
      <w:r w:rsidR="009F3388" w:rsidRPr="008017C1">
        <w:rPr>
          <w:sz w:val="28"/>
          <w:szCs w:val="28"/>
        </w:rPr>
        <w:t>. Информационные стенды, р</w:t>
      </w:r>
      <w:r w:rsidRPr="008017C1">
        <w:rPr>
          <w:sz w:val="28"/>
          <w:szCs w:val="28"/>
        </w:rPr>
        <w:t>азмещенные в Администрации</w:t>
      </w:r>
      <w:r w:rsidR="009F3388" w:rsidRPr="008017C1">
        <w:rPr>
          <w:sz w:val="28"/>
          <w:szCs w:val="28"/>
        </w:rPr>
        <w:t>, должны содержать:</w:t>
      </w:r>
    </w:p>
    <w:p w:rsidR="009F3388" w:rsidRPr="008017C1" w:rsidRDefault="009F3388" w:rsidP="00F16BCC">
      <w:pPr>
        <w:ind w:firstLine="709"/>
        <w:jc w:val="both"/>
        <w:rPr>
          <w:sz w:val="28"/>
          <w:szCs w:val="28"/>
        </w:rPr>
      </w:pPr>
      <w:r w:rsidRPr="008017C1">
        <w:rPr>
          <w:sz w:val="28"/>
          <w:szCs w:val="28"/>
        </w:rPr>
        <w:t>режим раб</w:t>
      </w:r>
      <w:r w:rsidR="0094740F" w:rsidRPr="008017C1">
        <w:rPr>
          <w:sz w:val="28"/>
          <w:szCs w:val="28"/>
        </w:rPr>
        <w:t>оты, адреса Администрации;</w:t>
      </w:r>
    </w:p>
    <w:p w:rsidR="009F3388" w:rsidRPr="008017C1" w:rsidRDefault="009F3388" w:rsidP="00F16BCC">
      <w:pPr>
        <w:ind w:firstLine="709"/>
        <w:jc w:val="both"/>
        <w:rPr>
          <w:sz w:val="28"/>
          <w:szCs w:val="28"/>
        </w:rPr>
      </w:pPr>
      <w:r w:rsidRPr="008017C1">
        <w:rPr>
          <w:sz w:val="28"/>
          <w:szCs w:val="28"/>
        </w:rPr>
        <w:t>адрес официального сайта и адрес электронной почты Администрации;</w:t>
      </w:r>
    </w:p>
    <w:p w:rsidR="009F3388" w:rsidRPr="008017C1" w:rsidRDefault="009F3388" w:rsidP="00F16BCC">
      <w:pPr>
        <w:ind w:firstLine="709"/>
        <w:jc w:val="both"/>
        <w:rPr>
          <w:sz w:val="28"/>
          <w:szCs w:val="28"/>
        </w:rPr>
      </w:pPr>
      <w:r w:rsidRPr="008017C1">
        <w:rPr>
          <w:sz w:val="28"/>
          <w:szCs w:val="28"/>
        </w:rPr>
        <w:t>почтовые адреса, телефоны, фамилии р</w:t>
      </w:r>
      <w:r w:rsidR="0094740F" w:rsidRPr="008017C1">
        <w:rPr>
          <w:sz w:val="28"/>
          <w:szCs w:val="28"/>
        </w:rPr>
        <w:t>уководителя Администрации</w:t>
      </w:r>
      <w:r w:rsidRPr="008017C1">
        <w:rPr>
          <w:sz w:val="28"/>
          <w:szCs w:val="28"/>
        </w:rPr>
        <w:t>;</w:t>
      </w:r>
    </w:p>
    <w:p w:rsidR="009F3388" w:rsidRPr="008017C1" w:rsidRDefault="009F3388" w:rsidP="00F16BCC">
      <w:pPr>
        <w:ind w:firstLine="709"/>
        <w:jc w:val="both"/>
        <w:rPr>
          <w:sz w:val="28"/>
          <w:szCs w:val="28"/>
        </w:rPr>
      </w:pPr>
      <w:r w:rsidRPr="008017C1">
        <w:rPr>
          <w:sz w:val="28"/>
          <w:szCs w:val="28"/>
        </w:rPr>
        <w:t>порядок получения консультаций о</w:t>
      </w:r>
      <w:r w:rsidR="0094740F" w:rsidRPr="008017C1">
        <w:rPr>
          <w:sz w:val="28"/>
          <w:szCs w:val="28"/>
        </w:rPr>
        <w:t>б исполнении муниципальной функции</w:t>
      </w:r>
      <w:r w:rsidRPr="008017C1">
        <w:rPr>
          <w:sz w:val="28"/>
          <w:szCs w:val="28"/>
        </w:rPr>
        <w:t>;</w:t>
      </w:r>
    </w:p>
    <w:p w:rsidR="009F3388" w:rsidRPr="008017C1" w:rsidRDefault="0094740F" w:rsidP="00F16BCC">
      <w:pPr>
        <w:ind w:firstLine="709"/>
        <w:jc w:val="both"/>
        <w:rPr>
          <w:sz w:val="28"/>
          <w:szCs w:val="28"/>
        </w:rPr>
      </w:pPr>
      <w:r w:rsidRPr="008017C1">
        <w:rPr>
          <w:sz w:val="28"/>
          <w:szCs w:val="28"/>
        </w:rPr>
        <w:t>порядок и сроки испо</w:t>
      </w:r>
      <w:r w:rsidR="009F3388" w:rsidRPr="008017C1">
        <w:rPr>
          <w:sz w:val="28"/>
          <w:szCs w:val="28"/>
        </w:rPr>
        <w:t>л</w:t>
      </w:r>
      <w:r w:rsidRPr="008017C1">
        <w:rPr>
          <w:sz w:val="28"/>
          <w:szCs w:val="28"/>
        </w:rPr>
        <w:t>нения муниципальной функции</w:t>
      </w:r>
      <w:r w:rsidR="009F3388" w:rsidRPr="008017C1">
        <w:rPr>
          <w:sz w:val="28"/>
          <w:szCs w:val="28"/>
        </w:rPr>
        <w:t>;</w:t>
      </w:r>
    </w:p>
    <w:p w:rsidR="009F3388" w:rsidRPr="008017C1" w:rsidRDefault="009F3388" w:rsidP="00F16BCC">
      <w:pPr>
        <w:ind w:firstLine="709"/>
        <w:jc w:val="both"/>
        <w:rPr>
          <w:sz w:val="28"/>
          <w:szCs w:val="28"/>
        </w:rPr>
      </w:pPr>
      <w:r w:rsidRPr="008017C1">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9F3388" w:rsidRPr="008017C1" w:rsidRDefault="008734A3" w:rsidP="00F16BCC">
      <w:pPr>
        <w:ind w:firstLine="709"/>
        <w:jc w:val="both"/>
        <w:rPr>
          <w:sz w:val="28"/>
          <w:szCs w:val="28"/>
        </w:rPr>
      </w:pPr>
      <w:r w:rsidRPr="008017C1">
        <w:rPr>
          <w:sz w:val="28"/>
          <w:szCs w:val="28"/>
        </w:rPr>
        <w:t>иную информацию</w:t>
      </w:r>
      <w:r w:rsidR="009F3388" w:rsidRPr="008017C1">
        <w:rPr>
          <w:sz w:val="28"/>
          <w:szCs w:val="28"/>
        </w:rPr>
        <w:t>.</w:t>
      </w:r>
    </w:p>
    <w:bookmarkEnd w:id="17"/>
    <w:bookmarkEnd w:id="18"/>
    <w:p w:rsidR="0047090E" w:rsidRPr="008017C1" w:rsidRDefault="0047090E" w:rsidP="0047090E">
      <w:pPr>
        <w:jc w:val="both"/>
        <w:rPr>
          <w:sz w:val="28"/>
          <w:szCs w:val="28"/>
        </w:rPr>
      </w:pPr>
    </w:p>
    <w:p w:rsidR="0047090E" w:rsidRPr="008017C1" w:rsidRDefault="0047090E" w:rsidP="00AC36D2">
      <w:pPr>
        <w:jc w:val="center"/>
        <w:rPr>
          <w:b/>
          <w:bCs/>
          <w:sz w:val="28"/>
          <w:szCs w:val="28"/>
        </w:rPr>
      </w:pPr>
      <w:bookmarkStart w:id="20" w:name="sub_1224"/>
      <w:r w:rsidRPr="008017C1">
        <w:rPr>
          <w:b/>
          <w:bCs/>
          <w:sz w:val="28"/>
          <w:szCs w:val="28"/>
        </w:rPr>
        <w:lastRenderedPageBreak/>
        <w:t>2.2. Срок исполнения муниципальной функции</w:t>
      </w:r>
    </w:p>
    <w:p w:rsidR="0047090E" w:rsidRPr="008017C1" w:rsidRDefault="0047090E" w:rsidP="0047090E">
      <w:pPr>
        <w:jc w:val="both"/>
        <w:rPr>
          <w:sz w:val="28"/>
          <w:szCs w:val="28"/>
        </w:rPr>
      </w:pPr>
      <w:bookmarkStart w:id="21" w:name="sub_12241"/>
      <w:bookmarkEnd w:id="20"/>
    </w:p>
    <w:p w:rsidR="00AC36D2" w:rsidRPr="008017C1" w:rsidRDefault="0047090E" w:rsidP="00F16BCC">
      <w:pPr>
        <w:ind w:firstLine="709"/>
        <w:jc w:val="both"/>
        <w:rPr>
          <w:sz w:val="28"/>
          <w:szCs w:val="28"/>
        </w:rPr>
      </w:pPr>
      <w:r w:rsidRPr="008017C1">
        <w:rPr>
          <w:sz w:val="28"/>
          <w:szCs w:val="28"/>
        </w:rPr>
        <w:t xml:space="preserve">2.2.1. </w:t>
      </w:r>
      <w:bookmarkStart w:id="22" w:name="sub_12247"/>
      <w:bookmarkEnd w:id="21"/>
      <w:r w:rsidRPr="008017C1">
        <w:rPr>
          <w:sz w:val="28"/>
          <w:szCs w:val="28"/>
        </w:rPr>
        <w:t>Срок проведения каждой из проверок, предусмотренных статьями 11 и 12 Федерального закона № 294-ФЗ, не м</w:t>
      </w:r>
      <w:r w:rsidR="0052215E">
        <w:rPr>
          <w:sz w:val="28"/>
          <w:szCs w:val="28"/>
        </w:rPr>
        <w:t>ожет превышать двадцать</w:t>
      </w:r>
      <w:r w:rsidR="00AC36D2" w:rsidRPr="008017C1">
        <w:rPr>
          <w:sz w:val="28"/>
          <w:szCs w:val="28"/>
        </w:rPr>
        <w:t xml:space="preserve"> рабочих дней.</w:t>
      </w:r>
    </w:p>
    <w:p w:rsidR="00AC36D2" w:rsidRPr="008017C1" w:rsidRDefault="0047090E" w:rsidP="00F16BCC">
      <w:pPr>
        <w:ind w:firstLine="709"/>
        <w:jc w:val="both"/>
        <w:rPr>
          <w:sz w:val="28"/>
          <w:szCs w:val="28"/>
        </w:rPr>
      </w:pPr>
      <w:r w:rsidRPr="008017C1">
        <w:rPr>
          <w:sz w:val="28"/>
          <w:szCs w:val="28"/>
        </w:rPr>
        <w:t>2.2.2. В отношении одного субъекта малого предпринимательства общий срок проведения плановых выездны</w:t>
      </w:r>
      <w:r w:rsidR="007B2B34">
        <w:rPr>
          <w:sz w:val="28"/>
          <w:szCs w:val="28"/>
        </w:rPr>
        <w:t>х проверок не может превышать пятьдесят</w:t>
      </w:r>
      <w:r w:rsidRPr="008017C1">
        <w:rPr>
          <w:sz w:val="28"/>
          <w:szCs w:val="28"/>
        </w:rPr>
        <w:t xml:space="preserve"> часов для </w:t>
      </w:r>
      <w:r w:rsidRPr="008017C1">
        <w:rPr>
          <w:bCs/>
          <w:sz w:val="28"/>
          <w:szCs w:val="28"/>
        </w:rPr>
        <w:t>малого предприятия</w:t>
      </w:r>
      <w:r w:rsidR="007B2B34">
        <w:rPr>
          <w:sz w:val="28"/>
          <w:szCs w:val="28"/>
        </w:rPr>
        <w:t xml:space="preserve"> и пятнадцать</w:t>
      </w:r>
      <w:r w:rsidRPr="008017C1">
        <w:rPr>
          <w:sz w:val="28"/>
          <w:szCs w:val="28"/>
        </w:rPr>
        <w:t xml:space="preserve"> часов для микропредприятия.</w:t>
      </w:r>
    </w:p>
    <w:p w:rsidR="009E29CB" w:rsidRPr="008017C1" w:rsidRDefault="009E29CB" w:rsidP="00F16BCC">
      <w:pPr>
        <w:ind w:firstLine="709"/>
        <w:jc w:val="both"/>
        <w:rPr>
          <w:sz w:val="28"/>
          <w:szCs w:val="28"/>
        </w:rPr>
      </w:pPr>
      <w:r w:rsidRPr="008017C1">
        <w:rPr>
          <w:sz w:val="28"/>
          <w:szCs w:val="28"/>
        </w:rPr>
        <w:t xml:space="preserve">2.2.3. В случае необходимости при проведении проверки, указанной в подпункте 2.2.2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D38B4" w:rsidRPr="008017C1">
        <w:rPr>
          <w:sz w:val="28"/>
          <w:szCs w:val="28"/>
        </w:rPr>
        <w:t>главой Администрации</w:t>
      </w:r>
      <w:r w:rsidRPr="008017C1">
        <w:rPr>
          <w:sz w:val="28"/>
          <w:szCs w:val="28"/>
        </w:rPr>
        <w:t xml:space="preserve"> на срок, необходимый для осуществления межведомственного информационного взаимодей</w:t>
      </w:r>
      <w:r w:rsidR="0052215E">
        <w:rPr>
          <w:sz w:val="28"/>
          <w:szCs w:val="28"/>
        </w:rPr>
        <w:t>ствия, но не более чем на десять</w:t>
      </w:r>
      <w:r w:rsidRPr="008017C1">
        <w:rPr>
          <w:sz w:val="28"/>
          <w:szCs w:val="28"/>
        </w:rPr>
        <w:t xml:space="preserve"> рабочих дней. Повторное приостановление проведения проверки не допускается.</w:t>
      </w:r>
    </w:p>
    <w:p w:rsidR="009E29CB" w:rsidRPr="008017C1" w:rsidRDefault="009E29CB" w:rsidP="00F16BCC">
      <w:pPr>
        <w:ind w:firstLine="709"/>
        <w:jc w:val="both"/>
        <w:rPr>
          <w:sz w:val="28"/>
          <w:szCs w:val="28"/>
        </w:rPr>
      </w:pPr>
      <w:r w:rsidRPr="008017C1">
        <w:rPr>
          <w:sz w:val="28"/>
          <w:szCs w:val="28"/>
        </w:rPr>
        <w:t>2.2.</w:t>
      </w:r>
      <w:r w:rsidR="00AD38B4" w:rsidRPr="008017C1">
        <w:rPr>
          <w:sz w:val="28"/>
          <w:szCs w:val="28"/>
        </w:rPr>
        <w:t>4.</w:t>
      </w:r>
      <w:r w:rsidRPr="008017C1">
        <w:rPr>
          <w:sz w:val="28"/>
          <w:szCs w:val="28"/>
        </w:rPr>
        <w:t xml:space="preserve"> На период действия срока приостановления проведения проверки приостанавливаются связанные с указанной проверкой действия </w:t>
      </w:r>
      <w:r w:rsidR="00AD38B4" w:rsidRPr="008017C1">
        <w:rPr>
          <w:sz w:val="28"/>
          <w:szCs w:val="28"/>
        </w:rPr>
        <w:t>Исполнителя</w:t>
      </w:r>
      <w:r w:rsidRPr="008017C1">
        <w:rPr>
          <w:sz w:val="28"/>
          <w:szCs w:val="28"/>
        </w:rPr>
        <w:t xml:space="preserve"> на территории, в зданиях, строениях, сооружениях, помещениях, на иных объектах субъ</w:t>
      </w:r>
      <w:r w:rsidR="00612948" w:rsidRPr="008017C1">
        <w:rPr>
          <w:sz w:val="28"/>
          <w:szCs w:val="28"/>
        </w:rPr>
        <w:t>екта малого предпринимательства.</w:t>
      </w:r>
    </w:p>
    <w:p w:rsidR="0047090E" w:rsidRPr="008017C1" w:rsidRDefault="0047090E" w:rsidP="00F16BCC">
      <w:pPr>
        <w:ind w:firstLine="709"/>
        <w:jc w:val="both"/>
        <w:rPr>
          <w:sz w:val="28"/>
          <w:szCs w:val="28"/>
        </w:rPr>
      </w:pPr>
      <w:r w:rsidRPr="008017C1">
        <w:rPr>
          <w:sz w:val="28"/>
          <w:szCs w:val="28"/>
        </w:rPr>
        <w:t>2.2.</w:t>
      </w:r>
      <w:r w:rsidR="00A63236">
        <w:rPr>
          <w:sz w:val="28"/>
          <w:szCs w:val="28"/>
        </w:rPr>
        <w:t>5</w:t>
      </w:r>
      <w:r w:rsidRPr="008017C1">
        <w:rPr>
          <w:sz w:val="28"/>
          <w:szCs w:val="28"/>
        </w:rPr>
        <w:t>. Исполнители несут ответственность за соблюдение сроков исполнения муниципальной функции.</w:t>
      </w:r>
      <w:bookmarkEnd w:id="22"/>
    </w:p>
    <w:p w:rsidR="0047090E" w:rsidRPr="008017C1" w:rsidRDefault="0047090E" w:rsidP="0047090E">
      <w:pPr>
        <w:jc w:val="both"/>
        <w:rPr>
          <w:sz w:val="28"/>
          <w:szCs w:val="28"/>
        </w:rPr>
      </w:pPr>
    </w:p>
    <w:p w:rsidR="00D938A5" w:rsidRPr="008017C1" w:rsidRDefault="0047090E" w:rsidP="00D938A5">
      <w:pPr>
        <w:jc w:val="center"/>
        <w:rPr>
          <w:b/>
          <w:bCs/>
          <w:sz w:val="28"/>
          <w:szCs w:val="28"/>
        </w:rPr>
      </w:pPr>
      <w:bookmarkStart w:id="23" w:name="sub_1300"/>
      <w:r w:rsidRPr="008017C1">
        <w:rPr>
          <w:b/>
          <w:bCs/>
          <w:sz w:val="28"/>
          <w:szCs w:val="28"/>
        </w:rPr>
        <w:t>3. Состав, послед</w:t>
      </w:r>
      <w:r w:rsidR="00D938A5" w:rsidRPr="008017C1">
        <w:rPr>
          <w:b/>
          <w:bCs/>
          <w:sz w:val="28"/>
          <w:szCs w:val="28"/>
        </w:rPr>
        <w:t>овательность и сроки выполнения</w:t>
      </w:r>
    </w:p>
    <w:p w:rsidR="00D938A5" w:rsidRPr="008017C1" w:rsidRDefault="0047090E" w:rsidP="00D938A5">
      <w:pPr>
        <w:jc w:val="center"/>
        <w:rPr>
          <w:b/>
          <w:bCs/>
          <w:sz w:val="28"/>
          <w:szCs w:val="28"/>
        </w:rPr>
      </w:pPr>
      <w:r w:rsidRPr="008017C1">
        <w:rPr>
          <w:b/>
          <w:bCs/>
          <w:sz w:val="28"/>
          <w:szCs w:val="28"/>
        </w:rPr>
        <w:t>административных процедур (</w:t>
      </w:r>
      <w:r w:rsidR="00D938A5" w:rsidRPr="008017C1">
        <w:rPr>
          <w:b/>
          <w:bCs/>
          <w:sz w:val="28"/>
          <w:szCs w:val="28"/>
        </w:rPr>
        <w:t>действий), требования к порядку</w:t>
      </w:r>
    </w:p>
    <w:p w:rsidR="00D938A5" w:rsidRPr="008017C1" w:rsidRDefault="0047090E" w:rsidP="00D938A5">
      <w:pPr>
        <w:jc w:val="center"/>
        <w:rPr>
          <w:b/>
          <w:bCs/>
          <w:sz w:val="28"/>
          <w:szCs w:val="28"/>
        </w:rPr>
      </w:pPr>
      <w:r w:rsidRPr="008017C1">
        <w:rPr>
          <w:b/>
          <w:bCs/>
          <w:sz w:val="28"/>
          <w:szCs w:val="28"/>
        </w:rPr>
        <w:t>их выполнения, в том числе особенности</w:t>
      </w:r>
      <w:r w:rsidR="00D938A5" w:rsidRPr="008017C1">
        <w:rPr>
          <w:b/>
          <w:bCs/>
          <w:sz w:val="28"/>
          <w:szCs w:val="28"/>
        </w:rPr>
        <w:t xml:space="preserve"> выполнения</w:t>
      </w:r>
    </w:p>
    <w:p w:rsidR="0047090E" w:rsidRPr="008017C1" w:rsidRDefault="0047090E" w:rsidP="00D938A5">
      <w:pPr>
        <w:jc w:val="center"/>
        <w:rPr>
          <w:b/>
          <w:bCs/>
          <w:sz w:val="28"/>
          <w:szCs w:val="28"/>
        </w:rPr>
      </w:pPr>
      <w:r w:rsidRPr="008017C1">
        <w:rPr>
          <w:b/>
          <w:bCs/>
          <w:sz w:val="28"/>
          <w:szCs w:val="28"/>
        </w:rPr>
        <w:t xml:space="preserve">административных процедур (действий) </w:t>
      </w:r>
      <w:r w:rsidR="00D938A5" w:rsidRPr="008017C1">
        <w:rPr>
          <w:b/>
          <w:bCs/>
          <w:sz w:val="28"/>
          <w:szCs w:val="28"/>
        </w:rPr>
        <w:t xml:space="preserve">в </w:t>
      </w:r>
      <w:r w:rsidRPr="008017C1">
        <w:rPr>
          <w:b/>
          <w:bCs/>
          <w:sz w:val="28"/>
          <w:szCs w:val="28"/>
        </w:rPr>
        <w:t>электронной форме</w:t>
      </w:r>
      <w:bookmarkEnd w:id="23"/>
    </w:p>
    <w:p w:rsidR="0047090E" w:rsidRPr="008017C1" w:rsidRDefault="0047090E" w:rsidP="0047090E">
      <w:pPr>
        <w:jc w:val="both"/>
        <w:rPr>
          <w:sz w:val="28"/>
          <w:szCs w:val="28"/>
        </w:rPr>
      </w:pPr>
    </w:p>
    <w:p w:rsidR="00D938A5" w:rsidRPr="008017C1" w:rsidRDefault="00D938A5" w:rsidP="00D938A5">
      <w:pPr>
        <w:autoSpaceDE w:val="0"/>
        <w:autoSpaceDN w:val="0"/>
        <w:adjustRightInd w:val="0"/>
        <w:jc w:val="center"/>
        <w:outlineLvl w:val="1"/>
        <w:rPr>
          <w:b/>
          <w:sz w:val="28"/>
          <w:szCs w:val="28"/>
        </w:rPr>
      </w:pPr>
      <w:r w:rsidRPr="008017C1">
        <w:rPr>
          <w:b/>
          <w:sz w:val="28"/>
          <w:szCs w:val="28"/>
        </w:rPr>
        <w:t>3.1. Состав и последовательность административных процедур</w:t>
      </w:r>
    </w:p>
    <w:p w:rsidR="00D938A5" w:rsidRPr="008017C1" w:rsidRDefault="00D938A5" w:rsidP="0047090E">
      <w:pPr>
        <w:jc w:val="both"/>
        <w:rPr>
          <w:sz w:val="28"/>
          <w:szCs w:val="28"/>
        </w:rPr>
      </w:pPr>
    </w:p>
    <w:p w:rsidR="00D938A5" w:rsidRPr="008017C1" w:rsidRDefault="0047090E" w:rsidP="00F16BCC">
      <w:pPr>
        <w:ind w:firstLine="709"/>
        <w:jc w:val="both"/>
        <w:rPr>
          <w:sz w:val="28"/>
          <w:szCs w:val="28"/>
        </w:rPr>
      </w:pPr>
      <w:bookmarkStart w:id="24" w:name="sub_1332210"/>
      <w:r w:rsidRPr="008017C1">
        <w:rPr>
          <w:sz w:val="28"/>
          <w:szCs w:val="28"/>
        </w:rPr>
        <w:t xml:space="preserve">При осуществлении муниципального </w:t>
      </w:r>
      <w:r w:rsidR="00C35309">
        <w:rPr>
          <w:sz w:val="28"/>
          <w:szCs w:val="28"/>
        </w:rPr>
        <w:t>торгов</w:t>
      </w:r>
      <w:r w:rsidR="00D938A5" w:rsidRPr="008017C1">
        <w:rPr>
          <w:sz w:val="28"/>
          <w:szCs w:val="28"/>
        </w:rPr>
        <w:t xml:space="preserve">ого контроля </w:t>
      </w:r>
      <w:r w:rsidRPr="008017C1">
        <w:rPr>
          <w:sz w:val="28"/>
          <w:szCs w:val="28"/>
        </w:rPr>
        <w:t>выполняются следующие административные процедуры:</w:t>
      </w:r>
    </w:p>
    <w:p w:rsidR="00D938A5" w:rsidRPr="008017C1" w:rsidRDefault="0047090E" w:rsidP="00F16BCC">
      <w:pPr>
        <w:ind w:firstLine="709"/>
        <w:jc w:val="both"/>
        <w:rPr>
          <w:sz w:val="28"/>
          <w:szCs w:val="28"/>
        </w:rPr>
      </w:pPr>
      <w:r w:rsidRPr="008017C1">
        <w:rPr>
          <w:sz w:val="28"/>
          <w:szCs w:val="28"/>
        </w:rPr>
        <w:t>планирование проверки</w:t>
      </w:r>
      <w:r w:rsidR="00C35309">
        <w:rPr>
          <w:sz w:val="28"/>
          <w:szCs w:val="28"/>
        </w:rPr>
        <w:t xml:space="preserve"> деятельности юридических лиц, </w:t>
      </w:r>
      <w:r w:rsidRPr="008017C1">
        <w:rPr>
          <w:sz w:val="28"/>
          <w:szCs w:val="28"/>
        </w:rPr>
        <w:t>индивидуальных предпринимателей</w:t>
      </w:r>
      <w:r w:rsidR="00626BB0">
        <w:rPr>
          <w:sz w:val="28"/>
          <w:szCs w:val="28"/>
        </w:rPr>
        <w:t xml:space="preserve"> </w:t>
      </w:r>
      <w:r w:rsidRPr="008017C1">
        <w:rPr>
          <w:sz w:val="28"/>
          <w:szCs w:val="28"/>
        </w:rPr>
        <w:t xml:space="preserve">в </w:t>
      </w:r>
      <w:r w:rsidR="00626BB0">
        <w:rPr>
          <w:sz w:val="28"/>
          <w:szCs w:val="28"/>
        </w:rPr>
        <w:t>области</w:t>
      </w:r>
      <w:r w:rsidR="00D938A5" w:rsidRPr="008017C1">
        <w:rPr>
          <w:sz w:val="28"/>
          <w:szCs w:val="28"/>
        </w:rPr>
        <w:t xml:space="preserve"> </w:t>
      </w:r>
      <w:r w:rsidR="00626BB0">
        <w:rPr>
          <w:sz w:val="28"/>
          <w:szCs w:val="28"/>
        </w:rPr>
        <w:t>торговой деятельности</w:t>
      </w:r>
      <w:r w:rsidR="00D938A5" w:rsidRPr="008017C1">
        <w:rPr>
          <w:sz w:val="28"/>
          <w:szCs w:val="28"/>
        </w:rPr>
        <w:t xml:space="preserve"> </w:t>
      </w:r>
      <w:r w:rsidRPr="008017C1">
        <w:rPr>
          <w:sz w:val="28"/>
          <w:szCs w:val="28"/>
        </w:rPr>
        <w:t>(в случае</w:t>
      </w:r>
      <w:r w:rsidR="00D938A5" w:rsidRPr="008017C1">
        <w:rPr>
          <w:sz w:val="28"/>
          <w:szCs w:val="28"/>
        </w:rPr>
        <w:t xml:space="preserve"> проведения плановой проверки);</w:t>
      </w:r>
    </w:p>
    <w:p w:rsidR="00D938A5" w:rsidRPr="008017C1" w:rsidRDefault="0047090E" w:rsidP="00F16BCC">
      <w:pPr>
        <w:ind w:firstLine="709"/>
        <w:jc w:val="both"/>
        <w:rPr>
          <w:sz w:val="28"/>
          <w:szCs w:val="28"/>
        </w:rPr>
      </w:pPr>
      <w:r w:rsidRPr="008017C1">
        <w:rPr>
          <w:sz w:val="28"/>
          <w:szCs w:val="28"/>
        </w:rPr>
        <w:t>издание расп</w:t>
      </w:r>
      <w:r w:rsidR="00D938A5" w:rsidRPr="008017C1">
        <w:rPr>
          <w:sz w:val="28"/>
          <w:szCs w:val="28"/>
        </w:rPr>
        <w:t>оряжения о проведении проверки;</w:t>
      </w:r>
    </w:p>
    <w:p w:rsidR="00D938A5" w:rsidRPr="008017C1" w:rsidRDefault="0047090E" w:rsidP="00F16BCC">
      <w:pPr>
        <w:ind w:firstLine="709"/>
        <w:jc w:val="both"/>
        <w:rPr>
          <w:sz w:val="28"/>
          <w:szCs w:val="28"/>
        </w:rPr>
      </w:pPr>
      <w:r w:rsidRPr="008017C1">
        <w:rPr>
          <w:sz w:val="28"/>
          <w:szCs w:val="28"/>
        </w:rPr>
        <w:t>уве</w:t>
      </w:r>
      <w:r w:rsidR="00D938A5" w:rsidRPr="008017C1">
        <w:rPr>
          <w:sz w:val="28"/>
          <w:szCs w:val="28"/>
        </w:rPr>
        <w:t>домление о проведении проверки;</w:t>
      </w:r>
    </w:p>
    <w:p w:rsidR="00D938A5" w:rsidRPr="008017C1" w:rsidRDefault="0047090E" w:rsidP="00F16BCC">
      <w:pPr>
        <w:ind w:firstLine="709"/>
        <w:jc w:val="both"/>
        <w:rPr>
          <w:sz w:val="28"/>
          <w:szCs w:val="28"/>
        </w:rPr>
      </w:pPr>
      <w:r w:rsidRPr="008017C1">
        <w:rPr>
          <w:sz w:val="28"/>
          <w:szCs w:val="28"/>
        </w:rPr>
        <w:t xml:space="preserve">согласование внеплановой выездной </w:t>
      </w:r>
      <w:r w:rsidR="00D938A5" w:rsidRPr="008017C1">
        <w:rPr>
          <w:sz w:val="28"/>
          <w:szCs w:val="28"/>
        </w:rPr>
        <w:t>проверки с органом прокуратуры;</w:t>
      </w:r>
    </w:p>
    <w:p w:rsidR="00D938A5" w:rsidRPr="008017C1" w:rsidRDefault="0047090E" w:rsidP="00F16BCC">
      <w:pPr>
        <w:ind w:firstLine="709"/>
        <w:jc w:val="both"/>
        <w:rPr>
          <w:sz w:val="28"/>
          <w:szCs w:val="28"/>
        </w:rPr>
      </w:pPr>
      <w:r w:rsidRPr="008017C1">
        <w:rPr>
          <w:sz w:val="28"/>
          <w:szCs w:val="28"/>
        </w:rPr>
        <w:t>проведение п</w:t>
      </w:r>
      <w:r w:rsidR="00D938A5" w:rsidRPr="008017C1">
        <w:rPr>
          <w:sz w:val="28"/>
          <w:szCs w:val="28"/>
        </w:rPr>
        <w:t>роверки;</w:t>
      </w:r>
    </w:p>
    <w:p w:rsidR="00D938A5" w:rsidRPr="008017C1" w:rsidRDefault="0047090E" w:rsidP="00F16BCC">
      <w:pPr>
        <w:ind w:firstLine="709"/>
        <w:jc w:val="both"/>
        <w:rPr>
          <w:sz w:val="28"/>
          <w:szCs w:val="28"/>
        </w:rPr>
      </w:pPr>
      <w:r w:rsidRPr="008017C1">
        <w:rPr>
          <w:sz w:val="28"/>
          <w:szCs w:val="28"/>
        </w:rPr>
        <w:t>оформ</w:t>
      </w:r>
      <w:r w:rsidR="00D938A5" w:rsidRPr="008017C1">
        <w:rPr>
          <w:sz w:val="28"/>
          <w:szCs w:val="28"/>
        </w:rPr>
        <w:t>ление и вручение акта проверки;</w:t>
      </w:r>
    </w:p>
    <w:p w:rsidR="00D938A5" w:rsidRPr="008017C1" w:rsidRDefault="0047090E" w:rsidP="00F16BCC">
      <w:pPr>
        <w:ind w:firstLine="709"/>
        <w:jc w:val="both"/>
        <w:rPr>
          <w:sz w:val="28"/>
          <w:szCs w:val="28"/>
        </w:rPr>
      </w:pPr>
      <w:r w:rsidRPr="008017C1">
        <w:rPr>
          <w:sz w:val="28"/>
          <w:szCs w:val="28"/>
        </w:rPr>
        <w:t>выдача предписаний об у</w:t>
      </w:r>
      <w:r w:rsidR="00D938A5" w:rsidRPr="008017C1">
        <w:rPr>
          <w:sz w:val="28"/>
          <w:szCs w:val="28"/>
        </w:rPr>
        <w:t>странении выявленных нарушений;</w:t>
      </w:r>
    </w:p>
    <w:p w:rsidR="0047090E" w:rsidRPr="008017C1" w:rsidRDefault="0047090E" w:rsidP="00F16BCC">
      <w:pPr>
        <w:ind w:firstLine="709"/>
        <w:jc w:val="both"/>
        <w:rPr>
          <w:sz w:val="28"/>
          <w:szCs w:val="28"/>
        </w:rPr>
      </w:pPr>
      <w:r w:rsidRPr="008017C1">
        <w:rPr>
          <w:sz w:val="28"/>
          <w:szCs w:val="28"/>
        </w:rPr>
        <w:t>контроль за устранением выявленных нарушений.</w:t>
      </w:r>
    </w:p>
    <w:p w:rsidR="00330D9E" w:rsidRPr="008017C1" w:rsidRDefault="00330D9E" w:rsidP="00F16BCC">
      <w:pPr>
        <w:autoSpaceDE w:val="0"/>
        <w:autoSpaceDN w:val="0"/>
        <w:adjustRightInd w:val="0"/>
        <w:spacing w:line="310" w:lineRule="exact"/>
        <w:ind w:firstLine="709"/>
        <w:jc w:val="both"/>
        <w:rPr>
          <w:sz w:val="28"/>
          <w:szCs w:val="28"/>
        </w:rPr>
      </w:pPr>
      <w:r w:rsidRPr="008017C1">
        <w:rPr>
          <w:sz w:val="28"/>
          <w:szCs w:val="28"/>
        </w:rPr>
        <w:t xml:space="preserve">Блок-схема последовательности административных процедур при исполнении муниципальной функции приведена в Приложении </w:t>
      </w:r>
      <w:r w:rsidR="0075280D">
        <w:rPr>
          <w:sz w:val="28"/>
          <w:szCs w:val="28"/>
        </w:rPr>
        <w:t>к настоящему Р</w:t>
      </w:r>
      <w:r w:rsidRPr="008017C1">
        <w:rPr>
          <w:sz w:val="28"/>
          <w:szCs w:val="28"/>
        </w:rPr>
        <w:t>егламенту.</w:t>
      </w:r>
    </w:p>
    <w:p w:rsidR="0047090E" w:rsidRPr="008017C1" w:rsidRDefault="0047090E" w:rsidP="0047090E">
      <w:pPr>
        <w:jc w:val="both"/>
        <w:rPr>
          <w:sz w:val="28"/>
          <w:szCs w:val="28"/>
        </w:rPr>
      </w:pPr>
    </w:p>
    <w:p w:rsidR="00626BB0" w:rsidRDefault="0047090E" w:rsidP="00D938A5">
      <w:pPr>
        <w:jc w:val="center"/>
        <w:rPr>
          <w:b/>
          <w:sz w:val="28"/>
          <w:szCs w:val="28"/>
        </w:rPr>
      </w:pPr>
      <w:r w:rsidRPr="008017C1">
        <w:rPr>
          <w:b/>
          <w:sz w:val="28"/>
          <w:szCs w:val="28"/>
        </w:rPr>
        <w:lastRenderedPageBreak/>
        <w:t>3.2. Планирование проверки</w:t>
      </w:r>
      <w:r w:rsidR="00626BB0">
        <w:rPr>
          <w:b/>
          <w:sz w:val="28"/>
          <w:szCs w:val="28"/>
        </w:rPr>
        <w:t xml:space="preserve"> деятельности юридических лиц, </w:t>
      </w:r>
      <w:r w:rsidRPr="008017C1">
        <w:rPr>
          <w:b/>
          <w:sz w:val="28"/>
          <w:szCs w:val="28"/>
        </w:rPr>
        <w:t xml:space="preserve">индивидуальных предпринимателей в </w:t>
      </w:r>
      <w:r w:rsidR="00626BB0">
        <w:rPr>
          <w:b/>
          <w:sz w:val="28"/>
          <w:szCs w:val="28"/>
        </w:rPr>
        <w:t>области</w:t>
      </w:r>
      <w:r w:rsidR="004005AB" w:rsidRPr="004005AB">
        <w:rPr>
          <w:b/>
          <w:sz w:val="28"/>
          <w:szCs w:val="28"/>
        </w:rPr>
        <w:t xml:space="preserve"> торгово</w:t>
      </w:r>
      <w:r w:rsidR="00626BB0">
        <w:rPr>
          <w:b/>
          <w:sz w:val="28"/>
          <w:szCs w:val="28"/>
        </w:rPr>
        <w:t>й</w:t>
      </w:r>
      <w:r w:rsidR="004005AB" w:rsidRPr="004005AB">
        <w:rPr>
          <w:b/>
          <w:sz w:val="28"/>
          <w:szCs w:val="28"/>
        </w:rPr>
        <w:t xml:space="preserve"> </w:t>
      </w:r>
      <w:r w:rsidR="00626BB0">
        <w:rPr>
          <w:b/>
          <w:sz w:val="28"/>
          <w:szCs w:val="28"/>
        </w:rPr>
        <w:t>деятельности</w:t>
      </w:r>
    </w:p>
    <w:p w:rsidR="0047090E" w:rsidRPr="008017C1" w:rsidRDefault="0047090E" w:rsidP="00D938A5">
      <w:pPr>
        <w:jc w:val="center"/>
        <w:rPr>
          <w:b/>
          <w:sz w:val="28"/>
          <w:szCs w:val="28"/>
        </w:rPr>
      </w:pPr>
      <w:r w:rsidRPr="008017C1">
        <w:rPr>
          <w:b/>
          <w:sz w:val="28"/>
          <w:szCs w:val="28"/>
        </w:rPr>
        <w:t>(в случа</w:t>
      </w:r>
      <w:r w:rsidR="00D938A5" w:rsidRPr="008017C1">
        <w:rPr>
          <w:b/>
          <w:sz w:val="28"/>
          <w:szCs w:val="28"/>
        </w:rPr>
        <w:t>е проведения плановой проверки)</w:t>
      </w:r>
    </w:p>
    <w:p w:rsidR="0047090E" w:rsidRPr="008017C1" w:rsidRDefault="0047090E" w:rsidP="0047090E">
      <w:pPr>
        <w:jc w:val="both"/>
        <w:rPr>
          <w:sz w:val="28"/>
          <w:szCs w:val="28"/>
        </w:rPr>
      </w:pPr>
    </w:p>
    <w:p w:rsidR="00D938A5" w:rsidRPr="008017C1" w:rsidRDefault="0047090E" w:rsidP="00F16BCC">
      <w:pPr>
        <w:ind w:firstLine="709"/>
        <w:jc w:val="both"/>
        <w:rPr>
          <w:sz w:val="28"/>
          <w:szCs w:val="28"/>
        </w:rPr>
      </w:pPr>
      <w:r w:rsidRPr="008017C1">
        <w:rPr>
          <w:sz w:val="28"/>
          <w:szCs w:val="28"/>
        </w:rPr>
        <w:t xml:space="preserve">3.2.1. </w:t>
      </w:r>
      <w:r w:rsidR="00D938A5" w:rsidRPr="008017C1">
        <w:rPr>
          <w:sz w:val="28"/>
          <w:szCs w:val="28"/>
        </w:rPr>
        <w:t>Основанием для начала административной процедуры является истечение трех лет со дня:</w:t>
      </w:r>
    </w:p>
    <w:p w:rsidR="00D938A5" w:rsidRPr="008017C1" w:rsidRDefault="0047090E" w:rsidP="00F16BCC">
      <w:pPr>
        <w:ind w:firstLine="709"/>
        <w:jc w:val="both"/>
        <w:rPr>
          <w:sz w:val="28"/>
          <w:szCs w:val="28"/>
        </w:rPr>
      </w:pPr>
      <w:r w:rsidRPr="008017C1">
        <w:rPr>
          <w:sz w:val="28"/>
          <w:szCs w:val="28"/>
        </w:rPr>
        <w:t>государственной регистрации юридического лица, и</w:t>
      </w:r>
      <w:bookmarkStart w:id="25" w:name="sub_982"/>
      <w:r w:rsidR="00D938A5" w:rsidRPr="008017C1">
        <w:rPr>
          <w:sz w:val="28"/>
          <w:szCs w:val="28"/>
        </w:rPr>
        <w:t>ндивидуального предпринимателя;</w:t>
      </w:r>
    </w:p>
    <w:p w:rsidR="00D938A5" w:rsidRDefault="0047090E" w:rsidP="00F16BCC">
      <w:pPr>
        <w:ind w:firstLine="709"/>
        <w:jc w:val="both"/>
        <w:rPr>
          <w:sz w:val="28"/>
          <w:szCs w:val="28"/>
        </w:rPr>
      </w:pPr>
      <w:r w:rsidRPr="008017C1">
        <w:rPr>
          <w:sz w:val="28"/>
          <w:szCs w:val="28"/>
        </w:rPr>
        <w:t>окончания проведения последней плановой проверки юридического лица, индивидуального предпринимателя</w:t>
      </w:r>
      <w:bookmarkEnd w:id="25"/>
      <w:r w:rsidR="004005AB">
        <w:rPr>
          <w:sz w:val="28"/>
          <w:szCs w:val="28"/>
        </w:rPr>
        <w:t>;</w:t>
      </w:r>
    </w:p>
    <w:p w:rsidR="004005AB" w:rsidRPr="008017C1" w:rsidRDefault="004005AB" w:rsidP="00F16BCC">
      <w:pPr>
        <w:ind w:firstLine="709"/>
        <w:jc w:val="both"/>
        <w:rPr>
          <w:sz w:val="28"/>
          <w:szCs w:val="28"/>
        </w:rPr>
      </w:pPr>
      <w:r w:rsidRPr="004005AB">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1BEE" w:rsidRPr="008017C1" w:rsidRDefault="0047090E" w:rsidP="00F16BCC">
      <w:pPr>
        <w:ind w:firstLine="709"/>
        <w:jc w:val="both"/>
        <w:rPr>
          <w:sz w:val="28"/>
          <w:szCs w:val="28"/>
        </w:rPr>
      </w:pPr>
      <w:r w:rsidRPr="008017C1">
        <w:rPr>
          <w:sz w:val="28"/>
          <w:szCs w:val="28"/>
        </w:rPr>
        <w:t xml:space="preserve">3.2.2. До 1 августа года, предшествующего году проведения плановых проверок, </w:t>
      </w:r>
      <w:r w:rsidR="00D938A5" w:rsidRPr="008017C1">
        <w:rPr>
          <w:sz w:val="28"/>
          <w:szCs w:val="28"/>
        </w:rPr>
        <w:t>Исполнитель</w:t>
      </w:r>
      <w:r w:rsidRPr="008017C1">
        <w:rPr>
          <w:sz w:val="28"/>
          <w:szCs w:val="28"/>
        </w:rPr>
        <w:t xml:space="preserve"> подготавливает проект плана проверок в </w:t>
      </w:r>
      <w:r w:rsidR="00626BB0">
        <w:rPr>
          <w:sz w:val="28"/>
          <w:szCs w:val="28"/>
        </w:rPr>
        <w:t>области</w:t>
      </w:r>
      <w:r w:rsidRPr="008017C1">
        <w:rPr>
          <w:sz w:val="28"/>
          <w:szCs w:val="28"/>
        </w:rPr>
        <w:t xml:space="preserve"> </w:t>
      </w:r>
      <w:r w:rsidR="00626BB0">
        <w:rPr>
          <w:sz w:val="28"/>
          <w:szCs w:val="28"/>
        </w:rPr>
        <w:t>торговой деятельности</w:t>
      </w:r>
      <w:r w:rsidRPr="008017C1">
        <w:rPr>
          <w:sz w:val="28"/>
          <w:szCs w:val="28"/>
        </w:rPr>
        <w:t xml:space="preserve"> на следующий год и передает его </w:t>
      </w:r>
      <w:r w:rsidR="00301BEE" w:rsidRPr="008017C1">
        <w:rPr>
          <w:sz w:val="28"/>
          <w:szCs w:val="28"/>
        </w:rPr>
        <w:t>для ознакомления</w:t>
      </w:r>
      <w:r w:rsidR="00626BB0" w:rsidRPr="00626BB0">
        <w:rPr>
          <w:sz w:val="28"/>
          <w:szCs w:val="28"/>
        </w:rPr>
        <w:t xml:space="preserve"> </w:t>
      </w:r>
      <w:r w:rsidR="00626BB0" w:rsidRPr="008017C1">
        <w:rPr>
          <w:sz w:val="28"/>
          <w:szCs w:val="28"/>
        </w:rPr>
        <w:t>главе Администрации</w:t>
      </w:r>
      <w:r w:rsidR="00626BB0">
        <w:rPr>
          <w:sz w:val="28"/>
          <w:szCs w:val="28"/>
        </w:rPr>
        <w:t>.</w:t>
      </w:r>
    </w:p>
    <w:p w:rsidR="00301BEE" w:rsidRPr="008017C1" w:rsidRDefault="0047090E" w:rsidP="00F16BCC">
      <w:pPr>
        <w:ind w:firstLine="709"/>
        <w:jc w:val="both"/>
        <w:rPr>
          <w:sz w:val="28"/>
          <w:szCs w:val="28"/>
        </w:rPr>
      </w:pPr>
      <w:r w:rsidRPr="008017C1">
        <w:rPr>
          <w:sz w:val="28"/>
          <w:szCs w:val="28"/>
        </w:rPr>
        <w:t xml:space="preserve">3.2.3. В срок до 1 сентября года, предшествующего году проведения плановых проверок, </w:t>
      </w:r>
      <w:r w:rsidR="00301BEE" w:rsidRPr="008017C1">
        <w:rPr>
          <w:sz w:val="28"/>
          <w:szCs w:val="28"/>
        </w:rPr>
        <w:t>Исполнитель направляет</w:t>
      </w:r>
      <w:r w:rsidRPr="008017C1">
        <w:rPr>
          <w:sz w:val="28"/>
          <w:szCs w:val="28"/>
        </w:rPr>
        <w:t xml:space="preserve"> в Лабинскую межр</w:t>
      </w:r>
      <w:bookmarkStart w:id="26" w:name="sub_9620"/>
      <w:r w:rsidR="00626BB0">
        <w:rPr>
          <w:sz w:val="28"/>
          <w:szCs w:val="28"/>
        </w:rPr>
        <w:t xml:space="preserve">айонную прокуратуру проект </w:t>
      </w:r>
      <w:r w:rsidR="00136C98">
        <w:rPr>
          <w:sz w:val="28"/>
          <w:szCs w:val="28"/>
        </w:rPr>
        <w:t xml:space="preserve">ежегодного </w:t>
      </w:r>
      <w:r w:rsidR="00301BEE" w:rsidRPr="008017C1">
        <w:rPr>
          <w:sz w:val="28"/>
          <w:szCs w:val="28"/>
        </w:rPr>
        <w:t xml:space="preserve">плана </w:t>
      </w:r>
      <w:r w:rsidR="00756DCD">
        <w:rPr>
          <w:sz w:val="28"/>
          <w:szCs w:val="28"/>
        </w:rPr>
        <w:t xml:space="preserve">проведения плановых </w:t>
      </w:r>
      <w:r w:rsidR="00301BEE" w:rsidRPr="008017C1">
        <w:rPr>
          <w:sz w:val="28"/>
          <w:szCs w:val="28"/>
        </w:rPr>
        <w:t>проверок.</w:t>
      </w:r>
    </w:p>
    <w:p w:rsidR="00756DCD" w:rsidRPr="008017C1" w:rsidRDefault="00301BEE" w:rsidP="00756DCD">
      <w:pPr>
        <w:ind w:firstLine="709"/>
        <w:jc w:val="both"/>
        <w:rPr>
          <w:sz w:val="28"/>
          <w:szCs w:val="28"/>
        </w:rPr>
      </w:pPr>
      <w:r w:rsidRPr="008017C1">
        <w:rPr>
          <w:sz w:val="28"/>
          <w:szCs w:val="28"/>
        </w:rPr>
        <w:t xml:space="preserve">3.2.4. Глава Администрации рассматривает внесенные межрайонным прокурором </w:t>
      </w:r>
      <w:r w:rsidR="0047090E" w:rsidRPr="008017C1">
        <w:rPr>
          <w:sz w:val="28"/>
          <w:szCs w:val="28"/>
        </w:rPr>
        <w:t xml:space="preserve">предложения </w:t>
      </w:r>
      <w:r w:rsidR="00756DCD" w:rsidRPr="00756DCD">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w:t>
      </w:r>
      <w:r w:rsidR="00756DCD">
        <w:rPr>
          <w:sz w:val="28"/>
          <w:szCs w:val="28"/>
        </w:rPr>
        <w:t xml:space="preserve"> </w:t>
      </w:r>
      <w:r w:rsidR="00756DCD" w:rsidRPr="00756DCD">
        <w:rPr>
          <w:sz w:val="28"/>
          <w:szCs w:val="28"/>
        </w:rPr>
        <w:t>плановых</w:t>
      </w:r>
      <w:r w:rsidR="00756DCD">
        <w:rPr>
          <w:sz w:val="28"/>
          <w:szCs w:val="28"/>
        </w:rPr>
        <w:t xml:space="preserve"> проверок, </w:t>
      </w:r>
      <w:r w:rsidR="0047090E" w:rsidRPr="008017C1">
        <w:rPr>
          <w:sz w:val="28"/>
          <w:szCs w:val="28"/>
        </w:rPr>
        <w:t xml:space="preserve">и по итогам их рассмотрения </w:t>
      </w:r>
      <w:r w:rsidRPr="008017C1">
        <w:rPr>
          <w:sz w:val="28"/>
          <w:szCs w:val="28"/>
        </w:rPr>
        <w:t>Исполнитель</w:t>
      </w:r>
      <w:r w:rsidR="0047090E" w:rsidRPr="008017C1">
        <w:rPr>
          <w:sz w:val="28"/>
          <w:szCs w:val="28"/>
        </w:rPr>
        <w:t xml:space="preserve"> направляет в Лабинскую межрайонную прокуратуру в срок до 1 ноября года, предшествующего году проведения плановых проверок, утвержденны</w:t>
      </w:r>
      <w:r w:rsidR="00136C98">
        <w:rPr>
          <w:sz w:val="28"/>
          <w:szCs w:val="28"/>
        </w:rPr>
        <w:t>й</w:t>
      </w:r>
      <w:r w:rsidR="0047090E" w:rsidRPr="008017C1">
        <w:rPr>
          <w:sz w:val="28"/>
          <w:szCs w:val="28"/>
        </w:rPr>
        <w:t xml:space="preserve"> </w:t>
      </w:r>
      <w:r w:rsidR="00136C98">
        <w:rPr>
          <w:sz w:val="28"/>
          <w:szCs w:val="28"/>
        </w:rPr>
        <w:t>план</w:t>
      </w:r>
      <w:r w:rsidR="0047090E" w:rsidRPr="008017C1">
        <w:rPr>
          <w:sz w:val="28"/>
          <w:szCs w:val="28"/>
        </w:rPr>
        <w:t xml:space="preserve"> проведения плановых проверок.</w:t>
      </w:r>
      <w:bookmarkStart w:id="27" w:name="sub_95"/>
    </w:p>
    <w:p w:rsidR="006D0496" w:rsidRPr="008017C1" w:rsidRDefault="0047090E" w:rsidP="006D62D7">
      <w:pPr>
        <w:ind w:firstLine="709"/>
        <w:jc w:val="both"/>
        <w:rPr>
          <w:sz w:val="28"/>
          <w:szCs w:val="28"/>
        </w:rPr>
      </w:pPr>
      <w:r w:rsidRPr="008017C1">
        <w:rPr>
          <w:sz w:val="28"/>
          <w:szCs w:val="28"/>
        </w:rPr>
        <w:t xml:space="preserve">3.2.5. Утвержденный ежегодный </w:t>
      </w:r>
      <w:r w:rsidRPr="008017C1">
        <w:rPr>
          <w:bCs/>
          <w:sz w:val="28"/>
          <w:szCs w:val="28"/>
        </w:rPr>
        <w:t>план</w:t>
      </w:r>
      <w:r w:rsidRPr="008017C1">
        <w:rPr>
          <w:sz w:val="28"/>
          <w:szCs w:val="28"/>
        </w:rPr>
        <w:t xml:space="preserve"> проведения плановых проверок доводится до сведения заинтересованных лиц посредством его размещения на официальном сайте администрации </w:t>
      </w:r>
      <w:r w:rsidR="00FE672E">
        <w:rPr>
          <w:sz w:val="28"/>
          <w:szCs w:val="28"/>
        </w:rPr>
        <w:t>Харьковского</w:t>
      </w:r>
      <w:r w:rsidR="00584B86" w:rsidRPr="008017C1">
        <w:rPr>
          <w:sz w:val="28"/>
          <w:szCs w:val="28"/>
        </w:rPr>
        <w:t xml:space="preserve"> сельского поселения Лабинского</w:t>
      </w:r>
      <w:r w:rsidRPr="008017C1">
        <w:rPr>
          <w:sz w:val="28"/>
          <w:szCs w:val="28"/>
        </w:rPr>
        <w:t xml:space="preserve"> район</w:t>
      </w:r>
      <w:r w:rsidR="00584B86" w:rsidRPr="008017C1">
        <w:rPr>
          <w:sz w:val="28"/>
          <w:szCs w:val="28"/>
        </w:rPr>
        <w:t>а</w:t>
      </w:r>
      <w:r w:rsidRPr="008017C1">
        <w:rPr>
          <w:sz w:val="28"/>
          <w:szCs w:val="28"/>
        </w:rPr>
        <w:t>.</w:t>
      </w:r>
      <w:bookmarkEnd w:id="27"/>
    </w:p>
    <w:p w:rsidR="00301BEE" w:rsidRPr="008017C1" w:rsidRDefault="0047090E" w:rsidP="00F16BCC">
      <w:pPr>
        <w:ind w:firstLine="709"/>
        <w:jc w:val="both"/>
        <w:rPr>
          <w:sz w:val="28"/>
          <w:szCs w:val="28"/>
        </w:rPr>
      </w:pPr>
      <w:r w:rsidRPr="008017C1">
        <w:rPr>
          <w:sz w:val="28"/>
          <w:szCs w:val="28"/>
        </w:rPr>
        <w:t>3.2.6. Срок выполнен</w:t>
      </w:r>
      <w:r w:rsidR="00301BEE" w:rsidRPr="008017C1">
        <w:rPr>
          <w:sz w:val="28"/>
          <w:szCs w:val="28"/>
        </w:rPr>
        <w:t>ия административной процедуры – 3 месяца.</w:t>
      </w:r>
    </w:p>
    <w:p w:rsidR="00301BEE" w:rsidRPr="008017C1" w:rsidRDefault="0047090E" w:rsidP="00F16BCC">
      <w:pPr>
        <w:ind w:firstLine="709"/>
        <w:jc w:val="both"/>
        <w:rPr>
          <w:sz w:val="28"/>
          <w:szCs w:val="28"/>
        </w:rPr>
      </w:pPr>
      <w:r w:rsidRPr="008017C1">
        <w:rPr>
          <w:sz w:val="28"/>
          <w:szCs w:val="28"/>
        </w:rPr>
        <w:t xml:space="preserve">3.2.7. Результатом </w:t>
      </w:r>
      <w:r w:rsidR="00301BEE" w:rsidRPr="008017C1">
        <w:rPr>
          <w:sz w:val="28"/>
          <w:szCs w:val="28"/>
        </w:rPr>
        <w:t>административной</w:t>
      </w:r>
      <w:r w:rsidRPr="008017C1">
        <w:rPr>
          <w:sz w:val="28"/>
          <w:szCs w:val="28"/>
        </w:rPr>
        <w:t xml:space="preserve"> процедуры является утвержденные ежегодные план</w:t>
      </w:r>
      <w:r w:rsidR="00301BEE" w:rsidRPr="008017C1">
        <w:rPr>
          <w:sz w:val="28"/>
          <w:szCs w:val="28"/>
        </w:rPr>
        <w:t>ы проведения плановых проверок.</w:t>
      </w:r>
    </w:p>
    <w:p w:rsidR="0047090E" w:rsidRPr="008017C1" w:rsidRDefault="0047090E" w:rsidP="00F16BCC">
      <w:pPr>
        <w:ind w:firstLine="709"/>
        <w:jc w:val="both"/>
        <w:rPr>
          <w:sz w:val="28"/>
          <w:szCs w:val="28"/>
        </w:rPr>
      </w:pPr>
      <w:r w:rsidRPr="008017C1">
        <w:rPr>
          <w:sz w:val="28"/>
          <w:szCs w:val="28"/>
        </w:rPr>
        <w:t>3.2.8. Способ фиксации – регистрация постановления об утверждении плана проверок.</w:t>
      </w:r>
    </w:p>
    <w:bookmarkEnd w:id="26"/>
    <w:p w:rsidR="0047090E" w:rsidRPr="008017C1" w:rsidRDefault="0047090E" w:rsidP="0047090E">
      <w:pPr>
        <w:jc w:val="both"/>
        <w:rPr>
          <w:sz w:val="28"/>
          <w:szCs w:val="28"/>
        </w:rPr>
      </w:pPr>
    </w:p>
    <w:p w:rsidR="0047090E" w:rsidRPr="008017C1" w:rsidRDefault="0047090E" w:rsidP="00FC1D8E">
      <w:pPr>
        <w:jc w:val="center"/>
        <w:rPr>
          <w:b/>
          <w:sz w:val="28"/>
          <w:szCs w:val="28"/>
        </w:rPr>
      </w:pPr>
      <w:r w:rsidRPr="008017C1">
        <w:rPr>
          <w:b/>
          <w:sz w:val="28"/>
          <w:szCs w:val="28"/>
        </w:rPr>
        <w:t>3.3. Издание распоряжения о проведении проверки</w:t>
      </w:r>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t>3.3.1.</w:t>
      </w:r>
      <w:r w:rsidR="00FC1D8E" w:rsidRPr="008017C1">
        <w:rPr>
          <w:sz w:val="28"/>
          <w:szCs w:val="28"/>
        </w:rPr>
        <w:t xml:space="preserve"> Основанием для начала административной процеду</w:t>
      </w:r>
      <w:r w:rsidR="009B5C34" w:rsidRPr="008017C1">
        <w:rPr>
          <w:sz w:val="28"/>
          <w:szCs w:val="28"/>
        </w:rPr>
        <w:t xml:space="preserve">ры является </w:t>
      </w:r>
      <w:r w:rsidRPr="008017C1">
        <w:rPr>
          <w:sz w:val="28"/>
          <w:szCs w:val="28"/>
        </w:rPr>
        <w:t xml:space="preserve">наступление оснований для проведения </w:t>
      </w:r>
      <w:r w:rsidR="009B5C34" w:rsidRPr="008017C1">
        <w:rPr>
          <w:sz w:val="28"/>
          <w:szCs w:val="28"/>
        </w:rPr>
        <w:t xml:space="preserve">плановой или </w:t>
      </w:r>
      <w:r w:rsidRPr="008017C1">
        <w:rPr>
          <w:sz w:val="28"/>
          <w:szCs w:val="28"/>
        </w:rPr>
        <w:t>внеплановой проверки.</w:t>
      </w:r>
    </w:p>
    <w:p w:rsidR="00FC1D8E" w:rsidRPr="008017C1" w:rsidRDefault="00FC1D8E" w:rsidP="00F16BCC">
      <w:pPr>
        <w:ind w:firstLine="709"/>
        <w:jc w:val="both"/>
        <w:rPr>
          <w:sz w:val="28"/>
          <w:szCs w:val="28"/>
        </w:rPr>
      </w:pPr>
      <w:r w:rsidRPr="008017C1">
        <w:rPr>
          <w:sz w:val="28"/>
          <w:szCs w:val="28"/>
        </w:rPr>
        <w:lastRenderedPageBreak/>
        <w:t xml:space="preserve">3.3.2. </w:t>
      </w:r>
      <w:r w:rsidR="009B5C34" w:rsidRPr="008017C1">
        <w:rPr>
          <w:sz w:val="28"/>
          <w:szCs w:val="28"/>
        </w:rPr>
        <w:t>Проверка осуществляется по</w:t>
      </w:r>
      <w:r w:rsidRPr="008017C1">
        <w:rPr>
          <w:sz w:val="28"/>
          <w:szCs w:val="28"/>
        </w:rPr>
        <w:t xml:space="preserve"> распоряжени</w:t>
      </w:r>
      <w:r w:rsidR="009B5C34" w:rsidRPr="008017C1">
        <w:rPr>
          <w:sz w:val="28"/>
          <w:szCs w:val="28"/>
        </w:rPr>
        <w:t>ю</w:t>
      </w:r>
      <w:r w:rsidRPr="008017C1">
        <w:rPr>
          <w:sz w:val="28"/>
          <w:szCs w:val="28"/>
        </w:rPr>
        <w:t xml:space="preserve"> главы Администрации (далее – распоряжение).</w:t>
      </w:r>
    </w:p>
    <w:p w:rsidR="00910434" w:rsidRPr="008017C1" w:rsidRDefault="00910434" w:rsidP="00F16BCC">
      <w:pPr>
        <w:ind w:firstLine="709"/>
        <w:jc w:val="both"/>
        <w:rPr>
          <w:sz w:val="28"/>
          <w:szCs w:val="28"/>
        </w:rPr>
      </w:pPr>
      <w:r w:rsidRPr="008017C1">
        <w:rPr>
          <w:sz w:val="28"/>
          <w:szCs w:val="28"/>
        </w:rPr>
        <w:t xml:space="preserve">3.3.3. Распоряжение </w:t>
      </w:r>
      <w:r w:rsidR="00340766" w:rsidRPr="008017C1">
        <w:rPr>
          <w:sz w:val="28"/>
          <w:szCs w:val="28"/>
        </w:rPr>
        <w:t xml:space="preserve">о проведении проверки </w:t>
      </w:r>
      <w:r w:rsidRPr="008017C1">
        <w:rPr>
          <w:sz w:val="28"/>
          <w:szCs w:val="28"/>
        </w:rPr>
        <w:t>издается по типовой</w:t>
      </w:r>
      <w:r w:rsidR="0047090E" w:rsidRPr="008017C1">
        <w:rPr>
          <w:sz w:val="28"/>
          <w:szCs w:val="28"/>
        </w:rPr>
        <w:t xml:space="preserve"> форме, утвержденной приказом Мин</w:t>
      </w:r>
      <w:r w:rsidRPr="008017C1">
        <w:rPr>
          <w:sz w:val="28"/>
          <w:szCs w:val="28"/>
        </w:rPr>
        <w:t xml:space="preserve">истерства </w:t>
      </w:r>
      <w:r w:rsidR="0047090E" w:rsidRPr="008017C1">
        <w:rPr>
          <w:sz w:val="28"/>
          <w:szCs w:val="28"/>
        </w:rPr>
        <w:t>эконом</w:t>
      </w:r>
      <w:r w:rsidRPr="008017C1">
        <w:rPr>
          <w:sz w:val="28"/>
          <w:szCs w:val="28"/>
        </w:rPr>
        <w:t>ического развития Российской Федерации</w:t>
      </w:r>
      <w:r w:rsidR="0047090E" w:rsidRPr="008017C1">
        <w:rPr>
          <w:sz w:val="28"/>
          <w:szCs w:val="28"/>
        </w:rPr>
        <w:t xml:space="preserve"> от 30</w:t>
      </w:r>
      <w:r w:rsidRPr="008017C1">
        <w:rPr>
          <w:sz w:val="28"/>
          <w:szCs w:val="28"/>
        </w:rPr>
        <w:t xml:space="preserve"> апреля </w:t>
      </w:r>
      <w:r w:rsidR="0047090E" w:rsidRPr="008017C1">
        <w:rPr>
          <w:sz w:val="28"/>
          <w:szCs w:val="28"/>
        </w:rPr>
        <w:t>2009</w:t>
      </w:r>
      <w:r w:rsidRPr="008017C1">
        <w:rPr>
          <w:sz w:val="28"/>
          <w:szCs w:val="28"/>
        </w:rPr>
        <w:t xml:space="preserve"> года № 141 «</w:t>
      </w:r>
      <w:r w:rsidR="0047090E" w:rsidRPr="008017C1">
        <w:rPr>
          <w:sz w:val="28"/>
          <w:szCs w:val="28"/>
        </w:rPr>
        <w:t>О реализации</w:t>
      </w:r>
      <w:r w:rsidRPr="008017C1">
        <w:rPr>
          <w:sz w:val="28"/>
          <w:szCs w:val="28"/>
        </w:rPr>
        <w:t xml:space="preserve"> положений Федерального закона «</w:t>
      </w:r>
      <w:r w:rsidR="0047090E" w:rsidRPr="008017C1">
        <w:rPr>
          <w:sz w:val="28"/>
          <w:szCs w:val="28"/>
        </w:rPr>
        <w:t>О защите прав юридических лиц и индивидуальных предпринимателей при осуществлении государственного контроля (надзо</w:t>
      </w:r>
      <w:r w:rsidRPr="008017C1">
        <w:rPr>
          <w:sz w:val="28"/>
          <w:szCs w:val="28"/>
        </w:rPr>
        <w:t>ра) и муниципального контроля»</w:t>
      </w:r>
      <w:r w:rsidR="009F4C10" w:rsidRPr="008017C1">
        <w:rPr>
          <w:sz w:val="28"/>
          <w:szCs w:val="28"/>
        </w:rPr>
        <w:t>.</w:t>
      </w:r>
    </w:p>
    <w:p w:rsidR="009F4C10" w:rsidRDefault="009F4C10" w:rsidP="00F16BCC">
      <w:pPr>
        <w:ind w:firstLine="709"/>
        <w:jc w:val="both"/>
        <w:rPr>
          <w:sz w:val="28"/>
          <w:szCs w:val="28"/>
        </w:rPr>
      </w:pPr>
      <w:r w:rsidRPr="008017C1">
        <w:rPr>
          <w:sz w:val="28"/>
          <w:szCs w:val="28"/>
        </w:rPr>
        <w:t xml:space="preserve">3.3.4. В распоряжении </w:t>
      </w:r>
      <w:r w:rsidR="00340766" w:rsidRPr="008017C1">
        <w:rPr>
          <w:sz w:val="28"/>
          <w:szCs w:val="28"/>
        </w:rPr>
        <w:t xml:space="preserve">о проведении проверки </w:t>
      </w:r>
      <w:r w:rsidRPr="008017C1">
        <w:rPr>
          <w:sz w:val="28"/>
          <w:szCs w:val="28"/>
        </w:rPr>
        <w:t>указываются:</w:t>
      </w:r>
    </w:p>
    <w:p w:rsidR="00904482" w:rsidRPr="00904482" w:rsidRDefault="00904482" w:rsidP="00904482">
      <w:pPr>
        <w:ind w:firstLine="709"/>
        <w:jc w:val="both"/>
        <w:rPr>
          <w:rStyle w:val="ae"/>
          <w:color w:val="auto"/>
          <w:sz w:val="28"/>
          <w:szCs w:val="28"/>
          <w:u w:val="none"/>
        </w:rPr>
      </w:pPr>
      <w:r w:rsidRPr="00904482">
        <w:rPr>
          <w:sz w:val="28"/>
          <w:szCs w:val="28"/>
        </w:rPr>
        <w:t>наименование органа м</w:t>
      </w:r>
      <w:r>
        <w:rPr>
          <w:sz w:val="28"/>
          <w:szCs w:val="28"/>
        </w:rPr>
        <w:t xml:space="preserve">униципального контроля, </w:t>
      </w:r>
      <w:r w:rsidRPr="00904482">
        <w:rPr>
          <w:sz w:val="28"/>
          <w:szCs w:val="28"/>
        </w:rPr>
        <w:t>вид муниципального контроля;</w:t>
      </w:r>
      <w:r w:rsidR="001E51E1"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"http://www.consultant.ru/cons/cgi/online.cgi?req=query&amp;REFDOC=201699&amp;REFBASE=LAW&amp;REFPAGE=0&amp;REFTYPE=CDLT_CHILDLESS_CONTENTS_ITEM_MAIN_BACKREFS&amp;ts=859914864620099555&amp;lst=0&amp;REFDST=100186&amp;rmark=1" </w:instrText>
      </w:r>
      <w:r w:rsidR="001E51E1" w:rsidRPr="00904482">
        <w:rPr>
          <w:sz w:val="28"/>
          <w:szCs w:val="28"/>
        </w:rPr>
        <w:fldChar w:fldCharType="separate"/>
      </w:r>
    </w:p>
    <w:p w:rsidR="00904482" w:rsidRPr="00904482" w:rsidRDefault="001E51E1" w:rsidP="00E43A09">
      <w:pPr>
        <w:ind w:firstLine="709"/>
        <w:jc w:val="both"/>
        <w:rPr>
          <w:rStyle w:val="ae"/>
          <w:color w:val="auto"/>
          <w:sz w:val="28"/>
          <w:szCs w:val="28"/>
          <w:u w:val="none"/>
        </w:rPr>
      </w:pPr>
      <w:r w:rsidRPr="00904482">
        <w:rPr>
          <w:sz w:val="28"/>
          <w:szCs w:val="28"/>
        </w:rPr>
        <w:fldChar w:fldCharType="end"/>
      </w:r>
      <w:r w:rsidR="00904482" w:rsidRPr="008017C1">
        <w:rPr>
          <w:sz w:val="28"/>
          <w:szCs w:val="28"/>
        </w:rPr>
        <w:t>фамилия, имя, отчество, должность должностного лица (должностных лиц), уполномоченных на проведение проверки, а также привлекаемых к проведению проверки экспертов, предста</w:t>
      </w:r>
      <w:r w:rsidR="00E43A09">
        <w:rPr>
          <w:sz w:val="28"/>
          <w:szCs w:val="28"/>
        </w:rPr>
        <w:t>вителей экспертных организаций;</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"http://www.consultant.ru/cons/cgi/online.cgi?req=query&amp;REFDOC=201699&amp;REFBASE=LAW&amp;REFPAGE=0&amp;REFTYPE=CDLT_CHILDLESS_CONTENTS_ITEM_MAIN_BACKREFS&amp;ts=16407148646200910342&amp;lst=0&amp;REFDST=170&amp;rmark=1" </w:instrText>
      </w:r>
      <w:r w:rsidRPr="00904482">
        <w:rPr>
          <w:sz w:val="28"/>
          <w:szCs w:val="28"/>
        </w:rPr>
        <w:fldChar w:fldCharType="separate"/>
      </w:r>
    </w:p>
    <w:p w:rsidR="00904482" w:rsidRPr="00E43A09" w:rsidRDefault="001E51E1"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E43A09">
        <w:rPr>
          <w:sz w:val="28"/>
          <w:szCs w:val="28"/>
        </w:rPr>
        <w:t>ивидуальными предпринимателями;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"http://www.consultant.ru/cons/cgi/online.cgi?req=query&amp;REFDOC=201699&amp;REFBASE=LAW&amp;REFPAGE=0&amp;REFTYPE=CDLT_CHILDLESS_CONTENTS_ITEM_MAIN_BACKREFS&amp;ts=22907148646200918367&amp;lst=0&amp;REFDST=100188&amp;rmark=1" </w:instrText>
      </w:r>
      <w:r w:rsidRPr="00904482">
        <w:rPr>
          <w:sz w:val="28"/>
          <w:szCs w:val="28"/>
        </w:rPr>
        <w:fldChar w:fldCharType="separate"/>
      </w:r>
    </w:p>
    <w:p w:rsidR="00E43A09" w:rsidRDefault="001E51E1" w:rsidP="00E43A09">
      <w:pPr>
        <w:ind w:firstLine="709"/>
        <w:jc w:val="both"/>
        <w:rPr>
          <w:sz w:val="28"/>
          <w:szCs w:val="28"/>
        </w:rPr>
      </w:pPr>
      <w:r w:rsidRPr="00904482">
        <w:rPr>
          <w:sz w:val="28"/>
          <w:szCs w:val="28"/>
        </w:rPr>
        <w:fldChar w:fldCharType="end"/>
      </w:r>
      <w:r w:rsidR="00904482" w:rsidRPr="00904482">
        <w:rPr>
          <w:sz w:val="28"/>
          <w:szCs w:val="28"/>
        </w:rPr>
        <w:t>цели, задачи, предмет</w:t>
      </w:r>
      <w:r w:rsidR="00E43A09">
        <w:rPr>
          <w:sz w:val="28"/>
          <w:szCs w:val="28"/>
        </w:rPr>
        <w:t xml:space="preserve"> проверки и срок ее проведения;</w:t>
      </w:r>
    </w:p>
    <w:p w:rsidR="00904482" w:rsidRPr="00904482" w:rsidRDefault="00904482" w:rsidP="00E43A09">
      <w:pPr>
        <w:ind w:firstLine="709"/>
        <w:jc w:val="both"/>
        <w:rPr>
          <w:sz w:val="28"/>
          <w:szCs w:val="28"/>
        </w:rPr>
      </w:pPr>
      <w:r w:rsidRPr="00904482">
        <w:rPr>
          <w:sz w:val="28"/>
          <w:szCs w:val="28"/>
        </w:rPr>
        <w:t>правовые основания проведения проверки;</w:t>
      </w:r>
    </w:p>
    <w:p w:rsidR="00904482" w:rsidRPr="00E43A09" w:rsidRDefault="00904482" w:rsidP="00E43A09">
      <w:pPr>
        <w:ind w:firstLine="709"/>
        <w:jc w:val="both"/>
        <w:rPr>
          <w:rStyle w:val="ae"/>
          <w:color w:val="auto"/>
          <w:sz w:val="28"/>
          <w:szCs w:val="28"/>
          <w:u w:val="none"/>
        </w:rPr>
      </w:pPr>
      <w:r w:rsidRPr="00904482">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1E51E1"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"http://www.consultant.ru/cons/cgi/online.cgi?req=query&amp;REFDOC=201699&amp;REFBASE=LAW&amp;REFPAGE=0&amp;REFTYPE=CDLT_CHILDLESS_CONTENTS_ITEM_MAIN_BACKREFS&amp;ts=31488148646200928309&amp;lst=0&amp;REFDST=100190&amp;rmark=1" </w:instrText>
      </w:r>
      <w:r w:rsidR="001E51E1" w:rsidRPr="00904482">
        <w:rPr>
          <w:sz w:val="28"/>
          <w:szCs w:val="28"/>
        </w:rPr>
        <w:fldChar w:fldCharType="separate"/>
      </w:r>
    </w:p>
    <w:p w:rsidR="00904482" w:rsidRPr="00E43A09" w:rsidRDefault="001E51E1"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сроки проведения и перечень мероприятий по контролю, необходимых для достижения цел</w:t>
      </w:r>
      <w:r w:rsidR="00E43A09">
        <w:rPr>
          <w:sz w:val="28"/>
          <w:szCs w:val="28"/>
        </w:rPr>
        <w:t>ей и задач проведения проверки;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"http://www.consultant.ru/cons/cgi/online.cgi?req=query&amp;REFDOC=201699&amp;REFBASE=LAW&amp;REFPAGE=0&amp;REFTYPE=CDLT_CHILDLESS_CONTENTS_ITEM_MAIN_BACKREFS&amp;ts=15848148646200920186&amp;lst=0&amp;REFDST=119&amp;rmark=1" </w:instrText>
      </w:r>
      <w:r w:rsidRPr="00904482">
        <w:rPr>
          <w:sz w:val="28"/>
          <w:szCs w:val="28"/>
        </w:rPr>
        <w:fldChar w:fldCharType="separate"/>
      </w:r>
    </w:p>
    <w:p w:rsidR="00904482" w:rsidRPr="00E43A09" w:rsidRDefault="001E51E1"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 xml:space="preserve">перечень административных регламентов по осуществлению </w:t>
      </w:r>
      <w:r w:rsidR="00E43A09">
        <w:rPr>
          <w:sz w:val="28"/>
          <w:szCs w:val="28"/>
        </w:rPr>
        <w:t>муниципального контроля;</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"http://www.consultant.ru/cons/cgi/online.cgi?req=query&amp;REFDOC=201699&amp;REFBASE=LAW&amp;REFPAGE=0&amp;REFTYPE=CDLT_CHILDLESS_CONTENTS_ITEM_MAIN_BACKREFS&amp;ts=5323148646200922027&amp;lst=0&amp;REFDST=100192&amp;rmark=1" </w:instrText>
      </w:r>
      <w:r w:rsidRPr="00904482">
        <w:rPr>
          <w:sz w:val="28"/>
          <w:szCs w:val="28"/>
        </w:rPr>
        <w:fldChar w:fldCharType="separate"/>
      </w:r>
    </w:p>
    <w:p w:rsidR="00E43A09" w:rsidRDefault="001E51E1" w:rsidP="00E43A09">
      <w:pPr>
        <w:ind w:firstLine="709"/>
        <w:jc w:val="both"/>
        <w:rPr>
          <w:sz w:val="28"/>
          <w:szCs w:val="28"/>
        </w:rPr>
      </w:pPr>
      <w:r w:rsidRPr="00904482">
        <w:rPr>
          <w:sz w:val="28"/>
          <w:szCs w:val="28"/>
        </w:rPr>
        <w:fldChar w:fldCharType="end"/>
      </w:r>
      <w:r w:rsidR="00904482" w:rsidRPr="00904482">
        <w:rPr>
          <w:sz w:val="28"/>
          <w:szCs w:val="28"/>
        </w:rPr>
        <w:t>перечень документов, представление которых юридическим лицом, индивидуальным предпринимателем необходимо для достижения цел</w:t>
      </w:r>
      <w:r w:rsidR="00E43A09">
        <w:rPr>
          <w:sz w:val="28"/>
          <w:szCs w:val="28"/>
        </w:rPr>
        <w:t>ей и задач проведения проверки;</w:t>
      </w:r>
    </w:p>
    <w:p w:rsidR="00904482" w:rsidRPr="00904482" w:rsidRDefault="00904482" w:rsidP="00E43A09">
      <w:pPr>
        <w:ind w:firstLine="709"/>
        <w:jc w:val="both"/>
        <w:rPr>
          <w:sz w:val="28"/>
          <w:szCs w:val="28"/>
        </w:rPr>
      </w:pPr>
      <w:r w:rsidRPr="00904482">
        <w:rPr>
          <w:sz w:val="28"/>
          <w:szCs w:val="28"/>
        </w:rPr>
        <w:t>даты начала и окончания проведения проверки;</w:t>
      </w:r>
    </w:p>
    <w:p w:rsidR="00904482" w:rsidRDefault="00904482" w:rsidP="00E43A09">
      <w:pPr>
        <w:ind w:firstLine="709"/>
        <w:jc w:val="both"/>
        <w:rPr>
          <w:sz w:val="28"/>
          <w:szCs w:val="28"/>
        </w:rPr>
      </w:pPr>
      <w:r w:rsidRPr="00904482">
        <w:rPr>
          <w:sz w:val="28"/>
          <w:szCs w:val="28"/>
        </w:rPr>
        <w:t>иные сведения, если это предусмотр</w:t>
      </w:r>
      <w:r w:rsidR="00D45830">
        <w:rPr>
          <w:sz w:val="28"/>
          <w:szCs w:val="28"/>
        </w:rPr>
        <w:t>ено типовой формой распоряжения</w:t>
      </w:r>
      <w:r w:rsidR="00E43A09">
        <w:rPr>
          <w:sz w:val="28"/>
          <w:szCs w:val="28"/>
        </w:rPr>
        <w:t>.</w:t>
      </w:r>
    </w:p>
    <w:p w:rsidR="008C03FE" w:rsidRPr="008017C1" w:rsidRDefault="008C03FE" w:rsidP="00F16BCC">
      <w:pPr>
        <w:ind w:firstLine="709"/>
        <w:jc w:val="both"/>
        <w:rPr>
          <w:sz w:val="28"/>
          <w:szCs w:val="28"/>
        </w:rPr>
      </w:pPr>
      <w:r w:rsidRPr="008017C1">
        <w:rPr>
          <w:sz w:val="28"/>
          <w:szCs w:val="28"/>
        </w:rPr>
        <w:t xml:space="preserve">3.3.5. </w:t>
      </w:r>
      <w:r w:rsidR="0021060E" w:rsidRPr="008017C1">
        <w:rPr>
          <w:sz w:val="28"/>
          <w:szCs w:val="28"/>
        </w:rPr>
        <w:t>Исполнитель подготавливает проект распоряжения</w:t>
      </w:r>
      <w:r w:rsidR="00340766" w:rsidRPr="008017C1">
        <w:rPr>
          <w:sz w:val="28"/>
          <w:szCs w:val="28"/>
        </w:rPr>
        <w:t xml:space="preserve"> о проведении проверки</w:t>
      </w:r>
      <w:r w:rsidR="0021060E" w:rsidRPr="008017C1">
        <w:rPr>
          <w:sz w:val="28"/>
          <w:szCs w:val="28"/>
        </w:rPr>
        <w:t>, обеспечивает</w:t>
      </w:r>
      <w:r w:rsidR="00B64F18" w:rsidRPr="008017C1">
        <w:rPr>
          <w:sz w:val="28"/>
          <w:szCs w:val="28"/>
        </w:rPr>
        <w:t xml:space="preserve"> </w:t>
      </w:r>
      <w:r w:rsidR="00340766" w:rsidRPr="008017C1">
        <w:rPr>
          <w:sz w:val="28"/>
          <w:szCs w:val="28"/>
        </w:rPr>
        <w:t xml:space="preserve">его </w:t>
      </w:r>
      <w:r w:rsidR="0021060E" w:rsidRPr="008017C1">
        <w:rPr>
          <w:sz w:val="28"/>
          <w:szCs w:val="28"/>
        </w:rPr>
        <w:t>подписание главой</w:t>
      </w:r>
      <w:r w:rsidRPr="008017C1">
        <w:rPr>
          <w:sz w:val="28"/>
          <w:szCs w:val="28"/>
        </w:rPr>
        <w:t xml:space="preserve"> Администрации и </w:t>
      </w:r>
      <w:r w:rsidR="0021060E" w:rsidRPr="008017C1">
        <w:rPr>
          <w:rFonts w:eastAsia="Calibri"/>
          <w:sz w:val="28"/>
          <w:szCs w:val="28"/>
        </w:rPr>
        <w:t xml:space="preserve">передает </w:t>
      </w:r>
      <w:r w:rsidR="00340766" w:rsidRPr="008017C1">
        <w:rPr>
          <w:rFonts w:eastAsia="Calibri"/>
          <w:sz w:val="28"/>
          <w:szCs w:val="28"/>
        </w:rPr>
        <w:t xml:space="preserve">подписанное </w:t>
      </w:r>
      <w:r w:rsidR="0021060E" w:rsidRPr="008017C1">
        <w:rPr>
          <w:rFonts w:eastAsia="Calibri"/>
          <w:sz w:val="28"/>
          <w:szCs w:val="28"/>
        </w:rPr>
        <w:t>распоряжение на регистрацию специалисту Администрации, ответственному за делопроизводство.</w:t>
      </w:r>
    </w:p>
    <w:p w:rsidR="008C03FE" w:rsidRPr="008017C1" w:rsidRDefault="0047090E" w:rsidP="00F16BCC">
      <w:pPr>
        <w:ind w:firstLine="709"/>
        <w:jc w:val="both"/>
        <w:rPr>
          <w:sz w:val="28"/>
          <w:szCs w:val="28"/>
        </w:rPr>
      </w:pPr>
      <w:r w:rsidRPr="008017C1">
        <w:rPr>
          <w:sz w:val="28"/>
          <w:szCs w:val="28"/>
        </w:rPr>
        <w:t>3.3.6. Срок</w:t>
      </w:r>
      <w:r w:rsidR="008C03FE" w:rsidRPr="008017C1">
        <w:rPr>
          <w:sz w:val="28"/>
          <w:szCs w:val="28"/>
        </w:rPr>
        <w:t xml:space="preserve"> выполнения </w:t>
      </w:r>
      <w:r w:rsidRPr="008017C1">
        <w:rPr>
          <w:sz w:val="28"/>
          <w:szCs w:val="28"/>
        </w:rPr>
        <w:t>админ</w:t>
      </w:r>
      <w:r w:rsidR="008C03FE" w:rsidRPr="008017C1">
        <w:rPr>
          <w:sz w:val="28"/>
          <w:szCs w:val="28"/>
        </w:rPr>
        <w:t>истративной процедуры – 1 день.</w:t>
      </w:r>
    </w:p>
    <w:p w:rsidR="0047090E" w:rsidRPr="008017C1" w:rsidRDefault="0047090E" w:rsidP="00F16BCC">
      <w:pPr>
        <w:ind w:firstLine="709"/>
        <w:jc w:val="both"/>
        <w:rPr>
          <w:sz w:val="28"/>
          <w:szCs w:val="28"/>
        </w:rPr>
      </w:pPr>
      <w:r w:rsidRPr="008017C1">
        <w:rPr>
          <w:sz w:val="28"/>
          <w:szCs w:val="28"/>
        </w:rPr>
        <w:t>3</w:t>
      </w:r>
      <w:r w:rsidR="00B64F18" w:rsidRPr="008017C1">
        <w:rPr>
          <w:sz w:val="28"/>
          <w:szCs w:val="28"/>
        </w:rPr>
        <w:t>.3.7. Способ фиксации – регистрация</w:t>
      </w:r>
      <w:r w:rsidRPr="008017C1">
        <w:rPr>
          <w:sz w:val="28"/>
          <w:szCs w:val="28"/>
        </w:rPr>
        <w:t xml:space="preserve"> распоряже</w:t>
      </w:r>
      <w:r w:rsidR="008C03FE" w:rsidRPr="008017C1">
        <w:rPr>
          <w:sz w:val="28"/>
          <w:szCs w:val="28"/>
        </w:rPr>
        <w:t>ния</w:t>
      </w:r>
      <w:r w:rsidR="00340766" w:rsidRPr="008017C1">
        <w:rPr>
          <w:sz w:val="28"/>
          <w:szCs w:val="28"/>
        </w:rPr>
        <w:t xml:space="preserve"> о проведении проверки</w:t>
      </w:r>
      <w:r w:rsidR="008C03FE" w:rsidRPr="008017C1">
        <w:rPr>
          <w:sz w:val="28"/>
          <w:szCs w:val="28"/>
        </w:rPr>
        <w:t xml:space="preserve"> </w:t>
      </w:r>
      <w:r w:rsidRPr="008017C1">
        <w:rPr>
          <w:sz w:val="28"/>
          <w:szCs w:val="28"/>
        </w:rPr>
        <w:t xml:space="preserve">в </w:t>
      </w:r>
      <w:r w:rsidR="00B64F18" w:rsidRPr="008017C1">
        <w:rPr>
          <w:sz w:val="28"/>
          <w:szCs w:val="28"/>
        </w:rPr>
        <w:t xml:space="preserve">соответствующем </w:t>
      </w:r>
      <w:r w:rsidRPr="008017C1">
        <w:rPr>
          <w:sz w:val="28"/>
          <w:szCs w:val="28"/>
        </w:rPr>
        <w:t>ж</w:t>
      </w:r>
      <w:r w:rsidR="008C03FE" w:rsidRPr="008017C1">
        <w:rPr>
          <w:sz w:val="28"/>
          <w:szCs w:val="28"/>
        </w:rPr>
        <w:t>урнал</w:t>
      </w:r>
      <w:r w:rsidR="00B64F18" w:rsidRPr="008017C1">
        <w:rPr>
          <w:sz w:val="28"/>
          <w:szCs w:val="28"/>
        </w:rPr>
        <w:t>е регистрации</w:t>
      </w:r>
      <w:r w:rsidR="008C03FE" w:rsidRPr="008017C1">
        <w:rPr>
          <w:sz w:val="28"/>
          <w:szCs w:val="28"/>
        </w:rPr>
        <w:t>.</w:t>
      </w:r>
    </w:p>
    <w:p w:rsidR="0047090E" w:rsidRPr="008017C1" w:rsidRDefault="0047090E" w:rsidP="0047090E">
      <w:pPr>
        <w:jc w:val="both"/>
        <w:rPr>
          <w:sz w:val="28"/>
          <w:szCs w:val="28"/>
        </w:rPr>
      </w:pPr>
    </w:p>
    <w:p w:rsidR="0047090E" w:rsidRPr="008017C1" w:rsidRDefault="0047090E" w:rsidP="008C03FE">
      <w:pPr>
        <w:jc w:val="center"/>
        <w:rPr>
          <w:b/>
          <w:sz w:val="28"/>
          <w:szCs w:val="28"/>
        </w:rPr>
      </w:pPr>
      <w:r w:rsidRPr="008017C1">
        <w:rPr>
          <w:b/>
          <w:sz w:val="28"/>
          <w:szCs w:val="28"/>
        </w:rPr>
        <w:t>3.4. Ув</w:t>
      </w:r>
      <w:r w:rsidR="008C03FE" w:rsidRPr="008017C1">
        <w:rPr>
          <w:b/>
          <w:sz w:val="28"/>
          <w:szCs w:val="28"/>
        </w:rPr>
        <w:t>едомление о проведении проверки</w:t>
      </w:r>
    </w:p>
    <w:p w:rsidR="0047090E" w:rsidRPr="008017C1" w:rsidRDefault="0047090E" w:rsidP="0047090E">
      <w:pPr>
        <w:jc w:val="both"/>
        <w:rPr>
          <w:sz w:val="28"/>
          <w:szCs w:val="28"/>
        </w:rPr>
      </w:pPr>
    </w:p>
    <w:p w:rsidR="006305FE" w:rsidRPr="008017C1" w:rsidRDefault="006305FE" w:rsidP="00F16BCC">
      <w:pPr>
        <w:ind w:firstLine="709"/>
        <w:jc w:val="both"/>
        <w:rPr>
          <w:sz w:val="28"/>
          <w:szCs w:val="28"/>
        </w:rPr>
      </w:pPr>
      <w:r w:rsidRPr="008017C1">
        <w:rPr>
          <w:sz w:val="28"/>
          <w:szCs w:val="28"/>
        </w:rPr>
        <w:lastRenderedPageBreak/>
        <w:t>3.4</w:t>
      </w:r>
      <w:r w:rsidR="004648AB" w:rsidRPr="008017C1">
        <w:rPr>
          <w:sz w:val="28"/>
          <w:szCs w:val="28"/>
        </w:rPr>
        <w:t>.1. Основанием для начала адми</w:t>
      </w:r>
      <w:r w:rsidRPr="008017C1">
        <w:rPr>
          <w:sz w:val="28"/>
          <w:szCs w:val="28"/>
        </w:rPr>
        <w:t xml:space="preserve">нистративной процедуры является </w:t>
      </w:r>
      <w:r w:rsidR="009B5C34" w:rsidRPr="008017C1">
        <w:rPr>
          <w:sz w:val="28"/>
          <w:szCs w:val="28"/>
        </w:rPr>
        <w:t xml:space="preserve">необходимость </w:t>
      </w:r>
      <w:r w:rsidR="00D45830">
        <w:rPr>
          <w:sz w:val="28"/>
          <w:szCs w:val="28"/>
        </w:rPr>
        <w:t xml:space="preserve">в уведомлении юридического лица, </w:t>
      </w:r>
      <w:r w:rsidR="009B5C34" w:rsidRPr="008017C1">
        <w:rPr>
          <w:sz w:val="28"/>
          <w:szCs w:val="28"/>
        </w:rPr>
        <w:t>индивидуальн</w:t>
      </w:r>
      <w:r w:rsidR="00D45830">
        <w:rPr>
          <w:sz w:val="28"/>
          <w:szCs w:val="28"/>
        </w:rPr>
        <w:t>ого</w:t>
      </w:r>
      <w:r w:rsidR="009B5C34" w:rsidRPr="008017C1">
        <w:rPr>
          <w:sz w:val="28"/>
          <w:szCs w:val="28"/>
        </w:rPr>
        <w:t xml:space="preserve"> предпринимател</w:t>
      </w:r>
      <w:r w:rsidR="00D45830">
        <w:rPr>
          <w:sz w:val="28"/>
          <w:szCs w:val="28"/>
        </w:rPr>
        <w:t>я</w:t>
      </w:r>
      <w:r w:rsidR="009B5C34" w:rsidRPr="008017C1">
        <w:rPr>
          <w:sz w:val="28"/>
          <w:szCs w:val="28"/>
        </w:rPr>
        <w:t xml:space="preserve"> о проведении плановой проверки.</w:t>
      </w:r>
    </w:p>
    <w:p w:rsidR="006D62D7" w:rsidRPr="00C13674" w:rsidRDefault="009B5C34" w:rsidP="00C13674">
      <w:pPr>
        <w:ind w:firstLine="709"/>
        <w:jc w:val="both"/>
        <w:rPr>
          <w:sz w:val="28"/>
          <w:szCs w:val="28"/>
        </w:rPr>
      </w:pPr>
      <w:r w:rsidRPr="008017C1">
        <w:rPr>
          <w:sz w:val="28"/>
          <w:szCs w:val="28"/>
        </w:rPr>
        <w:t>3.4.2</w:t>
      </w:r>
      <w:r w:rsidR="0047090E" w:rsidRPr="008017C1">
        <w:rPr>
          <w:sz w:val="28"/>
          <w:szCs w:val="28"/>
        </w:rPr>
        <w:t xml:space="preserve">. </w:t>
      </w:r>
      <w:r w:rsidR="006D62D7" w:rsidRPr="006D0496">
        <w:rPr>
          <w:sz w:val="28"/>
          <w:szCs w:val="28"/>
        </w:rPr>
        <w:t>О проведении</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юридическое лицо, индивидуальный предприниматель уведомляются </w:t>
      </w:r>
      <w:r w:rsidR="003631DC">
        <w:rPr>
          <w:sz w:val="28"/>
          <w:szCs w:val="28"/>
        </w:rPr>
        <w:t>Исполнителем</w:t>
      </w:r>
      <w:r w:rsidR="006D62D7" w:rsidRPr="006D0496">
        <w:rPr>
          <w:sz w:val="28"/>
          <w:szCs w:val="28"/>
        </w:rPr>
        <w:t xml:space="preserve"> не позднее чем за </w:t>
      </w:r>
      <w:r w:rsidR="003631DC">
        <w:rPr>
          <w:sz w:val="28"/>
          <w:szCs w:val="28"/>
        </w:rPr>
        <w:t>3</w:t>
      </w:r>
      <w:r w:rsidR="006D62D7" w:rsidRPr="006D0496">
        <w:rPr>
          <w:sz w:val="28"/>
          <w:szCs w:val="28"/>
        </w:rPr>
        <w:t xml:space="preserve"> рабочих дня до начала ее проведения посредством направления копии распоряжения </w:t>
      </w:r>
      <w:r w:rsidR="003631DC">
        <w:rPr>
          <w:sz w:val="28"/>
          <w:szCs w:val="28"/>
        </w:rPr>
        <w:t xml:space="preserve">главы Администрации </w:t>
      </w:r>
      <w:r w:rsidR="006D62D7" w:rsidRPr="006D0496">
        <w:rPr>
          <w:sz w:val="28"/>
          <w:szCs w:val="28"/>
        </w:rPr>
        <w:t>о начале проведения</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631DC">
        <w:rPr>
          <w:sz w:val="28"/>
          <w:szCs w:val="28"/>
        </w:rPr>
        <w:t>Администрацию</w:t>
      </w:r>
      <w:r w:rsidR="006D62D7" w:rsidRPr="006D0496">
        <w:rPr>
          <w:sz w:val="28"/>
          <w:szCs w:val="28"/>
        </w:rPr>
        <w:t>, или иным доступным способом.</w:t>
      </w:r>
    </w:p>
    <w:p w:rsidR="00077510" w:rsidRPr="008017C1" w:rsidRDefault="009B5C34" w:rsidP="00C13674">
      <w:pPr>
        <w:ind w:firstLine="709"/>
        <w:jc w:val="both"/>
        <w:rPr>
          <w:sz w:val="28"/>
          <w:szCs w:val="28"/>
        </w:rPr>
      </w:pPr>
      <w:r w:rsidRPr="008017C1">
        <w:rPr>
          <w:color w:val="000000"/>
          <w:sz w:val="28"/>
          <w:szCs w:val="28"/>
          <w:shd w:val="clear" w:color="auto" w:fill="FFFFFF"/>
        </w:rPr>
        <w:t>3.4.3</w:t>
      </w:r>
      <w:r w:rsidR="00077510" w:rsidRPr="008017C1">
        <w:rPr>
          <w:color w:val="000000"/>
          <w:sz w:val="28"/>
          <w:szCs w:val="28"/>
          <w:shd w:val="clear" w:color="auto" w:fill="FFFFFF"/>
        </w:rPr>
        <w:t xml:space="preserve">. </w:t>
      </w:r>
      <w:r w:rsidR="00077510" w:rsidRPr="008017C1">
        <w:rPr>
          <w:sz w:val="28"/>
          <w:szCs w:val="28"/>
        </w:rPr>
        <w:t>О проведении внеплановой выездной проверки, за исключением внеплановой выездной проверки, основания проведения которой указаны в</w:t>
      </w:r>
      <w:r w:rsidR="005A1E38" w:rsidRPr="008017C1">
        <w:rPr>
          <w:sz w:val="28"/>
          <w:szCs w:val="28"/>
        </w:rPr>
        <w:t xml:space="preserve"> </w:t>
      </w:r>
      <w:r w:rsidR="00077510" w:rsidRPr="008017C1">
        <w:rPr>
          <w:sz w:val="28"/>
          <w:szCs w:val="28"/>
        </w:rPr>
        <w:t>пункте 2 части 2</w:t>
      </w:r>
      <w:r w:rsidR="005A1E38" w:rsidRPr="008017C1">
        <w:rPr>
          <w:sz w:val="28"/>
          <w:szCs w:val="28"/>
        </w:rPr>
        <w:t xml:space="preserve"> </w:t>
      </w:r>
      <w:r w:rsidR="00077510" w:rsidRPr="008017C1">
        <w:rPr>
          <w:sz w:val="28"/>
          <w:szCs w:val="28"/>
        </w:rPr>
        <w:t>статьи</w:t>
      </w:r>
      <w:r w:rsidR="005A1E38" w:rsidRPr="008017C1">
        <w:rPr>
          <w:sz w:val="28"/>
          <w:szCs w:val="28"/>
        </w:rPr>
        <w:t xml:space="preserve"> 10 Федерального закона № 294-ФЗ</w:t>
      </w:r>
      <w:r w:rsidR="00077510" w:rsidRPr="008017C1">
        <w:rPr>
          <w:sz w:val="28"/>
          <w:szCs w:val="28"/>
        </w:rPr>
        <w:t xml:space="preserve">, юридическое лицо, индивидуальный предприниматель уведомляются </w:t>
      </w:r>
      <w:r w:rsidR="005A1E38" w:rsidRPr="008017C1">
        <w:rPr>
          <w:sz w:val="28"/>
          <w:szCs w:val="28"/>
        </w:rPr>
        <w:t>Исполнителем</w:t>
      </w:r>
      <w:r w:rsidR="00E87270" w:rsidRPr="008017C1">
        <w:rPr>
          <w:sz w:val="28"/>
          <w:szCs w:val="28"/>
        </w:rPr>
        <w:t xml:space="preserve"> не менее чем за 24</w:t>
      </w:r>
      <w:r w:rsidR="00077510" w:rsidRPr="008017C1">
        <w:rPr>
          <w:sz w:val="28"/>
          <w:szCs w:val="28"/>
        </w:rPr>
        <w:t xml:space="preserve"> часа до начала ее пров</w:t>
      </w:r>
      <w:r w:rsidR="00C13674">
        <w:rPr>
          <w:sz w:val="28"/>
          <w:szCs w:val="28"/>
        </w:rPr>
        <w:t>едения любым доступным способом,</w:t>
      </w:r>
      <w:r w:rsidR="00C13674" w:rsidRPr="00C13674">
        <w:rPr>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w:t>
      </w:r>
      <w:r w:rsidR="00C13674">
        <w:rPr>
          <w:sz w:val="28"/>
          <w:szCs w:val="28"/>
        </w:rPr>
        <w:t>дивидуальным предпринимателем в Администрацию</w:t>
      </w:r>
      <w:r w:rsidR="00C13674" w:rsidRPr="00C13674">
        <w:rPr>
          <w:sz w:val="28"/>
          <w:szCs w:val="28"/>
        </w:rPr>
        <w:t>.</w:t>
      </w:r>
    </w:p>
    <w:p w:rsidR="004648AB" w:rsidRPr="008017C1" w:rsidRDefault="009B5C34" w:rsidP="00F16BCC">
      <w:pPr>
        <w:ind w:firstLine="709"/>
        <w:jc w:val="both"/>
        <w:rPr>
          <w:sz w:val="28"/>
          <w:szCs w:val="28"/>
        </w:rPr>
      </w:pPr>
      <w:r w:rsidRPr="008017C1">
        <w:rPr>
          <w:sz w:val="28"/>
          <w:szCs w:val="28"/>
        </w:rPr>
        <w:t>3.4.4</w:t>
      </w:r>
      <w:r w:rsidR="0047090E" w:rsidRPr="008017C1">
        <w:rPr>
          <w:sz w:val="28"/>
          <w:szCs w:val="28"/>
        </w:rPr>
        <w:t xml:space="preserve">. </w:t>
      </w:r>
      <w:r w:rsidR="004648AB" w:rsidRPr="008017C1">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648AB" w:rsidRPr="008017C1" w:rsidRDefault="004648AB" w:rsidP="004648AB">
      <w:pPr>
        <w:jc w:val="both"/>
        <w:rPr>
          <w:sz w:val="28"/>
          <w:szCs w:val="28"/>
        </w:rPr>
      </w:pPr>
    </w:p>
    <w:p w:rsidR="0047090E" w:rsidRPr="008017C1" w:rsidRDefault="0047090E" w:rsidP="004648AB">
      <w:pPr>
        <w:jc w:val="center"/>
        <w:rPr>
          <w:b/>
          <w:sz w:val="28"/>
          <w:szCs w:val="28"/>
        </w:rPr>
      </w:pPr>
      <w:r w:rsidRPr="008017C1">
        <w:rPr>
          <w:b/>
          <w:sz w:val="28"/>
          <w:szCs w:val="28"/>
        </w:rPr>
        <w:t>3.5. Согласование внеплановой выездной</w:t>
      </w:r>
      <w:r w:rsidR="004648AB" w:rsidRPr="008017C1">
        <w:rPr>
          <w:b/>
          <w:sz w:val="28"/>
          <w:szCs w:val="28"/>
        </w:rPr>
        <w:t xml:space="preserve"> проверки с органом прокуратуры</w:t>
      </w:r>
    </w:p>
    <w:p w:rsidR="0047090E" w:rsidRPr="008017C1" w:rsidRDefault="0047090E" w:rsidP="0047090E">
      <w:pPr>
        <w:jc w:val="both"/>
        <w:rPr>
          <w:sz w:val="28"/>
          <w:szCs w:val="28"/>
        </w:rPr>
      </w:pPr>
    </w:p>
    <w:p w:rsidR="004648AB" w:rsidRPr="008017C1" w:rsidRDefault="004648AB" w:rsidP="00F16BCC">
      <w:pPr>
        <w:ind w:firstLine="709"/>
        <w:jc w:val="both"/>
        <w:rPr>
          <w:sz w:val="28"/>
          <w:szCs w:val="28"/>
        </w:rPr>
      </w:pPr>
      <w:r w:rsidRPr="008017C1">
        <w:rPr>
          <w:sz w:val="28"/>
          <w:szCs w:val="28"/>
        </w:rPr>
        <w:t xml:space="preserve">3.5.1. Основанием для начала административной процедуры является </w:t>
      </w:r>
      <w:r w:rsidR="001C3294">
        <w:rPr>
          <w:sz w:val="28"/>
          <w:szCs w:val="28"/>
        </w:rPr>
        <w:t xml:space="preserve">представление или </w:t>
      </w:r>
      <w:r w:rsidR="0047090E" w:rsidRPr="008017C1">
        <w:rPr>
          <w:sz w:val="28"/>
          <w:szCs w:val="28"/>
        </w:rPr>
        <w:t xml:space="preserve">направление заявления о согласовании проведения </w:t>
      </w:r>
      <w:r w:rsidR="0047090E" w:rsidRPr="008017C1">
        <w:rPr>
          <w:sz w:val="28"/>
          <w:szCs w:val="28"/>
        </w:rPr>
        <w:lastRenderedPageBreak/>
        <w:t>внеплановой выездно</w:t>
      </w:r>
      <w:r w:rsidRPr="008017C1">
        <w:rPr>
          <w:sz w:val="28"/>
          <w:szCs w:val="28"/>
        </w:rPr>
        <w:t>й проверки с приложением копии р</w:t>
      </w:r>
      <w:r w:rsidR="0047090E" w:rsidRPr="008017C1">
        <w:rPr>
          <w:sz w:val="28"/>
          <w:szCs w:val="28"/>
        </w:rPr>
        <w:t xml:space="preserve">аспоряжения </w:t>
      </w:r>
      <w:r w:rsidR="007B4F92">
        <w:rPr>
          <w:sz w:val="28"/>
          <w:szCs w:val="28"/>
        </w:rPr>
        <w:t xml:space="preserve">главы Администрации </w:t>
      </w:r>
      <w:r w:rsidR="00340766" w:rsidRPr="008017C1">
        <w:rPr>
          <w:sz w:val="28"/>
          <w:szCs w:val="28"/>
        </w:rPr>
        <w:t xml:space="preserve">о проведении проверки </w:t>
      </w:r>
      <w:r w:rsidR="0047090E" w:rsidRPr="008017C1">
        <w:rPr>
          <w:sz w:val="28"/>
          <w:szCs w:val="28"/>
        </w:rPr>
        <w:t xml:space="preserve">и документов, </w:t>
      </w:r>
      <w:r w:rsidR="007B4F92">
        <w:rPr>
          <w:sz w:val="28"/>
          <w:szCs w:val="28"/>
        </w:rPr>
        <w:t xml:space="preserve">которые </w:t>
      </w:r>
      <w:r w:rsidR="0047090E" w:rsidRPr="008017C1">
        <w:rPr>
          <w:sz w:val="28"/>
          <w:szCs w:val="28"/>
        </w:rPr>
        <w:t>содержат сведения, послужившие основанием для</w:t>
      </w:r>
      <w:r w:rsidR="00965645" w:rsidRPr="008017C1">
        <w:rPr>
          <w:sz w:val="28"/>
          <w:szCs w:val="28"/>
        </w:rPr>
        <w:t xml:space="preserve"> </w:t>
      </w:r>
      <w:r w:rsidR="002962E5" w:rsidRPr="008017C1">
        <w:rPr>
          <w:sz w:val="28"/>
          <w:szCs w:val="28"/>
        </w:rPr>
        <w:t>проведения</w:t>
      </w:r>
      <w:r w:rsidR="00965645" w:rsidRPr="008017C1">
        <w:rPr>
          <w:sz w:val="28"/>
          <w:szCs w:val="28"/>
        </w:rPr>
        <w:t xml:space="preserve"> проверки, в Лабинскую межрайонную прокуратуру.</w:t>
      </w:r>
    </w:p>
    <w:p w:rsidR="001C3294" w:rsidRDefault="0047090E" w:rsidP="007B4F92">
      <w:pPr>
        <w:ind w:firstLine="709"/>
        <w:jc w:val="both"/>
        <w:rPr>
          <w:sz w:val="28"/>
          <w:szCs w:val="28"/>
        </w:rPr>
      </w:pPr>
      <w:r w:rsidRPr="008017C1">
        <w:rPr>
          <w:sz w:val="28"/>
          <w:szCs w:val="28"/>
        </w:rPr>
        <w:t xml:space="preserve">3.5.2. </w:t>
      </w:r>
      <w:bookmarkStart w:id="28" w:name="sub_1009"/>
      <w:r w:rsidRPr="008017C1">
        <w:rPr>
          <w:sz w:val="28"/>
          <w:szCs w:val="28"/>
        </w:rPr>
        <w:t xml:space="preserve">Заявление о согласовании проведения внеплановой выездной проверки </w:t>
      </w:r>
      <w:r w:rsidR="007B4F92" w:rsidRPr="007B4F92">
        <w:rPr>
          <w:sz w:val="28"/>
          <w:szCs w:val="28"/>
        </w:rPr>
        <w:t xml:space="preserve">юридического лица, индивидуального предпринимателя </w:t>
      </w:r>
      <w:r w:rsidRPr="008017C1">
        <w:rPr>
          <w:sz w:val="28"/>
          <w:szCs w:val="28"/>
        </w:rPr>
        <w:t xml:space="preserve">и прилагаемые к нему документы </w:t>
      </w:r>
      <w:r w:rsidR="007B4F92">
        <w:rPr>
          <w:sz w:val="28"/>
          <w:szCs w:val="28"/>
        </w:rPr>
        <w:t xml:space="preserve">представляются либо </w:t>
      </w:r>
      <w:r w:rsidRPr="008017C1">
        <w:rPr>
          <w:sz w:val="28"/>
          <w:szCs w:val="28"/>
        </w:rPr>
        <w:t xml:space="preserve">направляются </w:t>
      </w:r>
      <w:r w:rsidR="004648AB" w:rsidRPr="008017C1">
        <w:rPr>
          <w:sz w:val="28"/>
          <w:szCs w:val="28"/>
        </w:rPr>
        <w:t>заказным почтовым отправлением с уведомлением о вручении или в форме электронного документа, подписанного усиленной квалифицированной э</w:t>
      </w:r>
      <w:r w:rsidR="007B4F92">
        <w:rPr>
          <w:sz w:val="28"/>
          <w:szCs w:val="28"/>
        </w:rPr>
        <w:t xml:space="preserve">лектронной подписью, в день </w:t>
      </w:r>
      <w:r w:rsidR="004648AB" w:rsidRPr="008017C1">
        <w:rPr>
          <w:sz w:val="28"/>
          <w:szCs w:val="28"/>
        </w:rPr>
        <w:t xml:space="preserve">подписания </w:t>
      </w:r>
      <w:r w:rsidR="007B4F92">
        <w:rPr>
          <w:sz w:val="28"/>
          <w:szCs w:val="28"/>
        </w:rPr>
        <w:t xml:space="preserve">такого заявления </w:t>
      </w:r>
      <w:r w:rsidR="004648AB" w:rsidRPr="008017C1">
        <w:rPr>
          <w:sz w:val="28"/>
          <w:szCs w:val="28"/>
        </w:rPr>
        <w:t>главой А</w:t>
      </w:r>
      <w:r w:rsidRPr="008017C1">
        <w:rPr>
          <w:sz w:val="28"/>
          <w:szCs w:val="28"/>
        </w:rPr>
        <w:t>дминистрации.</w:t>
      </w:r>
      <w:bookmarkEnd w:id="28"/>
    </w:p>
    <w:p w:rsidR="001C3294" w:rsidRPr="008017C1" w:rsidRDefault="001C3294" w:rsidP="0047090E">
      <w:pPr>
        <w:jc w:val="both"/>
        <w:rPr>
          <w:sz w:val="28"/>
          <w:szCs w:val="28"/>
        </w:rPr>
      </w:pPr>
    </w:p>
    <w:p w:rsidR="0047090E" w:rsidRPr="008017C1" w:rsidRDefault="004648AB" w:rsidP="004648AB">
      <w:pPr>
        <w:jc w:val="center"/>
        <w:rPr>
          <w:b/>
          <w:sz w:val="28"/>
          <w:szCs w:val="28"/>
        </w:rPr>
      </w:pPr>
      <w:r w:rsidRPr="008017C1">
        <w:rPr>
          <w:b/>
          <w:sz w:val="28"/>
          <w:szCs w:val="28"/>
        </w:rPr>
        <w:t>3.6. Проведение проверки</w:t>
      </w:r>
    </w:p>
    <w:p w:rsidR="0047090E" w:rsidRPr="008017C1" w:rsidRDefault="0047090E" w:rsidP="0047090E">
      <w:pPr>
        <w:jc w:val="both"/>
        <w:rPr>
          <w:sz w:val="28"/>
          <w:szCs w:val="28"/>
        </w:rPr>
      </w:pPr>
    </w:p>
    <w:p w:rsidR="000E25F7" w:rsidRPr="008017C1" w:rsidRDefault="000E25F7" w:rsidP="00F16BCC">
      <w:pPr>
        <w:ind w:firstLine="709"/>
        <w:jc w:val="both"/>
        <w:rPr>
          <w:sz w:val="28"/>
          <w:szCs w:val="28"/>
        </w:rPr>
      </w:pPr>
      <w:r w:rsidRPr="008017C1">
        <w:rPr>
          <w:sz w:val="28"/>
          <w:szCs w:val="28"/>
        </w:rPr>
        <w:t>3.6.</w:t>
      </w:r>
      <w:r w:rsidR="0047090E" w:rsidRPr="008017C1">
        <w:rPr>
          <w:sz w:val="28"/>
          <w:szCs w:val="28"/>
        </w:rPr>
        <w:t xml:space="preserve">1. </w:t>
      </w:r>
      <w:r w:rsidRPr="008017C1">
        <w:rPr>
          <w:sz w:val="28"/>
          <w:szCs w:val="28"/>
        </w:rPr>
        <w:t>Основанием для начала административной процедуры является</w:t>
      </w:r>
      <w:r w:rsidR="005F3545" w:rsidRPr="008017C1">
        <w:rPr>
          <w:sz w:val="28"/>
          <w:szCs w:val="28"/>
        </w:rPr>
        <w:t>:</w:t>
      </w:r>
    </w:p>
    <w:p w:rsidR="0047090E" w:rsidRPr="008017C1" w:rsidRDefault="0056382E" w:rsidP="00F16BCC">
      <w:pPr>
        <w:ind w:firstLine="709"/>
        <w:jc w:val="both"/>
        <w:rPr>
          <w:sz w:val="28"/>
          <w:szCs w:val="28"/>
        </w:rPr>
      </w:pPr>
      <w:r w:rsidRPr="008017C1">
        <w:rPr>
          <w:sz w:val="28"/>
          <w:szCs w:val="28"/>
        </w:rPr>
        <w:t>в случае плановой проверки</w:t>
      </w:r>
      <w:r w:rsidR="00965645" w:rsidRPr="008017C1">
        <w:rPr>
          <w:sz w:val="28"/>
          <w:szCs w:val="28"/>
        </w:rPr>
        <w:t xml:space="preserve"> – </w:t>
      </w:r>
      <w:r w:rsidR="0047090E" w:rsidRPr="008017C1">
        <w:rPr>
          <w:sz w:val="28"/>
          <w:szCs w:val="28"/>
        </w:rPr>
        <w:t>ежегодный пл</w:t>
      </w:r>
      <w:r w:rsidR="005F3545" w:rsidRPr="008017C1">
        <w:rPr>
          <w:sz w:val="28"/>
          <w:szCs w:val="28"/>
        </w:rPr>
        <w:t>ан проведения плановых проверок</w:t>
      </w:r>
      <w:r w:rsidRPr="008017C1">
        <w:rPr>
          <w:sz w:val="28"/>
          <w:szCs w:val="28"/>
        </w:rPr>
        <w:t>;</w:t>
      </w:r>
    </w:p>
    <w:p w:rsidR="005F3545" w:rsidRPr="008017C1" w:rsidRDefault="0056382E" w:rsidP="00F16BCC">
      <w:pPr>
        <w:ind w:firstLine="709"/>
        <w:jc w:val="both"/>
        <w:rPr>
          <w:sz w:val="28"/>
          <w:szCs w:val="28"/>
        </w:rPr>
      </w:pPr>
      <w:r w:rsidRPr="008017C1">
        <w:rPr>
          <w:sz w:val="28"/>
          <w:szCs w:val="28"/>
        </w:rPr>
        <w:t>в случае внеплановой проверки</w:t>
      </w:r>
      <w:r w:rsidR="005F3545" w:rsidRPr="008017C1">
        <w:rPr>
          <w:sz w:val="28"/>
          <w:szCs w:val="28"/>
        </w:rPr>
        <w:t>:</w:t>
      </w:r>
    </w:p>
    <w:p w:rsidR="00157E95" w:rsidRDefault="00F1108C" w:rsidP="00F16BCC">
      <w:pPr>
        <w:ind w:firstLine="709"/>
        <w:jc w:val="both"/>
        <w:rPr>
          <w:sz w:val="28"/>
          <w:szCs w:val="28"/>
        </w:rPr>
      </w:pPr>
      <w:r>
        <w:rPr>
          <w:sz w:val="28"/>
          <w:szCs w:val="28"/>
        </w:rPr>
        <w:t xml:space="preserve">1) </w:t>
      </w:r>
      <w:r w:rsidR="00157E95" w:rsidRPr="008017C1">
        <w:rPr>
          <w:sz w:val="28"/>
          <w:szCs w:val="28"/>
        </w:rPr>
        <w:t>истечение срока исполнения юридическим лицом, индивидуальным предпринимателем ранее выданного предписания об устранен</w:t>
      </w:r>
      <w:r w:rsidR="00904482">
        <w:rPr>
          <w:sz w:val="28"/>
          <w:szCs w:val="28"/>
        </w:rPr>
        <w:t>ии выявленного нарушения торгов</w:t>
      </w:r>
      <w:r w:rsidR="00157E95" w:rsidRPr="008017C1">
        <w:rPr>
          <w:sz w:val="28"/>
          <w:szCs w:val="28"/>
        </w:rPr>
        <w:t>ого законодательства;</w:t>
      </w:r>
    </w:p>
    <w:p w:rsidR="00904482" w:rsidRPr="00D45830" w:rsidRDefault="00F1108C" w:rsidP="00D45830">
      <w:pPr>
        <w:ind w:firstLine="709"/>
        <w:jc w:val="both"/>
        <w:rPr>
          <w:rStyle w:val="ae"/>
          <w:color w:val="auto"/>
          <w:sz w:val="28"/>
          <w:szCs w:val="28"/>
          <w:u w:val="none"/>
        </w:rPr>
      </w:pPr>
      <w:r>
        <w:rPr>
          <w:sz w:val="28"/>
          <w:szCs w:val="28"/>
        </w:rPr>
        <w:t xml:space="preserve">2) </w:t>
      </w:r>
      <w:r w:rsidR="00904482" w:rsidRPr="00904482">
        <w:rPr>
          <w:sz w:val="28"/>
          <w:szCs w:val="28"/>
        </w:rPr>
        <w:t xml:space="preserve">поступление в </w:t>
      </w:r>
      <w:r w:rsidR="00D45830">
        <w:rPr>
          <w:sz w:val="28"/>
          <w:szCs w:val="28"/>
        </w:rPr>
        <w:t>Администрацию</w:t>
      </w:r>
      <w:r w:rsidR="00904482" w:rsidRPr="00904482">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w:t>
      </w:r>
      <w:r w:rsidR="00D45830">
        <w:rPr>
          <w:sz w:val="28"/>
          <w:szCs w:val="28"/>
        </w:rPr>
        <w:t>дачи разрешения (согласования);</w:t>
      </w:r>
      <w:r w:rsidR="001E51E1"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"http://www.consultant.ru/cons/cgi/online.cgi?req=query&amp;REFDOC=201699&amp;REFBASE=LAW&amp;REFPAGE=0&amp;REFTYPE=CDLT_CHILDLESS_CONTENTS_ITEM_MAIN_BACKREFS&amp;ts=1221014864561317968&amp;lst=0&amp;REFDST=318&amp;rmark=1" </w:instrText>
      </w:r>
      <w:r w:rsidR="001E51E1" w:rsidRPr="00904482">
        <w:rPr>
          <w:sz w:val="28"/>
          <w:szCs w:val="28"/>
        </w:rPr>
        <w:fldChar w:fldCharType="separate"/>
      </w:r>
    </w:p>
    <w:p w:rsidR="00904482" w:rsidRDefault="001E51E1" w:rsidP="00D45830">
      <w:pPr>
        <w:ind w:firstLine="709"/>
        <w:jc w:val="both"/>
        <w:rPr>
          <w:sz w:val="28"/>
          <w:szCs w:val="28"/>
        </w:rPr>
      </w:pPr>
      <w:r w:rsidRPr="00904482">
        <w:rPr>
          <w:sz w:val="28"/>
          <w:szCs w:val="28"/>
        </w:rPr>
        <w:fldChar w:fldCharType="end"/>
      </w:r>
      <w:r w:rsidR="00F1108C">
        <w:rPr>
          <w:sz w:val="28"/>
          <w:szCs w:val="28"/>
        </w:rPr>
        <w:t xml:space="preserve">3) </w:t>
      </w:r>
      <w:r w:rsidR="00904482" w:rsidRPr="00904482">
        <w:rPr>
          <w:sz w:val="28"/>
          <w:szCs w:val="28"/>
        </w:rPr>
        <w:t xml:space="preserve">мотивированное представление </w:t>
      </w:r>
      <w:r w:rsidR="00D45830">
        <w:rPr>
          <w:sz w:val="28"/>
          <w:szCs w:val="28"/>
        </w:rPr>
        <w:t>Исполнителя</w:t>
      </w:r>
      <w:r w:rsidR="00904482" w:rsidRPr="00904482">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D45830">
        <w:rPr>
          <w:sz w:val="28"/>
          <w:szCs w:val="28"/>
        </w:rPr>
        <w:t>Администрацию</w:t>
      </w:r>
      <w:r w:rsidR="00904482" w:rsidRPr="00904482">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00D45830">
        <w:rPr>
          <w:sz w:val="28"/>
          <w:szCs w:val="28"/>
        </w:rPr>
        <w:t xml:space="preserve"> информации о следующих фактах:</w:t>
      </w:r>
    </w:p>
    <w:p w:rsidR="00904482" w:rsidRPr="002B2655" w:rsidRDefault="00904482" w:rsidP="002B2655">
      <w:pPr>
        <w:ind w:firstLine="709"/>
        <w:jc w:val="both"/>
        <w:rPr>
          <w:rStyle w:val="ae"/>
          <w:color w:val="auto"/>
          <w:sz w:val="28"/>
          <w:szCs w:val="28"/>
          <w:u w:val="none"/>
        </w:rPr>
      </w:pPr>
      <w:bookmarkStart w:id="29" w:name="sub_92"/>
      <w:r w:rsidRPr="00904482">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sidR="002B2655">
        <w:rPr>
          <w:sz w:val="28"/>
          <w:szCs w:val="28"/>
        </w:rPr>
        <w:t>дного и техногенного характера;</w:t>
      </w:r>
      <w:r w:rsidR="001E51E1"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"http://www.consultant.ru/cons/cgi/online.cgi?req=query&amp;REFDOC=201699&amp;REFBASE=LAW&amp;REFPAGE=0&amp;REFTYPE=CDLT_CHILDLESS_CONTENTS_ITEM_MAIN_BACKREFS&amp;ts=154731486456131888&amp;lst=0&amp;REFDST=257&amp;rmark=1" </w:instrText>
      </w:r>
      <w:r w:rsidR="001E51E1" w:rsidRPr="00904482">
        <w:rPr>
          <w:sz w:val="28"/>
          <w:szCs w:val="28"/>
        </w:rPr>
        <w:fldChar w:fldCharType="separate"/>
      </w:r>
    </w:p>
    <w:p w:rsidR="00904482" w:rsidRPr="002B2655" w:rsidRDefault="001E51E1" w:rsidP="002B2655">
      <w:pPr>
        <w:ind w:firstLine="709"/>
        <w:jc w:val="both"/>
        <w:rPr>
          <w:rStyle w:val="ae"/>
          <w:color w:val="auto"/>
          <w:sz w:val="28"/>
          <w:szCs w:val="28"/>
          <w:u w:val="none"/>
        </w:rPr>
      </w:pPr>
      <w:r w:rsidRPr="00904482">
        <w:rPr>
          <w:sz w:val="28"/>
          <w:szCs w:val="28"/>
        </w:rPr>
        <w:lastRenderedPageBreak/>
        <w:fldChar w:fldCharType="end"/>
      </w:r>
      <w:r w:rsidR="00904482" w:rsidRPr="0090448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w:t>
      </w:r>
      <w:r w:rsidR="002B2655">
        <w:rPr>
          <w:sz w:val="28"/>
          <w:szCs w:val="28"/>
        </w:rPr>
        <w:t>арактера;</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"http://www.consultant.ru/cons/cgi/online.cgi?req=query&amp;REFDOC=201699&amp;REFBASE=LAW&amp;REFPAGE=0&amp;REFTYPE=CDLT_CHILDLESS_CONTENTS_ITEM_MAIN_BACKREFS&amp;ts=16903148645613118451&amp;lst=0&amp;REFDST=319&amp;rmark=1" </w:instrText>
      </w:r>
      <w:r w:rsidRPr="00904482">
        <w:rPr>
          <w:sz w:val="28"/>
          <w:szCs w:val="28"/>
        </w:rPr>
        <w:fldChar w:fldCharType="separate"/>
      </w:r>
    </w:p>
    <w:p w:rsidR="00904482" w:rsidRDefault="001E51E1" w:rsidP="00C81987">
      <w:pPr>
        <w:ind w:firstLine="709"/>
        <w:jc w:val="both"/>
        <w:rPr>
          <w:sz w:val="28"/>
          <w:szCs w:val="28"/>
        </w:rPr>
      </w:pPr>
      <w:r w:rsidRPr="00904482">
        <w:rPr>
          <w:sz w:val="28"/>
          <w:szCs w:val="28"/>
        </w:rPr>
        <w:fldChar w:fldCharType="end"/>
      </w:r>
      <w:r w:rsidR="00904482" w:rsidRPr="00904482">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w:t>
      </w:r>
      <w:r w:rsidR="00F1108C">
        <w:rPr>
          <w:sz w:val="28"/>
          <w:szCs w:val="28"/>
        </w:rPr>
        <w:t xml:space="preserve">ены, при условии, что заявитель </w:t>
      </w:r>
      <w:r w:rsidR="00904482" w:rsidRPr="00F1108C">
        <w:rPr>
          <w:sz w:val="28"/>
          <w:szCs w:val="28"/>
        </w:rPr>
        <w:t>обращался</w:t>
      </w:r>
      <w:r w:rsidR="00F1108C">
        <w:rPr>
          <w:sz w:val="28"/>
          <w:szCs w:val="28"/>
        </w:rPr>
        <w:t xml:space="preserve"> </w:t>
      </w:r>
      <w:r w:rsidR="00904482" w:rsidRPr="00904482">
        <w:rPr>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sidR="00C81987">
        <w:rPr>
          <w:sz w:val="28"/>
          <w:szCs w:val="28"/>
        </w:rPr>
        <w:t>явителя не были удовлетворены).</w:t>
      </w:r>
    </w:p>
    <w:p w:rsidR="00C81987" w:rsidRPr="008017C1" w:rsidRDefault="001A2B42" w:rsidP="00D62873">
      <w:pPr>
        <w:ind w:firstLine="709"/>
        <w:jc w:val="both"/>
        <w:rPr>
          <w:sz w:val="28"/>
          <w:szCs w:val="28"/>
        </w:rPr>
      </w:pPr>
      <w:r w:rsidRPr="008017C1">
        <w:rPr>
          <w:sz w:val="28"/>
          <w:szCs w:val="28"/>
        </w:rPr>
        <w:t>3</w:t>
      </w:r>
      <w:r w:rsidR="007418A3" w:rsidRPr="008017C1">
        <w:rPr>
          <w:sz w:val="28"/>
          <w:szCs w:val="28"/>
        </w:rPr>
        <w:t xml:space="preserve">.6.2. Обращения и заявления, не </w:t>
      </w:r>
      <w:r w:rsidRPr="008017C1">
        <w:rPr>
          <w:sz w:val="28"/>
          <w:szCs w:val="28"/>
        </w:rPr>
        <w:t xml:space="preserve">позволяющие установить лицо, обратившееся в Администрацию, а также обращения и заявления, не содержащие сведений о фактах, указанных в </w:t>
      </w:r>
      <w:r w:rsidR="00D62873">
        <w:rPr>
          <w:sz w:val="28"/>
          <w:szCs w:val="28"/>
        </w:rPr>
        <w:t xml:space="preserve">пункте 2 </w:t>
      </w:r>
      <w:r w:rsidRPr="008017C1">
        <w:rPr>
          <w:sz w:val="28"/>
          <w:szCs w:val="28"/>
        </w:rPr>
        <w:t>части 2 статьи 10 Федерального закона № 294-ФЗ, не могут служить основанием для проведения внеплановой проверки.</w:t>
      </w:r>
      <w:r w:rsidR="00C81987" w:rsidRPr="00C81987">
        <w:rPr>
          <w:sz w:val="28"/>
          <w:szCs w:val="28"/>
        </w:rPr>
        <w:t xml:space="preserve"> В случае, если изложенная в обращении или заявлении информация может в соответствии </w:t>
      </w:r>
      <w:r w:rsidR="00D62873">
        <w:rPr>
          <w:sz w:val="28"/>
          <w:szCs w:val="28"/>
        </w:rPr>
        <w:t xml:space="preserve">с пунктом 2 </w:t>
      </w:r>
      <w:r w:rsidR="00D62873" w:rsidRPr="008017C1">
        <w:rPr>
          <w:sz w:val="28"/>
          <w:szCs w:val="28"/>
        </w:rPr>
        <w:t>части 2 статьи 10 Федерального закона № 294-ФЗ</w:t>
      </w:r>
      <w:r w:rsidR="00D62873" w:rsidRPr="00C81987">
        <w:rPr>
          <w:sz w:val="28"/>
          <w:szCs w:val="28"/>
        </w:rPr>
        <w:t xml:space="preserve"> </w:t>
      </w:r>
      <w:r w:rsidR="00C81987" w:rsidRPr="00C81987">
        <w:rPr>
          <w:sz w:val="28"/>
          <w:szCs w:val="28"/>
        </w:rPr>
        <w:t xml:space="preserve">являться основанием для проведения внеплановой проверки, </w:t>
      </w:r>
      <w:r w:rsidR="00D62873">
        <w:rPr>
          <w:sz w:val="28"/>
          <w:szCs w:val="28"/>
        </w:rPr>
        <w:t>Исполнитель</w:t>
      </w:r>
      <w:r w:rsidR="00C81987" w:rsidRPr="00C81987">
        <w:rPr>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60CA" w:rsidRPr="008017C1" w:rsidRDefault="00A85A10" w:rsidP="00F16BCC">
      <w:pPr>
        <w:ind w:firstLine="709"/>
        <w:jc w:val="both"/>
        <w:rPr>
          <w:sz w:val="28"/>
          <w:szCs w:val="28"/>
        </w:rPr>
      </w:pPr>
      <w:r w:rsidRPr="008017C1">
        <w:rPr>
          <w:sz w:val="28"/>
          <w:szCs w:val="28"/>
        </w:rPr>
        <w:t>3.6.3</w:t>
      </w:r>
      <w:r w:rsidR="001A2B42" w:rsidRPr="008017C1">
        <w:rPr>
          <w:sz w:val="28"/>
          <w:szCs w:val="28"/>
        </w:rPr>
        <w:t>. Плановые и внеплановые проверки</w:t>
      </w:r>
      <w:r w:rsidR="008860CA" w:rsidRPr="008017C1">
        <w:rPr>
          <w:sz w:val="28"/>
          <w:szCs w:val="28"/>
        </w:rPr>
        <w:t xml:space="preserve"> проводятся</w:t>
      </w:r>
      <w:r w:rsidR="001A2B42" w:rsidRPr="008017C1">
        <w:rPr>
          <w:sz w:val="28"/>
          <w:szCs w:val="28"/>
        </w:rPr>
        <w:t xml:space="preserve"> в форме документарных </w:t>
      </w:r>
      <w:r w:rsidR="007023C7">
        <w:rPr>
          <w:sz w:val="28"/>
          <w:szCs w:val="28"/>
        </w:rPr>
        <w:t xml:space="preserve">проверок </w:t>
      </w:r>
      <w:r w:rsidR="001A2B42" w:rsidRPr="008017C1">
        <w:rPr>
          <w:sz w:val="28"/>
          <w:szCs w:val="28"/>
        </w:rPr>
        <w:t>и (или) выездных проверок</w:t>
      </w:r>
      <w:r w:rsidR="008860CA" w:rsidRPr="008017C1">
        <w:rPr>
          <w:sz w:val="28"/>
          <w:szCs w:val="28"/>
        </w:rPr>
        <w:t>.</w:t>
      </w:r>
    </w:p>
    <w:p w:rsidR="0056382E" w:rsidRPr="008017C1" w:rsidRDefault="001A2B42" w:rsidP="00F16BCC">
      <w:pPr>
        <w:ind w:firstLine="709"/>
        <w:jc w:val="both"/>
        <w:rPr>
          <w:sz w:val="28"/>
          <w:szCs w:val="28"/>
        </w:rPr>
      </w:pPr>
      <w:r w:rsidRPr="008017C1">
        <w:rPr>
          <w:sz w:val="28"/>
          <w:szCs w:val="28"/>
        </w:rPr>
        <w:t>3.6.</w:t>
      </w:r>
      <w:r w:rsidR="00A85A10" w:rsidRPr="008017C1">
        <w:rPr>
          <w:sz w:val="28"/>
          <w:szCs w:val="28"/>
        </w:rPr>
        <w:t>4</w:t>
      </w:r>
      <w:r w:rsidR="0056382E" w:rsidRPr="008017C1">
        <w:rPr>
          <w:sz w:val="28"/>
          <w:szCs w:val="28"/>
        </w:rPr>
        <w:t xml:space="preserve">. </w:t>
      </w:r>
      <w:r w:rsidR="0047090E" w:rsidRPr="008017C1">
        <w:rPr>
          <w:sz w:val="28"/>
          <w:szCs w:val="28"/>
        </w:rPr>
        <w:t>Плановые проверки проводятся не чаще</w:t>
      </w:r>
      <w:r w:rsidR="0056382E" w:rsidRPr="008017C1">
        <w:rPr>
          <w:sz w:val="28"/>
          <w:szCs w:val="28"/>
        </w:rPr>
        <w:t>,</w:t>
      </w:r>
      <w:r w:rsidR="0047090E" w:rsidRPr="008017C1">
        <w:rPr>
          <w:sz w:val="28"/>
          <w:szCs w:val="28"/>
        </w:rPr>
        <w:t xml:space="preserve"> чем один раз в три года.</w:t>
      </w:r>
      <w:bookmarkStart w:id="30" w:name="sub_1003"/>
      <w:bookmarkStart w:id="31" w:name="sub_1023"/>
      <w:bookmarkEnd w:id="29"/>
    </w:p>
    <w:p w:rsidR="007023C7" w:rsidRPr="008017C1" w:rsidRDefault="00A85A10" w:rsidP="00FE12F7">
      <w:pPr>
        <w:ind w:firstLine="709"/>
        <w:jc w:val="both"/>
        <w:rPr>
          <w:sz w:val="28"/>
          <w:szCs w:val="28"/>
        </w:rPr>
      </w:pPr>
      <w:bookmarkStart w:id="32" w:name="sub_1005"/>
      <w:bookmarkEnd w:id="30"/>
      <w:r w:rsidRPr="008017C1">
        <w:rPr>
          <w:sz w:val="28"/>
          <w:szCs w:val="28"/>
        </w:rPr>
        <w:t>3.6.5</w:t>
      </w:r>
      <w:r w:rsidR="0047090E" w:rsidRPr="008017C1">
        <w:rPr>
          <w:sz w:val="28"/>
          <w:szCs w:val="28"/>
        </w:rPr>
        <w:t>. Внеплановая выездная проверка юридических лиц, индивидуальных предпринимателей может быть прове</w:t>
      </w:r>
      <w:r w:rsidRPr="008017C1">
        <w:rPr>
          <w:sz w:val="28"/>
          <w:szCs w:val="28"/>
        </w:rPr>
        <w:t>дена по основаниям, указанным в подпунктах «а» и «б» пункта 2</w:t>
      </w:r>
      <w:r w:rsidR="007023C7">
        <w:rPr>
          <w:sz w:val="28"/>
          <w:szCs w:val="28"/>
        </w:rPr>
        <w:t>, пункте 2.1</w:t>
      </w:r>
      <w:r w:rsidRPr="008017C1">
        <w:rPr>
          <w:sz w:val="28"/>
          <w:szCs w:val="28"/>
        </w:rPr>
        <w:t xml:space="preserve"> части 2 статьи 10 Федерального закона № 294-ФЗ, </w:t>
      </w:r>
      <w:r w:rsidR="0047090E" w:rsidRPr="008017C1">
        <w:rPr>
          <w:sz w:val="28"/>
          <w:szCs w:val="28"/>
        </w:rPr>
        <w:t>после согласования с Лабинской межрайонной прокуратурой в поря</w:t>
      </w:r>
      <w:r w:rsidRPr="008017C1">
        <w:rPr>
          <w:sz w:val="28"/>
          <w:szCs w:val="28"/>
        </w:rPr>
        <w:t>дк</w:t>
      </w:r>
      <w:r w:rsidR="0075280D">
        <w:rPr>
          <w:sz w:val="28"/>
          <w:szCs w:val="28"/>
        </w:rPr>
        <w:t>е, предусмотренном пунктом 3.5 Р</w:t>
      </w:r>
      <w:r w:rsidR="0047090E" w:rsidRPr="008017C1">
        <w:rPr>
          <w:sz w:val="28"/>
          <w:szCs w:val="28"/>
        </w:rPr>
        <w:t>егламента.</w:t>
      </w:r>
      <w:bookmarkStart w:id="33" w:name="sub_1101"/>
      <w:bookmarkEnd w:id="32"/>
    </w:p>
    <w:p w:rsidR="00A85A10" w:rsidRPr="008017C1" w:rsidRDefault="00A85A10" w:rsidP="00F16BCC">
      <w:pPr>
        <w:ind w:firstLine="709"/>
        <w:jc w:val="both"/>
        <w:rPr>
          <w:sz w:val="28"/>
          <w:szCs w:val="28"/>
        </w:rPr>
      </w:pPr>
      <w:r w:rsidRPr="008017C1">
        <w:rPr>
          <w:sz w:val="28"/>
          <w:szCs w:val="28"/>
        </w:rPr>
        <w:t>3.6.6</w:t>
      </w:r>
      <w:r w:rsidR="0047090E" w:rsidRPr="008017C1">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bookmarkEnd w:id="33"/>
    </w:p>
    <w:p w:rsidR="00A85A10" w:rsidRPr="008017C1" w:rsidRDefault="0047090E" w:rsidP="00F16BCC">
      <w:pPr>
        <w:ind w:firstLine="709"/>
        <w:jc w:val="both"/>
        <w:rPr>
          <w:sz w:val="28"/>
          <w:szCs w:val="28"/>
        </w:rPr>
      </w:pPr>
      <w:r w:rsidRPr="008017C1">
        <w:rPr>
          <w:sz w:val="28"/>
          <w:szCs w:val="28"/>
        </w:rPr>
        <w:lastRenderedPageBreak/>
        <w:t>3.6.</w:t>
      </w:r>
      <w:r w:rsidR="00A85A10" w:rsidRPr="008017C1">
        <w:rPr>
          <w:sz w:val="28"/>
          <w:szCs w:val="28"/>
        </w:rPr>
        <w:t>7</w:t>
      </w:r>
      <w:r w:rsidRPr="008017C1">
        <w:rPr>
          <w:sz w:val="28"/>
          <w:szCs w:val="28"/>
        </w:rPr>
        <w:t xml:space="preserve">. В процессе проведения документарной проверки </w:t>
      </w:r>
      <w:r w:rsidR="00A85A10" w:rsidRPr="008017C1">
        <w:rPr>
          <w:sz w:val="28"/>
          <w:szCs w:val="28"/>
        </w:rPr>
        <w:t>Исполнитель в первую очередь рассматривает</w:t>
      </w:r>
      <w:r w:rsidRPr="008017C1">
        <w:rPr>
          <w:sz w:val="28"/>
          <w:szCs w:val="28"/>
        </w:rPr>
        <w:t xml:space="preserve"> документы юридического лица, индивидуального</w:t>
      </w:r>
      <w:r w:rsidR="00A85A10" w:rsidRPr="008017C1">
        <w:rPr>
          <w:sz w:val="28"/>
          <w:szCs w:val="28"/>
        </w:rPr>
        <w:t xml:space="preserve"> предпринимателя, имеющиеся в его</w:t>
      </w:r>
      <w:r w:rsidRPr="008017C1">
        <w:rPr>
          <w:sz w:val="28"/>
          <w:szCs w:val="28"/>
        </w:rPr>
        <w:t xml:space="preserve"> распоряжении, в том числе </w:t>
      </w:r>
      <w:r w:rsidRPr="008017C1">
        <w:rPr>
          <w:bCs/>
          <w:sz w:val="28"/>
          <w:szCs w:val="28"/>
        </w:rPr>
        <w:t>уведомления</w:t>
      </w:r>
      <w:r w:rsidRPr="008017C1">
        <w:rPr>
          <w:sz w:val="28"/>
          <w:szCs w:val="28"/>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w:t>
      </w:r>
      <w:r w:rsidR="00836B66">
        <w:rPr>
          <w:sz w:val="28"/>
          <w:szCs w:val="28"/>
        </w:rPr>
        <w:t>торгового</w:t>
      </w:r>
      <w:r w:rsidR="00383853" w:rsidRPr="008017C1">
        <w:rPr>
          <w:sz w:val="28"/>
          <w:szCs w:val="28"/>
        </w:rPr>
        <w:t xml:space="preserve"> </w:t>
      </w:r>
      <w:r w:rsidRPr="008017C1">
        <w:rPr>
          <w:sz w:val="28"/>
          <w:szCs w:val="28"/>
        </w:rPr>
        <w:t>контроля.</w:t>
      </w:r>
      <w:bookmarkStart w:id="34" w:name="sub_1104"/>
    </w:p>
    <w:p w:rsidR="00383853" w:rsidRPr="008017C1" w:rsidRDefault="00383853" w:rsidP="00F16BCC">
      <w:pPr>
        <w:ind w:firstLine="709"/>
        <w:jc w:val="both"/>
        <w:rPr>
          <w:sz w:val="28"/>
          <w:szCs w:val="28"/>
        </w:rPr>
      </w:pPr>
      <w:r w:rsidRPr="008017C1">
        <w:rPr>
          <w:sz w:val="28"/>
          <w:szCs w:val="28"/>
        </w:rPr>
        <w:t>3.6.8</w:t>
      </w:r>
      <w:r w:rsidR="0047090E" w:rsidRPr="008017C1">
        <w:rPr>
          <w:sz w:val="28"/>
          <w:szCs w:val="28"/>
        </w:rPr>
        <w:t>. В случае, если достоверность сведений, содержащихся в документах, имеющи</w:t>
      </w:r>
      <w:r w:rsidRPr="008017C1">
        <w:rPr>
          <w:sz w:val="28"/>
          <w:szCs w:val="28"/>
        </w:rPr>
        <w:t>хся в распоряжении Исполнителя</w:t>
      </w:r>
      <w:r w:rsidR="0047090E" w:rsidRPr="008017C1">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w:t>
      </w:r>
      <w:r w:rsidRPr="008017C1">
        <w:rPr>
          <w:sz w:val="28"/>
          <w:szCs w:val="28"/>
        </w:rPr>
        <w:t xml:space="preserve"> правовыми актами, Исполнитель</w:t>
      </w:r>
      <w:r w:rsidR="0047090E" w:rsidRPr="008017C1">
        <w:rPr>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bookmarkStart w:id="35" w:name="sub_1107"/>
      <w:bookmarkEnd w:id="34"/>
      <w:r w:rsidR="00340766" w:rsidRPr="008017C1">
        <w:rPr>
          <w:sz w:val="28"/>
          <w:szCs w:val="28"/>
        </w:rPr>
        <w:t>.</w:t>
      </w:r>
    </w:p>
    <w:p w:rsidR="00383853" w:rsidRPr="008017C1" w:rsidRDefault="0047090E" w:rsidP="00F16BCC">
      <w:pPr>
        <w:ind w:firstLine="709"/>
        <w:jc w:val="both"/>
        <w:rPr>
          <w:sz w:val="28"/>
          <w:szCs w:val="28"/>
        </w:rPr>
      </w:pPr>
      <w:r w:rsidRPr="008017C1">
        <w:rPr>
          <w:sz w:val="28"/>
          <w:szCs w:val="28"/>
        </w:rPr>
        <w:t>3.6</w:t>
      </w:r>
      <w:r w:rsidR="00383853" w:rsidRPr="008017C1">
        <w:rPr>
          <w:sz w:val="28"/>
          <w:szCs w:val="28"/>
        </w:rPr>
        <w:t>.9</w:t>
      </w:r>
      <w:r w:rsidRPr="008017C1">
        <w:rPr>
          <w:sz w:val="28"/>
          <w:szCs w:val="28"/>
        </w:rPr>
        <w:t>.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bookmarkStart w:id="36" w:name="sub_1108"/>
      <w:bookmarkEnd w:id="35"/>
    </w:p>
    <w:p w:rsidR="00383853" w:rsidRPr="008017C1" w:rsidRDefault="00383853" w:rsidP="00F16BCC">
      <w:pPr>
        <w:ind w:firstLine="709"/>
        <w:jc w:val="both"/>
        <w:rPr>
          <w:sz w:val="28"/>
          <w:szCs w:val="28"/>
        </w:rPr>
      </w:pPr>
      <w:r w:rsidRPr="008017C1">
        <w:rPr>
          <w:sz w:val="28"/>
          <w:szCs w:val="28"/>
        </w:rPr>
        <w:t xml:space="preserve">3.6.10. В случае, </w:t>
      </w:r>
      <w:r w:rsidR="0047090E" w:rsidRPr="008017C1">
        <w:rPr>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w:t>
      </w:r>
      <w:r w:rsidRPr="008017C1">
        <w:rPr>
          <w:sz w:val="28"/>
          <w:szCs w:val="28"/>
        </w:rPr>
        <w:t>одержащихся в этих документах, сведениям, содержащимся в имеющихся у Исполнителя</w:t>
      </w:r>
      <w:r w:rsidR="0047090E" w:rsidRPr="008017C1">
        <w:rPr>
          <w:sz w:val="28"/>
          <w:szCs w:val="28"/>
        </w:rPr>
        <w:t xml:space="preserve"> документах и (или) полученным в ходе осуществления муниципального </w:t>
      </w:r>
      <w:r w:rsidR="00836B66">
        <w:rPr>
          <w:sz w:val="28"/>
          <w:szCs w:val="28"/>
        </w:rPr>
        <w:t>торгов</w:t>
      </w:r>
      <w:r w:rsidRPr="008017C1">
        <w:rPr>
          <w:sz w:val="28"/>
          <w:szCs w:val="28"/>
        </w:rPr>
        <w:t xml:space="preserve">ого </w:t>
      </w:r>
      <w:r w:rsidR="0047090E" w:rsidRPr="008017C1">
        <w:rPr>
          <w:sz w:val="28"/>
          <w:szCs w:val="28"/>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bookmarkStart w:id="37" w:name="sub_1110"/>
      <w:bookmarkEnd w:id="36"/>
    </w:p>
    <w:p w:rsidR="00836B66" w:rsidRPr="008017C1" w:rsidRDefault="00383853" w:rsidP="00836B66">
      <w:pPr>
        <w:ind w:firstLine="709"/>
        <w:jc w:val="both"/>
        <w:rPr>
          <w:sz w:val="28"/>
          <w:szCs w:val="28"/>
        </w:rPr>
      </w:pPr>
      <w:r w:rsidRPr="008017C1">
        <w:rPr>
          <w:sz w:val="28"/>
          <w:szCs w:val="28"/>
        </w:rPr>
        <w:t>3.6.11</w:t>
      </w:r>
      <w:r w:rsidR="0047090E" w:rsidRPr="008017C1">
        <w:rPr>
          <w:sz w:val="28"/>
          <w:szCs w:val="28"/>
        </w:rPr>
        <w:t xml:space="preserve">. </w:t>
      </w:r>
      <w:r w:rsidRPr="008017C1">
        <w:rPr>
          <w:sz w:val="28"/>
          <w:szCs w:val="28"/>
        </w:rPr>
        <w:t xml:space="preserve">Исполнитель </w:t>
      </w:r>
      <w:r w:rsidR="0047090E" w:rsidRPr="008017C1">
        <w:rPr>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w:t>
      </w:r>
      <w:r w:rsidRPr="008017C1">
        <w:rPr>
          <w:sz w:val="28"/>
          <w:szCs w:val="28"/>
        </w:rPr>
        <w:t>ленных документов.</w:t>
      </w:r>
    </w:p>
    <w:p w:rsidR="00383853" w:rsidRPr="008017C1" w:rsidRDefault="00383853" w:rsidP="00F16BCC">
      <w:pPr>
        <w:ind w:firstLine="709"/>
        <w:jc w:val="both"/>
        <w:rPr>
          <w:sz w:val="28"/>
          <w:szCs w:val="28"/>
        </w:rPr>
      </w:pPr>
      <w:r w:rsidRPr="008017C1">
        <w:rPr>
          <w:sz w:val="28"/>
          <w:szCs w:val="28"/>
        </w:rPr>
        <w:t>3.6.12</w:t>
      </w:r>
      <w:r w:rsidR="0047090E" w:rsidRPr="008017C1">
        <w:rPr>
          <w:sz w:val="28"/>
          <w:szCs w:val="28"/>
        </w:rPr>
        <w:t xml:space="preserve">. В случае, если после рассмотрения представленных пояснений и документов либо при отсутствии пояснений </w:t>
      </w:r>
      <w:r w:rsidRPr="008017C1">
        <w:rPr>
          <w:sz w:val="28"/>
          <w:szCs w:val="28"/>
        </w:rPr>
        <w:t>Исполнитель</w:t>
      </w:r>
      <w:r w:rsidR="0047090E" w:rsidRPr="008017C1">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Pr="008017C1">
        <w:rPr>
          <w:sz w:val="28"/>
          <w:szCs w:val="28"/>
        </w:rPr>
        <w:t>он проводи</w:t>
      </w:r>
      <w:r w:rsidR="0047090E" w:rsidRPr="008017C1">
        <w:rPr>
          <w:sz w:val="28"/>
          <w:szCs w:val="28"/>
        </w:rPr>
        <w:t>т выездную проверку.</w:t>
      </w:r>
      <w:bookmarkStart w:id="38" w:name="sub_11101"/>
      <w:bookmarkEnd w:id="37"/>
      <w:r w:rsidR="00836B66" w:rsidRPr="00836B66">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83853" w:rsidRPr="008017C1" w:rsidRDefault="00383853" w:rsidP="00F16BCC">
      <w:pPr>
        <w:ind w:firstLine="709"/>
        <w:jc w:val="both"/>
        <w:rPr>
          <w:sz w:val="28"/>
          <w:szCs w:val="28"/>
        </w:rPr>
      </w:pPr>
      <w:r w:rsidRPr="008017C1">
        <w:rPr>
          <w:sz w:val="28"/>
          <w:szCs w:val="28"/>
        </w:rPr>
        <w:t>3.6.13</w:t>
      </w:r>
      <w:r w:rsidR="0047090E" w:rsidRPr="008017C1">
        <w:rPr>
          <w:sz w:val="28"/>
          <w:szCs w:val="28"/>
        </w:rPr>
        <w:t xml:space="preserve">. При проведении документарной проверки </w:t>
      </w:r>
      <w:r w:rsidRPr="008017C1">
        <w:rPr>
          <w:sz w:val="28"/>
          <w:szCs w:val="28"/>
        </w:rPr>
        <w:t>Исполнитель</w:t>
      </w:r>
      <w:r w:rsidR="0047090E" w:rsidRPr="008017C1">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w:t>
      </w:r>
      <w:r w:rsidR="0047090E" w:rsidRPr="008017C1">
        <w:rPr>
          <w:sz w:val="28"/>
          <w:szCs w:val="28"/>
        </w:rPr>
        <w:lastRenderedPageBreak/>
        <w:t xml:space="preserve">сведения и документы, которые могут быть получены от иных органов муниципального </w:t>
      </w:r>
      <w:r w:rsidR="00836B66">
        <w:rPr>
          <w:sz w:val="28"/>
          <w:szCs w:val="28"/>
        </w:rPr>
        <w:t>торгов</w:t>
      </w:r>
      <w:r w:rsidRPr="008017C1">
        <w:rPr>
          <w:sz w:val="28"/>
          <w:szCs w:val="28"/>
        </w:rPr>
        <w:t xml:space="preserve">ого </w:t>
      </w:r>
      <w:r w:rsidR="0047090E" w:rsidRPr="008017C1">
        <w:rPr>
          <w:sz w:val="28"/>
          <w:szCs w:val="28"/>
        </w:rPr>
        <w:t>контроля.</w:t>
      </w:r>
      <w:bookmarkStart w:id="39" w:name="sub_121"/>
      <w:bookmarkEnd w:id="38"/>
    </w:p>
    <w:p w:rsidR="00340766" w:rsidRPr="008017C1" w:rsidRDefault="00383853" w:rsidP="00F16BCC">
      <w:pPr>
        <w:ind w:firstLine="709"/>
        <w:jc w:val="both"/>
        <w:rPr>
          <w:sz w:val="28"/>
          <w:szCs w:val="28"/>
        </w:rPr>
      </w:pPr>
      <w:r w:rsidRPr="008017C1">
        <w:rPr>
          <w:sz w:val="28"/>
          <w:szCs w:val="28"/>
        </w:rPr>
        <w:t>3.6.14</w:t>
      </w:r>
      <w:r w:rsidR="0047090E" w:rsidRPr="008017C1">
        <w:rPr>
          <w:sz w:val="28"/>
          <w:szCs w:val="28"/>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bookmarkStart w:id="40" w:name="sub_122"/>
      <w:bookmarkEnd w:id="39"/>
    </w:p>
    <w:p w:rsidR="00340766" w:rsidRPr="008017C1" w:rsidRDefault="00340766" w:rsidP="00F16BCC">
      <w:pPr>
        <w:ind w:firstLine="709"/>
        <w:jc w:val="both"/>
        <w:rPr>
          <w:sz w:val="28"/>
          <w:szCs w:val="28"/>
        </w:rPr>
      </w:pPr>
      <w:r w:rsidRPr="008017C1">
        <w:rPr>
          <w:sz w:val="28"/>
          <w:szCs w:val="28"/>
        </w:rPr>
        <w:t>3.6.15</w:t>
      </w:r>
      <w:r w:rsidR="0047090E" w:rsidRPr="008017C1">
        <w:rPr>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Start w:id="41" w:name="sub_123"/>
      <w:bookmarkEnd w:id="40"/>
    </w:p>
    <w:p w:rsidR="00340766" w:rsidRPr="008017C1" w:rsidRDefault="00340766" w:rsidP="00F16BCC">
      <w:pPr>
        <w:ind w:firstLine="709"/>
        <w:jc w:val="both"/>
        <w:rPr>
          <w:sz w:val="28"/>
          <w:szCs w:val="28"/>
        </w:rPr>
      </w:pPr>
      <w:r w:rsidRPr="008017C1">
        <w:rPr>
          <w:sz w:val="28"/>
          <w:szCs w:val="28"/>
        </w:rPr>
        <w:t>3.6.16</w:t>
      </w:r>
      <w:r w:rsidR="0047090E" w:rsidRPr="008017C1">
        <w:rPr>
          <w:sz w:val="28"/>
          <w:szCs w:val="28"/>
        </w:rPr>
        <w:t>. Выездная проверка проводится в случае, если при документарной проверке не представляется возможным</w:t>
      </w:r>
      <w:bookmarkEnd w:id="41"/>
      <w:r w:rsidRPr="008017C1">
        <w:rPr>
          <w:sz w:val="28"/>
          <w:szCs w:val="28"/>
        </w:rPr>
        <w:t>:</w:t>
      </w:r>
    </w:p>
    <w:p w:rsidR="00340766" w:rsidRPr="008017C1" w:rsidRDefault="0047090E" w:rsidP="00F16BCC">
      <w:pPr>
        <w:ind w:firstLine="709"/>
        <w:jc w:val="both"/>
        <w:rPr>
          <w:sz w:val="28"/>
          <w:szCs w:val="28"/>
        </w:rPr>
      </w:pPr>
      <w:r w:rsidRPr="008017C1">
        <w:rPr>
          <w:sz w:val="28"/>
          <w:szCs w:val="28"/>
        </w:rPr>
        <w:t xml:space="preserve">1) удостовериться в полноте и достоверности сведений, содержащихся в </w:t>
      </w:r>
      <w:r w:rsidRPr="008017C1">
        <w:rPr>
          <w:bCs/>
          <w:sz w:val="28"/>
          <w:szCs w:val="28"/>
        </w:rPr>
        <w:t>уведомлении</w:t>
      </w:r>
      <w:r w:rsidRPr="008017C1">
        <w:rPr>
          <w:sz w:val="28"/>
          <w:szCs w:val="28"/>
        </w:rPr>
        <w:t xml:space="preserve"> о начале осуществления отдельных видов предпринимательской деятельности и иных имеющихся в распоряжении </w:t>
      </w:r>
      <w:r w:rsidR="00340766" w:rsidRPr="008017C1">
        <w:rPr>
          <w:sz w:val="28"/>
          <w:szCs w:val="28"/>
        </w:rPr>
        <w:t>Исполнителя</w:t>
      </w:r>
      <w:r w:rsidRPr="008017C1">
        <w:rPr>
          <w:sz w:val="28"/>
          <w:szCs w:val="28"/>
        </w:rPr>
        <w:t xml:space="preserve"> документах юридического лица, индивидуального предпринимателя;</w:t>
      </w:r>
      <w:bookmarkStart w:id="42" w:name="sub_1232"/>
    </w:p>
    <w:p w:rsidR="00340766" w:rsidRPr="008017C1" w:rsidRDefault="0047090E" w:rsidP="00F16BCC">
      <w:pPr>
        <w:ind w:firstLine="709"/>
        <w:jc w:val="both"/>
        <w:rPr>
          <w:sz w:val="28"/>
          <w:szCs w:val="28"/>
        </w:rPr>
      </w:pPr>
      <w:r w:rsidRPr="008017C1">
        <w:rPr>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r w:rsidRPr="008017C1">
        <w:rPr>
          <w:bCs/>
          <w:sz w:val="28"/>
          <w:szCs w:val="28"/>
        </w:rPr>
        <w:t>мероприятия по контролю</w:t>
      </w:r>
      <w:r w:rsidRPr="008017C1">
        <w:rPr>
          <w:sz w:val="28"/>
          <w:szCs w:val="28"/>
        </w:rPr>
        <w:t>.</w:t>
      </w:r>
      <w:bookmarkStart w:id="43" w:name="sub_124"/>
      <w:bookmarkEnd w:id="42"/>
    </w:p>
    <w:p w:rsidR="00340766" w:rsidRPr="008017C1" w:rsidRDefault="00340766" w:rsidP="00F16BCC">
      <w:pPr>
        <w:ind w:firstLine="709"/>
        <w:jc w:val="both"/>
        <w:rPr>
          <w:sz w:val="28"/>
          <w:szCs w:val="28"/>
        </w:rPr>
      </w:pPr>
      <w:r w:rsidRPr="008017C1">
        <w:rPr>
          <w:sz w:val="28"/>
          <w:szCs w:val="28"/>
        </w:rPr>
        <w:t xml:space="preserve">3.6.17. Выездная </w:t>
      </w:r>
      <w:r w:rsidR="0047090E" w:rsidRPr="008017C1">
        <w:rPr>
          <w:sz w:val="28"/>
          <w:szCs w:val="28"/>
        </w:rPr>
        <w:t xml:space="preserve">проверка начинается с предъявления служебного удостоверения </w:t>
      </w:r>
      <w:r w:rsidRPr="008017C1">
        <w:rPr>
          <w:sz w:val="28"/>
          <w:szCs w:val="28"/>
        </w:rPr>
        <w:t>Исполнителя</w:t>
      </w:r>
      <w:r w:rsidR="0047090E" w:rsidRPr="008017C1">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w:t>
      </w:r>
      <w:r w:rsidR="007C1F6A" w:rsidRPr="008017C1">
        <w:rPr>
          <w:sz w:val="28"/>
          <w:szCs w:val="28"/>
        </w:rPr>
        <w:t xml:space="preserve">ставителя с распоряжением </w:t>
      </w:r>
      <w:r w:rsidR="0047090E" w:rsidRPr="008017C1">
        <w:rPr>
          <w:sz w:val="28"/>
          <w:szCs w:val="28"/>
        </w:rPr>
        <w:t xml:space="preserve">о назначении выездной проверки и с полномочиями </w:t>
      </w:r>
      <w:r w:rsidRPr="008017C1">
        <w:rPr>
          <w:sz w:val="28"/>
          <w:szCs w:val="28"/>
        </w:rPr>
        <w:t>Исполнителя</w:t>
      </w:r>
      <w:r w:rsidR="0047090E" w:rsidRPr="008017C1">
        <w:rPr>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bookmarkStart w:id="44" w:name="sub_126"/>
      <w:bookmarkEnd w:id="43"/>
    </w:p>
    <w:p w:rsidR="00340766" w:rsidRPr="008017C1" w:rsidRDefault="00340766" w:rsidP="00F16BCC">
      <w:pPr>
        <w:ind w:firstLine="709"/>
        <w:jc w:val="both"/>
        <w:rPr>
          <w:sz w:val="28"/>
          <w:szCs w:val="28"/>
        </w:rPr>
      </w:pPr>
      <w:r w:rsidRPr="008017C1">
        <w:rPr>
          <w:sz w:val="28"/>
          <w:szCs w:val="28"/>
        </w:rPr>
        <w:t>3.6.18</w:t>
      </w:r>
      <w:r w:rsidR="0047090E" w:rsidRPr="008017C1">
        <w:rPr>
          <w:sz w:val="28"/>
          <w:szCs w:val="28"/>
        </w:rPr>
        <w:t>.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31"/>
      <w:bookmarkEnd w:id="44"/>
    </w:p>
    <w:p w:rsidR="00B0526E" w:rsidRPr="008017C1" w:rsidRDefault="0047090E" w:rsidP="00F16BCC">
      <w:pPr>
        <w:ind w:firstLine="709"/>
        <w:jc w:val="both"/>
        <w:rPr>
          <w:sz w:val="28"/>
          <w:szCs w:val="28"/>
        </w:rPr>
      </w:pPr>
      <w:bookmarkStart w:id="45" w:name="sub_168"/>
      <w:r w:rsidRPr="008017C1">
        <w:rPr>
          <w:sz w:val="28"/>
          <w:szCs w:val="28"/>
        </w:rPr>
        <w:t>3.6.</w:t>
      </w:r>
      <w:r w:rsidR="0060071B">
        <w:rPr>
          <w:sz w:val="28"/>
          <w:szCs w:val="28"/>
        </w:rPr>
        <w:t>19</w:t>
      </w:r>
      <w:r w:rsidRPr="008017C1">
        <w:rPr>
          <w:sz w:val="28"/>
          <w:szCs w:val="28"/>
        </w:rPr>
        <w:t xml:space="preserve">. Юридические лица, индивидуальные предприниматели </w:t>
      </w:r>
      <w:r w:rsidR="009C038B">
        <w:rPr>
          <w:sz w:val="28"/>
          <w:szCs w:val="28"/>
        </w:rPr>
        <w:t>вправе</w:t>
      </w:r>
      <w:r w:rsidRPr="008017C1">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bookmarkStart w:id="46" w:name="sub_169"/>
      <w:bookmarkEnd w:id="45"/>
    </w:p>
    <w:p w:rsidR="009C038B" w:rsidRPr="008017C1" w:rsidRDefault="0047090E" w:rsidP="009C038B">
      <w:pPr>
        <w:ind w:firstLine="709"/>
        <w:jc w:val="both"/>
        <w:rPr>
          <w:sz w:val="28"/>
          <w:szCs w:val="28"/>
        </w:rPr>
      </w:pPr>
      <w:r w:rsidRPr="008017C1">
        <w:rPr>
          <w:sz w:val="28"/>
          <w:szCs w:val="28"/>
        </w:rPr>
        <w:t>3.6.</w:t>
      </w:r>
      <w:r w:rsidR="00B0526E" w:rsidRPr="008017C1">
        <w:rPr>
          <w:sz w:val="28"/>
          <w:szCs w:val="28"/>
        </w:rPr>
        <w:t>2</w:t>
      </w:r>
      <w:r w:rsidR="0060071B">
        <w:rPr>
          <w:sz w:val="28"/>
          <w:szCs w:val="28"/>
        </w:rPr>
        <w:t>0</w:t>
      </w:r>
      <w:r w:rsidRPr="008017C1">
        <w:rPr>
          <w:sz w:val="28"/>
          <w:szCs w:val="28"/>
        </w:rPr>
        <w:t xml:space="preserve">. В журнале учета проверок </w:t>
      </w:r>
      <w:r w:rsidR="009C038B">
        <w:rPr>
          <w:sz w:val="28"/>
          <w:szCs w:val="28"/>
        </w:rPr>
        <w:t xml:space="preserve">Исполнителем </w:t>
      </w:r>
      <w:r w:rsidRPr="008017C1">
        <w:rPr>
          <w:sz w:val="28"/>
          <w:szCs w:val="28"/>
        </w:rPr>
        <w:t xml:space="preserve">осуществляется запись о проведенной проверке, содержащая сведения о наименовании Администрации, </w:t>
      </w:r>
      <w:r w:rsidRPr="008017C1">
        <w:rPr>
          <w:sz w:val="28"/>
          <w:szCs w:val="28"/>
        </w:rPr>
        <w:lastRenderedPageBreak/>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bookmarkStart w:id="47" w:name="sub_1610"/>
      <w:bookmarkEnd w:id="46"/>
    </w:p>
    <w:p w:rsidR="009C038B" w:rsidRDefault="0047090E" w:rsidP="009C038B">
      <w:pPr>
        <w:ind w:firstLine="709"/>
        <w:jc w:val="both"/>
        <w:rPr>
          <w:sz w:val="28"/>
          <w:szCs w:val="28"/>
        </w:rPr>
      </w:pPr>
      <w:r w:rsidRPr="008017C1">
        <w:rPr>
          <w:sz w:val="28"/>
          <w:szCs w:val="28"/>
        </w:rPr>
        <w:t>3.6.</w:t>
      </w:r>
      <w:r w:rsidR="00473428" w:rsidRPr="008017C1">
        <w:rPr>
          <w:sz w:val="28"/>
          <w:szCs w:val="28"/>
        </w:rPr>
        <w:t>2</w:t>
      </w:r>
      <w:r w:rsidR="0060071B">
        <w:rPr>
          <w:sz w:val="28"/>
          <w:szCs w:val="28"/>
        </w:rPr>
        <w:t>1</w:t>
      </w:r>
      <w:r w:rsidRPr="008017C1">
        <w:rPr>
          <w:sz w:val="28"/>
          <w:szCs w:val="28"/>
        </w:rPr>
        <w:t>. Журнал учета проверок должен быть прошит, пронумерован и удостоверен печатью юридического лица, ин</w:t>
      </w:r>
      <w:r w:rsidR="00473428" w:rsidRPr="008017C1">
        <w:rPr>
          <w:sz w:val="28"/>
          <w:szCs w:val="28"/>
        </w:rPr>
        <w:t>дивидуального предприним</w:t>
      </w:r>
      <w:r w:rsidR="009C038B">
        <w:rPr>
          <w:sz w:val="28"/>
          <w:szCs w:val="28"/>
        </w:rPr>
        <w:t xml:space="preserve">ателя </w:t>
      </w:r>
      <w:r w:rsidR="009C038B" w:rsidRPr="009C038B">
        <w:rPr>
          <w:sz w:val="28"/>
          <w:szCs w:val="28"/>
        </w:rPr>
        <w:t>(при наличии печати).</w:t>
      </w:r>
    </w:p>
    <w:p w:rsidR="0060071B" w:rsidRDefault="0060071B" w:rsidP="009C038B">
      <w:pPr>
        <w:ind w:firstLine="709"/>
        <w:jc w:val="both"/>
        <w:rPr>
          <w:sz w:val="28"/>
          <w:szCs w:val="28"/>
        </w:rPr>
      </w:pPr>
      <w:r>
        <w:rPr>
          <w:sz w:val="28"/>
          <w:szCs w:val="28"/>
        </w:rPr>
        <w:t xml:space="preserve">3.6.22. </w:t>
      </w:r>
      <w:r w:rsidRPr="0060071B">
        <w:rPr>
          <w:sz w:val="28"/>
          <w:szCs w:val="28"/>
        </w:rPr>
        <w:t>При отсутствии</w:t>
      </w:r>
      <w:r>
        <w:rPr>
          <w:sz w:val="28"/>
          <w:szCs w:val="28"/>
        </w:rPr>
        <w:t xml:space="preserve"> </w:t>
      </w:r>
      <w:r w:rsidRPr="0060071B">
        <w:rPr>
          <w:sz w:val="28"/>
          <w:szCs w:val="28"/>
        </w:rPr>
        <w:t>журнала</w:t>
      </w:r>
      <w:r>
        <w:rPr>
          <w:sz w:val="28"/>
          <w:szCs w:val="28"/>
        </w:rPr>
        <w:t xml:space="preserve"> </w:t>
      </w:r>
      <w:r w:rsidRPr="0060071B">
        <w:rPr>
          <w:sz w:val="28"/>
          <w:szCs w:val="28"/>
        </w:rPr>
        <w:t>учета</w:t>
      </w:r>
      <w:r>
        <w:rPr>
          <w:sz w:val="28"/>
          <w:szCs w:val="28"/>
        </w:rPr>
        <w:t xml:space="preserve"> </w:t>
      </w:r>
      <w:r w:rsidRPr="0060071B">
        <w:rPr>
          <w:sz w:val="28"/>
          <w:szCs w:val="28"/>
        </w:rPr>
        <w:t>проверок в акте проверки делается соответствующая запись.</w:t>
      </w:r>
    </w:p>
    <w:p w:rsidR="00402A96" w:rsidRPr="008017C1" w:rsidRDefault="00402A96" w:rsidP="00402A96">
      <w:pPr>
        <w:ind w:firstLine="709"/>
        <w:jc w:val="both"/>
        <w:rPr>
          <w:sz w:val="28"/>
          <w:szCs w:val="28"/>
        </w:rPr>
      </w:pPr>
      <w:r>
        <w:rPr>
          <w:sz w:val="28"/>
          <w:szCs w:val="28"/>
        </w:rPr>
        <w:t>3.6.23</w:t>
      </w:r>
      <w:r w:rsidRPr="00402A96">
        <w:rPr>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sz w:val="28"/>
          <w:szCs w:val="28"/>
        </w:rPr>
        <w:t>Исполнитель</w:t>
      </w:r>
      <w:r w:rsidRPr="00402A96">
        <w:rPr>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rPr>
        <w:t>Администрация</w:t>
      </w:r>
      <w:r w:rsidRPr="00402A96">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47"/>
    <w:p w:rsidR="0047090E" w:rsidRPr="008017C1" w:rsidRDefault="0047090E" w:rsidP="00F16BCC">
      <w:pPr>
        <w:ind w:firstLine="709"/>
        <w:jc w:val="both"/>
        <w:rPr>
          <w:sz w:val="28"/>
          <w:szCs w:val="28"/>
        </w:rPr>
      </w:pPr>
      <w:r w:rsidRPr="008017C1">
        <w:rPr>
          <w:sz w:val="28"/>
          <w:szCs w:val="28"/>
        </w:rPr>
        <w:t>3.6.</w:t>
      </w:r>
      <w:r w:rsidR="00473428" w:rsidRPr="008017C1">
        <w:rPr>
          <w:sz w:val="28"/>
          <w:szCs w:val="28"/>
        </w:rPr>
        <w:t>2</w:t>
      </w:r>
      <w:r w:rsidR="00402A96">
        <w:rPr>
          <w:sz w:val="28"/>
          <w:szCs w:val="28"/>
        </w:rPr>
        <w:t>4</w:t>
      </w:r>
      <w:r w:rsidRPr="008017C1">
        <w:rPr>
          <w:sz w:val="28"/>
          <w:szCs w:val="28"/>
        </w:rPr>
        <w:t>. Результат</w:t>
      </w:r>
      <w:r w:rsidR="00B0526E" w:rsidRPr="008017C1">
        <w:rPr>
          <w:sz w:val="28"/>
          <w:szCs w:val="28"/>
        </w:rPr>
        <w:t>ом</w:t>
      </w:r>
      <w:r w:rsidRPr="008017C1">
        <w:rPr>
          <w:sz w:val="28"/>
          <w:szCs w:val="28"/>
        </w:rPr>
        <w:t xml:space="preserve"> административной процедуры </w:t>
      </w:r>
      <w:r w:rsidR="00B0526E" w:rsidRPr="008017C1">
        <w:rPr>
          <w:sz w:val="28"/>
          <w:szCs w:val="28"/>
        </w:rPr>
        <w:t xml:space="preserve">является </w:t>
      </w:r>
      <w:r w:rsidRPr="008017C1">
        <w:rPr>
          <w:sz w:val="28"/>
          <w:szCs w:val="28"/>
        </w:rPr>
        <w:t>внесение записи о проведенной пр</w:t>
      </w:r>
      <w:r w:rsidR="00B0526E" w:rsidRPr="008017C1">
        <w:rPr>
          <w:sz w:val="28"/>
          <w:szCs w:val="28"/>
        </w:rPr>
        <w:t>оверке в журнал учета проверок.</w:t>
      </w:r>
    </w:p>
    <w:p w:rsidR="0047090E" w:rsidRPr="008017C1" w:rsidRDefault="0047090E" w:rsidP="0047090E">
      <w:pPr>
        <w:jc w:val="both"/>
        <w:rPr>
          <w:sz w:val="28"/>
          <w:szCs w:val="28"/>
        </w:rPr>
      </w:pPr>
    </w:p>
    <w:p w:rsidR="0047090E" w:rsidRPr="008017C1" w:rsidRDefault="0047090E" w:rsidP="00B0526E">
      <w:pPr>
        <w:jc w:val="center"/>
        <w:rPr>
          <w:b/>
          <w:sz w:val="28"/>
          <w:szCs w:val="28"/>
        </w:rPr>
      </w:pPr>
      <w:r w:rsidRPr="008017C1">
        <w:rPr>
          <w:b/>
          <w:sz w:val="28"/>
          <w:szCs w:val="28"/>
        </w:rPr>
        <w:t>3.7. Офор</w:t>
      </w:r>
      <w:r w:rsidR="00B0526E" w:rsidRPr="008017C1">
        <w:rPr>
          <w:b/>
          <w:sz w:val="28"/>
          <w:szCs w:val="28"/>
        </w:rPr>
        <w:t>мление и вручение акта проверки</w:t>
      </w:r>
    </w:p>
    <w:p w:rsidR="0047090E" w:rsidRPr="008017C1" w:rsidRDefault="0047090E" w:rsidP="0047090E">
      <w:pPr>
        <w:jc w:val="both"/>
        <w:rPr>
          <w:sz w:val="28"/>
          <w:szCs w:val="28"/>
        </w:rPr>
      </w:pPr>
    </w:p>
    <w:p w:rsidR="00B0526E" w:rsidRPr="008017C1" w:rsidRDefault="00B0526E" w:rsidP="00F16BCC">
      <w:pPr>
        <w:ind w:firstLine="709"/>
        <w:jc w:val="both"/>
        <w:rPr>
          <w:sz w:val="28"/>
          <w:szCs w:val="28"/>
        </w:rPr>
      </w:pPr>
      <w:r w:rsidRPr="008017C1">
        <w:rPr>
          <w:sz w:val="28"/>
          <w:szCs w:val="28"/>
        </w:rPr>
        <w:t>3.7.1. Основанием для начала административной процедуры является окончание проведения проверки.</w:t>
      </w:r>
    </w:p>
    <w:p w:rsidR="00B0526E" w:rsidRDefault="00B0526E" w:rsidP="00F16BCC">
      <w:pPr>
        <w:ind w:firstLine="709"/>
        <w:jc w:val="both"/>
        <w:rPr>
          <w:sz w:val="28"/>
          <w:szCs w:val="28"/>
        </w:rPr>
      </w:pPr>
      <w:r w:rsidRPr="008017C1">
        <w:rPr>
          <w:sz w:val="28"/>
          <w:szCs w:val="28"/>
        </w:rPr>
        <w:t>3.7.2</w:t>
      </w:r>
      <w:r w:rsidR="0047090E" w:rsidRPr="008017C1">
        <w:rPr>
          <w:sz w:val="28"/>
          <w:szCs w:val="28"/>
        </w:rPr>
        <w:t xml:space="preserve">. По результатам проведенной проверки составляется акт по форме, утвержденной приказом </w:t>
      </w:r>
      <w:r w:rsidR="00473428" w:rsidRPr="008017C1">
        <w:rPr>
          <w:sz w:val="28"/>
          <w:szCs w:val="28"/>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0DE7" w:rsidRPr="008017C1">
        <w:rPr>
          <w:sz w:val="28"/>
          <w:szCs w:val="28"/>
        </w:rPr>
        <w:t>, (далее – акт проверки).</w:t>
      </w:r>
    </w:p>
    <w:p w:rsidR="00570DE7" w:rsidRPr="008017C1" w:rsidRDefault="00B0526E" w:rsidP="00F16BCC">
      <w:pPr>
        <w:ind w:firstLine="709"/>
        <w:jc w:val="both"/>
        <w:rPr>
          <w:sz w:val="28"/>
          <w:szCs w:val="28"/>
        </w:rPr>
      </w:pPr>
      <w:r w:rsidRPr="008017C1">
        <w:rPr>
          <w:sz w:val="28"/>
          <w:szCs w:val="28"/>
        </w:rPr>
        <w:t>3.7.3</w:t>
      </w:r>
      <w:r w:rsidR="0047090E" w:rsidRPr="008017C1">
        <w:rPr>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w:t>
      </w:r>
      <w:r w:rsidR="00D72CBC" w:rsidRPr="00D72CBC">
        <w:rPr>
          <w:sz w:val="28"/>
          <w:szCs w:val="28"/>
        </w:rPr>
        <w:t xml:space="preserve"> </w:t>
      </w:r>
      <w:r w:rsidR="00D72CBC" w:rsidRPr="00475693">
        <w:rPr>
          <w:sz w:val="28"/>
          <w:szCs w:val="28"/>
        </w:rPr>
        <w:t xml:space="preserve">обязательных требований или требований, установленных </w:t>
      </w:r>
      <w:r w:rsidR="00D72CBC">
        <w:rPr>
          <w:sz w:val="28"/>
          <w:szCs w:val="28"/>
        </w:rPr>
        <w:t>муниципальными правовыми актами</w:t>
      </w:r>
      <w:r w:rsidR="0047090E" w:rsidRPr="008017C1">
        <w:rPr>
          <w:sz w:val="28"/>
          <w:szCs w:val="28"/>
        </w:rPr>
        <w:t>, предписания об устранении выявленных нарушений и иные связанные с результатами проверки документы или их копии.</w:t>
      </w:r>
    </w:p>
    <w:p w:rsidR="00570DE7" w:rsidRDefault="0047090E" w:rsidP="00F16BCC">
      <w:pPr>
        <w:ind w:firstLine="709"/>
        <w:jc w:val="both"/>
        <w:rPr>
          <w:sz w:val="28"/>
          <w:szCs w:val="28"/>
        </w:rPr>
      </w:pPr>
      <w:r w:rsidRPr="008017C1">
        <w:rPr>
          <w:sz w:val="28"/>
          <w:szCs w:val="28"/>
        </w:rPr>
        <w:lastRenderedPageBreak/>
        <w:t xml:space="preserve">3.7.4. Акт проверки оформляется </w:t>
      </w:r>
      <w:r w:rsidR="00607CB6">
        <w:rPr>
          <w:sz w:val="28"/>
          <w:szCs w:val="28"/>
        </w:rPr>
        <w:t xml:space="preserve">Исполнителем </w:t>
      </w:r>
      <w:r w:rsidRPr="008017C1">
        <w:rPr>
          <w:sz w:val="28"/>
          <w:szCs w:val="28"/>
        </w:rPr>
        <w:t>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w:t>
      </w:r>
      <w:r w:rsidR="00570DE7" w:rsidRPr="008017C1">
        <w:rPr>
          <w:sz w:val="28"/>
          <w:szCs w:val="28"/>
        </w:rPr>
        <w:t xml:space="preserve"> уполномоченному представителю юридического лица, индивидуальному </w:t>
      </w:r>
      <w:r w:rsidRPr="008017C1">
        <w:rPr>
          <w:sz w:val="28"/>
          <w:szCs w:val="28"/>
        </w:rPr>
        <w:t>предпринимателю, его уполномоченному представителю</w:t>
      </w:r>
      <w:r w:rsidR="00D72CBC">
        <w:rPr>
          <w:sz w:val="28"/>
          <w:szCs w:val="28"/>
        </w:rPr>
        <w:t xml:space="preserve"> </w:t>
      </w:r>
      <w:r w:rsidRPr="008017C1">
        <w:rPr>
          <w:sz w:val="28"/>
          <w:szCs w:val="28"/>
        </w:rPr>
        <w:t xml:space="preserve">под расписку об ознакомлении </w:t>
      </w:r>
      <w:r w:rsidR="00D72CBC">
        <w:rPr>
          <w:sz w:val="28"/>
          <w:szCs w:val="28"/>
        </w:rPr>
        <w:t xml:space="preserve">либо об отказе в ознакомлении </w:t>
      </w:r>
      <w:r w:rsidRPr="008017C1">
        <w:rPr>
          <w:sz w:val="28"/>
          <w:szCs w:val="28"/>
        </w:rPr>
        <w:t>с актом проверки.</w:t>
      </w:r>
    </w:p>
    <w:p w:rsidR="00915302" w:rsidRDefault="00D72CBC" w:rsidP="00915302">
      <w:pPr>
        <w:ind w:firstLine="709"/>
        <w:jc w:val="both"/>
        <w:rPr>
          <w:sz w:val="28"/>
          <w:szCs w:val="28"/>
        </w:rPr>
      </w:pPr>
      <w:r>
        <w:rPr>
          <w:sz w:val="28"/>
          <w:szCs w:val="28"/>
        </w:rPr>
        <w:t xml:space="preserve">3.7.5. </w:t>
      </w:r>
      <w:r w:rsidRPr="00D72CBC">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915302">
        <w:rPr>
          <w:sz w:val="28"/>
          <w:szCs w:val="28"/>
        </w:rPr>
        <w:t>Администрации.</w:t>
      </w:r>
    </w:p>
    <w:p w:rsidR="00D72CBC" w:rsidRDefault="00915302" w:rsidP="00F16BCC">
      <w:pPr>
        <w:ind w:firstLine="709"/>
        <w:jc w:val="both"/>
        <w:rPr>
          <w:sz w:val="28"/>
          <w:szCs w:val="28"/>
        </w:rPr>
      </w:pPr>
      <w:r>
        <w:rPr>
          <w:sz w:val="28"/>
          <w:szCs w:val="28"/>
        </w:rPr>
        <w:t xml:space="preserve">3.7.6. </w:t>
      </w:r>
      <w:r w:rsidR="00D72CBC" w:rsidRPr="00D72CBC">
        <w:rPr>
          <w:sz w:val="28"/>
          <w:szCs w:val="28"/>
        </w:rPr>
        <w:t xml:space="preserve">При наличии согласия проверяемого лица на осуществление взаимодействия в электронной форме в рамках муниципального </w:t>
      </w:r>
      <w:r>
        <w:rPr>
          <w:sz w:val="28"/>
          <w:szCs w:val="28"/>
        </w:rPr>
        <w:t xml:space="preserve">торгового </w:t>
      </w:r>
      <w:r w:rsidR="00D72CBC" w:rsidRPr="00D72CBC">
        <w:rPr>
          <w:sz w:val="28"/>
          <w:szCs w:val="28"/>
        </w:rPr>
        <w:t>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5302" w:rsidRPr="008017C1" w:rsidRDefault="0047090E" w:rsidP="006B0CEC">
      <w:pPr>
        <w:ind w:firstLine="709"/>
        <w:jc w:val="both"/>
        <w:rPr>
          <w:sz w:val="28"/>
          <w:szCs w:val="28"/>
        </w:rPr>
      </w:pPr>
      <w:bookmarkStart w:id="48" w:name="sub_165"/>
      <w:r w:rsidRPr="008017C1">
        <w:rPr>
          <w:sz w:val="28"/>
          <w:szCs w:val="28"/>
        </w:rPr>
        <w:t xml:space="preserve">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10761">
        <w:rPr>
          <w:sz w:val="28"/>
          <w:szCs w:val="28"/>
        </w:rPr>
        <w:t>тре</w:t>
      </w:r>
      <w:r w:rsidRPr="008017C1">
        <w:rPr>
          <w:sz w:val="28"/>
          <w:szCs w:val="28"/>
        </w:rPr>
        <w:t>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bookmarkStart w:id="49" w:name="sub_166"/>
      <w:bookmarkEnd w:id="48"/>
      <w:r w:rsidR="00915302">
        <w:rPr>
          <w:sz w:val="28"/>
          <w:szCs w:val="28"/>
        </w:rPr>
        <w:t xml:space="preserve"> </w:t>
      </w:r>
      <w:r w:rsidR="00915302" w:rsidRPr="00915302">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r w:rsidR="006B0CEC">
        <w:rPr>
          <w:sz w:val="28"/>
          <w:szCs w:val="28"/>
        </w:rPr>
        <w:t xml:space="preserve">торгового </w:t>
      </w:r>
      <w:r w:rsidR="00915302" w:rsidRPr="00915302">
        <w:rPr>
          <w:sz w:val="28"/>
          <w:szCs w:val="28"/>
        </w:rPr>
        <w:t xml:space="preserve">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6B0CEC">
        <w:rPr>
          <w:sz w:val="28"/>
          <w:szCs w:val="28"/>
        </w:rPr>
        <w:t>Администрации</w:t>
      </w:r>
      <w:r w:rsidR="00915302" w:rsidRPr="00915302">
        <w:rPr>
          <w:sz w:val="28"/>
          <w:szCs w:val="28"/>
        </w:rPr>
        <w:t>.</w:t>
      </w:r>
    </w:p>
    <w:p w:rsidR="0001173C" w:rsidRPr="008017C1" w:rsidRDefault="0047090E" w:rsidP="00F16BCC">
      <w:pPr>
        <w:ind w:firstLine="709"/>
        <w:jc w:val="both"/>
        <w:rPr>
          <w:sz w:val="28"/>
          <w:szCs w:val="28"/>
        </w:rPr>
      </w:pPr>
      <w:r w:rsidRPr="008017C1">
        <w:rPr>
          <w:sz w:val="28"/>
          <w:szCs w:val="28"/>
        </w:rPr>
        <w:t xml:space="preserve">3.7.8. В случае если для проведения внеплановой выездной проверки требуется согласование ее проведения с Лабинской межрайонной прокуратурой, копия акта проверки направляется </w:t>
      </w:r>
      <w:r w:rsidR="00570DE7" w:rsidRPr="008017C1">
        <w:rPr>
          <w:sz w:val="28"/>
          <w:szCs w:val="28"/>
        </w:rPr>
        <w:t>в прокуратуру</w:t>
      </w:r>
      <w:r w:rsidRPr="008017C1">
        <w:rPr>
          <w:sz w:val="28"/>
          <w:szCs w:val="28"/>
        </w:rPr>
        <w:t xml:space="preserve"> течение пяти рабочих дней со</w:t>
      </w:r>
      <w:r w:rsidR="00F6126D" w:rsidRPr="008017C1">
        <w:rPr>
          <w:sz w:val="28"/>
          <w:szCs w:val="28"/>
        </w:rPr>
        <w:t xml:space="preserve"> дня составления акта проверки.</w:t>
      </w:r>
    </w:p>
    <w:bookmarkEnd w:id="49"/>
    <w:p w:rsidR="0001173C" w:rsidRPr="008017C1" w:rsidRDefault="0047090E" w:rsidP="00F16BCC">
      <w:pPr>
        <w:ind w:firstLine="709"/>
        <w:jc w:val="both"/>
        <w:rPr>
          <w:sz w:val="28"/>
          <w:szCs w:val="28"/>
        </w:rPr>
      </w:pPr>
      <w:r w:rsidRPr="008017C1">
        <w:rPr>
          <w:sz w:val="28"/>
          <w:szCs w:val="28"/>
        </w:rPr>
        <w:t>3.7.</w:t>
      </w:r>
      <w:r w:rsidR="00607CB6">
        <w:rPr>
          <w:sz w:val="28"/>
          <w:szCs w:val="28"/>
        </w:rPr>
        <w:t>9</w:t>
      </w:r>
      <w:r w:rsidRPr="008017C1">
        <w:rPr>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w:t>
      </w:r>
      <w:r w:rsidR="00310761">
        <w:rPr>
          <w:sz w:val="28"/>
          <w:szCs w:val="28"/>
        </w:rPr>
        <w:t>те проверки в течение пятнадцати</w:t>
      </w:r>
      <w:r w:rsidRPr="008017C1">
        <w:rPr>
          <w:sz w:val="28"/>
          <w:szCs w:val="28"/>
        </w:rPr>
        <w:t xml:space="preserve"> дней с </w:t>
      </w:r>
      <w:r w:rsidRPr="008017C1">
        <w:rPr>
          <w:sz w:val="28"/>
          <w:szCs w:val="28"/>
        </w:rPr>
        <w:lastRenderedPageBreak/>
        <w:t>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607CB6" w:rsidRPr="00607CB6">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090E" w:rsidRPr="008017C1" w:rsidRDefault="0047090E" w:rsidP="00F16BCC">
      <w:pPr>
        <w:ind w:firstLine="709"/>
        <w:jc w:val="both"/>
        <w:rPr>
          <w:sz w:val="28"/>
          <w:szCs w:val="28"/>
        </w:rPr>
      </w:pPr>
      <w:r w:rsidRPr="008017C1">
        <w:rPr>
          <w:sz w:val="28"/>
          <w:szCs w:val="28"/>
        </w:rPr>
        <w:t>3.7.1</w:t>
      </w:r>
      <w:r w:rsidR="00607CB6">
        <w:rPr>
          <w:sz w:val="28"/>
          <w:szCs w:val="28"/>
        </w:rPr>
        <w:t>0</w:t>
      </w:r>
      <w:r w:rsidRPr="008017C1">
        <w:rPr>
          <w:sz w:val="28"/>
          <w:szCs w:val="28"/>
        </w:rPr>
        <w:t xml:space="preserve">. </w:t>
      </w:r>
      <w:r w:rsidR="0001173C" w:rsidRPr="008017C1">
        <w:rPr>
          <w:sz w:val="28"/>
          <w:szCs w:val="28"/>
        </w:rPr>
        <w:t xml:space="preserve">Результатом административной процедуры является </w:t>
      </w:r>
      <w:r w:rsidRPr="008017C1">
        <w:rPr>
          <w:sz w:val="28"/>
          <w:szCs w:val="28"/>
        </w:rPr>
        <w:t>выдача акта проверки.</w:t>
      </w:r>
    </w:p>
    <w:p w:rsidR="0047090E" w:rsidRPr="008017C1" w:rsidRDefault="0047090E" w:rsidP="0047090E">
      <w:pPr>
        <w:jc w:val="both"/>
        <w:rPr>
          <w:sz w:val="28"/>
          <w:szCs w:val="28"/>
        </w:rPr>
      </w:pPr>
    </w:p>
    <w:p w:rsidR="0047090E" w:rsidRPr="008017C1" w:rsidRDefault="0047090E" w:rsidP="0001173C">
      <w:pPr>
        <w:jc w:val="center"/>
        <w:rPr>
          <w:b/>
          <w:sz w:val="28"/>
          <w:szCs w:val="28"/>
        </w:rPr>
      </w:pPr>
      <w:r w:rsidRPr="008017C1">
        <w:rPr>
          <w:b/>
          <w:sz w:val="28"/>
          <w:szCs w:val="28"/>
        </w:rPr>
        <w:t xml:space="preserve">3.8. Выдача предписаний об </w:t>
      </w:r>
      <w:r w:rsidR="0001173C" w:rsidRPr="008017C1">
        <w:rPr>
          <w:b/>
          <w:sz w:val="28"/>
          <w:szCs w:val="28"/>
        </w:rPr>
        <w:t>устранении выявленных нарушений</w:t>
      </w:r>
    </w:p>
    <w:p w:rsidR="0047090E" w:rsidRPr="008017C1" w:rsidRDefault="0047090E" w:rsidP="0047090E">
      <w:pPr>
        <w:jc w:val="both"/>
        <w:rPr>
          <w:sz w:val="28"/>
          <w:szCs w:val="28"/>
        </w:rPr>
      </w:pPr>
    </w:p>
    <w:p w:rsidR="00A23FFA" w:rsidRDefault="00A23FFA" w:rsidP="003F3961">
      <w:pPr>
        <w:ind w:firstLine="709"/>
        <w:jc w:val="both"/>
        <w:rPr>
          <w:sz w:val="28"/>
          <w:szCs w:val="28"/>
        </w:rPr>
      </w:pPr>
      <w:r>
        <w:rPr>
          <w:sz w:val="28"/>
          <w:szCs w:val="28"/>
        </w:rPr>
        <w:t xml:space="preserve">3.8.1. </w:t>
      </w:r>
      <w:r w:rsidR="001974D7" w:rsidRPr="001974D7">
        <w:rPr>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rPr>
        <w:t>Исполнитель</w:t>
      </w:r>
      <w:r w:rsidR="001974D7" w:rsidRPr="001974D7">
        <w:rPr>
          <w:sz w:val="28"/>
          <w:szCs w:val="28"/>
        </w:rPr>
        <w:t xml:space="preserve"> в пределах полномочий, предусмотренных законодательств</w:t>
      </w:r>
      <w:r>
        <w:rPr>
          <w:sz w:val="28"/>
          <w:szCs w:val="28"/>
        </w:rPr>
        <w:t>ом Российской Федерации, обязан</w:t>
      </w:r>
      <w:r w:rsidR="00717CCE">
        <w:rPr>
          <w:sz w:val="28"/>
          <w:szCs w:val="28"/>
        </w:rPr>
        <w:t xml:space="preserve"> </w:t>
      </w:r>
      <w:r>
        <w:rPr>
          <w:sz w:val="28"/>
          <w:szCs w:val="28"/>
        </w:rPr>
        <w:t>в</w:t>
      </w:r>
      <w:r w:rsidRPr="00A23FFA">
        <w:rPr>
          <w:sz w:val="28"/>
          <w:szCs w:val="28"/>
        </w:rPr>
        <w:t>ыдать</w:t>
      </w:r>
      <w:r>
        <w:rPr>
          <w:sz w:val="28"/>
          <w:szCs w:val="28"/>
        </w:rPr>
        <w:t xml:space="preserve"> </w:t>
      </w:r>
      <w:r w:rsidRPr="00A23FFA">
        <w:rPr>
          <w:sz w:val="28"/>
          <w:szCs w:val="28"/>
        </w:rPr>
        <w:t>предписание</w:t>
      </w:r>
      <w:r>
        <w:rPr>
          <w:sz w:val="28"/>
          <w:szCs w:val="28"/>
        </w:rPr>
        <w:t xml:space="preserve"> </w:t>
      </w:r>
      <w:r w:rsidRPr="00A23FFA">
        <w:rPr>
          <w:sz w:val="28"/>
          <w:szCs w:val="28"/>
        </w:rPr>
        <w:t xml:space="preserve">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w:t>
      </w:r>
      <w:r w:rsidR="003F3961">
        <w:rPr>
          <w:sz w:val="28"/>
          <w:szCs w:val="28"/>
        </w:rPr>
        <w:t>согласно</w:t>
      </w:r>
      <w:r w:rsidR="003F3961" w:rsidRPr="003F3961">
        <w:rPr>
          <w:sz w:val="28"/>
          <w:szCs w:val="28"/>
        </w:rPr>
        <w:t xml:space="preserve"> пу</w:t>
      </w:r>
      <w:r w:rsidR="003F3961">
        <w:rPr>
          <w:sz w:val="28"/>
          <w:szCs w:val="28"/>
        </w:rPr>
        <w:t>нкту 1</w:t>
      </w:r>
      <w:r w:rsidR="003F3961" w:rsidRPr="003F3961">
        <w:rPr>
          <w:sz w:val="28"/>
          <w:szCs w:val="28"/>
        </w:rPr>
        <w:t xml:space="preserve"> </w:t>
      </w:r>
      <w:r w:rsidR="003F3961">
        <w:rPr>
          <w:sz w:val="28"/>
          <w:szCs w:val="28"/>
        </w:rPr>
        <w:t>части 1 статьи 17</w:t>
      </w:r>
      <w:r w:rsidR="003F3961" w:rsidRPr="003F3961">
        <w:rPr>
          <w:sz w:val="28"/>
          <w:szCs w:val="28"/>
        </w:rPr>
        <w:t xml:space="preserve"> Федерального закона № 294-ФЗ</w:t>
      </w:r>
      <w:r w:rsidR="003F3961">
        <w:rPr>
          <w:sz w:val="28"/>
          <w:szCs w:val="28"/>
        </w:rPr>
        <w:t>.</w:t>
      </w:r>
    </w:p>
    <w:p w:rsidR="00CE4AC6" w:rsidRPr="008017C1" w:rsidRDefault="0087733A" w:rsidP="00F16BCC">
      <w:pPr>
        <w:ind w:firstLine="709"/>
        <w:jc w:val="both"/>
        <w:rPr>
          <w:sz w:val="28"/>
          <w:szCs w:val="28"/>
        </w:rPr>
      </w:pPr>
      <w:r>
        <w:rPr>
          <w:sz w:val="28"/>
          <w:szCs w:val="28"/>
        </w:rPr>
        <w:t>3.8.2</w:t>
      </w:r>
      <w:r w:rsidR="0047090E" w:rsidRPr="008017C1">
        <w:rPr>
          <w:sz w:val="28"/>
          <w:szCs w:val="28"/>
        </w:rPr>
        <w:t>. Предписание под</w:t>
      </w:r>
      <w:r w:rsidR="00CE4AC6" w:rsidRPr="008017C1">
        <w:rPr>
          <w:sz w:val="28"/>
          <w:szCs w:val="28"/>
        </w:rPr>
        <w:t xml:space="preserve">писывается главой Администрации и </w:t>
      </w:r>
      <w:r w:rsidR="0047090E" w:rsidRPr="008017C1">
        <w:rPr>
          <w:sz w:val="28"/>
          <w:szCs w:val="28"/>
        </w:rPr>
        <w:t>вручается</w:t>
      </w:r>
      <w:r>
        <w:rPr>
          <w:sz w:val="28"/>
          <w:szCs w:val="28"/>
        </w:rPr>
        <w:t xml:space="preserve"> </w:t>
      </w:r>
      <w:r w:rsidR="0047090E" w:rsidRPr="008017C1">
        <w:rPr>
          <w:sz w:val="28"/>
          <w:szCs w:val="28"/>
        </w:rPr>
        <w:t xml:space="preserve">представителю юридического лица или индивидуальному предпринимателю под расписку либо направляется </w:t>
      </w:r>
      <w:r w:rsidR="00CE4AC6" w:rsidRPr="008017C1">
        <w:rPr>
          <w:sz w:val="28"/>
          <w:szCs w:val="28"/>
        </w:rPr>
        <w:t xml:space="preserve">указанным лицам </w:t>
      </w:r>
      <w:r w:rsidR="0047090E" w:rsidRPr="008017C1">
        <w:rPr>
          <w:sz w:val="28"/>
          <w:szCs w:val="28"/>
        </w:rPr>
        <w:t>в виде электронного документа, под</w:t>
      </w:r>
      <w:r w:rsidR="00CE4AC6" w:rsidRPr="008017C1">
        <w:rPr>
          <w:sz w:val="28"/>
          <w:szCs w:val="28"/>
        </w:rPr>
        <w:t>писанного электронной подписью.</w:t>
      </w:r>
    </w:p>
    <w:p w:rsidR="00E21933" w:rsidRPr="008017C1" w:rsidRDefault="0012195C" w:rsidP="00872AC2">
      <w:pPr>
        <w:ind w:firstLine="709"/>
        <w:jc w:val="both"/>
        <w:rPr>
          <w:sz w:val="28"/>
          <w:szCs w:val="28"/>
        </w:rPr>
      </w:pPr>
      <w:r>
        <w:rPr>
          <w:sz w:val="28"/>
          <w:szCs w:val="28"/>
        </w:rPr>
        <w:t>3.8.3</w:t>
      </w:r>
      <w:r w:rsidR="0047090E" w:rsidRPr="008017C1">
        <w:rPr>
          <w:sz w:val="28"/>
          <w:szCs w:val="28"/>
        </w:rPr>
        <w:t>.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47090E" w:rsidRPr="008017C1" w:rsidRDefault="00872AC2" w:rsidP="00F16BCC">
      <w:pPr>
        <w:ind w:firstLine="709"/>
        <w:jc w:val="both"/>
        <w:rPr>
          <w:sz w:val="28"/>
          <w:szCs w:val="28"/>
        </w:rPr>
      </w:pPr>
      <w:r>
        <w:rPr>
          <w:sz w:val="28"/>
          <w:szCs w:val="28"/>
        </w:rPr>
        <w:t>3.8.4</w:t>
      </w:r>
      <w:r w:rsidR="0047090E" w:rsidRPr="008017C1">
        <w:rPr>
          <w:sz w:val="28"/>
          <w:szCs w:val="28"/>
        </w:rPr>
        <w:t xml:space="preserve">.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w:t>
      </w:r>
      <w:r w:rsidR="00310761">
        <w:rPr>
          <w:sz w:val="28"/>
          <w:szCs w:val="28"/>
        </w:rPr>
        <w:t>пятнадцати</w:t>
      </w:r>
      <w:r w:rsidR="0047090E" w:rsidRPr="008017C1">
        <w:rPr>
          <w:sz w:val="28"/>
          <w:szCs w:val="28"/>
        </w:rPr>
        <w:t xml:space="preserve"> дней с даты получения такого представления вправе представить в Администрацию в письменной форме возражения в отношении выданн</w:t>
      </w:r>
      <w:r w:rsidR="00CE4AC6" w:rsidRPr="008017C1">
        <w:rPr>
          <w:sz w:val="28"/>
          <w:szCs w:val="28"/>
        </w:rPr>
        <w:t xml:space="preserve">ого предписания об устранении выявленных нарушений в </w:t>
      </w:r>
      <w:r w:rsidR="0047090E" w:rsidRPr="008017C1">
        <w:rPr>
          <w:sz w:val="28"/>
          <w:szCs w:val="28"/>
        </w:rPr>
        <w:t>целом или его отдельных положений. При этом юридическое лицо, индивидуальный предприни</w:t>
      </w:r>
      <w:r w:rsidR="0047670C" w:rsidRPr="008017C1">
        <w:rPr>
          <w:sz w:val="28"/>
          <w:szCs w:val="28"/>
        </w:rPr>
        <w:t xml:space="preserve">матель вправе приложить к </w:t>
      </w:r>
      <w:r w:rsidR="0047090E" w:rsidRPr="008017C1">
        <w:rPr>
          <w:sz w:val="28"/>
          <w:szCs w:val="28"/>
        </w:rPr>
        <w:t xml:space="preserve">возражениям документы, подтверждающие </w:t>
      </w:r>
      <w:r w:rsidR="0047670C" w:rsidRPr="008017C1">
        <w:rPr>
          <w:sz w:val="28"/>
          <w:szCs w:val="28"/>
        </w:rPr>
        <w:t xml:space="preserve">обоснованность </w:t>
      </w:r>
      <w:r w:rsidR="0047090E" w:rsidRPr="008017C1">
        <w:rPr>
          <w:sz w:val="28"/>
          <w:szCs w:val="28"/>
        </w:rPr>
        <w:t>возражений, или их заверенные копии либо в согласованный срок передать их в Администрацию.</w:t>
      </w:r>
    </w:p>
    <w:p w:rsidR="0047090E" w:rsidRPr="008017C1" w:rsidRDefault="0047090E" w:rsidP="0047090E">
      <w:pPr>
        <w:jc w:val="both"/>
        <w:rPr>
          <w:sz w:val="28"/>
          <w:szCs w:val="28"/>
        </w:rPr>
      </w:pPr>
    </w:p>
    <w:p w:rsidR="0047090E" w:rsidRPr="008017C1" w:rsidRDefault="0047090E" w:rsidP="0047670C">
      <w:pPr>
        <w:jc w:val="center"/>
        <w:rPr>
          <w:b/>
          <w:sz w:val="28"/>
          <w:szCs w:val="28"/>
        </w:rPr>
      </w:pPr>
      <w:r w:rsidRPr="008017C1">
        <w:rPr>
          <w:b/>
          <w:sz w:val="28"/>
          <w:szCs w:val="28"/>
        </w:rPr>
        <w:t>3.9. Контроль за устранением выявленных нарушений</w:t>
      </w:r>
    </w:p>
    <w:p w:rsidR="0047090E" w:rsidRPr="008017C1" w:rsidRDefault="0047090E" w:rsidP="0047090E">
      <w:pPr>
        <w:jc w:val="both"/>
        <w:rPr>
          <w:sz w:val="28"/>
          <w:szCs w:val="28"/>
        </w:rPr>
      </w:pPr>
    </w:p>
    <w:p w:rsidR="0047670C" w:rsidRPr="008017C1" w:rsidRDefault="0047090E" w:rsidP="00F16BCC">
      <w:pPr>
        <w:ind w:firstLine="709"/>
        <w:jc w:val="both"/>
        <w:rPr>
          <w:sz w:val="28"/>
          <w:szCs w:val="28"/>
        </w:rPr>
      </w:pPr>
      <w:r w:rsidRPr="008017C1">
        <w:rPr>
          <w:sz w:val="28"/>
          <w:szCs w:val="28"/>
        </w:rPr>
        <w:lastRenderedPageBreak/>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47670C" w:rsidRPr="008017C1" w:rsidRDefault="00310761" w:rsidP="00F16BCC">
      <w:pPr>
        <w:ind w:firstLine="709"/>
        <w:jc w:val="both"/>
        <w:rPr>
          <w:sz w:val="28"/>
          <w:szCs w:val="28"/>
        </w:rPr>
      </w:pPr>
      <w:r>
        <w:rPr>
          <w:sz w:val="28"/>
          <w:szCs w:val="28"/>
        </w:rPr>
        <w:t>3.9.2. В течение пятнадцати</w:t>
      </w:r>
      <w:r w:rsidR="0047090E" w:rsidRPr="008017C1">
        <w:rPr>
          <w:sz w:val="28"/>
          <w:szCs w:val="28"/>
        </w:rPr>
        <w:t xml:space="preserve">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w:t>
      </w:r>
      <w:r w:rsidR="0047670C" w:rsidRPr="008017C1">
        <w:rPr>
          <w:sz w:val="28"/>
          <w:szCs w:val="28"/>
        </w:rPr>
        <w:t>ушения – исполнения предписания.</w:t>
      </w:r>
    </w:p>
    <w:p w:rsidR="0047670C" w:rsidRPr="008017C1" w:rsidRDefault="0047090E" w:rsidP="00F16BCC">
      <w:pPr>
        <w:ind w:firstLine="709"/>
        <w:jc w:val="both"/>
        <w:rPr>
          <w:sz w:val="28"/>
          <w:szCs w:val="28"/>
        </w:rPr>
      </w:pPr>
      <w:r w:rsidRPr="008017C1">
        <w:rPr>
          <w:sz w:val="28"/>
          <w:szCs w:val="28"/>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w:t>
      </w:r>
      <w:r w:rsidR="0047670C" w:rsidRPr="008017C1">
        <w:rPr>
          <w:sz w:val="28"/>
          <w:szCs w:val="28"/>
        </w:rPr>
        <w:t>ении срока устранения нарушения</w:t>
      </w:r>
      <w:r w:rsidR="003435CA" w:rsidRPr="008017C1">
        <w:rPr>
          <w:sz w:val="28"/>
          <w:szCs w:val="28"/>
        </w:rPr>
        <w:t>, прилагая</w:t>
      </w:r>
      <w:r w:rsidR="0047670C" w:rsidRPr="008017C1">
        <w:rPr>
          <w:sz w:val="28"/>
          <w:szCs w:val="28"/>
        </w:rPr>
        <w:t xml:space="preserve"> к ходатайству </w:t>
      </w:r>
      <w:r w:rsidRPr="008017C1">
        <w:rPr>
          <w:sz w:val="28"/>
          <w:szCs w:val="28"/>
        </w:rPr>
        <w:t>документы, подтверждающие принятие нарушителем исчерпывающих мер для устранения нарушения в установленный срок.</w:t>
      </w:r>
    </w:p>
    <w:p w:rsidR="003435CA" w:rsidRPr="008017C1" w:rsidRDefault="0047090E" w:rsidP="00F16BCC">
      <w:pPr>
        <w:ind w:firstLine="709"/>
        <w:jc w:val="both"/>
        <w:rPr>
          <w:sz w:val="28"/>
          <w:szCs w:val="28"/>
        </w:rPr>
      </w:pPr>
      <w:r w:rsidRPr="008017C1">
        <w:rPr>
          <w:sz w:val="28"/>
          <w:szCs w:val="28"/>
        </w:rPr>
        <w:t xml:space="preserve">3.9.4. </w:t>
      </w:r>
      <w:r w:rsidR="003435CA" w:rsidRPr="008017C1">
        <w:rPr>
          <w:sz w:val="28"/>
          <w:szCs w:val="28"/>
        </w:rPr>
        <w:t>Исполнитель</w:t>
      </w:r>
      <w:r w:rsidRPr="008017C1">
        <w:rPr>
          <w:sz w:val="28"/>
          <w:szCs w:val="28"/>
        </w:rPr>
        <w:t xml:space="preserve">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3435CA" w:rsidRPr="008017C1" w:rsidRDefault="0047090E" w:rsidP="00F16BCC">
      <w:pPr>
        <w:ind w:firstLine="709"/>
        <w:jc w:val="both"/>
        <w:rPr>
          <w:sz w:val="28"/>
          <w:szCs w:val="28"/>
        </w:rPr>
      </w:pPr>
      <w:r w:rsidRPr="008017C1">
        <w:rPr>
          <w:sz w:val="28"/>
          <w:szCs w:val="28"/>
        </w:rPr>
        <w:t>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w:t>
      </w:r>
      <w:r w:rsidR="003435CA" w:rsidRPr="008017C1">
        <w:rPr>
          <w:sz w:val="28"/>
          <w:szCs w:val="28"/>
        </w:rPr>
        <w:t>ся лично (через представителя).</w:t>
      </w:r>
    </w:p>
    <w:p w:rsidR="003435CA" w:rsidRPr="008017C1" w:rsidRDefault="0047090E" w:rsidP="00F16BCC">
      <w:pPr>
        <w:ind w:firstLine="709"/>
        <w:jc w:val="both"/>
        <w:rPr>
          <w:sz w:val="28"/>
          <w:szCs w:val="28"/>
        </w:rPr>
      </w:pPr>
      <w:r w:rsidRPr="008017C1">
        <w:rPr>
          <w:sz w:val="28"/>
          <w:szCs w:val="28"/>
        </w:rPr>
        <w:t>3.9.6. При установлении факта устранения нарушения</w:t>
      </w:r>
      <w:r w:rsidR="00872AC2">
        <w:rPr>
          <w:sz w:val="28"/>
          <w:szCs w:val="28"/>
        </w:rPr>
        <w:t>,</w:t>
      </w:r>
      <w:r w:rsidRPr="008017C1">
        <w:rPr>
          <w:sz w:val="28"/>
          <w:szCs w:val="28"/>
        </w:rPr>
        <w:t xml:space="preserve"> указанного в предписании</w:t>
      </w:r>
      <w:r w:rsidR="00872AC2">
        <w:rPr>
          <w:sz w:val="28"/>
          <w:szCs w:val="28"/>
        </w:rPr>
        <w:t>,</w:t>
      </w:r>
      <w:r w:rsidRPr="008017C1">
        <w:rPr>
          <w:sz w:val="28"/>
          <w:szCs w:val="28"/>
        </w:rPr>
        <w:t xml:space="preserve"> составляется акт проверки с приложением документов, подтверждающих устранение нарушения.</w:t>
      </w:r>
    </w:p>
    <w:p w:rsidR="0047090E" w:rsidRPr="008017C1" w:rsidRDefault="003435CA" w:rsidP="00F16BCC">
      <w:pPr>
        <w:ind w:firstLine="709"/>
        <w:jc w:val="both"/>
        <w:rPr>
          <w:sz w:val="28"/>
          <w:szCs w:val="28"/>
        </w:rPr>
      </w:pPr>
      <w:r w:rsidRPr="008017C1">
        <w:rPr>
          <w:sz w:val="28"/>
          <w:szCs w:val="28"/>
        </w:rPr>
        <w:t>3.9.7. В случае не</w:t>
      </w:r>
      <w:r w:rsidR="0047090E" w:rsidRPr="008017C1">
        <w:rPr>
          <w:sz w:val="28"/>
          <w:szCs w:val="28"/>
        </w:rPr>
        <w:t>устранения нарушений акт проверки и иные материалы проверки направляются в орган, уполномоченный составлять протокол</w:t>
      </w:r>
      <w:r w:rsidR="00E03107" w:rsidRPr="008017C1">
        <w:rPr>
          <w:sz w:val="28"/>
          <w:szCs w:val="28"/>
        </w:rPr>
        <w:t xml:space="preserve">ы об административных правонарушениях, </w:t>
      </w:r>
      <w:r w:rsidR="00E50F18" w:rsidRPr="008017C1">
        <w:rPr>
          <w:sz w:val="28"/>
          <w:szCs w:val="28"/>
        </w:rPr>
        <w:t xml:space="preserve">а также </w:t>
      </w:r>
      <w:r w:rsidR="00E03107" w:rsidRPr="008017C1">
        <w:rPr>
          <w:sz w:val="28"/>
          <w:szCs w:val="28"/>
        </w:rPr>
        <w:t>специалисту</w:t>
      </w:r>
      <w:r w:rsidRPr="008017C1">
        <w:rPr>
          <w:sz w:val="28"/>
          <w:szCs w:val="28"/>
        </w:rPr>
        <w:t xml:space="preserve"> Администраци</w:t>
      </w:r>
      <w:r w:rsidR="00E03107" w:rsidRPr="008017C1">
        <w:rPr>
          <w:sz w:val="28"/>
          <w:szCs w:val="28"/>
        </w:rPr>
        <w:t>и</w:t>
      </w:r>
      <w:r w:rsidR="00E50F18" w:rsidRPr="008017C1">
        <w:rPr>
          <w:sz w:val="28"/>
          <w:szCs w:val="28"/>
        </w:rPr>
        <w:t xml:space="preserve"> по правовым вопросам в целях </w:t>
      </w:r>
      <w:r w:rsidR="0047090E" w:rsidRPr="008017C1">
        <w:rPr>
          <w:sz w:val="28"/>
          <w:szCs w:val="28"/>
        </w:rPr>
        <w:t xml:space="preserve">обращения </w:t>
      </w:r>
      <w:r w:rsidR="00E50F18" w:rsidRPr="008017C1">
        <w:rPr>
          <w:sz w:val="28"/>
          <w:szCs w:val="28"/>
        </w:rPr>
        <w:t>его в суд с иском</w:t>
      </w:r>
      <w:r w:rsidR="0047090E" w:rsidRPr="008017C1">
        <w:rPr>
          <w:sz w:val="28"/>
          <w:szCs w:val="28"/>
        </w:rPr>
        <w:t xml:space="preserve"> о понуждении к устранению правонарушения.</w:t>
      </w:r>
    </w:p>
    <w:p w:rsidR="0047090E" w:rsidRPr="008017C1" w:rsidRDefault="0047090E" w:rsidP="0047090E">
      <w:pPr>
        <w:jc w:val="both"/>
        <w:rPr>
          <w:sz w:val="28"/>
          <w:szCs w:val="28"/>
        </w:rPr>
      </w:pPr>
    </w:p>
    <w:p w:rsidR="0047090E" w:rsidRPr="008017C1" w:rsidRDefault="0047090E" w:rsidP="009E5490">
      <w:pPr>
        <w:jc w:val="center"/>
        <w:rPr>
          <w:b/>
          <w:bCs/>
          <w:sz w:val="28"/>
          <w:szCs w:val="28"/>
        </w:rPr>
      </w:pPr>
      <w:bookmarkStart w:id="50" w:name="sub_1400"/>
      <w:bookmarkEnd w:id="24"/>
      <w:r w:rsidRPr="008017C1">
        <w:rPr>
          <w:b/>
          <w:bCs/>
          <w:sz w:val="28"/>
          <w:szCs w:val="28"/>
        </w:rPr>
        <w:t>4.</w:t>
      </w:r>
      <w:r w:rsidR="00E50F18" w:rsidRPr="008017C1">
        <w:rPr>
          <w:b/>
          <w:bCs/>
          <w:sz w:val="28"/>
          <w:szCs w:val="28"/>
        </w:rPr>
        <w:t xml:space="preserve"> </w:t>
      </w:r>
      <w:bookmarkEnd w:id="50"/>
      <w:r w:rsidR="00E50F18" w:rsidRPr="008017C1">
        <w:rPr>
          <w:b/>
          <w:bCs/>
          <w:sz w:val="28"/>
          <w:szCs w:val="28"/>
        </w:rPr>
        <w:t>Порядок и формы конт</w:t>
      </w:r>
      <w:r w:rsidR="009E5490" w:rsidRPr="008017C1">
        <w:rPr>
          <w:b/>
          <w:bCs/>
          <w:sz w:val="28"/>
          <w:szCs w:val="28"/>
        </w:rPr>
        <w:t>роля за исполнением муниципаль</w:t>
      </w:r>
      <w:r w:rsidR="00E50F18" w:rsidRPr="008017C1">
        <w:rPr>
          <w:b/>
          <w:bCs/>
          <w:sz w:val="28"/>
          <w:szCs w:val="28"/>
        </w:rPr>
        <w:t>ной функции</w:t>
      </w:r>
    </w:p>
    <w:p w:rsidR="009E5490" w:rsidRPr="008017C1" w:rsidRDefault="009E5490" w:rsidP="009E5490">
      <w:pPr>
        <w:rPr>
          <w:sz w:val="28"/>
          <w:szCs w:val="28"/>
        </w:rPr>
      </w:pPr>
    </w:p>
    <w:p w:rsidR="0047090E" w:rsidRPr="008017C1" w:rsidRDefault="0047090E" w:rsidP="00D6426E">
      <w:pPr>
        <w:jc w:val="center"/>
        <w:rPr>
          <w:b/>
          <w:bCs/>
          <w:sz w:val="28"/>
          <w:szCs w:val="28"/>
        </w:rPr>
      </w:pPr>
      <w:bookmarkStart w:id="51" w:name="sub_1441"/>
      <w:r w:rsidRPr="008017C1">
        <w:rPr>
          <w:b/>
          <w:bCs/>
          <w:sz w:val="28"/>
          <w:szCs w:val="28"/>
        </w:rPr>
        <w:t>4.1. Порядок осуществления т</w:t>
      </w:r>
      <w:r w:rsidR="00D6426E" w:rsidRPr="008017C1">
        <w:rPr>
          <w:b/>
          <w:bCs/>
          <w:sz w:val="28"/>
          <w:szCs w:val="28"/>
        </w:rPr>
        <w:t xml:space="preserve">екущего контроля за соблюдением </w:t>
      </w:r>
      <w:r w:rsidR="004D6D9E">
        <w:rPr>
          <w:b/>
          <w:bCs/>
          <w:sz w:val="28"/>
          <w:szCs w:val="28"/>
        </w:rPr>
        <w:t xml:space="preserve">и исполнением </w:t>
      </w:r>
      <w:r w:rsidRPr="008017C1">
        <w:rPr>
          <w:b/>
          <w:bCs/>
          <w:sz w:val="28"/>
          <w:szCs w:val="28"/>
        </w:rPr>
        <w:t>до</w:t>
      </w:r>
      <w:r w:rsidR="00D6426E" w:rsidRPr="008017C1">
        <w:rPr>
          <w:b/>
          <w:bCs/>
          <w:sz w:val="28"/>
          <w:szCs w:val="28"/>
        </w:rPr>
        <w:t xml:space="preserve">лжностными лицами Администрации положений </w:t>
      </w:r>
      <w:r w:rsidR="0075280D">
        <w:rPr>
          <w:b/>
          <w:bCs/>
          <w:sz w:val="28"/>
          <w:szCs w:val="28"/>
        </w:rPr>
        <w:t>Р</w:t>
      </w:r>
      <w:r w:rsidRPr="008017C1">
        <w:rPr>
          <w:b/>
          <w:bCs/>
          <w:sz w:val="28"/>
          <w:szCs w:val="28"/>
        </w:rPr>
        <w:t>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51"/>
    </w:p>
    <w:p w:rsidR="0047090E" w:rsidRPr="008017C1" w:rsidRDefault="0047090E" w:rsidP="0047090E">
      <w:pPr>
        <w:jc w:val="both"/>
        <w:rPr>
          <w:sz w:val="28"/>
          <w:szCs w:val="28"/>
        </w:rPr>
      </w:pPr>
    </w:p>
    <w:p w:rsidR="00D6426E" w:rsidRPr="008017C1" w:rsidRDefault="0075280D" w:rsidP="00F16BCC">
      <w:pPr>
        <w:ind w:firstLine="709"/>
        <w:jc w:val="both"/>
        <w:rPr>
          <w:sz w:val="28"/>
          <w:szCs w:val="28"/>
        </w:rPr>
      </w:pPr>
      <w:bookmarkStart w:id="52" w:name="sub_14411"/>
      <w:r>
        <w:rPr>
          <w:sz w:val="28"/>
          <w:szCs w:val="28"/>
        </w:rPr>
        <w:t>4.1.1. Контроль за исполнением Р</w:t>
      </w:r>
      <w:r w:rsidR="0047090E" w:rsidRPr="008017C1">
        <w:rPr>
          <w:sz w:val="28"/>
          <w:szCs w:val="28"/>
        </w:rPr>
        <w:t xml:space="preserve">егламента осуществляется в целях своевременного, полного и правомерного проведения проверок в сфере </w:t>
      </w:r>
      <w:r w:rsidR="00C36CE1">
        <w:rPr>
          <w:sz w:val="28"/>
          <w:szCs w:val="28"/>
        </w:rPr>
        <w:t>торговой деятельности</w:t>
      </w:r>
      <w:r w:rsidR="0047090E" w:rsidRPr="008017C1">
        <w:rPr>
          <w:sz w:val="28"/>
          <w:szCs w:val="28"/>
        </w:rPr>
        <w:t>.</w:t>
      </w:r>
      <w:bookmarkStart w:id="53" w:name="sub_14413"/>
      <w:bookmarkEnd w:id="52"/>
    </w:p>
    <w:p w:rsidR="00D574D0" w:rsidRPr="008017C1" w:rsidRDefault="0047090E" w:rsidP="00F16BCC">
      <w:pPr>
        <w:ind w:firstLine="709"/>
        <w:jc w:val="both"/>
        <w:rPr>
          <w:sz w:val="28"/>
          <w:szCs w:val="28"/>
        </w:rPr>
      </w:pPr>
      <w:r w:rsidRPr="008017C1">
        <w:rPr>
          <w:sz w:val="28"/>
          <w:szCs w:val="28"/>
        </w:rPr>
        <w:t>4.1.2. Контроль за ис</w:t>
      </w:r>
      <w:r w:rsidR="00D574D0" w:rsidRPr="008017C1">
        <w:rPr>
          <w:sz w:val="28"/>
          <w:szCs w:val="28"/>
        </w:rPr>
        <w:t>полнением муниципальной функции</w:t>
      </w:r>
      <w:r w:rsidRPr="008017C1">
        <w:rPr>
          <w:sz w:val="28"/>
          <w:szCs w:val="28"/>
        </w:rPr>
        <w:t xml:space="preserve"> о</w:t>
      </w:r>
      <w:r w:rsidR="00D574D0" w:rsidRPr="008017C1">
        <w:rPr>
          <w:sz w:val="28"/>
          <w:szCs w:val="28"/>
        </w:rPr>
        <w:t>существляют глава Администрации и</w:t>
      </w:r>
      <w:r w:rsidRPr="008017C1">
        <w:rPr>
          <w:sz w:val="28"/>
          <w:szCs w:val="28"/>
        </w:rPr>
        <w:t xml:space="preserve"> </w:t>
      </w:r>
      <w:r w:rsidR="00C36CE1">
        <w:rPr>
          <w:sz w:val="28"/>
          <w:szCs w:val="28"/>
        </w:rPr>
        <w:t>Исполнитель</w:t>
      </w:r>
      <w:r w:rsidRPr="008017C1">
        <w:rPr>
          <w:sz w:val="28"/>
          <w:szCs w:val="28"/>
        </w:rPr>
        <w:t>.</w:t>
      </w:r>
      <w:bookmarkStart w:id="54" w:name="sub_14414"/>
      <w:bookmarkEnd w:id="53"/>
    </w:p>
    <w:p w:rsidR="00D574D0" w:rsidRPr="008017C1" w:rsidRDefault="0047090E" w:rsidP="00F16BCC">
      <w:pPr>
        <w:ind w:firstLine="709"/>
        <w:jc w:val="both"/>
        <w:rPr>
          <w:sz w:val="28"/>
          <w:szCs w:val="28"/>
        </w:rPr>
      </w:pPr>
      <w:r w:rsidRPr="008017C1">
        <w:rPr>
          <w:sz w:val="28"/>
          <w:szCs w:val="28"/>
        </w:rPr>
        <w:t>4.1.3.</w:t>
      </w:r>
      <w:bookmarkStart w:id="55" w:name="sub_14417"/>
      <w:bookmarkEnd w:id="54"/>
      <w:r w:rsidRPr="008017C1">
        <w:rPr>
          <w:sz w:val="28"/>
          <w:szCs w:val="28"/>
        </w:rPr>
        <w:t xml:space="preserve"> Текущий контроль за соблюдением сроков и последовательностью действий, оп</w:t>
      </w:r>
      <w:r w:rsidR="0075280D">
        <w:rPr>
          <w:sz w:val="28"/>
          <w:szCs w:val="28"/>
        </w:rPr>
        <w:t>ределенных процедурами настоящего Р</w:t>
      </w:r>
      <w:r w:rsidRPr="008017C1">
        <w:rPr>
          <w:sz w:val="28"/>
          <w:szCs w:val="28"/>
        </w:rPr>
        <w:t xml:space="preserve">егламента, и принятием </w:t>
      </w:r>
      <w:r w:rsidRPr="008017C1">
        <w:rPr>
          <w:sz w:val="28"/>
          <w:szCs w:val="28"/>
        </w:rPr>
        <w:lastRenderedPageBreak/>
        <w:t>решений долж</w:t>
      </w:r>
      <w:r w:rsidR="00D574D0" w:rsidRPr="008017C1">
        <w:rPr>
          <w:sz w:val="28"/>
          <w:szCs w:val="28"/>
        </w:rPr>
        <w:t xml:space="preserve">ностными лицами Администрации </w:t>
      </w:r>
      <w:r w:rsidRPr="008017C1">
        <w:rPr>
          <w:sz w:val="28"/>
          <w:szCs w:val="28"/>
        </w:rPr>
        <w:t xml:space="preserve">осуществляется </w:t>
      </w:r>
      <w:bookmarkEnd w:id="55"/>
      <w:r w:rsidR="00C36CE1" w:rsidRPr="00C36CE1">
        <w:rPr>
          <w:sz w:val="28"/>
          <w:szCs w:val="28"/>
        </w:rPr>
        <w:t>глав</w:t>
      </w:r>
      <w:r w:rsidR="00C36CE1">
        <w:rPr>
          <w:sz w:val="28"/>
          <w:szCs w:val="28"/>
        </w:rPr>
        <w:t>ой</w:t>
      </w:r>
      <w:r w:rsidR="00C36CE1" w:rsidRPr="00C36CE1">
        <w:rPr>
          <w:sz w:val="28"/>
          <w:szCs w:val="28"/>
        </w:rPr>
        <w:t xml:space="preserve"> Администрации</w:t>
      </w:r>
      <w:r w:rsidR="00C36CE1">
        <w:rPr>
          <w:sz w:val="28"/>
          <w:szCs w:val="28"/>
        </w:rPr>
        <w:t>.</w:t>
      </w:r>
    </w:p>
    <w:p w:rsidR="0047090E" w:rsidRPr="008017C1" w:rsidRDefault="0047090E" w:rsidP="00F16BCC">
      <w:pPr>
        <w:ind w:firstLine="709"/>
        <w:jc w:val="both"/>
        <w:rPr>
          <w:sz w:val="28"/>
          <w:szCs w:val="28"/>
        </w:rPr>
      </w:pPr>
      <w:r w:rsidRPr="008017C1">
        <w:rPr>
          <w:sz w:val="28"/>
          <w:szCs w:val="28"/>
        </w:rPr>
        <w:t>4.1.4. Т</w:t>
      </w:r>
      <w:r w:rsidR="000415A6" w:rsidRPr="008017C1">
        <w:rPr>
          <w:sz w:val="28"/>
          <w:szCs w:val="28"/>
        </w:rPr>
        <w:t>екущи</w:t>
      </w:r>
      <w:r w:rsidRPr="008017C1">
        <w:rPr>
          <w:sz w:val="28"/>
          <w:szCs w:val="28"/>
        </w:rPr>
        <w:t xml:space="preserve">й контроль осуществляется </w:t>
      </w:r>
      <w:r w:rsidR="000415A6" w:rsidRPr="008017C1">
        <w:rPr>
          <w:sz w:val="28"/>
          <w:szCs w:val="28"/>
        </w:rPr>
        <w:t xml:space="preserve">один раз в месяц </w:t>
      </w:r>
      <w:r w:rsidRPr="008017C1">
        <w:rPr>
          <w:sz w:val="28"/>
          <w:szCs w:val="28"/>
        </w:rPr>
        <w:t xml:space="preserve">путем документарных проверок соблюдения и исполнения должностными лицами Администрации положений нормативных правовых актов Российской Федерации, </w:t>
      </w:r>
      <w:r w:rsidR="000415A6" w:rsidRPr="008017C1">
        <w:rPr>
          <w:sz w:val="28"/>
          <w:szCs w:val="28"/>
        </w:rPr>
        <w:t xml:space="preserve">нормативных правовых актов </w:t>
      </w:r>
      <w:r w:rsidRPr="008017C1">
        <w:rPr>
          <w:sz w:val="28"/>
          <w:szCs w:val="28"/>
        </w:rPr>
        <w:t>Кр</w:t>
      </w:r>
      <w:r w:rsidR="000415A6" w:rsidRPr="008017C1">
        <w:rPr>
          <w:sz w:val="28"/>
          <w:szCs w:val="28"/>
        </w:rPr>
        <w:t xml:space="preserve">аснодарского края и </w:t>
      </w:r>
      <w:r w:rsidR="0075280D">
        <w:rPr>
          <w:sz w:val="28"/>
          <w:szCs w:val="28"/>
        </w:rPr>
        <w:t>настоящего Р</w:t>
      </w:r>
      <w:r w:rsidRPr="008017C1">
        <w:rPr>
          <w:sz w:val="28"/>
          <w:szCs w:val="28"/>
        </w:rPr>
        <w:t>егламента.</w:t>
      </w:r>
      <w:bookmarkStart w:id="56" w:name="sub_10120402"/>
    </w:p>
    <w:bookmarkEnd w:id="56"/>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57" w:name="sub_1442"/>
      <w:r w:rsidRPr="008017C1">
        <w:rPr>
          <w:b/>
          <w:bCs/>
          <w:sz w:val="28"/>
          <w:szCs w:val="28"/>
        </w:rPr>
        <w:t>4.2. Порядок и периодичность осуще</w:t>
      </w:r>
      <w:r w:rsidR="00701BBE" w:rsidRPr="008017C1">
        <w:rPr>
          <w:b/>
          <w:bCs/>
          <w:sz w:val="28"/>
          <w:szCs w:val="28"/>
        </w:rPr>
        <w:t xml:space="preserve">ствления плановых и внеплановых </w:t>
      </w:r>
      <w:r w:rsidRPr="008017C1">
        <w:rPr>
          <w:b/>
          <w:bCs/>
          <w:sz w:val="28"/>
          <w:szCs w:val="28"/>
        </w:rPr>
        <w:t xml:space="preserve">проверок полноты и </w:t>
      </w:r>
      <w:bookmarkEnd w:id="57"/>
      <w:r w:rsidRPr="008017C1">
        <w:rPr>
          <w:b/>
          <w:bCs/>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bookmarkStart w:id="58" w:name="sub_14421"/>
      <w:r w:rsidRPr="008017C1">
        <w:rPr>
          <w:sz w:val="28"/>
          <w:szCs w:val="28"/>
        </w:rPr>
        <w:t xml:space="preserve">4.2.1. Плановые </w:t>
      </w:r>
      <w:r w:rsidR="008342A1">
        <w:rPr>
          <w:sz w:val="28"/>
          <w:szCs w:val="28"/>
        </w:rPr>
        <w:t xml:space="preserve">и внеплановые </w:t>
      </w:r>
      <w:r w:rsidRPr="008017C1">
        <w:rPr>
          <w:sz w:val="28"/>
          <w:szCs w:val="28"/>
        </w:rPr>
        <w:t xml:space="preserve">проверки полноты и качества исполнения муниципальной функции осуществляются ежеквартально </w:t>
      </w:r>
      <w:r w:rsidR="00F95C7F">
        <w:rPr>
          <w:sz w:val="28"/>
          <w:szCs w:val="28"/>
        </w:rPr>
        <w:t>Исполнителем</w:t>
      </w:r>
      <w:r w:rsidRPr="008017C1">
        <w:rPr>
          <w:sz w:val="28"/>
          <w:szCs w:val="28"/>
        </w:rPr>
        <w:t>, в том числе в рамках подготовки информации в соответствующие органы администрации Краснодарского края.</w:t>
      </w:r>
      <w:bookmarkStart w:id="59" w:name="sub_14422"/>
      <w:bookmarkEnd w:id="58"/>
    </w:p>
    <w:p w:rsidR="0047090E" w:rsidRPr="008017C1" w:rsidRDefault="0047090E" w:rsidP="00F16BCC">
      <w:pPr>
        <w:ind w:firstLine="709"/>
        <w:jc w:val="both"/>
        <w:rPr>
          <w:sz w:val="28"/>
          <w:szCs w:val="28"/>
        </w:rPr>
      </w:pPr>
      <w:r w:rsidRPr="008017C1">
        <w:rPr>
          <w:sz w:val="28"/>
          <w:szCs w:val="28"/>
        </w:rPr>
        <w:t>4.2.2. Внеплановые проверки полноты и качества исполнения муниципальной функции ос</w:t>
      </w:r>
      <w:r w:rsidR="00E622DB">
        <w:rPr>
          <w:sz w:val="28"/>
          <w:szCs w:val="28"/>
        </w:rPr>
        <w:t>уществляются Исполнителем</w:t>
      </w:r>
      <w:r w:rsidRPr="008017C1">
        <w:rPr>
          <w:sz w:val="28"/>
          <w:szCs w:val="28"/>
        </w:rPr>
        <w:t xml:space="preserve"> по поручению главы Администрации.</w:t>
      </w:r>
    </w:p>
    <w:bookmarkEnd w:id="59"/>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60" w:name="sub_1443"/>
      <w:r w:rsidRPr="008017C1">
        <w:rPr>
          <w:b/>
          <w:bCs/>
          <w:sz w:val="28"/>
          <w:szCs w:val="28"/>
        </w:rPr>
        <w:t>4.3. Ответственность должностных лиц Администрации за решения и действия (бездействие), принимаемые (осуществляемые) ими в ходе</w:t>
      </w:r>
      <w:bookmarkEnd w:id="60"/>
      <w:r w:rsidR="00701BBE" w:rsidRPr="008017C1">
        <w:rPr>
          <w:b/>
          <w:bCs/>
          <w:sz w:val="28"/>
          <w:szCs w:val="28"/>
        </w:rPr>
        <w:t xml:space="preserve"> </w:t>
      </w:r>
      <w:r w:rsidRPr="008017C1">
        <w:rPr>
          <w:b/>
          <w:bCs/>
          <w:sz w:val="28"/>
          <w:szCs w:val="28"/>
        </w:rPr>
        <w:t>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r w:rsidRPr="008017C1">
        <w:rPr>
          <w:sz w:val="28"/>
          <w:szCs w:val="28"/>
        </w:rPr>
        <w:t>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Start w:id="61" w:name="sub_192"/>
    </w:p>
    <w:p w:rsidR="00201627" w:rsidRPr="008017C1" w:rsidRDefault="00701BBE" w:rsidP="00F16BCC">
      <w:pPr>
        <w:ind w:firstLine="709"/>
        <w:jc w:val="both"/>
        <w:rPr>
          <w:sz w:val="28"/>
          <w:szCs w:val="28"/>
        </w:rPr>
      </w:pPr>
      <w:r w:rsidRPr="008017C1">
        <w:rPr>
          <w:sz w:val="28"/>
          <w:szCs w:val="28"/>
        </w:rPr>
        <w:t>4.3.2. Глава А</w:t>
      </w:r>
      <w:r w:rsidR="0047090E" w:rsidRPr="008017C1">
        <w:rPr>
          <w:sz w:val="28"/>
          <w:szCs w:val="28"/>
        </w:rPr>
        <w:t>дминистрации осуществляет контро</w:t>
      </w:r>
      <w:r w:rsidRPr="008017C1">
        <w:rPr>
          <w:sz w:val="28"/>
          <w:szCs w:val="28"/>
        </w:rPr>
        <w:t xml:space="preserve">ль за исполнением должностными лицами </w:t>
      </w:r>
      <w:r w:rsidR="0047090E" w:rsidRPr="008017C1">
        <w:rPr>
          <w:sz w:val="28"/>
          <w:szCs w:val="28"/>
        </w:rPr>
        <w:t>Администрации</w:t>
      </w:r>
      <w:r w:rsidRPr="008017C1">
        <w:rPr>
          <w:sz w:val="28"/>
          <w:szCs w:val="28"/>
        </w:rPr>
        <w:t xml:space="preserve"> служебных обязанностей, </w:t>
      </w:r>
      <w:r w:rsidR="0047090E" w:rsidRPr="008017C1">
        <w:rPr>
          <w:sz w:val="28"/>
          <w:szCs w:val="28"/>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bookmarkStart w:id="62" w:name="sub_193"/>
      <w:bookmarkEnd w:id="61"/>
    </w:p>
    <w:p w:rsidR="0047090E" w:rsidRPr="008017C1" w:rsidRDefault="0047090E" w:rsidP="00F16BCC">
      <w:pPr>
        <w:ind w:firstLine="709"/>
        <w:jc w:val="both"/>
        <w:rPr>
          <w:sz w:val="28"/>
          <w:szCs w:val="28"/>
        </w:rPr>
      </w:pPr>
      <w:r w:rsidRPr="008017C1">
        <w:rPr>
          <w:sz w:val="28"/>
          <w:szCs w:val="28"/>
        </w:rPr>
        <w:t>4.3.3. О мерах, принятых в отношении виновных в нарушении законодательства Российской Федерац</w:t>
      </w:r>
      <w:r w:rsidR="00542E5B">
        <w:rPr>
          <w:sz w:val="28"/>
          <w:szCs w:val="28"/>
        </w:rPr>
        <w:t>ии должностных лиц, в течение десяти</w:t>
      </w:r>
      <w:r w:rsidRPr="008017C1">
        <w:rPr>
          <w:sz w:val="28"/>
          <w:szCs w:val="28"/>
        </w:rPr>
        <w:t xml:space="preserve">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62"/>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63" w:name="sub_1444"/>
      <w:r w:rsidRPr="008017C1">
        <w:rPr>
          <w:b/>
          <w:bCs/>
          <w:sz w:val="28"/>
          <w:szCs w:val="28"/>
        </w:rPr>
        <w:t>4.4. Положения, характеризующие требова</w:t>
      </w:r>
      <w:r w:rsidR="00E45949" w:rsidRPr="008017C1">
        <w:rPr>
          <w:b/>
          <w:bCs/>
          <w:sz w:val="28"/>
          <w:szCs w:val="28"/>
        </w:rPr>
        <w:t xml:space="preserve">ния к порядку и формам контроля </w:t>
      </w:r>
      <w:r w:rsidRPr="008017C1">
        <w:rPr>
          <w:b/>
          <w:bCs/>
          <w:sz w:val="28"/>
          <w:szCs w:val="28"/>
        </w:rPr>
        <w:t xml:space="preserve">за исполнением муниципальной </w:t>
      </w:r>
      <w:r w:rsidR="00E45949" w:rsidRPr="008017C1">
        <w:rPr>
          <w:b/>
          <w:bCs/>
          <w:sz w:val="28"/>
          <w:szCs w:val="28"/>
        </w:rPr>
        <w:t xml:space="preserve">функции, в том числе со стороны </w:t>
      </w:r>
      <w:r w:rsidRPr="008017C1">
        <w:rPr>
          <w:b/>
          <w:bCs/>
          <w:sz w:val="28"/>
          <w:szCs w:val="28"/>
        </w:rPr>
        <w:t>граждан, их объединений и организаций</w:t>
      </w:r>
      <w:bookmarkEnd w:id="63"/>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lastRenderedPageBreak/>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w:t>
      </w:r>
      <w:r w:rsidR="0075280D">
        <w:rPr>
          <w:sz w:val="28"/>
          <w:szCs w:val="28"/>
        </w:rPr>
        <w:t xml:space="preserve"> решениях, нарушений положений Р</w:t>
      </w:r>
      <w:r w:rsidRPr="008017C1">
        <w:rPr>
          <w:sz w:val="28"/>
          <w:szCs w:val="28"/>
        </w:rPr>
        <w:t>егламента и иных нормативных правовых актов, устанавливающих требования к исполнению муниципальной функции в Администрации.</w:t>
      </w:r>
    </w:p>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64" w:name="sub_1500"/>
      <w:r w:rsidRPr="008017C1">
        <w:rPr>
          <w:b/>
          <w:bCs/>
          <w:sz w:val="28"/>
          <w:szCs w:val="28"/>
        </w:rPr>
        <w:t>5. Досудебный (внесудебный) порядок обжалования решений и действий (</w:t>
      </w:r>
      <w:r w:rsidR="00E45949" w:rsidRPr="008017C1">
        <w:rPr>
          <w:b/>
          <w:bCs/>
          <w:sz w:val="28"/>
          <w:szCs w:val="28"/>
        </w:rPr>
        <w:t>бездействия) Администрации</w:t>
      </w:r>
      <w:r w:rsidR="00F6001E">
        <w:rPr>
          <w:b/>
          <w:bCs/>
          <w:sz w:val="28"/>
          <w:szCs w:val="28"/>
        </w:rPr>
        <w:t xml:space="preserve">, а также </w:t>
      </w:r>
      <w:r w:rsidR="00E45949" w:rsidRPr="008017C1">
        <w:rPr>
          <w:b/>
          <w:bCs/>
          <w:sz w:val="28"/>
          <w:szCs w:val="28"/>
        </w:rPr>
        <w:t>ее</w:t>
      </w:r>
      <w:r w:rsidRPr="008017C1">
        <w:rPr>
          <w:b/>
          <w:bCs/>
          <w:sz w:val="28"/>
          <w:szCs w:val="28"/>
        </w:rPr>
        <w:t xml:space="preserve"> должностных лиц</w:t>
      </w:r>
      <w:bookmarkEnd w:id="64"/>
    </w:p>
    <w:p w:rsidR="0047090E" w:rsidRPr="00E622DB" w:rsidRDefault="0047090E" w:rsidP="00E622DB">
      <w:pPr>
        <w:jc w:val="both"/>
        <w:rPr>
          <w:sz w:val="28"/>
          <w:szCs w:val="28"/>
        </w:rPr>
      </w:pPr>
    </w:p>
    <w:p w:rsidR="00C766FC" w:rsidRPr="00E622DB" w:rsidRDefault="00C766FC" w:rsidP="00E622DB">
      <w:pPr>
        <w:jc w:val="center"/>
        <w:rPr>
          <w:b/>
          <w:sz w:val="28"/>
          <w:szCs w:val="28"/>
        </w:rPr>
      </w:pPr>
      <w:r w:rsidRPr="00E622DB">
        <w:rPr>
          <w:b/>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622DB" w:rsidRPr="00E622DB" w:rsidRDefault="00E622DB" w:rsidP="00E622DB">
      <w:pPr>
        <w:jc w:val="both"/>
        <w:rPr>
          <w:sz w:val="28"/>
          <w:szCs w:val="28"/>
        </w:rPr>
      </w:pPr>
    </w:p>
    <w:p w:rsidR="005C1D39" w:rsidRPr="00E622DB" w:rsidRDefault="00C766FC" w:rsidP="00E622DB">
      <w:pPr>
        <w:ind w:firstLine="709"/>
        <w:jc w:val="both"/>
        <w:rPr>
          <w:sz w:val="28"/>
          <w:szCs w:val="28"/>
        </w:rPr>
      </w:pPr>
      <w:r w:rsidRPr="00E622DB">
        <w:rPr>
          <w:sz w:val="28"/>
          <w:szCs w:val="28"/>
        </w:rPr>
        <w:t>За</w:t>
      </w:r>
      <w:r w:rsidR="005A6959" w:rsidRPr="00E622DB">
        <w:rPr>
          <w:sz w:val="28"/>
          <w:szCs w:val="28"/>
        </w:rPr>
        <w:t>явитель</w:t>
      </w:r>
      <w:r w:rsidRPr="00E622DB">
        <w:rPr>
          <w:sz w:val="28"/>
          <w:szCs w:val="28"/>
        </w:rPr>
        <w:t xml:space="preserve"> имеет право на досудебное (внесудебное) обжалование действий (бездействия) </w:t>
      </w:r>
      <w:r w:rsidR="005C1D39" w:rsidRPr="00E622DB">
        <w:rPr>
          <w:sz w:val="28"/>
          <w:szCs w:val="28"/>
        </w:rPr>
        <w:t>и решений, принятых должностными</w:t>
      </w:r>
      <w:r w:rsidRPr="00E622DB">
        <w:rPr>
          <w:sz w:val="28"/>
          <w:szCs w:val="28"/>
        </w:rPr>
        <w:t xml:space="preserve"> лиц</w:t>
      </w:r>
      <w:r w:rsidR="005C1D39" w:rsidRPr="00E622DB">
        <w:rPr>
          <w:sz w:val="28"/>
          <w:szCs w:val="28"/>
        </w:rPr>
        <w:t>ами</w:t>
      </w:r>
      <w:r w:rsidRPr="00E622DB">
        <w:rPr>
          <w:sz w:val="28"/>
          <w:szCs w:val="28"/>
        </w:rPr>
        <w:t xml:space="preserve"> </w:t>
      </w:r>
      <w:r w:rsidR="005C1D39" w:rsidRPr="00E622DB">
        <w:rPr>
          <w:sz w:val="28"/>
          <w:szCs w:val="28"/>
        </w:rPr>
        <w:t>Администрации в ходе исполнения муниципальной функции, главе Администрации.</w:t>
      </w:r>
    </w:p>
    <w:p w:rsidR="00C766FC" w:rsidRPr="008017C1" w:rsidRDefault="00C766FC" w:rsidP="0047090E">
      <w:pPr>
        <w:jc w:val="both"/>
        <w:rPr>
          <w:sz w:val="28"/>
          <w:szCs w:val="28"/>
        </w:rPr>
      </w:pPr>
    </w:p>
    <w:p w:rsidR="005C1D39" w:rsidRPr="008017C1" w:rsidRDefault="005C1D39" w:rsidP="005C1D39">
      <w:pPr>
        <w:jc w:val="center"/>
        <w:rPr>
          <w:b/>
          <w:sz w:val="28"/>
          <w:szCs w:val="28"/>
        </w:rPr>
      </w:pPr>
      <w:r w:rsidRPr="008017C1">
        <w:rPr>
          <w:b/>
          <w:sz w:val="28"/>
          <w:szCs w:val="28"/>
        </w:rPr>
        <w:t>5.2. Предмет досудебного (внесудебного) обжалования</w:t>
      </w:r>
    </w:p>
    <w:p w:rsidR="007F65C1" w:rsidRPr="008017C1" w:rsidRDefault="007F65C1" w:rsidP="007F65C1">
      <w:pPr>
        <w:jc w:val="both"/>
        <w:rPr>
          <w:sz w:val="28"/>
          <w:szCs w:val="28"/>
        </w:rPr>
      </w:pPr>
    </w:p>
    <w:p w:rsidR="00741102" w:rsidRDefault="005C2AFB" w:rsidP="00741102">
      <w:pPr>
        <w:ind w:firstLine="709"/>
        <w:jc w:val="both"/>
        <w:rPr>
          <w:sz w:val="28"/>
          <w:szCs w:val="28"/>
        </w:rPr>
      </w:pPr>
      <w:r w:rsidRPr="00741102">
        <w:rPr>
          <w:rFonts w:eastAsia="Calibri"/>
          <w:bCs/>
          <w:sz w:val="28"/>
          <w:szCs w:val="28"/>
          <w:lang w:eastAsia="en-US"/>
        </w:rPr>
        <w:t xml:space="preserve">5.2.1. </w:t>
      </w:r>
      <w:r w:rsidR="005C1D39" w:rsidRPr="00741102">
        <w:rPr>
          <w:rFonts w:eastAsia="Calibri"/>
          <w:bCs/>
          <w:sz w:val="28"/>
          <w:szCs w:val="28"/>
          <w:lang w:eastAsia="en-US"/>
        </w:rPr>
        <w:t xml:space="preserve">Предметом досудебного (внесудебного) обжалования </w:t>
      </w:r>
      <w:r w:rsidR="007F65C1" w:rsidRPr="00741102">
        <w:rPr>
          <w:sz w:val="28"/>
          <w:szCs w:val="28"/>
        </w:rPr>
        <w:t>действий (бездействия) и решений, принятых должностными лицами Администрации в ходе исполнения муниципальной функции,</w:t>
      </w:r>
      <w:r w:rsidR="007F65C1" w:rsidRPr="00741102">
        <w:rPr>
          <w:rFonts w:eastAsia="Calibri"/>
          <w:bCs/>
          <w:sz w:val="28"/>
          <w:szCs w:val="28"/>
          <w:lang w:eastAsia="en-US"/>
        </w:rPr>
        <w:t xml:space="preserve"> </w:t>
      </w:r>
      <w:r w:rsidR="005C1D39" w:rsidRPr="00741102">
        <w:rPr>
          <w:rFonts w:eastAsia="Calibri"/>
          <w:bCs/>
          <w:sz w:val="28"/>
          <w:szCs w:val="28"/>
          <w:lang w:eastAsia="en-US"/>
        </w:rPr>
        <w:t>являются:</w:t>
      </w:r>
    </w:p>
    <w:p w:rsidR="00741102" w:rsidRDefault="005C1D39" w:rsidP="00741102">
      <w:pPr>
        <w:ind w:firstLine="709"/>
        <w:jc w:val="both"/>
        <w:rPr>
          <w:sz w:val="28"/>
          <w:szCs w:val="28"/>
        </w:rPr>
      </w:pPr>
      <w:r w:rsidRPr="00741102">
        <w:rPr>
          <w:rFonts w:eastAsia="Calibri"/>
          <w:bCs/>
          <w:sz w:val="28"/>
          <w:szCs w:val="28"/>
          <w:lang w:eastAsia="en-US"/>
        </w:rPr>
        <w:t>1) превышение установленных сроков проведения проверки;</w:t>
      </w:r>
    </w:p>
    <w:p w:rsidR="00741102" w:rsidRDefault="005C1D39" w:rsidP="00741102">
      <w:pPr>
        <w:ind w:firstLine="709"/>
        <w:jc w:val="both"/>
        <w:rPr>
          <w:sz w:val="28"/>
          <w:szCs w:val="28"/>
        </w:rPr>
      </w:pPr>
      <w:r w:rsidRPr="00741102">
        <w:rPr>
          <w:rFonts w:eastAsia="Calibri"/>
          <w:sz w:val="28"/>
          <w:szCs w:val="28"/>
          <w:lang w:eastAsia="en-US"/>
        </w:rPr>
        <w:t>2) проверка выполнения обязательных требований и требований, установленных муниципальными правовыми актам</w:t>
      </w:r>
      <w:r w:rsidR="000E632B" w:rsidRPr="00741102">
        <w:rPr>
          <w:rFonts w:eastAsia="Calibri"/>
          <w:sz w:val="28"/>
          <w:szCs w:val="28"/>
          <w:lang w:eastAsia="en-US"/>
        </w:rPr>
        <w:t>и в сфере муниципального торгов</w:t>
      </w:r>
      <w:r w:rsidRPr="00741102">
        <w:rPr>
          <w:rFonts w:eastAsia="Calibri"/>
          <w:sz w:val="28"/>
          <w:szCs w:val="28"/>
          <w:lang w:eastAsia="en-US"/>
        </w:rPr>
        <w:t>ого контроля, если такие требования не относятся к полномочиям Администрации, от имени которой действуют эти должностные лица;</w:t>
      </w:r>
    </w:p>
    <w:p w:rsidR="00741102" w:rsidRDefault="005C1D39" w:rsidP="00741102">
      <w:pPr>
        <w:ind w:firstLine="709"/>
        <w:jc w:val="both"/>
        <w:rPr>
          <w:sz w:val="28"/>
          <w:szCs w:val="28"/>
        </w:rPr>
      </w:pPr>
      <w:r w:rsidRPr="00741102">
        <w:rPr>
          <w:rFonts w:eastAsia="Calibri"/>
          <w:sz w:val="28"/>
          <w:szCs w:val="28"/>
          <w:lang w:eastAsia="en-US"/>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5C2AFB" w:rsidRPr="00741102">
        <w:rPr>
          <w:sz w:val="28"/>
          <w:szCs w:val="28"/>
        </w:rPr>
        <w:t>подпунктом «б» пункта 2 части 2 статьи 10 Федерального закона № 294-ФЗ</w:t>
      </w:r>
      <w:r w:rsidRPr="00741102">
        <w:rPr>
          <w:rFonts w:eastAsia="Calibri"/>
          <w:sz w:val="28"/>
          <w:szCs w:val="28"/>
          <w:lang w:eastAsia="en-US"/>
        </w:rPr>
        <w:t>;</w:t>
      </w:r>
    </w:p>
    <w:p w:rsidR="00741102" w:rsidRDefault="005C1D39" w:rsidP="00741102">
      <w:pPr>
        <w:ind w:firstLine="709"/>
        <w:jc w:val="both"/>
        <w:rPr>
          <w:sz w:val="28"/>
          <w:szCs w:val="28"/>
        </w:rPr>
      </w:pPr>
      <w:r w:rsidRPr="00741102">
        <w:rPr>
          <w:rFonts w:eastAsia="Calibri"/>
          <w:sz w:val="28"/>
          <w:szCs w:val="28"/>
          <w:lang w:eastAsia="en-US"/>
        </w:rPr>
        <w:t xml:space="preserve">4) распространение информации, полученной в результате проведения проверки и составляющую </w:t>
      </w:r>
      <w:r w:rsidRPr="00741102">
        <w:rPr>
          <w:rFonts w:eastAsia="Calibri"/>
          <w:bCs/>
          <w:sz w:val="28"/>
          <w:szCs w:val="28"/>
          <w:lang w:eastAsia="en-US"/>
        </w:rPr>
        <w:t>государственную</w:t>
      </w:r>
      <w:r w:rsidRPr="00741102">
        <w:rPr>
          <w:rFonts w:eastAsia="Calibri"/>
          <w:sz w:val="28"/>
          <w:szCs w:val="28"/>
          <w:lang w:eastAsia="en-US"/>
        </w:rPr>
        <w:t xml:space="preserve">, </w:t>
      </w:r>
      <w:r w:rsidRPr="00741102">
        <w:rPr>
          <w:rFonts w:eastAsia="Calibri"/>
          <w:bCs/>
          <w:sz w:val="28"/>
          <w:szCs w:val="28"/>
          <w:lang w:eastAsia="en-US"/>
        </w:rPr>
        <w:t>коммерческую</w:t>
      </w:r>
      <w:r w:rsidRPr="00741102">
        <w:rPr>
          <w:rFonts w:eastAsia="Calibr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741102" w:rsidRDefault="005C1D39" w:rsidP="00741102">
      <w:pPr>
        <w:ind w:firstLine="709"/>
        <w:jc w:val="both"/>
        <w:rPr>
          <w:sz w:val="28"/>
          <w:szCs w:val="28"/>
        </w:rPr>
      </w:pPr>
      <w:r w:rsidRPr="00741102">
        <w:rPr>
          <w:rFonts w:eastAsia="Calibri"/>
          <w:sz w:val="28"/>
          <w:szCs w:val="28"/>
          <w:lang w:eastAsia="en-US"/>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p w:rsidR="00DE7765" w:rsidRDefault="005C2AFB" w:rsidP="00DE7765">
      <w:pPr>
        <w:ind w:firstLine="709"/>
        <w:jc w:val="both"/>
        <w:rPr>
          <w:sz w:val="28"/>
          <w:szCs w:val="28"/>
        </w:rPr>
      </w:pPr>
      <w:r w:rsidRPr="00741102">
        <w:rPr>
          <w:sz w:val="28"/>
          <w:szCs w:val="28"/>
        </w:rPr>
        <w:t>5.2.2</w:t>
      </w:r>
      <w:r w:rsidR="0047090E" w:rsidRPr="00741102">
        <w:rPr>
          <w:sz w:val="28"/>
          <w:szCs w:val="28"/>
        </w:rPr>
        <w:t>. Жалоба подается в письменной форме на бумажном носителе, в электро</w:t>
      </w:r>
      <w:r w:rsidRPr="00741102">
        <w:rPr>
          <w:sz w:val="28"/>
          <w:szCs w:val="28"/>
        </w:rPr>
        <w:t>нной форме в Администрацию</w:t>
      </w:r>
      <w:r w:rsidR="0047090E" w:rsidRPr="00741102">
        <w:rPr>
          <w:sz w:val="28"/>
          <w:szCs w:val="28"/>
        </w:rPr>
        <w:t>, ч</w:t>
      </w:r>
      <w:bookmarkStart w:id="65" w:name="sub_11022"/>
      <w:r w:rsidRPr="00741102">
        <w:rPr>
          <w:sz w:val="28"/>
          <w:szCs w:val="28"/>
        </w:rPr>
        <w:t>ерез многофункциональный центр,</w:t>
      </w:r>
      <w:r w:rsidR="0047090E" w:rsidRPr="00741102">
        <w:rPr>
          <w:sz w:val="28"/>
          <w:szCs w:val="28"/>
        </w:rPr>
        <w:t xml:space="preserve"> </w:t>
      </w:r>
      <w:r w:rsidR="00DE7765">
        <w:rPr>
          <w:sz w:val="28"/>
          <w:szCs w:val="28"/>
        </w:rPr>
        <w:lastRenderedPageBreak/>
        <w:t xml:space="preserve">может быть </w:t>
      </w:r>
      <w:r w:rsidR="00DF72FB" w:rsidRPr="00741102">
        <w:rPr>
          <w:sz w:val="28"/>
          <w:szCs w:val="28"/>
        </w:rPr>
        <w:t>направлена по почте</w:t>
      </w:r>
      <w:r w:rsidR="00DE7765">
        <w:rPr>
          <w:sz w:val="28"/>
          <w:szCs w:val="28"/>
        </w:rPr>
        <w:t xml:space="preserve"> или</w:t>
      </w:r>
      <w:r w:rsidRPr="00741102">
        <w:rPr>
          <w:sz w:val="28"/>
          <w:szCs w:val="28"/>
          <w:lang w:eastAsia="en-US"/>
        </w:rPr>
        <w:t xml:space="preserve"> с использованием официального сай</w:t>
      </w:r>
      <w:r w:rsidR="00DE7765">
        <w:rPr>
          <w:sz w:val="28"/>
          <w:szCs w:val="28"/>
          <w:lang w:eastAsia="en-US"/>
        </w:rPr>
        <w:t xml:space="preserve">та Администрации, </w:t>
      </w:r>
      <w:r w:rsidRPr="00741102">
        <w:rPr>
          <w:sz w:val="28"/>
          <w:szCs w:val="28"/>
          <w:lang w:eastAsia="en-US"/>
        </w:rPr>
        <w:t>принята на личном приеме заявителя.</w:t>
      </w:r>
      <w:bookmarkStart w:id="66" w:name="sub_11026"/>
      <w:bookmarkEnd w:id="65"/>
    </w:p>
    <w:p w:rsidR="00C06416" w:rsidRDefault="005C2AFB" w:rsidP="00C06416">
      <w:pPr>
        <w:ind w:firstLine="709"/>
        <w:jc w:val="both"/>
        <w:rPr>
          <w:sz w:val="28"/>
          <w:szCs w:val="28"/>
        </w:rPr>
      </w:pPr>
      <w:r w:rsidRPr="00741102">
        <w:rPr>
          <w:sz w:val="28"/>
          <w:szCs w:val="28"/>
          <w:lang w:eastAsia="en-US"/>
        </w:rPr>
        <w:t>5.2.3. Жалоба должна содержать:</w:t>
      </w:r>
    </w:p>
    <w:p w:rsidR="00C06416" w:rsidRDefault="005C2AFB" w:rsidP="00C06416">
      <w:pPr>
        <w:ind w:firstLine="709"/>
        <w:jc w:val="both"/>
        <w:rPr>
          <w:sz w:val="28"/>
          <w:szCs w:val="28"/>
        </w:rPr>
      </w:pPr>
      <w:r w:rsidRPr="00741102">
        <w:rPr>
          <w:sz w:val="28"/>
          <w:szCs w:val="28"/>
          <w:lang w:eastAsia="en-US"/>
        </w:rPr>
        <w:t xml:space="preserve">1) наименование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решения и действия (бездействие) которых обжалуются;</w:t>
      </w:r>
    </w:p>
    <w:p w:rsidR="00C06416" w:rsidRDefault="005C2AFB" w:rsidP="00C06416">
      <w:pPr>
        <w:ind w:firstLine="709"/>
        <w:jc w:val="both"/>
        <w:rPr>
          <w:sz w:val="28"/>
          <w:szCs w:val="28"/>
        </w:rPr>
      </w:pPr>
      <w:r w:rsidRPr="0074110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6416" w:rsidRDefault="005C2AFB" w:rsidP="00C06416">
      <w:pPr>
        <w:ind w:firstLine="709"/>
        <w:jc w:val="both"/>
        <w:rPr>
          <w:sz w:val="28"/>
          <w:szCs w:val="28"/>
        </w:rPr>
      </w:pPr>
      <w:r w:rsidRPr="00741102">
        <w:rPr>
          <w:sz w:val="28"/>
          <w:szCs w:val="28"/>
          <w:lang w:eastAsia="en-US"/>
        </w:rPr>
        <w:t xml:space="preserve">3) сведения об обжалуемых решениях и действиях (бездействии)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w:t>
      </w:r>
    </w:p>
    <w:p w:rsidR="007F65C1" w:rsidRPr="00741102" w:rsidRDefault="005C2AFB" w:rsidP="00C06416">
      <w:pPr>
        <w:ind w:firstLine="709"/>
        <w:jc w:val="both"/>
        <w:rPr>
          <w:sz w:val="28"/>
          <w:szCs w:val="28"/>
        </w:rPr>
      </w:pPr>
      <w:r w:rsidRPr="00741102">
        <w:rPr>
          <w:sz w:val="28"/>
          <w:szCs w:val="28"/>
          <w:lang w:eastAsia="en-US"/>
        </w:rPr>
        <w:t xml:space="preserve">4) доводы, на основании которых заявитель не согласен с решением и действием (бездействием)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67" w:name="sub_11027"/>
      <w:bookmarkEnd w:id="66"/>
    </w:p>
    <w:p w:rsidR="007F65C1" w:rsidRPr="00741102" w:rsidRDefault="007F65C1" w:rsidP="00741102">
      <w:pPr>
        <w:jc w:val="both"/>
        <w:rPr>
          <w:sz w:val="28"/>
          <w:szCs w:val="28"/>
        </w:rPr>
      </w:pPr>
    </w:p>
    <w:p w:rsidR="007F65C1" w:rsidRPr="00741102" w:rsidRDefault="007F65C1" w:rsidP="00C06416">
      <w:pPr>
        <w:jc w:val="center"/>
        <w:rPr>
          <w:b/>
          <w:sz w:val="28"/>
          <w:szCs w:val="28"/>
        </w:rPr>
      </w:pPr>
      <w:r w:rsidRPr="00741102">
        <w:rPr>
          <w:b/>
          <w:sz w:val="28"/>
          <w:szCs w:val="28"/>
        </w:rPr>
        <w:t>5.3. Исчерпывающий перечень оснований для приостановления рассмотрения жалобы и случаев, в которых ответ на жалобу не дается</w:t>
      </w:r>
    </w:p>
    <w:p w:rsidR="0047090E" w:rsidRPr="00741102" w:rsidRDefault="0047090E" w:rsidP="00741102">
      <w:pPr>
        <w:jc w:val="both"/>
        <w:rPr>
          <w:sz w:val="28"/>
          <w:szCs w:val="28"/>
        </w:rPr>
      </w:pPr>
    </w:p>
    <w:p w:rsidR="00D4248F" w:rsidRDefault="00D4248F" w:rsidP="00D4248F">
      <w:pPr>
        <w:ind w:firstLine="709"/>
        <w:jc w:val="both"/>
        <w:rPr>
          <w:sz w:val="28"/>
          <w:szCs w:val="28"/>
        </w:rPr>
      </w:pPr>
      <w:r>
        <w:rPr>
          <w:sz w:val="28"/>
          <w:szCs w:val="28"/>
        </w:rPr>
        <w:t xml:space="preserve">5.3.1. </w:t>
      </w:r>
      <w:r w:rsidR="007C2999" w:rsidRPr="007C2999">
        <w:rPr>
          <w:sz w:val="28"/>
          <w:szCs w:val="28"/>
        </w:rPr>
        <w:t>В слу</w:t>
      </w:r>
      <w:r>
        <w:rPr>
          <w:sz w:val="28"/>
          <w:szCs w:val="28"/>
        </w:rPr>
        <w:t>чае, если в жалобе</w:t>
      </w:r>
      <w:r w:rsidR="007C2999" w:rsidRPr="007C2999">
        <w:rPr>
          <w:sz w:val="28"/>
          <w:szCs w:val="28"/>
        </w:rPr>
        <w:t xml:space="preserve"> не ук</w:t>
      </w:r>
      <w:r>
        <w:rPr>
          <w:sz w:val="28"/>
          <w:szCs w:val="28"/>
        </w:rPr>
        <w:t xml:space="preserve">азаны фамилия заявителя </w:t>
      </w:r>
      <w:r w:rsidR="007C2999" w:rsidRPr="007C2999">
        <w:rPr>
          <w:sz w:val="28"/>
          <w:szCs w:val="28"/>
        </w:rPr>
        <w:t>или почтовый адрес, по которому должен быть нап</w:t>
      </w:r>
      <w:r>
        <w:rPr>
          <w:sz w:val="28"/>
          <w:szCs w:val="28"/>
        </w:rPr>
        <w:t>равлен ответ, ответ на жалобу не дается.</w:t>
      </w:r>
      <w:bookmarkStart w:id="68" w:name="dst1"/>
      <w:bookmarkEnd w:id="68"/>
    </w:p>
    <w:p w:rsidR="00542E5B" w:rsidRDefault="00D4248F" w:rsidP="00542E5B">
      <w:pPr>
        <w:ind w:firstLine="709"/>
        <w:jc w:val="both"/>
        <w:rPr>
          <w:sz w:val="28"/>
          <w:szCs w:val="28"/>
        </w:rPr>
      </w:pPr>
      <w:r>
        <w:rPr>
          <w:sz w:val="28"/>
          <w:szCs w:val="28"/>
        </w:rPr>
        <w:t>5.3</w:t>
      </w:r>
      <w:r w:rsidR="007C2999" w:rsidRPr="007C2999">
        <w:rPr>
          <w:sz w:val="28"/>
          <w:szCs w:val="28"/>
        </w:rPr>
        <w:t>.</w:t>
      </w:r>
      <w:r>
        <w:rPr>
          <w:sz w:val="28"/>
          <w:szCs w:val="28"/>
        </w:rPr>
        <w:t xml:space="preserve">2. </w:t>
      </w:r>
      <w:r w:rsidR="0052215E">
        <w:rPr>
          <w:sz w:val="28"/>
          <w:szCs w:val="28"/>
        </w:rPr>
        <w:t>Жалоба, в которой</w:t>
      </w:r>
      <w:r w:rsidR="007C2999" w:rsidRPr="007C2999">
        <w:rPr>
          <w:sz w:val="28"/>
          <w:szCs w:val="28"/>
        </w:rPr>
        <w:t xml:space="preserve"> обжалуется судебное решение, в течение семи дней со дня регистрации возвращается </w:t>
      </w:r>
      <w:r w:rsidR="00542E5B">
        <w:rPr>
          <w:sz w:val="28"/>
          <w:szCs w:val="28"/>
        </w:rPr>
        <w:t>заявителю</w:t>
      </w:r>
      <w:r w:rsidR="007C2999" w:rsidRPr="007C2999">
        <w:rPr>
          <w:sz w:val="28"/>
          <w:szCs w:val="28"/>
        </w:rPr>
        <w:t xml:space="preserve"> с разъяснением</w:t>
      </w:r>
      <w:r w:rsidR="00542E5B">
        <w:rPr>
          <w:sz w:val="28"/>
          <w:szCs w:val="28"/>
        </w:rPr>
        <w:t xml:space="preserve"> </w:t>
      </w:r>
      <w:r w:rsidR="007C2999" w:rsidRPr="00542E5B">
        <w:rPr>
          <w:sz w:val="28"/>
          <w:szCs w:val="28"/>
        </w:rPr>
        <w:t>порядка</w:t>
      </w:r>
      <w:r w:rsidR="00542E5B">
        <w:rPr>
          <w:sz w:val="28"/>
          <w:szCs w:val="28"/>
        </w:rPr>
        <w:t xml:space="preserve"> </w:t>
      </w:r>
      <w:r w:rsidR="007C2999" w:rsidRPr="007C2999">
        <w:rPr>
          <w:sz w:val="28"/>
          <w:szCs w:val="28"/>
        </w:rPr>
        <w:t>обжалования данного судебного решения.</w:t>
      </w:r>
    </w:p>
    <w:p w:rsidR="006D3ED7" w:rsidRDefault="00542E5B" w:rsidP="006D3ED7">
      <w:pPr>
        <w:ind w:firstLine="709"/>
        <w:jc w:val="both"/>
        <w:rPr>
          <w:sz w:val="28"/>
          <w:szCs w:val="28"/>
        </w:rPr>
      </w:pPr>
      <w:r>
        <w:rPr>
          <w:sz w:val="28"/>
          <w:szCs w:val="28"/>
        </w:rPr>
        <w:t xml:space="preserve">5.3.3. </w:t>
      </w:r>
      <w:r w:rsidR="00C12529">
        <w:rPr>
          <w:sz w:val="28"/>
          <w:szCs w:val="28"/>
        </w:rPr>
        <w:t>Должностное лицо Администрации п</w:t>
      </w:r>
      <w:r w:rsidR="007C2999" w:rsidRPr="007C2999">
        <w:rPr>
          <w:sz w:val="28"/>
          <w:szCs w:val="28"/>
        </w:rPr>
        <w:t xml:space="preserve">ри получении </w:t>
      </w:r>
      <w:r>
        <w:rPr>
          <w:sz w:val="28"/>
          <w:szCs w:val="28"/>
        </w:rPr>
        <w:t>жалобы</w:t>
      </w:r>
      <w:r w:rsidR="007C2999" w:rsidRPr="007C2999">
        <w:rPr>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w:t>
      </w:r>
      <w:r w:rsidR="006D3ED7">
        <w:rPr>
          <w:sz w:val="28"/>
          <w:szCs w:val="28"/>
        </w:rPr>
        <w:t>, вправе оставить жалобу</w:t>
      </w:r>
      <w:r w:rsidR="007C2999" w:rsidRPr="007C2999">
        <w:rPr>
          <w:sz w:val="28"/>
          <w:szCs w:val="28"/>
        </w:rPr>
        <w:t xml:space="preserve"> без ответа по существу поставленн</w:t>
      </w:r>
      <w:r w:rsidR="006D3ED7">
        <w:rPr>
          <w:sz w:val="28"/>
          <w:szCs w:val="28"/>
        </w:rPr>
        <w:t>ых в нем вопросов и сообщить заявителю</w:t>
      </w:r>
      <w:r w:rsidR="007C2999" w:rsidRPr="007C2999">
        <w:rPr>
          <w:sz w:val="28"/>
          <w:szCs w:val="28"/>
        </w:rPr>
        <w:t xml:space="preserve"> о недопустимости злоупотребления правом.</w:t>
      </w:r>
      <w:bookmarkStart w:id="69" w:name="dst2"/>
      <w:bookmarkEnd w:id="69"/>
    </w:p>
    <w:p w:rsidR="006D3ED7" w:rsidRDefault="006D3ED7" w:rsidP="006D3ED7">
      <w:pPr>
        <w:ind w:firstLine="709"/>
        <w:jc w:val="both"/>
        <w:rPr>
          <w:sz w:val="28"/>
          <w:szCs w:val="28"/>
        </w:rPr>
      </w:pPr>
      <w:r>
        <w:rPr>
          <w:sz w:val="28"/>
          <w:szCs w:val="28"/>
        </w:rPr>
        <w:t>5.3.</w:t>
      </w:r>
      <w:r w:rsidR="007C2999" w:rsidRPr="007C2999">
        <w:rPr>
          <w:sz w:val="28"/>
          <w:szCs w:val="28"/>
        </w:rPr>
        <w:t xml:space="preserve">4. В случае, </w:t>
      </w:r>
      <w:r>
        <w:rPr>
          <w:sz w:val="28"/>
          <w:szCs w:val="28"/>
        </w:rPr>
        <w:t>если текст жалобы</w:t>
      </w:r>
      <w:r w:rsidR="007C2999" w:rsidRPr="007C2999">
        <w:rPr>
          <w:sz w:val="28"/>
          <w:szCs w:val="28"/>
        </w:rPr>
        <w:t xml:space="preserve"> не поддает</w:t>
      </w:r>
      <w:r>
        <w:rPr>
          <w:sz w:val="28"/>
          <w:szCs w:val="28"/>
        </w:rPr>
        <w:t>ся прочтению, ответ на жалобу</w:t>
      </w:r>
      <w:r w:rsidR="007C2999" w:rsidRPr="007C2999">
        <w:rPr>
          <w:sz w:val="28"/>
          <w:szCs w:val="28"/>
        </w:rPr>
        <w:t xml:space="preserve"> не дается</w:t>
      </w:r>
      <w:r>
        <w:rPr>
          <w:sz w:val="28"/>
          <w:szCs w:val="28"/>
        </w:rPr>
        <w:t>, и она</w:t>
      </w:r>
      <w:r w:rsidR="007C2999" w:rsidRPr="007C2999">
        <w:rPr>
          <w:sz w:val="28"/>
          <w:szCs w:val="28"/>
        </w:rPr>
        <w:t xml:space="preserve"> не подлежит направлению на рассмотрение </w:t>
      </w:r>
      <w:r>
        <w:rPr>
          <w:sz w:val="28"/>
          <w:szCs w:val="28"/>
        </w:rPr>
        <w:t>главе Администрации</w:t>
      </w:r>
      <w:r w:rsidR="007C2999" w:rsidRPr="007C2999">
        <w:rPr>
          <w:sz w:val="28"/>
          <w:szCs w:val="28"/>
        </w:rPr>
        <w:t>, о чем в течение семи д</w:t>
      </w:r>
      <w:r>
        <w:rPr>
          <w:sz w:val="28"/>
          <w:szCs w:val="28"/>
        </w:rPr>
        <w:t>ней со дня регистрации жалобы</w:t>
      </w:r>
      <w:r w:rsidR="007C2999" w:rsidRPr="007C2999">
        <w:rPr>
          <w:sz w:val="28"/>
          <w:szCs w:val="28"/>
        </w:rPr>
        <w:t xml:space="preserve"> со</w:t>
      </w:r>
      <w:r>
        <w:rPr>
          <w:sz w:val="28"/>
          <w:szCs w:val="28"/>
        </w:rPr>
        <w:t>общается заявителю</w:t>
      </w:r>
      <w:r w:rsidR="007C2999" w:rsidRPr="007C2999">
        <w:rPr>
          <w:sz w:val="28"/>
          <w:szCs w:val="28"/>
        </w:rPr>
        <w:t>, если его фамилия и почтовый адрес поддаются прочтению.</w:t>
      </w:r>
      <w:bookmarkStart w:id="70" w:name="dst9"/>
      <w:bookmarkEnd w:id="70"/>
    </w:p>
    <w:p w:rsidR="009F0097" w:rsidRDefault="007C2999" w:rsidP="009F0097">
      <w:pPr>
        <w:ind w:firstLine="709"/>
        <w:jc w:val="both"/>
        <w:rPr>
          <w:sz w:val="28"/>
          <w:szCs w:val="28"/>
        </w:rPr>
      </w:pPr>
      <w:r w:rsidRPr="007C2999">
        <w:rPr>
          <w:sz w:val="28"/>
          <w:szCs w:val="28"/>
        </w:rPr>
        <w:t>5.</w:t>
      </w:r>
      <w:r w:rsidR="006D3ED7">
        <w:rPr>
          <w:sz w:val="28"/>
          <w:szCs w:val="28"/>
        </w:rPr>
        <w:t>3.5.</w:t>
      </w:r>
      <w:r w:rsidRPr="007C2999">
        <w:rPr>
          <w:sz w:val="28"/>
          <w:szCs w:val="28"/>
        </w:rPr>
        <w:t xml:space="preserve"> В случае, если в</w:t>
      </w:r>
      <w:r w:rsidR="006D3ED7">
        <w:rPr>
          <w:sz w:val="28"/>
          <w:szCs w:val="28"/>
        </w:rPr>
        <w:t xml:space="preserve"> жалобе</w:t>
      </w:r>
      <w:r w:rsidR="009F0097">
        <w:rPr>
          <w:sz w:val="28"/>
          <w:szCs w:val="28"/>
        </w:rPr>
        <w:t xml:space="preserve"> заявителя</w:t>
      </w:r>
      <w:r w:rsidRPr="007C2999">
        <w:rPr>
          <w:sz w:val="28"/>
          <w:szCs w:val="28"/>
        </w:rPr>
        <w:t xml:space="preserve"> содержится вопрос, на который ему неоднократно давались письменные ответы по существу в</w:t>
      </w:r>
      <w:r w:rsidR="009F0097">
        <w:rPr>
          <w:sz w:val="28"/>
          <w:szCs w:val="28"/>
        </w:rPr>
        <w:t xml:space="preserve"> связи с ранее направляемыми жалобами, и при этом в жалобе</w:t>
      </w:r>
      <w:r w:rsidRPr="007C2999">
        <w:rPr>
          <w:sz w:val="28"/>
          <w:szCs w:val="28"/>
        </w:rPr>
        <w:t xml:space="preserve"> не приводятся новые доводы или обстоятельства, </w:t>
      </w:r>
      <w:r w:rsidR="009F0097">
        <w:rPr>
          <w:sz w:val="28"/>
          <w:szCs w:val="28"/>
        </w:rPr>
        <w:t>глава Администрации</w:t>
      </w:r>
      <w:r w:rsidRPr="007C2999">
        <w:rPr>
          <w:sz w:val="28"/>
          <w:szCs w:val="28"/>
        </w:rPr>
        <w:t xml:space="preserve"> вправе принять решение о безосно</w:t>
      </w:r>
      <w:r w:rsidR="009F0097">
        <w:rPr>
          <w:sz w:val="28"/>
          <w:szCs w:val="28"/>
        </w:rPr>
        <w:t>вательности очередной жалобы</w:t>
      </w:r>
      <w:r w:rsidRPr="007C2999">
        <w:rPr>
          <w:sz w:val="28"/>
          <w:szCs w:val="28"/>
        </w:rPr>
        <w:t xml:space="preserve"> и пре</w:t>
      </w:r>
      <w:r w:rsidR="009F0097">
        <w:rPr>
          <w:sz w:val="28"/>
          <w:szCs w:val="28"/>
        </w:rPr>
        <w:t>кращении переписки с заявителем</w:t>
      </w:r>
      <w:r w:rsidRPr="007C2999">
        <w:rPr>
          <w:sz w:val="28"/>
          <w:szCs w:val="28"/>
        </w:rPr>
        <w:t xml:space="preserve"> по данному вопросу пр</w:t>
      </w:r>
      <w:r w:rsidR="009F0097">
        <w:rPr>
          <w:sz w:val="28"/>
          <w:szCs w:val="28"/>
        </w:rPr>
        <w:t>и условии, что указанная жалоба и ранее направляемые жалобы</w:t>
      </w:r>
      <w:r w:rsidRPr="007C2999">
        <w:rPr>
          <w:sz w:val="28"/>
          <w:szCs w:val="28"/>
        </w:rPr>
        <w:t xml:space="preserve"> направлялись в </w:t>
      </w:r>
      <w:r w:rsidR="009F0097">
        <w:rPr>
          <w:sz w:val="28"/>
          <w:szCs w:val="28"/>
        </w:rPr>
        <w:t>Администрацию</w:t>
      </w:r>
      <w:r w:rsidRPr="007C2999">
        <w:rPr>
          <w:sz w:val="28"/>
          <w:szCs w:val="28"/>
        </w:rPr>
        <w:t xml:space="preserve">. О данном решении уведомляется </w:t>
      </w:r>
      <w:r w:rsidR="009F0097">
        <w:rPr>
          <w:sz w:val="28"/>
          <w:szCs w:val="28"/>
        </w:rPr>
        <w:t>заявитель.</w:t>
      </w:r>
      <w:bookmarkStart w:id="71" w:name="dst100067"/>
      <w:bookmarkEnd w:id="71"/>
    </w:p>
    <w:p w:rsidR="007C2999" w:rsidRDefault="009F0097" w:rsidP="009F0097">
      <w:pPr>
        <w:ind w:firstLine="709"/>
        <w:jc w:val="both"/>
        <w:rPr>
          <w:sz w:val="28"/>
          <w:szCs w:val="28"/>
        </w:rPr>
      </w:pPr>
      <w:r>
        <w:rPr>
          <w:sz w:val="28"/>
          <w:szCs w:val="28"/>
        </w:rPr>
        <w:t>5.3.6</w:t>
      </w:r>
      <w:r w:rsidR="007C2999" w:rsidRPr="007C2999">
        <w:rPr>
          <w:sz w:val="28"/>
          <w:szCs w:val="28"/>
        </w:rPr>
        <w:t>. В случае, если ответ по су</w:t>
      </w:r>
      <w:r>
        <w:rPr>
          <w:sz w:val="28"/>
          <w:szCs w:val="28"/>
        </w:rPr>
        <w:t>ществу поставленного в жалобе</w:t>
      </w:r>
      <w:r w:rsidR="007C2999" w:rsidRPr="007C2999">
        <w:rPr>
          <w:sz w:val="28"/>
          <w:szCs w:val="28"/>
        </w:rPr>
        <w:t xml:space="preserve"> вопроса не может быть дан без разглашения сведений, составляющих государственную </w:t>
      </w:r>
      <w:r w:rsidR="007C2999" w:rsidRPr="007C2999">
        <w:rPr>
          <w:sz w:val="28"/>
          <w:szCs w:val="28"/>
        </w:rPr>
        <w:lastRenderedPageBreak/>
        <w:t>или иную охраняемую федеральным законом</w:t>
      </w:r>
      <w:r>
        <w:rPr>
          <w:sz w:val="28"/>
          <w:szCs w:val="28"/>
        </w:rPr>
        <w:t xml:space="preserve"> </w:t>
      </w:r>
      <w:r w:rsidR="007C2999" w:rsidRPr="009F0097">
        <w:rPr>
          <w:sz w:val="28"/>
          <w:szCs w:val="28"/>
        </w:rPr>
        <w:t>тайну</w:t>
      </w:r>
      <w:r>
        <w:rPr>
          <w:sz w:val="28"/>
          <w:szCs w:val="28"/>
        </w:rPr>
        <w:t>, заявителю</w:t>
      </w:r>
      <w:r w:rsidR="007C2999" w:rsidRPr="007C2999">
        <w:rPr>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rsidR="009F0097" w:rsidRPr="007C2999" w:rsidRDefault="009F0097" w:rsidP="009F0097">
      <w:pPr>
        <w:ind w:firstLine="709"/>
        <w:jc w:val="both"/>
        <w:rPr>
          <w:sz w:val="28"/>
          <w:szCs w:val="28"/>
        </w:rPr>
      </w:pPr>
      <w:r>
        <w:rPr>
          <w:sz w:val="28"/>
          <w:szCs w:val="28"/>
        </w:rPr>
        <w:t xml:space="preserve">5.3.7. </w:t>
      </w:r>
      <w:r w:rsidRPr="009F0097">
        <w:rPr>
          <w:sz w:val="28"/>
          <w:szCs w:val="28"/>
        </w:rPr>
        <w:t>В случае, если причины, по которым ответ по с</w:t>
      </w:r>
      <w:r w:rsidR="006230DC">
        <w:rPr>
          <w:sz w:val="28"/>
          <w:szCs w:val="28"/>
        </w:rPr>
        <w:t>уществу поставленных в жалобе</w:t>
      </w:r>
      <w:r w:rsidRPr="009F0097">
        <w:rPr>
          <w:sz w:val="28"/>
          <w:szCs w:val="28"/>
        </w:rPr>
        <w:t xml:space="preserve"> вопросов не мог быть дан, в после</w:t>
      </w:r>
      <w:r w:rsidR="006230DC">
        <w:rPr>
          <w:sz w:val="28"/>
          <w:szCs w:val="28"/>
        </w:rPr>
        <w:t>дующем были устранены, заявитель</w:t>
      </w:r>
      <w:r w:rsidRPr="009F0097">
        <w:rPr>
          <w:sz w:val="28"/>
          <w:szCs w:val="28"/>
        </w:rPr>
        <w:t xml:space="preserve"> </w:t>
      </w:r>
      <w:r w:rsidR="006230DC">
        <w:rPr>
          <w:sz w:val="28"/>
          <w:szCs w:val="28"/>
        </w:rPr>
        <w:t>вправе вновь направить жалобу</w:t>
      </w:r>
      <w:r w:rsidRPr="009F0097">
        <w:rPr>
          <w:sz w:val="28"/>
          <w:szCs w:val="28"/>
        </w:rPr>
        <w:t xml:space="preserve"> в </w:t>
      </w:r>
      <w:r w:rsidR="006230DC">
        <w:rPr>
          <w:sz w:val="28"/>
          <w:szCs w:val="28"/>
        </w:rPr>
        <w:t>Администрацию.</w:t>
      </w:r>
    </w:p>
    <w:p w:rsidR="005C1D39" w:rsidRPr="00741102" w:rsidRDefault="005C1D39" w:rsidP="00741102">
      <w:pPr>
        <w:jc w:val="both"/>
        <w:rPr>
          <w:sz w:val="28"/>
          <w:szCs w:val="28"/>
        </w:rPr>
      </w:pPr>
    </w:p>
    <w:p w:rsidR="00741102" w:rsidRPr="00741102" w:rsidRDefault="005A6959" w:rsidP="00B714BC">
      <w:pPr>
        <w:jc w:val="center"/>
        <w:rPr>
          <w:b/>
          <w:sz w:val="28"/>
          <w:szCs w:val="28"/>
        </w:rPr>
      </w:pPr>
      <w:r w:rsidRPr="00741102">
        <w:rPr>
          <w:b/>
          <w:sz w:val="28"/>
          <w:szCs w:val="28"/>
        </w:rPr>
        <w:t>5.4. Основания для начала процедуры</w:t>
      </w:r>
    </w:p>
    <w:p w:rsidR="005C1D39" w:rsidRPr="00741102" w:rsidRDefault="005C1D39" w:rsidP="00B714BC">
      <w:pPr>
        <w:jc w:val="center"/>
        <w:rPr>
          <w:b/>
          <w:sz w:val="28"/>
          <w:szCs w:val="28"/>
        </w:rPr>
      </w:pPr>
      <w:r w:rsidRPr="00741102">
        <w:rPr>
          <w:b/>
          <w:sz w:val="28"/>
          <w:szCs w:val="28"/>
        </w:rPr>
        <w:t>досудебного (внесудебного) обжалования</w:t>
      </w:r>
    </w:p>
    <w:p w:rsidR="005C1D39" w:rsidRPr="00741102" w:rsidRDefault="005C1D39" w:rsidP="00741102">
      <w:pPr>
        <w:jc w:val="both"/>
        <w:rPr>
          <w:sz w:val="28"/>
          <w:szCs w:val="28"/>
        </w:rPr>
      </w:pPr>
    </w:p>
    <w:p w:rsidR="005C1D39" w:rsidRPr="00741102" w:rsidRDefault="005C1D39" w:rsidP="00B714BC">
      <w:pPr>
        <w:ind w:firstLine="709"/>
        <w:jc w:val="both"/>
        <w:rPr>
          <w:bCs/>
          <w:sz w:val="28"/>
          <w:szCs w:val="28"/>
        </w:rPr>
      </w:pPr>
      <w:r w:rsidRPr="00741102">
        <w:rPr>
          <w:bCs/>
          <w:sz w:val="28"/>
          <w:szCs w:val="28"/>
        </w:rPr>
        <w:t>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форме электронного письма.</w:t>
      </w:r>
    </w:p>
    <w:p w:rsidR="005C1D39" w:rsidRPr="00741102" w:rsidRDefault="005C1D39" w:rsidP="00741102">
      <w:pPr>
        <w:jc w:val="both"/>
        <w:rPr>
          <w:sz w:val="28"/>
          <w:szCs w:val="28"/>
        </w:rPr>
      </w:pPr>
    </w:p>
    <w:p w:rsidR="007F65C1" w:rsidRPr="00741102" w:rsidRDefault="005A6959" w:rsidP="00B714BC">
      <w:pPr>
        <w:jc w:val="center"/>
        <w:rPr>
          <w:b/>
          <w:sz w:val="28"/>
          <w:szCs w:val="28"/>
        </w:rPr>
      </w:pPr>
      <w:r w:rsidRPr="00741102">
        <w:rPr>
          <w:b/>
          <w:sz w:val="28"/>
          <w:szCs w:val="28"/>
        </w:rPr>
        <w:t>5.5. П</w:t>
      </w:r>
      <w:r w:rsidR="007F65C1" w:rsidRPr="00741102">
        <w:rPr>
          <w:b/>
          <w:sz w:val="28"/>
          <w:szCs w:val="28"/>
        </w:rPr>
        <w:t>рава заинтересованных лиц на получение информации и документов, необходимых для об</w:t>
      </w:r>
      <w:r w:rsidRPr="00741102">
        <w:rPr>
          <w:b/>
          <w:sz w:val="28"/>
          <w:szCs w:val="28"/>
        </w:rPr>
        <w:t>основания и рассмотрения жалобы</w:t>
      </w:r>
    </w:p>
    <w:p w:rsidR="005C1D39" w:rsidRPr="00741102" w:rsidRDefault="005C1D39" w:rsidP="00741102">
      <w:pPr>
        <w:jc w:val="both"/>
        <w:rPr>
          <w:sz w:val="28"/>
          <w:szCs w:val="28"/>
        </w:rPr>
      </w:pPr>
    </w:p>
    <w:p w:rsidR="007F65C1" w:rsidRPr="00741102" w:rsidRDefault="005C2AFB" w:rsidP="00B714BC">
      <w:pPr>
        <w:ind w:firstLine="709"/>
        <w:jc w:val="both"/>
        <w:rPr>
          <w:sz w:val="28"/>
          <w:szCs w:val="28"/>
          <w:lang w:eastAsia="en-US"/>
        </w:rPr>
      </w:pPr>
      <w:r w:rsidRPr="0074110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C2AFB" w:rsidRPr="00741102" w:rsidRDefault="005C2AFB" w:rsidP="00741102">
      <w:pPr>
        <w:jc w:val="both"/>
        <w:rPr>
          <w:sz w:val="28"/>
          <w:szCs w:val="28"/>
        </w:rPr>
      </w:pPr>
    </w:p>
    <w:p w:rsidR="005A6959" w:rsidRPr="00741102" w:rsidRDefault="005A6959" w:rsidP="00B714BC">
      <w:pPr>
        <w:jc w:val="center"/>
        <w:rPr>
          <w:b/>
          <w:sz w:val="28"/>
          <w:szCs w:val="28"/>
        </w:rPr>
      </w:pPr>
      <w:r w:rsidRPr="00741102">
        <w:rPr>
          <w:b/>
          <w:sz w:val="28"/>
          <w:szCs w:val="28"/>
        </w:rPr>
        <w:t>5.6. Органы и должностные лица, которым может быть направлена жалоба заявителя в досудебном (внесудебном) порядке</w:t>
      </w:r>
    </w:p>
    <w:p w:rsidR="005A6959" w:rsidRPr="00741102" w:rsidRDefault="005A6959" w:rsidP="00741102">
      <w:pPr>
        <w:jc w:val="both"/>
        <w:rPr>
          <w:sz w:val="28"/>
          <w:szCs w:val="28"/>
        </w:rPr>
      </w:pPr>
    </w:p>
    <w:p w:rsidR="005C2AFB" w:rsidRPr="00741102" w:rsidRDefault="005C2AFB" w:rsidP="00B714BC">
      <w:pPr>
        <w:ind w:firstLine="709"/>
        <w:jc w:val="both"/>
        <w:rPr>
          <w:sz w:val="28"/>
          <w:szCs w:val="28"/>
        </w:rPr>
      </w:pPr>
      <w:r w:rsidRPr="00741102">
        <w:rPr>
          <w:sz w:val="28"/>
          <w:szCs w:val="28"/>
        </w:rPr>
        <w:t>Жалоба заявителя в досудебном (внесудебном) порядке направляется на имя главы Администрации.</w:t>
      </w:r>
    </w:p>
    <w:p w:rsidR="005A6959" w:rsidRPr="00741102" w:rsidRDefault="005A6959" w:rsidP="00741102">
      <w:pPr>
        <w:jc w:val="both"/>
        <w:rPr>
          <w:sz w:val="28"/>
          <w:szCs w:val="28"/>
        </w:rPr>
      </w:pPr>
    </w:p>
    <w:p w:rsidR="005A6959" w:rsidRPr="00741102" w:rsidRDefault="005A6959" w:rsidP="00B714BC">
      <w:pPr>
        <w:jc w:val="center"/>
        <w:rPr>
          <w:b/>
          <w:sz w:val="28"/>
          <w:szCs w:val="28"/>
        </w:rPr>
      </w:pPr>
      <w:r w:rsidRPr="00741102">
        <w:rPr>
          <w:b/>
          <w:sz w:val="28"/>
          <w:szCs w:val="28"/>
        </w:rPr>
        <w:t>5.7. Сроки рассмотрения жалобы</w:t>
      </w:r>
    </w:p>
    <w:p w:rsidR="005A6959" w:rsidRPr="00741102" w:rsidRDefault="005A6959" w:rsidP="00741102">
      <w:pPr>
        <w:jc w:val="both"/>
        <w:rPr>
          <w:sz w:val="28"/>
          <w:szCs w:val="28"/>
        </w:rPr>
      </w:pPr>
    </w:p>
    <w:p w:rsidR="005A6959" w:rsidRPr="00741102" w:rsidRDefault="005C2AFB" w:rsidP="00B714BC">
      <w:pPr>
        <w:ind w:firstLine="709"/>
        <w:jc w:val="both"/>
        <w:rPr>
          <w:sz w:val="28"/>
          <w:szCs w:val="28"/>
          <w:lang w:eastAsia="en-US"/>
        </w:rPr>
      </w:pPr>
      <w:r w:rsidRPr="0074110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959" w:rsidRPr="00741102" w:rsidRDefault="005A6959" w:rsidP="00741102">
      <w:pPr>
        <w:jc w:val="both"/>
        <w:rPr>
          <w:sz w:val="28"/>
          <w:szCs w:val="28"/>
        </w:rPr>
      </w:pPr>
    </w:p>
    <w:p w:rsidR="00293C0F" w:rsidRDefault="005A6959" w:rsidP="00B714BC">
      <w:pPr>
        <w:jc w:val="center"/>
        <w:rPr>
          <w:b/>
          <w:sz w:val="28"/>
          <w:szCs w:val="28"/>
        </w:rPr>
      </w:pPr>
      <w:r w:rsidRPr="00741102">
        <w:rPr>
          <w:b/>
          <w:sz w:val="28"/>
          <w:szCs w:val="28"/>
        </w:rPr>
        <w:t>5.8. Р</w:t>
      </w:r>
      <w:r w:rsidR="007F65C1" w:rsidRPr="00741102">
        <w:rPr>
          <w:b/>
          <w:sz w:val="28"/>
          <w:szCs w:val="28"/>
        </w:rPr>
        <w:t>езультат досудебного (внесудебного) обжалования</w:t>
      </w:r>
      <w:r w:rsidR="00293C0F">
        <w:rPr>
          <w:b/>
          <w:sz w:val="28"/>
          <w:szCs w:val="28"/>
        </w:rPr>
        <w:t xml:space="preserve"> применительно</w:t>
      </w:r>
    </w:p>
    <w:p w:rsidR="007F65C1" w:rsidRPr="00741102" w:rsidRDefault="00293C0F" w:rsidP="00B714BC">
      <w:pPr>
        <w:jc w:val="center"/>
        <w:rPr>
          <w:b/>
          <w:sz w:val="28"/>
          <w:szCs w:val="28"/>
        </w:rPr>
      </w:pPr>
      <w:r w:rsidRPr="00293C0F">
        <w:rPr>
          <w:b/>
          <w:sz w:val="28"/>
          <w:szCs w:val="28"/>
        </w:rPr>
        <w:t>к каждой процедуре либо инстанции обжалования</w:t>
      </w:r>
    </w:p>
    <w:p w:rsidR="007F65C1" w:rsidRPr="00741102" w:rsidRDefault="007F65C1" w:rsidP="00741102">
      <w:pPr>
        <w:jc w:val="both"/>
        <w:rPr>
          <w:sz w:val="28"/>
          <w:szCs w:val="28"/>
        </w:rPr>
      </w:pPr>
    </w:p>
    <w:bookmarkEnd w:id="67"/>
    <w:p w:rsidR="00B714BC" w:rsidRDefault="009452D8" w:rsidP="00B714BC">
      <w:pPr>
        <w:ind w:firstLine="709"/>
        <w:jc w:val="both"/>
        <w:rPr>
          <w:sz w:val="28"/>
          <w:szCs w:val="28"/>
          <w:lang w:eastAsia="en-US"/>
        </w:rPr>
      </w:pPr>
      <w:r w:rsidRPr="00741102">
        <w:rPr>
          <w:sz w:val="28"/>
          <w:szCs w:val="28"/>
          <w:lang w:eastAsia="en-US"/>
        </w:rPr>
        <w:t>5.8.1. По результатам рассмотрения жалобы глава Администрации принимает одно из следующих решений:</w:t>
      </w:r>
    </w:p>
    <w:p w:rsidR="00B714BC" w:rsidRDefault="009452D8" w:rsidP="00B714BC">
      <w:pPr>
        <w:ind w:firstLine="709"/>
        <w:jc w:val="both"/>
        <w:rPr>
          <w:sz w:val="28"/>
          <w:szCs w:val="28"/>
          <w:lang w:eastAsia="en-US"/>
        </w:rPr>
      </w:pPr>
      <w:r w:rsidRPr="00741102">
        <w:rPr>
          <w:sz w:val="28"/>
          <w:szCs w:val="28"/>
          <w:lang w:eastAsia="en-US"/>
        </w:rPr>
        <w:t xml:space="preserve">1) удовлетворяет жалобу, в том числе в форме отмены принятого решения, исправления допущенных </w:t>
      </w:r>
      <w:r w:rsidR="001264B0" w:rsidRPr="00741102">
        <w:rPr>
          <w:sz w:val="28"/>
          <w:szCs w:val="28"/>
          <w:lang w:eastAsia="en-US"/>
        </w:rPr>
        <w:t>Исполнителем</w:t>
      </w:r>
      <w:r w:rsidRPr="00741102">
        <w:rPr>
          <w:sz w:val="28"/>
          <w:szCs w:val="28"/>
          <w:lang w:eastAsia="en-US"/>
        </w:rPr>
        <w:t xml:space="preserve"> опечаток и ошибок в</w:t>
      </w:r>
      <w:r w:rsidR="001264B0" w:rsidRPr="00741102">
        <w:rPr>
          <w:sz w:val="28"/>
          <w:szCs w:val="28"/>
          <w:lang w:eastAsia="en-US"/>
        </w:rPr>
        <w:t xml:space="preserve"> выданных в результате исполнения муниципальной функции</w:t>
      </w:r>
      <w:r w:rsidRPr="00741102">
        <w:rPr>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41102">
        <w:rPr>
          <w:sz w:val="28"/>
          <w:szCs w:val="28"/>
          <w:lang w:eastAsia="en-US"/>
        </w:rPr>
        <w:lastRenderedPageBreak/>
        <w:t xml:space="preserve">правовыми актами </w:t>
      </w:r>
      <w:r w:rsidR="001264B0" w:rsidRPr="00741102">
        <w:rPr>
          <w:sz w:val="28"/>
          <w:szCs w:val="28"/>
          <w:lang w:eastAsia="en-US"/>
        </w:rPr>
        <w:t>Краснодарского края</w:t>
      </w:r>
      <w:r w:rsidRPr="00741102">
        <w:rPr>
          <w:sz w:val="28"/>
          <w:szCs w:val="28"/>
          <w:lang w:eastAsia="en-US"/>
        </w:rPr>
        <w:t>, муниципальными правовыми актами, а также в иных формах;</w:t>
      </w:r>
    </w:p>
    <w:p w:rsidR="00B714BC" w:rsidRDefault="009452D8" w:rsidP="00B714BC">
      <w:pPr>
        <w:ind w:firstLine="709"/>
        <w:jc w:val="both"/>
        <w:rPr>
          <w:sz w:val="28"/>
          <w:szCs w:val="28"/>
          <w:lang w:eastAsia="en-US"/>
        </w:rPr>
      </w:pPr>
      <w:r w:rsidRPr="00741102">
        <w:rPr>
          <w:sz w:val="28"/>
          <w:szCs w:val="28"/>
          <w:lang w:eastAsia="en-US"/>
        </w:rPr>
        <w:t>2) отказывает в удовлетворении жалобы.</w:t>
      </w:r>
    </w:p>
    <w:p w:rsidR="00B714BC" w:rsidRDefault="009452D8" w:rsidP="00B714BC">
      <w:pPr>
        <w:ind w:firstLine="709"/>
        <w:jc w:val="both"/>
        <w:rPr>
          <w:sz w:val="28"/>
          <w:szCs w:val="28"/>
          <w:lang w:eastAsia="en-US"/>
        </w:rPr>
      </w:pPr>
      <w:r w:rsidRPr="00741102">
        <w:rPr>
          <w:sz w:val="28"/>
          <w:szCs w:val="28"/>
          <w:lang w:eastAsia="en-US"/>
        </w:rPr>
        <w:t>5.8.2. Основанием для отказа в удовлетворении жалобы являются:</w:t>
      </w:r>
    </w:p>
    <w:p w:rsidR="00B714BC" w:rsidRDefault="009452D8" w:rsidP="00B714BC">
      <w:pPr>
        <w:ind w:firstLine="709"/>
        <w:jc w:val="both"/>
        <w:rPr>
          <w:sz w:val="28"/>
          <w:szCs w:val="28"/>
          <w:lang w:eastAsia="en-US"/>
        </w:rPr>
      </w:pPr>
      <w:r w:rsidRPr="00741102">
        <w:rPr>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B714BC" w:rsidRDefault="009452D8" w:rsidP="00B714BC">
      <w:pPr>
        <w:ind w:firstLine="709"/>
        <w:jc w:val="both"/>
        <w:rPr>
          <w:sz w:val="28"/>
          <w:szCs w:val="28"/>
          <w:lang w:eastAsia="en-US"/>
        </w:rPr>
      </w:pPr>
      <w:r w:rsidRPr="00741102">
        <w:rPr>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B714BC" w:rsidRDefault="009452D8" w:rsidP="00B714BC">
      <w:pPr>
        <w:ind w:firstLine="709"/>
        <w:jc w:val="both"/>
        <w:rPr>
          <w:sz w:val="28"/>
          <w:szCs w:val="28"/>
          <w:lang w:eastAsia="en-US"/>
        </w:rPr>
      </w:pPr>
      <w:r w:rsidRPr="00741102">
        <w:rPr>
          <w:sz w:val="28"/>
          <w:szCs w:val="28"/>
          <w:lang w:eastAsia="en-US"/>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D0AA8" w:rsidRDefault="00F4535B" w:rsidP="006D0AA8">
      <w:pPr>
        <w:ind w:firstLine="709"/>
        <w:jc w:val="both"/>
        <w:rPr>
          <w:sz w:val="28"/>
          <w:szCs w:val="28"/>
          <w:lang w:eastAsia="en-US"/>
        </w:rPr>
      </w:pPr>
      <w:r w:rsidRPr="00741102">
        <w:rPr>
          <w:sz w:val="28"/>
          <w:szCs w:val="28"/>
          <w:lang w:eastAsia="en-US"/>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B714BC">
        <w:rPr>
          <w:sz w:val="28"/>
          <w:szCs w:val="28"/>
          <w:lang w:eastAsia="en-US"/>
        </w:rPr>
        <w:t xml:space="preserve"> Администрации</w:t>
      </w:r>
      <w:r w:rsidRPr="00741102">
        <w:rPr>
          <w:sz w:val="28"/>
          <w:szCs w:val="28"/>
          <w:lang w:eastAsia="en-US"/>
        </w:rPr>
        <w:t>, наделенное полномочиями по рассмотрению жалоб, незамедлительно направляет имеющиеся материалы в органы прокуратуры.</w:t>
      </w:r>
    </w:p>
    <w:p w:rsidR="006D0AA8" w:rsidRDefault="006D0AA8" w:rsidP="006D0AA8">
      <w:pPr>
        <w:ind w:firstLine="709"/>
        <w:jc w:val="both"/>
        <w:rPr>
          <w:sz w:val="28"/>
          <w:szCs w:val="28"/>
          <w:lang w:eastAsia="en-US"/>
        </w:rPr>
      </w:pPr>
      <w:r>
        <w:rPr>
          <w:sz w:val="28"/>
          <w:szCs w:val="28"/>
        </w:rPr>
        <w:t>5.8.4</w:t>
      </w:r>
      <w:r w:rsidR="009F0BD9" w:rsidRPr="00741102">
        <w:rPr>
          <w:sz w:val="28"/>
          <w:szCs w:val="28"/>
        </w:rPr>
        <w:t>. В случае поступления в А</w:t>
      </w:r>
      <w:r w:rsidR="0047090E" w:rsidRPr="00741102">
        <w:rPr>
          <w:sz w:val="28"/>
          <w:szCs w:val="28"/>
        </w:rPr>
        <w:t>дминистрацию предписания, констатирующего с обязательной ссылко</w:t>
      </w:r>
      <w:r w:rsidR="009F0BD9" w:rsidRPr="00741102">
        <w:rPr>
          <w:sz w:val="28"/>
          <w:szCs w:val="28"/>
        </w:rPr>
        <w:t xml:space="preserve">й на нормативные правовые акты, </w:t>
      </w:r>
      <w:r w:rsidR="0047090E" w:rsidRPr="00741102">
        <w:rPr>
          <w:sz w:val="28"/>
          <w:szCs w:val="28"/>
        </w:rPr>
        <w:t>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w:t>
      </w:r>
      <w:r w:rsidR="009F0BD9" w:rsidRPr="00741102">
        <w:rPr>
          <w:sz w:val="28"/>
          <w:szCs w:val="28"/>
        </w:rPr>
        <w:t xml:space="preserve"> (бездействие) должностных лиц Администрации, </w:t>
      </w:r>
      <w:r w:rsidR="0047090E" w:rsidRPr="00741102">
        <w:rPr>
          <w:sz w:val="28"/>
          <w:szCs w:val="28"/>
        </w:rPr>
        <w:t>принятые в ходе исполнения муниципальной функцию</w:t>
      </w:r>
      <w:r w:rsidR="009F0BD9" w:rsidRPr="00741102">
        <w:rPr>
          <w:sz w:val="28"/>
          <w:szCs w:val="28"/>
        </w:rPr>
        <w:t>, инициируемой запросом, глава А</w:t>
      </w:r>
      <w:r w:rsidR="0047090E" w:rsidRPr="00741102">
        <w:rPr>
          <w:sz w:val="28"/>
          <w:szCs w:val="28"/>
        </w:rPr>
        <w:t>дминистрации:</w:t>
      </w:r>
    </w:p>
    <w:p w:rsidR="006D0AA8" w:rsidRDefault="009F0BD9" w:rsidP="006D0AA8">
      <w:pPr>
        <w:ind w:firstLine="709"/>
        <w:jc w:val="both"/>
        <w:rPr>
          <w:sz w:val="28"/>
          <w:szCs w:val="28"/>
          <w:lang w:eastAsia="en-US"/>
        </w:rPr>
      </w:pPr>
      <w:r w:rsidRPr="00741102">
        <w:rPr>
          <w:sz w:val="28"/>
          <w:szCs w:val="28"/>
        </w:rPr>
        <w:t xml:space="preserve">1) </w:t>
      </w:r>
      <w:r w:rsidR="0047090E" w:rsidRPr="00741102">
        <w:rPr>
          <w:sz w:val="28"/>
          <w:szCs w:val="28"/>
        </w:rPr>
        <w:t>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w:t>
      </w:r>
      <w:r w:rsidRPr="00741102">
        <w:rPr>
          <w:sz w:val="28"/>
          <w:szCs w:val="28"/>
        </w:rPr>
        <w:t xml:space="preserve">я (бездействие) должностных лиц Администрации </w:t>
      </w:r>
      <w:r w:rsidR="0047090E" w:rsidRPr="00741102">
        <w:rPr>
          <w:sz w:val="28"/>
          <w:szCs w:val="28"/>
        </w:rPr>
        <w:t>в ходе исполнения муниципальной функции,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6D0AA8" w:rsidRDefault="009F0BD9" w:rsidP="006D0AA8">
      <w:pPr>
        <w:ind w:firstLine="709"/>
        <w:jc w:val="both"/>
        <w:rPr>
          <w:sz w:val="28"/>
          <w:szCs w:val="28"/>
          <w:lang w:eastAsia="en-US"/>
        </w:rPr>
      </w:pPr>
      <w:r w:rsidRPr="00741102">
        <w:rPr>
          <w:sz w:val="28"/>
          <w:szCs w:val="28"/>
        </w:rPr>
        <w:t xml:space="preserve">2) </w:t>
      </w:r>
      <w:r w:rsidR="0047090E" w:rsidRPr="00741102">
        <w:rPr>
          <w:sz w:val="28"/>
          <w:szCs w:val="28"/>
        </w:rPr>
        <w:t>уведомляет о принятом решении лицо, обратившееся с жалобой на решения или действия (безде</w:t>
      </w:r>
      <w:r w:rsidRPr="00741102">
        <w:rPr>
          <w:sz w:val="28"/>
          <w:szCs w:val="28"/>
        </w:rPr>
        <w:t>йствие) должностных лиц А</w:t>
      </w:r>
      <w:r w:rsidR="0047090E" w:rsidRPr="00741102">
        <w:rPr>
          <w:sz w:val="28"/>
          <w:szCs w:val="28"/>
        </w:rPr>
        <w:t>дминистрации в ходе исполн</w:t>
      </w:r>
      <w:r w:rsidRPr="00741102">
        <w:rPr>
          <w:sz w:val="28"/>
          <w:szCs w:val="28"/>
        </w:rPr>
        <w:t>ения</w:t>
      </w:r>
      <w:r w:rsidR="0047090E" w:rsidRPr="00741102">
        <w:rPr>
          <w:sz w:val="28"/>
          <w:szCs w:val="28"/>
        </w:rPr>
        <w:t xml:space="preserve"> муниципальн</w:t>
      </w:r>
      <w:r w:rsidRPr="00741102">
        <w:rPr>
          <w:sz w:val="28"/>
          <w:szCs w:val="28"/>
        </w:rPr>
        <w:t>ой функции</w:t>
      </w:r>
      <w:r w:rsidR="0047090E" w:rsidRPr="00741102">
        <w:rPr>
          <w:sz w:val="28"/>
          <w:szCs w:val="28"/>
        </w:rPr>
        <w:t>,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47090E" w:rsidRPr="00741102" w:rsidRDefault="009F0BD9" w:rsidP="006D0AA8">
      <w:pPr>
        <w:ind w:firstLine="709"/>
        <w:jc w:val="both"/>
        <w:rPr>
          <w:sz w:val="28"/>
          <w:szCs w:val="28"/>
          <w:lang w:eastAsia="en-US"/>
        </w:rPr>
      </w:pPr>
      <w:r w:rsidRPr="00741102">
        <w:rPr>
          <w:sz w:val="28"/>
          <w:szCs w:val="28"/>
        </w:rPr>
        <w:t xml:space="preserve">3) </w:t>
      </w:r>
      <w:r w:rsidR="0047090E" w:rsidRPr="00741102">
        <w:rPr>
          <w:sz w:val="28"/>
          <w:szCs w:val="28"/>
        </w:rPr>
        <w:t>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7F270D" w:rsidRPr="008017C1" w:rsidRDefault="007F270D" w:rsidP="007F270D">
      <w:pPr>
        <w:jc w:val="both"/>
        <w:rPr>
          <w:sz w:val="28"/>
          <w:szCs w:val="28"/>
        </w:rPr>
      </w:pPr>
    </w:p>
    <w:p w:rsidR="007F270D" w:rsidRPr="008017C1" w:rsidRDefault="007F270D" w:rsidP="007F270D">
      <w:pPr>
        <w:jc w:val="both"/>
        <w:rPr>
          <w:sz w:val="28"/>
          <w:szCs w:val="28"/>
        </w:rPr>
      </w:pPr>
    </w:p>
    <w:p w:rsidR="000871D5" w:rsidRPr="00EE25C6" w:rsidRDefault="000871D5" w:rsidP="000871D5">
      <w:pPr>
        <w:rPr>
          <w:sz w:val="28"/>
          <w:szCs w:val="28"/>
        </w:rPr>
      </w:pPr>
      <w:r w:rsidRPr="00EE25C6">
        <w:rPr>
          <w:sz w:val="28"/>
          <w:szCs w:val="28"/>
        </w:rPr>
        <w:t>Ведущий специалист администрации</w:t>
      </w:r>
    </w:p>
    <w:p w:rsidR="000871D5" w:rsidRPr="00EE25C6" w:rsidRDefault="00FE672E" w:rsidP="000871D5">
      <w:pPr>
        <w:rPr>
          <w:sz w:val="28"/>
          <w:szCs w:val="28"/>
        </w:rPr>
      </w:pPr>
      <w:r>
        <w:rPr>
          <w:sz w:val="28"/>
          <w:szCs w:val="28"/>
        </w:rPr>
        <w:t>Харьковского</w:t>
      </w:r>
      <w:r w:rsidR="000871D5" w:rsidRPr="00EE25C6">
        <w:rPr>
          <w:sz w:val="28"/>
          <w:szCs w:val="28"/>
        </w:rPr>
        <w:t xml:space="preserve"> сельского поселения</w:t>
      </w:r>
    </w:p>
    <w:p w:rsidR="008A6C59" w:rsidRDefault="000871D5" w:rsidP="006D0AA8">
      <w:pPr>
        <w:rPr>
          <w:sz w:val="28"/>
          <w:szCs w:val="28"/>
        </w:rPr>
      </w:pPr>
      <w:r w:rsidRPr="00EE25C6">
        <w:rPr>
          <w:sz w:val="28"/>
          <w:szCs w:val="28"/>
        </w:rPr>
        <w:t xml:space="preserve">Лабинского района                                                                       </w:t>
      </w:r>
      <w:r w:rsidR="00B27446">
        <w:rPr>
          <w:sz w:val="28"/>
          <w:szCs w:val="28"/>
        </w:rPr>
        <w:t>О.В.Филипченко</w:t>
      </w:r>
    </w:p>
    <w:p w:rsidR="00B27446" w:rsidRDefault="00B27446" w:rsidP="006D0AA8">
      <w:pPr>
        <w:rPr>
          <w:sz w:val="28"/>
          <w:szCs w:val="28"/>
        </w:rPr>
      </w:pPr>
    </w:p>
    <w:p w:rsidR="000871D5" w:rsidRPr="000871D5" w:rsidRDefault="000871D5" w:rsidP="000871D5">
      <w:pPr>
        <w:widowControl w:val="0"/>
        <w:ind w:left="4956"/>
        <w:jc w:val="center"/>
        <w:rPr>
          <w:sz w:val="28"/>
          <w:szCs w:val="28"/>
        </w:rPr>
      </w:pPr>
      <w:r w:rsidRPr="000871D5">
        <w:rPr>
          <w:sz w:val="28"/>
          <w:szCs w:val="28"/>
        </w:rPr>
        <w:lastRenderedPageBreak/>
        <w:t>ПРИЛОЖЕНИЕ</w:t>
      </w:r>
    </w:p>
    <w:p w:rsidR="000871D5" w:rsidRPr="000871D5" w:rsidRDefault="000871D5" w:rsidP="000871D5">
      <w:pPr>
        <w:widowControl w:val="0"/>
        <w:ind w:left="4956"/>
        <w:jc w:val="center"/>
        <w:rPr>
          <w:sz w:val="28"/>
          <w:szCs w:val="28"/>
        </w:rPr>
      </w:pPr>
      <w:r w:rsidRPr="000871D5">
        <w:rPr>
          <w:sz w:val="28"/>
          <w:szCs w:val="28"/>
        </w:rPr>
        <w:t>к Административному регламенту</w:t>
      </w:r>
    </w:p>
    <w:p w:rsidR="000871D5" w:rsidRPr="000871D5" w:rsidRDefault="000871D5" w:rsidP="000871D5">
      <w:pPr>
        <w:widowControl w:val="0"/>
        <w:ind w:left="4956"/>
        <w:jc w:val="center"/>
        <w:rPr>
          <w:bCs/>
          <w:sz w:val="28"/>
          <w:szCs w:val="28"/>
        </w:rPr>
      </w:pPr>
      <w:r w:rsidRPr="000871D5">
        <w:rPr>
          <w:sz w:val="28"/>
          <w:szCs w:val="28"/>
        </w:rPr>
        <w:t>исполнения муниципальной функции</w:t>
      </w:r>
    </w:p>
    <w:p w:rsidR="000871D5" w:rsidRPr="000871D5" w:rsidRDefault="000871D5" w:rsidP="000871D5">
      <w:pPr>
        <w:widowControl w:val="0"/>
        <w:ind w:left="4956"/>
        <w:jc w:val="center"/>
        <w:rPr>
          <w:bCs/>
          <w:sz w:val="28"/>
          <w:szCs w:val="28"/>
        </w:rPr>
      </w:pPr>
      <w:r w:rsidRPr="000871D5">
        <w:rPr>
          <w:bCs/>
          <w:sz w:val="28"/>
          <w:szCs w:val="28"/>
        </w:rPr>
        <w:t>«</w:t>
      </w:r>
      <w:r w:rsidR="00741102" w:rsidRPr="00741102">
        <w:rPr>
          <w:bCs/>
          <w:sz w:val="28"/>
          <w:szCs w:val="28"/>
        </w:rPr>
        <w:t xml:space="preserve">Осуществление муниципального контроля в области торговой деятельности на территории </w:t>
      </w:r>
      <w:r w:rsidR="00FE672E">
        <w:rPr>
          <w:bCs/>
          <w:sz w:val="28"/>
          <w:szCs w:val="28"/>
        </w:rPr>
        <w:t>Харьковского</w:t>
      </w:r>
      <w:r w:rsidR="00741102" w:rsidRPr="00741102">
        <w:rPr>
          <w:bCs/>
          <w:sz w:val="28"/>
          <w:szCs w:val="28"/>
        </w:rPr>
        <w:t xml:space="preserve"> сельского поселения Лабинского района</w:t>
      </w:r>
      <w:r w:rsidRPr="000871D5">
        <w:rPr>
          <w:bCs/>
          <w:sz w:val="28"/>
          <w:szCs w:val="28"/>
        </w:rPr>
        <w:t>»</w:t>
      </w:r>
    </w:p>
    <w:p w:rsidR="005356A1" w:rsidRPr="008017C1" w:rsidRDefault="005356A1" w:rsidP="005356A1">
      <w:pPr>
        <w:jc w:val="both"/>
        <w:rPr>
          <w:bCs/>
          <w:sz w:val="28"/>
          <w:szCs w:val="28"/>
        </w:rPr>
      </w:pPr>
    </w:p>
    <w:p w:rsidR="005356A1" w:rsidRPr="008017C1" w:rsidRDefault="005356A1" w:rsidP="005356A1">
      <w:pPr>
        <w:jc w:val="both"/>
        <w:rPr>
          <w:sz w:val="28"/>
          <w:szCs w:val="28"/>
        </w:rPr>
      </w:pPr>
    </w:p>
    <w:p w:rsidR="005356A1" w:rsidRPr="000871D5" w:rsidRDefault="005356A1" w:rsidP="005356A1">
      <w:pPr>
        <w:jc w:val="center"/>
        <w:rPr>
          <w:b/>
          <w:sz w:val="28"/>
          <w:szCs w:val="28"/>
        </w:rPr>
      </w:pPr>
      <w:r w:rsidRPr="000871D5">
        <w:rPr>
          <w:b/>
          <w:sz w:val="28"/>
          <w:szCs w:val="28"/>
        </w:rPr>
        <w:t>БЛОК-СХЕМА</w:t>
      </w:r>
    </w:p>
    <w:p w:rsidR="005356A1" w:rsidRPr="000871D5" w:rsidRDefault="005356A1" w:rsidP="005356A1">
      <w:pPr>
        <w:jc w:val="center"/>
        <w:rPr>
          <w:b/>
          <w:color w:val="000000"/>
          <w:sz w:val="28"/>
          <w:szCs w:val="28"/>
        </w:rPr>
      </w:pPr>
      <w:r w:rsidRPr="000871D5">
        <w:rPr>
          <w:b/>
          <w:color w:val="000000"/>
          <w:sz w:val="28"/>
          <w:szCs w:val="28"/>
        </w:rPr>
        <w:t>последовательности административных процедур</w:t>
      </w:r>
    </w:p>
    <w:p w:rsidR="005356A1" w:rsidRPr="000871D5" w:rsidRDefault="005356A1" w:rsidP="005356A1">
      <w:pPr>
        <w:jc w:val="center"/>
        <w:rPr>
          <w:b/>
          <w:color w:val="000000"/>
          <w:sz w:val="28"/>
          <w:szCs w:val="28"/>
        </w:rPr>
      </w:pPr>
      <w:r w:rsidRPr="000871D5">
        <w:rPr>
          <w:b/>
          <w:color w:val="000000"/>
          <w:sz w:val="28"/>
          <w:szCs w:val="28"/>
        </w:rPr>
        <w:t>при исполнении муниципальной функции</w:t>
      </w:r>
    </w:p>
    <w:p w:rsidR="005356A1" w:rsidRPr="008017C1" w:rsidRDefault="005356A1" w:rsidP="005356A1">
      <w:pPr>
        <w:jc w:val="both"/>
        <w:rPr>
          <w:bCs/>
          <w:sz w:val="28"/>
          <w:szCs w:val="28"/>
        </w:rPr>
      </w:pPr>
    </w:p>
    <w:p w:rsidR="005356A1" w:rsidRPr="008017C1" w:rsidRDefault="001E51E1" w:rsidP="005356A1">
      <w:pPr>
        <w:jc w:val="both"/>
        <w:rPr>
          <w:sz w:val="28"/>
          <w:szCs w:val="28"/>
        </w:rPr>
      </w:pPr>
      <w:r>
        <w:rPr>
          <w:noProof/>
          <w:sz w:val="28"/>
          <w:szCs w:val="28"/>
        </w:rPr>
        <w:pict>
          <v:rect id="Прямоугольник 16" o:spid="_x0000_s1054" style="position:absolute;left:0;text-align:left;margin-left:249.4pt;margin-top:4.5pt;width:227.6pt;height:2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Прямоугольник 16">
              <w:txbxContent>
                <w:p w:rsidR="00FE672E" w:rsidRPr="00934648" w:rsidRDefault="00FE672E" w:rsidP="009C4B8C">
                  <w:pPr>
                    <w:spacing w:line="310" w:lineRule="exact"/>
                    <w:jc w:val="center"/>
                    <w:rPr>
                      <w:spacing w:val="-2"/>
                    </w:rPr>
                  </w:pPr>
                  <w:r>
                    <w:rPr>
                      <w:spacing w:val="-2"/>
                    </w:rPr>
                    <w:t>В случае внеплановой проверки</w:t>
                  </w:r>
                </w:p>
              </w:txbxContent>
            </v:textbox>
          </v:rect>
        </w:pict>
      </w:r>
      <w:r>
        <w:rPr>
          <w:noProof/>
          <w:sz w:val="28"/>
          <w:szCs w:val="28"/>
        </w:rPr>
        <w:pict>
          <v:rect id="_x0000_s1056" style="position:absolute;left:0;text-align:left;margin-left:0;margin-top:4.5pt;width:227.6pt;height:4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6">
              <w:txbxContent>
                <w:p w:rsidR="00FE672E" w:rsidRPr="007B6471" w:rsidRDefault="00FE672E"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v:textbox>
          </v:rect>
        </w:pict>
      </w:r>
    </w:p>
    <w:p w:rsidR="005356A1" w:rsidRPr="008017C1" w:rsidRDefault="001E51E1" w:rsidP="005356A1">
      <w:pPr>
        <w:jc w:val="both"/>
        <w:rPr>
          <w:sz w:val="28"/>
          <w:szCs w:val="28"/>
        </w:rPr>
      </w:pPr>
      <w:r>
        <w:rPr>
          <w:noProof/>
          <w:sz w:val="28"/>
          <w:szCs w:val="28"/>
        </w:rPr>
        <w:pict>
          <v:line id="Прямая соединительная линия 15" o:spid="_x0000_s1045" style="position:absolute;left:0;text-align:left;z-index:251659264;visibility:visible" from="363.2pt,12.4pt" to="363.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1E51E1" w:rsidP="005356A1">
      <w:pPr>
        <w:jc w:val="both"/>
        <w:rPr>
          <w:bCs/>
          <w:sz w:val="28"/>
          <w:szCs w:val="28"/>
        </w:rPr>
      </w:pPr>
      <w:r>
        <w:rPr>
          <w:bCs/>
          <w:noProof/>
          <w:sz w:val="28"/>
          <w:szCs w:val="28"/>
        </w:rPr>
        <w:pict>
          <v:line id="_x0000_s1055" style="position:absolute;left:0;text-align:left;z-index:251669504;visibility:visible" from="114.6pt,12.95pt" to="114.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bCs/>
          <w:sz w:val="28"/>
          <w:szCs w:val="28"/>
        </w:rPr>
      </w:pPr>
    </w:p>
    <w:p w:rsidR="007F270D" w:rsidRPr="008017C1" w:rsidRDefault="001E51E1" w:rsidP="005356A1">
      <w:pPr>
        <w:jc w:val="both"/>
        <w:rPr>
          <w:bCs/>
          <w:sz w:val="28"/>
          <w:szCs w:val="28"/>
        </w:rPr>
      </w:pPr>
      <w:r w:rsidRPr="001E51E1">
        <w:rPr>
          <w:noProof/>
          <w:sz w:val="28"/>
          <w:szCs w:val="28"/>
        </w:rPr>
        <w:pict>
          <v:rect id="_x0000_s1057" style="position:absolute;left:0;text-align:left;margin-left:0;margin-top:2.05pt;width:227.6pt;height:42.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7">
              <w:txbxContent>
                <w:p w:rsidR="00FE672E" w:rsidRPr="007B6471" w:rsidRDefault="00FE672E"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v:textbox>
          </v:rect>
        </w:pict>
      </w:r>
    </w:p>
    <w:p w:rsidR="005356A1" w:rsidRPr="008017C1" w:rsidRDefault="005356A1" w:rsidP="005356A1">
      <w:pPr>
        <w:jc w:val="both"/>
        <w:rPr>
          <w:bCs/>
          <w:sz w:val="28"/>
          <w:szCs w:val="28"/>
        </w:rPr>
      </w:pPr>
    </w:p>
    <w:p w:rsidR="005356A1" w:rsidRPr="008017C1" w:rsidRDefault="001E51E1" w:rsidP="005356A1">
      <w:pPr>
        <w:jc w:val="both"/>
        <w:rPr>
          <w:bCs/>
          <w:sz w:val="28"/>
          <w:szCs w:val="28"/>
        </w:rPr>
      </w:pPr>
      <w:r>
        <w:rPr>
          <w:bCs/>
          <w:noProof/>
          <w:sz w:val="28"/>
          <w:szCs w:val="28"/>
        </w:rPr>
        <w:pict>
          <v:line id="_x0000_s1061" style="position:absolute;left:0;text-align:left;z-index:251675648;visibility:visible" from="114.6pt,12.1pt" to="11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bCs/>
          <w:sz w:val="28"/>
          <w:szCs w:val="28"/>
        </w:rPr>
      </w:pPr>
    </w:p>
    <w:p w:rsidR="005356A1" w:rsidRPr="008017C1" w:rsidRDefault="001E51E1" w:rsidP="005356A1">
      <w:pPr>
        <w:jc w:val="both"/>
        <w:rPr>
          <w:bCs/>
          <w:sz w:val="28"/>
          <w:szCs w:val="28"/>
        </w:rPr>
      </w:pPr>
      <w:r>
        <w:rPr>
          <w:bCs/>
          <w:noProof/>
          <w:sz w:val="28"/>
          <w:szCs w:val="28"/>
        </w:rPr>
        <w:pict>
          <v:rect id="_x0000_s1060" style="position:absolute;left:0;text-align:left;margin-left:.4pt;margin-top:1.2pt;width:227.6pt;height:39.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60">
              <w:txbxContent>
                <w:p w:rsidR="00FE672E" w:rsidRPr="007B6471" w:rsidRDefault="00FE672E"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v:textbox>
          </v:rect>
        </w:pict>
      </w:r>
    </w:p>
    <w:p w:rsidR="007F270D" w:rsidRPr="008017C1" w:rsidRDefault="007F270D" w:rsidP="005356A1">
      <w:pPr>
        <w:jc w:val="both"/>
        <w:rPr>
          <w:bCs/>
          <w:sz w:val="28"/>
          <w:szCs w:val="28"/>
        </w:rPr>
      </w:pPr>
    </w:p>
    <w:p w:rsidR="005356A1" w:rsidRPr="008017C1" w:rsidRDefault="001E51E1" w:rsidP="005356A1">
      <w:pPr>
        <w:jc w:val="both"/>
        <w:rPr>
          <w:bCs/>
          <w:sz w:val="28"/>
          <w:szCs w:val="28"/>
        </w:rPr>
      </w:pPr>
      <w:r w:rsidRPr="001E51E1">
        <w:rPr>
          <w:noProof/>
          <w:sz w:val="28"/>
          <w:szCs w:val="28"/>
        </w:rPr>
        <w:pict>
          <v:line id="_x0000_s1062" style="position:absolute;left:0;text-align:left;z-index:251676672;visibility:visible" from="114.6pt,8.6pt" to="11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1E51E1" w:rsidP="005356A1">
      <w:pPr>
        <w:jc w:val="both"/>
        <w:rPr>
          <w:sz w:val="28"/>
          <w:szCs w:val="28"/>
        </w:rPr>
      </w:pPr>
      <w:r>
        <w:rPr>
          <w:noProof/>
          <w:sz w:val="28"/>
          <w:szCs w:val="28"/>
        </w:rPr>
        <w:pict>
          <v:rect id="_x0000_s1046" style="position:absolute;left:0;text-align:left;margin-left:0;margin-top:13.8pt;width:477pt;height:2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46">
              <w:txbxContent>
                <w:p w:rsidR="00FE672E" w:rsidRPr="005776A2" w:rsidRDefault="00FE672E" w:rsidP="005356A1">
                  <w:pPr>
                    <w:spacing w:line="310" w:lineRule="exact"/>
                    <w:jc w:val="center"/>
                  </w:pPr>
                  <w:r w:rsidRPr="005776A2">
                    <w:rPr>
                      <w:spacing w:val="-2"/>
                    </w:rPr>
                    <w:t>Издание распоряжения о проведении проверки</w:t>
                  </w:r>
                </w:p>
              </w:txbxContent>
            </v:textbox>
          </v:rect>
        </w:pict>
      </w:r>
    </w:p>
    <w:p w:rsidR="007F270D" w:rsidRPr="008017C1" w:rsidRDefault="007F270D" w:rsidP="005356A1">
      <w:pPr>
        <w:jc w:val="both"/>
        <w:rPr>
          <w:sz w:val="28"/>
          <w:szCs w:val="28"/>
        </w:rPr>
      </w:pPr>
    </w:p>
    <w:p w:rsidR="005356A1" w:rsidRPr="008017C1" w:rsidRDefault="001E51E1" w:rsidP="005356A1">
      <w:pPr>
        <w:jc w:val="both"/>
        <w:rPr>
          <w:bCs/>
          <w:sz w:val="28"/>
          <w:szCs w:val="28"/>
        </w:rPr>
      </w:pPr>
      <w:r w:rsidRPr="001E51E1">
        <w:rPr>
          <w:noProof/>
          <w:sz w:val="28"/>
          <w:szCs w:val="28"/>
        </w:rPr>
        <w:pict>
          <v:line id="_x0000_s1047" style="position:absolute;left:0;text-align:left;z-index:251661312;visibility:visible" from="323.65pt,9.05pt" to="323.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1E51E1">
        <w:rPr>
          <w:noProof/>
          <w:sz w:val="28"/>
          <w:szCs w:val="28"/>
        </w:rPr>
        <w:pict>
          <v:line id="_x0000_s1048" style="position:absolute;left:0;text-align:left;z-index:251662336;visibility:visible" from="72.95pt,9.05pt" to="72.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7F270D" w:rsidRPr="008017C1" w:rsidRDefault="001E51E1" w:rsidP="005356A1">
      <w:pPr>
        <w:jc w:val="both"/>
        <w:rPr>
          <w:sz w:val="28"/>
          <w:szCs w:val="28"/>
        </w:rPr>
      </w:pPr>
      <w:r>
        <w:rPr>
          <w:noProof/>
          <w:sz w:val="28"/>
          <w:szCs w:val="28"/>
        </w:rPr>
        <w:pict>
          <v:rect id="Прямоугольник 10" o:spid="_x0000_s1050" style="position:absolute;left:0;text-align:left;margin-left:.4pt;margin-top:14.25pt;width:148.7pt;height:128.6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JUQIAAGI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">
            <v:textbox style="mso-next-textbox:#Прямоугольник 10">
              <w:txbxContent>
                <w:p w:rsidR="00FE672E" w:rsidRDefault="00FE672E" w:rsidP="005356A1">
                  <w:pPr>
                    <w:jc w:val="center"/>
                    <w:rPr>
                      <w:spacing w:val="-2"/>
                    </w:rPr>
                  </w:pPr>
                  <w:r>
                    <w:rPr>
                      <w:spacing w:val="-2"/>
                    </w:rPr>
                    <w:t>Уведомление проверяемого лица о проведении проверки</w:t>
                  </w:r>
                </w:p>
                <w:p w:rsidR="00FE672E" w:rsidRPr="0019722D" w:rsidRDefault="00FE672E" w:rsidP="005356A1">
                  <w:pPr>
                    <w:jc w:val="center"/>
                    <w:rPr>
                      <w:spacing w:val="-2"/>
                    </w:rPr>
                  </w:pPr>
                  <w:r>
                    <w:rPr>
                      <w:spacing w:val="-2"/>
                    </w:rPr>
                    <w:t>(за исключением предусмотренных законом случаев, когда уведомление не осуществляется)</w:t>
                  </w:r>
                </w:p>
              </w:txbxContent>
            </v:textbox>
            <w10:wrap anchorx="margin"/>
          </v:rect>
        </w:pict>
      </w:r>
      <w:r>
        <w:rPr>
          <w:noProof/>
          <w:sz w:val="28"/>
          <w:szCs w:val="28"/>
        </w:rPr>
        <w:pict>
          <v:rect id="Прямоугольник 11" o:spid="_x0000_s1049" style="position:absolute;left:0;text-align:left;margin-left:171.8pt;margin-top:14.25pt;width:305.2pt;height:4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">
            <v:textbox style="mso-next-textbox:#Прямоугольник 11">
              <w:txbxContent>
                <w:p w:rsidR="00FE672E" w:rsidRPr="00D97EF4" w:rsidRDefault="00FE672E"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v:textbox>
          </v:rect>
        </w:pict>
      </w:r>
    </w:p>
    <w:p w:rsidR="005356A1" w:rsidRPr="008017C1" w:rsidRDefault="005356A1" w:rsidP="005356A1">
      <w:pPr>
        <w:jc w:val="both"/>
        <w:rPr>
          <w:sz w:val="28"/>
          <w:szCs w:val="28"/>
        </w:rPr>
      </w:pPr>
    </w:p>
    <w:p w:rsidR="005356A1" w:rsidRPr="008017C1" w:rsidRDefault="001E51E1" w:rsidP="005356A1">
      <w:pPr>
        <w:jc w:val="both"/>
        <w:rPr>
          <w:bCs/>
          <w:sz w:val="28"/>
          <w:szCs w:val="28"/>
        </w:rPr>
      </w:pPr>
      <w:r w:rsidRPr="001E51E1">
        <w:rPr>
          <w:noProof/>
          <w:sz w:val="28"/>
          <w:szCs w:val="28"/>
        </w:rPr>
        <w:pict>
          <v:line id="Прямая соединительная линия 13" o:spid="_x0000_s1051" style="position:absolute;left:0;text-align:left;z-index:251665408;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5356A1" w:rsidRPr="008017C1" w:rsidRDefault="001E51E1" w:rsidP="005356A1">
      <w:pPr>
        <w:jc w:val="both"/>
        <w:rPr>
          <w:sz w:val="28"/>
          <w:szCs w:val="28"/>
        </w:rPr>
      </w:pPr>
      <w:r>
        <w:rPr>
          <w:noProof/>
          <w:sz w:val="28"/>
          <w:szCs w:val="28"/>
        </w:rPr>
        <w:pict>
          <v:line id="_x0000_s1064" style="position:absolute;left:0;text-align:left;z-index:251678720;visibility:visible" from="404.95pt,7.9pt" to="404.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Pr>
          <w:noProof/>
          <w:sz w:val="28"/>
          <w:szCs w:val="28"/>
        </w:rPr>
        <w:pict>
          <v:line id="_x0000_s1065" style="position:absolute;left:0;text-align:left;z-index:251679744;visibility:visible" from="243.05pt,7.9pt" to="243.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1E51E1" w:rsidP="005356A1">
      <w:pPr>
        <w:jc w:val="both"/>
        <w:rPr>
          <w:sz w:val="28"/>
          <w:szCs w:val="28"/>
        </w:rPr>
      </w:pPr>
      <w:r>
        <w:rPr>
          <w:noProof/>
          <w:sz w:val="28"/>
          <w:szCs w:val="28"/>
        </w:rPr>
        <w:pict>
          <v:rect id="Прямоугольник 9" o:spid="_x0000_s1058" style="position:absolute;left:0;text-align:left;margin-left:334.65pt;margin-top:13.1pt;width:142.35pt;height:65.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Прямоугольник 9">
              <w:txbxContent>
                <w:p w:rsidR="00FE672E" w:rsidRPr="009E1724" w:rsidRDefault="00FE672E"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v:textbox>
          </v:rect>
        </w:pict>
      </w:r>
      <w:r>
        <w:rPr>
          <w:noProof/>
          <w:sz w:val="28"/>
          <w:szCs w:val="28"/>
        </w:rPr>
        <w:pict>
          <v:rect id="_x0000_s1063" style="position:absolute;left:0;text-align:left;margin-left:171.8pt;margin-top:13.1pt;width:142.35pt;height:65.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63">
              <w:txbxContent>
                <w:p w:rsidR="00FE672E" w:rsidRPr="009E1724" w:rsidRDefault="00FE672E"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v:textbox>
          </v:rect>
        </w:pict>
      </w:r>
    </w:p>
    <w:p w:rsidR="005356A1" w:rsidRPr="008017C1" w:rsidRDefault="005356A1" w:rsidP="005356A1">
      <w:pPr>
        <w:jc w:val="both"/>
        <w:rPr>
          <w:sz w:val="28"/>
          <w:szCs w:val="28"/>
        </w:rPr>
      </w:pPr>
    </w:p>
    <w:p w:rsidR="005356A1" w:rsidRPr="008017C1" w:rsidRDefault="001E51E1" w:rsidP="005356A1">
      <w:pPr>
        <w:jc w:val="both"/>
        <w:rPr>
          <w:sz w:val="28"/>
          <w:szCs w:val="28"/>
        </w:rPr>
      </w:pPr>
      <w:r>
        <w:rPr>
          <w:noProof/>
          <w:sz w:val="28"/>
          <w:szCs w:val="28"/>
        </w:rPr>
        <w:pict>
          <v:line id="_x0000_s1066" style="position:absolute;left:0;text-align:left;flip:x;z-index:251680768;visibility:visible" from="149.1pt,9.4pt" to="17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sz w:val="28"/>
          <w:szCs w:val="28"/>
        </w:rPr>
      </w:pPr>
    </w:p>
    <w:p w:rsidR="005356A1" w:rsidRPr="008017C1" w:rsidRDefault="001E51E1" w:rsidP="005356A1">
      <w:pPr>
        <w:jc w:val="both"/>
        <w:rPr>
          <w:sz w:val="28"/>
          <w:szCs w:val="28"/>
        </w:rPr>
      </w:pPr>
      <w:r>
        <w:rPr>
          <w:noProof/>
          <w:sz w:val="28"/>
          <w:szCs w:val="28"/>
        </w:rPr>
        <w:pict>
          <v:line id="_x0000_s1059" style="position:absolute;left:0;text-align:left;z-index:251673600;visibility:visible" from="72.95pt,14.05pt" to="7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7F270D" w:rsidRPr="008017C1" w:rsidRDefault="007F270D" w:rsidP="005356A1">
      <w:pPr>
        <w:jc w:val="both"/>
        <w:rPr>
          <w:sz w:val="28"/>
          <w:szCs w:val="28"/>
        </w:rPr>
      </w:pPr>
    </w:p>
    <w:p w:rsidR="007F270D" w:rsidRPr="008017C1" w:rsidRDefault="001E51E1" w:rsidP="005356A1">
      <w:pPr>
        <w:jc w:val="both"/>
        <w:rPr>
          <w:sz w:val="28"/>
          <w:szCs w:val="28"/>
        </w:rPr>
      </w:pPr>
      <w:r>
        <w:rPr>
          <w:noProof/>
          <w:sz w:val="28"/>
          <w:szCs w:val="28"/>
        </w:rPr>
        <w:pict>
          <v:rect id="_x0000_s1052" style="position:absolute;left:0;text-align:left;margin-left:0;margin-top:3.15pt;width:476.6pt;height:2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2">
              <w:txbxContent>
                <w:p w:rsidR="00FE672E" w:rsidRPr="003C338F" w:rsidRDefault="00FE672E" w:rsidP="005356A1">
                  <w:pPr>
                    <w:jc w:val="center"/>
                    <w:rPr>
                      <w:spacing w:val="-2"/>
                    </w:rPr>
                  </w:pPr>
                  <w:r>
                    <w:rPr>
                      <w:spacing w:val="-2"/>
                    </w:rPr>
                    <w:t>Проведение проверки</w:t>
                  </w:r>
                </w:p>
              </w:txbxContent>
            </v:textbox>
          </v:rect>
        </w:pict>
      </w:r>
    </w:p>
    <w:p w:rsidR="005356A1" w:rsidRPr="008017C1" w:rsidRDefault="001E51E1" w:rsidP="005356A1">
      <w:pPr>
        <w:jc w:val="both"/>
        <w:rPr>
          <w:sz w:val="28"/>
          <w:szCs w:val="28"/>
        </w:rPr>
      </w:pPr>
      <w:r>
        <w:rPr>
          <w:noProof/>
          <w:sz w:val="28"/>
          <w:szCs w:val="28"/>
        </w:rPr>
        <w:pict>
          <v:line id="_x0000_s1053" style="position:absolute;left:0;text-align:left;z-index:251667456;visibility:visible" from="243.05pt,12.15pt" to="243.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sz w:val="28"/>
          <w:szCs w:val="28"/>
        </w:rPr>
      </w:pPr>
    </w:p>
    <w:p w:rsidR="005356A1" w:rsidRPr="008017C1" w:rsidRDefault="001E51E1" w:rsidP="005356A1">
      <w:pPr>
        <w:jc w:val="both"/>
        <w:rPr>
          <w:sz w:val="28"/>
          <w:szCs w:val="28"/>
        </w:rPr>
      </w:pPr>
      <w:r>
        <w:rPr>
          <w:noProof/>
          <w:sz w:val="28"/>
          <w:szCs w:val="28"/>
        </w:rPr>
        <w:pict>
          <v:rect id="_x0000_s1067" style="position:absolute;left:0;text-align:left;margin-left:0;margin-top:.65pt;width:476.6pt;height:2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67">
              <w:txbxContent>
                <w:p w:rsidR="00FE672E" w:rsidRPr="003C338F" w:rsidRDefault="00FE672E" w:rsidP="005356A1">
                  <w:pPr>
                    <w:jc w:val="center"/>
                    <w:rPr>
                      <w:spacing w:val="-2"/>
                    </w:rPr>
                  </w:pPr>
                  <w:r>
                    <w:rPr>
                      <w:spacing w:val="-2"/>
                    </w:rPr>
                    <w:t>Оформление результатов проверки</w:t>
                  </w:r>
                </w:p>
              </w:txbxContent>
            </v:textbox>
          </v:rect>
        </w:pict>
      </w:r>
    </w:p>
    <w:p w:rsidR="005356A1" w:rsidRPr="008017C1" w:rsidRDefault="001E51E1" w:rsidP="005356A1">
      <w:pPr>
        <w:jc w:val="both"/>
        <w:rPr>
          <w:sz w:val="28"/>
          <w:szCs w:val="28"/>
        </w:rPr>
      </w:pPr>
      <w:r w:rsidRPr="001E51E1">
        <w:rPr>
          <w:bCs/>
          <w:noProof/>
          <w:sz w:val="28"/>
          <w:szCs w:val="28"/>
        </w:rPr>
        <w:pict>
          <v:line id="_x0000_s1077" style="position:absolute;left:0;text-align:left;z-index:251691008;visibility:visible" from="404.95pt,10.15pt" to="40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1E51E1">
        <w:rPr>
          <w:bCs/>
          <w:noProof/>
          <w:sz w:val="28"/>
          <w:szCs w:val="28"/>
        </w:rPr>
        <w:pict>
          <v:line id="_x0000_s1076" style="position:absolute;left:0;text-align:left;z-index:251689984;visibility:visible" from="243.05pt,10.15pt" to="2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1E51E1">
        <w:rPr>
          <w:bCs/>
          <w:noProof/>
          <w:sz w:val="28"/>
          <w:szCs w:val="28"/>
        </w:rPr>
        <w:pict>
          <v:line id="_x0000_s1075" style="position:absolute;left:0;text-align:left;z-index:251688960;visibility:visible" from="72.95pt,10.15pt" to="72.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3C6BF6" w:rsidRPr="008017C1" w:rsidRDefault="003C6BF6" w:rsidP="005356A1">
      <w:pPr>
        <w:jc w:val="both"/>
        <w:rPr>
          <w:bCs/>
          <w:sz w:val="28"/>
          <w:szCs w:val="28"/>
        </w:rPr>
      </w:pPr>
    </w:p>
    <w:p w:rsidR="003C6BF6" w:rsidRPr="008017C1" w:rsidRDefault="003C6BF6" w:rsidP="005356A1">
      <w:pPr>
        <w:jc w:val="both"/>
        <w:rPr>
          <w:bCs/>
          <w:sz w:val="28"/>
          <w:szCs w:val="28"/>
        </w:rPr>
      </w:pPr>
    </w:p>
    <w:p w:rsidR="003F26A9" w:rsidRDefault="003F26A9" w:rsidP="005356A1">
      <w:pPr>
        <w:jc w:val="both"/>
        <w:rPr>
          <w:bCs/>
          <w:sz w:val="28"/>
          <w:szCs w:val="28"/>
        </w:rPr>
      </w:pPr>
    </w:p>
    <w:p w:rsidR="007F270D" w:rsidRPr="008017C1" w:rsidRDefault="001E51E1" w:rsidP="005356A1">
      <w:pPr>
        <w:jc w:val="both"/>
        <w:rPr>
          <w:bCs/>
          <w:sz w:val="28"/>
          <w:szCs w:val="28"/>
        </w:rPr>
      </w:pPr>
      <w:r w:rsidRPr="001E51E1">
        <w:rPr>
          <w:noProof/>
          <w:sz w:val="28"/>
          <w:szCs w:val="28"/>
        </w:rPr>
        <w:lastRenderedPageBreak/>
        <w:pict>
          <v:rect id="_x0000_s1070" style="position:absolute;left:0;text-align:left;margin-left:335.6pt;margin-top:6.9pt;width:141.4pt;height:108.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">
            <v:textbox style="mso-next-textbox:#_x0000_s1070">
              <w:txbxContent>
                <w:p w:rsidR="00FE672E" w:rsidRPr="00D97EF4" w:rsidRDefault="00FE672E"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v:textbox>
          </v:rect>
        </w:pict>
      </w:r>
      <w:r w:rsidRPr="001E51E1">
        <w:rPr>
          <w:noProof/>
          <w:sz w:val="28"/>
          <w:szCs w:val="28"/>
        </w:rPr>
        <w:pict>
          <v:rect id="_x0000_s1069" style="position:absolute;left:0;text-align:left;margin-left:165.6pt;margin-top:6.9pt;width:154pt;height:49.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69">
              <w:txbxContent>
                <w:p w:rsidR="00FE672E" w:rsidRPr="00CD400B" w:rsidRDefault="00FE672E"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v:textbox>
          </v:rect>
        </w:pict>
      </w:r>
      <w:r w:rsidRPr="001E51E1">
        <w:rPr>
          <w:noProof/>
          <w:sz w:val="28"/>
          <w:szCs w:val="28"/>
        </w:rPr>
        <w:pict>
          <v:rect id="_x0000_s1068" style="position:absolute;left:0;text-align:left;margin-left:.4pt;margin-top:6.9pt;width:148.7pt;height:49.95pt;z-index:2516828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JUQIAAGI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">
            <v:textbox style="mso-next-textbox:#_x0000_s1068">
              <w:txbxContent>
                <w:p w:rsidR="00FE672E" w:rsidRPr="00CD400B" w:rsidRDefault="00FE672E" w:rsidP="005356A1">
                  <w:pPr>
                    <w:jc w:val="center"/>
                    <w:rPr>
                      <w:bCs/>
                      <w:spacing w:val="-2"/>
                    </w:rPr>
                  </w:pPr>
                  <w:r w:rsidRPr="00CD400B">
                    <w:rPr>
                      <w:bCs/>
                      <w:spacing w:val="-2"/>
                    </w:rPr>
                    <w:t>Направление акта проверки, предписания почтой</w:t>
                  </w:r>
                </w:p>
              </w:txbxContent>
            </v:textbox>
            <w10:wrap anchorx="margin"/>
          </v:rect>
        </w:pict>
      </w:r>
    </w:p>
    <w:p w:rsidR="005356A1" w:rsidRPr="008017C1" w:rsidRDefault="001E51E1" w:rsidP="005356A1">
      <w:pPr>
        <w:jc w:val="both"/>
        <w:rPr>
          <w:bCs/>
          <w:sz w:val="28"/>
          <w:szCs w:val="28"/>
        </w:rPr>
      </w:pPr>
      <w:r w:rsidRPr="001E51E1">
        <w:rPr>
          <w:noProof/>
          <w:sz w:val="28"/>
          <w:szCs w:val="28"/>
        </w:rPr>
        <w:pict>
          <v:line id="_x0000_s1071" style="position:absolute;left:0;text-align:left;z-index:251685888;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5356A1" w:rsidRPr="008017C1" w:rsidRDefault="005356A1" w:rsidP="005356A1">
      <w:pPr>
        <w:jc w:val="both"/>
        <w:rPr>
          <w:sz w:val="28"/>
          <w:szCs w:val="28"/>
        </w:rPr>
      </w:pPr>
    </w:p>
    <w:p w:rsidR="005356A1" w:rsidRPr="008017C1" w:rsidRDefault="001E51E1" w:rsidP="005356A1">
      <w:pPr>
        <w:jc w:val="both"/>
        <w:rPr>
          <w:sz w:val="28"/>
          <w:szCs w:val="28"/>
        </w:rPr>
      </w:pPr>
      <w:r>
        <w:rPr>
          <w:noProof/>
          <w:sz w:val="28"/>
          <w:szCs w:val="28"/>
        </w:rPr>
        <w:pict>
          <v:line id="_x0000_s1073" style="position:absolute;left:0;text-align:left;z-index:251687936;visibility:visible" from="243.05pt,8.55pt" to="243.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1E51E1" w:rsidP="005356A1">
      <w:pPr>
        <w:jc w:val="both"/>
        <w:rPr>
          <w:sz w:val="28"/>
          <w:szCs w:val="28"/>
        </w:rPr>
      </w:pPr>
      <w:r>
        <w:rPr>
          <w:noProof/>
          <w:sz w:val="28"/>
          <w:szCs w:val="28"/>
        </w:rPr>
        <w:pict>
          <v:rect id="_x0000_s1072" style="position:absolute;left:0;text-align:left;margin-left:165.6pt;margin-top:13.75pt;width:154pt;height:3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72">
              <w:txbxContent>
                <w:p w:rsidR="00FE672E" w:rsidRPr="00CD400B" w:rsidRDefault="00FE672E"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v:textbox>
          </v:rect>
        </w:pict>
      </w: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7F270D" w:rsidRPr="008017C1" w:rsidRDefault="007F270D" w:rsidP="007F270D">
      <w:pPr>
        <w:jc w:val="both"/>
        <w:rPr>
          <w:sz w:val="28"/>
          <w:szCs w:val="28"/>
        </w:rPr>
      </w:pPr>
    </w:p>
    <w:p w:rsidR="000871D5" w:rsidRPr="00EE25C6" w:rsidRDefault="000871D5" w:rsidP="000871D5">
      <w:pPr>
        <w:rPr>
          <w:sz w:val="28"/>
          <w:szCs w:val="28"/>
        </w:rPr>
      </w:pPr>
      <w:r w:rsidRPr="00EE25C6">
        <w:rPr>
          <w:sz w:val="28"/>
          <w:szCs w:val="28"/>
        </w:rPr>
        <w:t>Ведущий специалист администрации</w:t>
      </w:r>
    </w:p>
    <w:p w:rsidR="000871D5" w:rsidRPr="00EE25C6" w:rsidRDefault="00FE672E" w:rsidP="000871D5">
      <w:pPr>
        <w:rPr>
          <w:sz w:val="28"/>
          <w:szCs w:val="28"/>
        </w:rPr>
      </w:pPr>
      <w:r>
        <w:rPr>
          <w:sz w:val="28"/>
          <w:szCs w:val="28"/>
        </w:rPr>
        <w:t>Харьковского</w:t>
      </w:r>
      <w:r w:rsidR="000871D5" w:rsidRPr="00EE25C6">
        <w:rPr>
          <w:sz w:val="28"/>
          <w:szCs w:val="28"/>
        </w:rPr>
        <w:t xml:space="preserve"> сельского поселения</w:t>
      </w:r>
    </w:p>
    <w:p w:rsidR="00F17DF1" w:rsidRPr="008017C1" w:rsidRDefault="000871D5" w:rsidP="000871D5">
      <w:pPr>
        <w:rPr>
          <w:sz w:val="28"/>
          <w:szCs w:val="28"/>
        </w:rPr>
      </w:pPr>
      <w:r w:rsidRPr="00EE25C6">
        <w:rPr>
          <w:sz w:val="28"/>
          <w:szCs w:val="28"/>
        </w:rPr>
        <w:t xml:space="preserve">Лабинского района                                                                       </w:t>
      </w:r>
      <w:r w:rsidR="00B27446">
        <w:rPr>
          <w:sz w:val="28"/>
          <w:szCs w:val="28"/>
        </w:rPr>
        <w:t>О.В.Филипченко</w:t>
      </w:r>
    </w:p>
    <w:sectPr w:rsidR="00F17DF1" w:rsidRPr="008017C1" w:rsidSect="0086651F">
      <w:headerReference w:type="default" r:id="rId8"/>
      <w:pgSz w:w="11906" w:h="16838" w:code="9"/>
      <w:pgMar w:top="284"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900" w:rsidRDefault="00702900" w:rsidP="00C546F5">
      <w:r>
        <w:separator/>
      </w:r>
    </w:p>
  </w:endnote>
  <w:endnote w:type="continuationSeparator" w:id="0">
    <w:p w:rsidR="00702900" w:rsidRDefault="00702900"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900" w:rsidRDefault="00702900" w:rsidP="00C546F5">
      <w:r>
        <w:separator/>
      </w:r>
    </w:p>
  </w:footnote>
  <w:footnote w:type="continuationSeparator" w:id="0">
    <w:p w:rsidR="00702900" w:rsidRDefault="00702900"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5594"/>
      <w:docPartObj>
        <w:docPartGallery w:val="Page Numbers (Top of Page)"/>
        <w:docPartUnique/>
      </w:docPartObj>
    </w:sdtPr>
    <w:sdtEndPr>
      <w:rPr>
        <w:sz w:val="28"/>
        <w:szCs w:val="28"/>
      </w:rPr>
    </w:sdtEndPr>
    <w:sdtContent>
      <w:p w:rsidR="00FE672E" w:rsidRPr="00830A02" w:rsidRDefault="00FE672E">
        <w:pPr>
          <w:pStyle w:val="af5"/>
          <w:jc w:val="center"/>
          <w:rPr>
            <w:sz w:val="28"/>
            <w:szCs w:val="28"/>
          </w:rPr>
        </w:pPr>
      </w:p>
      <w:p w:rsidR="00FE672E" w:rsidRPr="0086651F" w:rsidRDefault="00FE672E">
        <w:pPr>
          <w:pStyle w:val="af5"/>
          <w:jc w:val="center"/>
          <w:rPr>
            <w:sz w:val="28"/>
            <w:szCs w:val="28"/>
          </w:rPr>
        </w:pPr>
        <w:r w:rsidRPr="0086651F">
          <w:rPr>
            <w:sz w:val="28"/>
            <w:szCs w:val="28"/>
          </w:rPr>
          <w:fldChar w:fldCharType="begin"/>
        </w:r>
        <w:r w:rsidRPr="0086651F">
          <w:rPr>
            <w:sz w:val="28"/>
            <w:szCs w:val="28"/>
          </w:rPr>
          <w:instrText>PAGE   \* MERGEFORMAT</w:instrText>
        </w:r>
        <w:r w:rsidRPr="0086651F">
          <w:rPr>
            <w:sz w:val="28"/>
            <w:szCs w:val="28"/>
          </w:rPr>
          <w:fldChar w:fldCharType="separate"/>
        </w:r>
        <w:r w:rsidR="00B27446">
          <w:rPr>
            <w:noProof/>
            <w:sz w:val="28"/>
            <w:szCs w:val="28"/>
          </w:rPr>
          <w:t>28</w:t>
        </w:r>
        <w:r w:rsidRPr="0086651F">
          <w:rPr>
            <w:sz w:val="28"/>
            <w:szCs w:val="28"/>
          </w:rPr>
          <w:fldChar w:fldCharType="end"/>
        </w:r>
      </w:p>
    </w:sdtContent>
  </w:sdt>
  <w:p w:rsidR="00FE672E" w:rsidRPr="0086651F" w:rsidRDefault="00FE672E"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9218" fillcolor="white">
      <v:fill color="white"/>
      <v:stroke endarrow="block"/>
    </o:shapedefaults>
  </w:hdrShapeDefaults>
  <w:footnotePr>
    <w:footnote w:id="-1"/>
    <w:footnote w:id="0"/>
  </w:footnotePr>
  <w:endnotePr>
    <w:endnote w:id="-1"/>
    <w:endnote w:id="0"/>
  </w:endnotePr>
  <w:compat/>
  <w:rsids>
    <w:rsidRoot w:val="00120579"/>
    <w:rsid w:val="000108C9"/>
    <w:rsid w:val="00010AB7"/>
    <w:rsid w:val="0001173C"/>
    <w:rsid w:val="00013DB5"/>
    <w:rsid w:val="00013E5F"/>
    <w:rsid w:val="0001655E"/>
    <w:rsid w:val="00017862"/>
    <w:rsid w:val="00017A1E"/>
    <w:rsid w:val="00021772"/>
    <w:rsid w:val="00022C64"/>
    <w:rsid w:val="00023601"/>
    <w:rsid w:val="00024ED0"/>
    <w:rsid w:val="00034454"/>
    <w:rsid w:val="00034A1F"/>
    <w:rsid w:val="000354AA"/>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1433"/>
    <w:rsid w:val="000C1482"/>
    <w:rsid w:val="000C7BDF"/>
    <w:rsid w:val="000D02DC"/>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D86"/>
    <w:rsid w:val="000F55B5"/>
    <w:rsid w:val="001009A7"/>
    <w:rsid w:val="00105160"/>
    <w:rsid w:val="001054D7"/>
    <w:rsid w:val="001069A2"/>
    <w:rsid w:val="00110028"/>
    <w:rsid w:val="00111F3C"/>
    <w:rsid w:val="00112A66"/>
    <w:rsid w:val="00115418"/>
    <w:rsid w:val="00115630"/>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A8F"/>
    <w:rsid w:val="00143964"/>
    <w:rsid w:val="00150376"/>
    <w:rsid w:val="00150886"/>
    <w:rsid w:val="00157E95"/>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C1976"/>
    <w:rsid w:val="001C222B"/>
    <w:rsid w:val="001C2D1E"/>
    <w:rsid w:val="001C3294"/>
    <w:rsid w:val="001C438C"/>
    <w:rsid w:val="001C7A22"/>
    <w:rsid w:val="001C7E95"/>
    <w:rsid w:val="001D28F3"/>
    <w:rsid w:val="001D31B2"/>
    <w:rsid w:val="001D3EAA"/>
    <w:rsid w:val="001D532E"/>
    <w:rsid w:val="001E1AFD"/>
    <w:rsid w:val="001E2C72"/>
    <w:rsid w:val="001E51E1"/>
    <w:rsid w:val="001E5C65"/>
    <w:rsid w:val="001E7954"/>
    <w:rsid w:val="001F04A0"/>
    <w:rsid w:val="001F304C"/>
    <w:rsid w:val="001F7CAB"/>
    <w:rsid w:val="001F7DD4"/>
    <w:rsid w:val="002003D2"/>
    <w:rsid w:val="00200798"/>
    <w:rsid w:val="00201540"/>
    <w:rsid w:val="00201627"/>
    <w:rsid w:val="00201B53"/>
    <w:rsid w:val="002042E4"/>
    <w:rsid w:val="0020770C"/>
    <w:rsid w:val="0021060E"/>
    <w:rsid w:val="00210742"/>
    <w:rsid w:val="00210F32"/>
    <w:rsid w:val="00211BD4"/>
    <w:rsid w:val="00211C1B"/>
    <w:rsid w:val="00213223"/>
    <w:rsid w:val="00214AD2"/>
    <w:rsid w:val="00217CF9"/>
    <w:rsid w:val="00220704"/>
    <w:rsid w:val="002208A9"/>
    <w:rsid w:val="002239AD"/>
    <w:rsid w:val="00223A26"/>
    <w:rsid w:val="00230F7F"/>
    <w:rsid w:val="002311AD"/>
    <w:rsid w:val="00234B3A"/>
    <w:rsid w:val="00235685"/>
    <w:rsid w:val="002367C0"/>
    <w:rsid w:val="00237A2A"/>
    <w:rsid w:val="0024054D"/>
    <w:rsid w:val="00240FF9"/>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7AA1"/>
    <w:rsid w:val="002D2609"/>
    <w:rsid w:val="002D46C1"/>
    <w:rsid w:val="002D4DC6"/>
    <w:rsid w:val="002D6EDD"/>
    <w:rsid w:val="002D7104"/>
    <w:rsid w:val="002E0470"/>
    <w:rsid w:val="002E2321"/>
    <w:rsid w:val="002E24CE"/>
    <w:rsid w:val="002E2CF7"/>
    <w:rsid w:val="002E4B07"/>
    <w:rsid w:val="002E6ABF"/>
    <w:rsid w:val="002E7745"/>
    <w:rsid w:val="002F11B3"/>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147"/>
    <w:rsid w:val="00391986"/>
    <w:rsid w:val="003923A7"/>
    <w:rsid w:val="00392A97"/>
    <w:rsid w:val="00396F88"/>
    <w:rsid w:val="003977E9"/>
    <w:rsid w:val="003A1519"/>
    <w:rsid w:val="003A25EC"/>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CCB"/>
    <w:rsid w:val="003C6BF6"/>
    <w:rsid w:val="003C6E0F"/>
    <w:rsid w:val="003C75A3"/>
    <w:rsid w:val="003C7BAF"/>
    <w:rsid w:val="003D03BF"/>
    <w:rsid w:val="003D2F39"/>
    <w:rsid w:val="003D3553"/>
    <w:rsid w:val="003D381C"/>
    <w:rsid w:val="003D50E8"/>
    <w:rsid w:val="003D5279"/>
    <w:rsid w:val="003E3B38"/>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54E0"/>
    <w:rsid w:val="004C74C5"/>
    <w:rsid w:val="004C796C"/>
    <w:rsid w:val="004D0DAD"/>
    <w:rsid w:val="004D10DC"/>
    <w:rsid w:val="004D3EF0"/>
    <w:rsid w:val="004D52F7"/>
    <w:rsid w:val="004D5700"/>
    <w:rsid w:val="004D6D9E"/>
    <w:rsid w:val="004E176F"/>
    <w:rsid w:val="004E1FF4"/>
    <w:rsid w:val="004E2D7E"/>
    <w:rsid w:val="004E2D8B"/>
    <w:rsid w:val="004E66BA"/>
    <w:rsid w:val="004E7382"/>
    <w:rsid w:val="004F31C0"/>
    <w:rsid w:val="004F3DFD"/>
    <w:rsid w:val="004F5E21"/>
    <w:rsid w:val="004F60F6"/>
    <w:rsid w:val="004F7783"/>
    <w:rsid w:val="00505DD8"/>
    <w:rsid w:val="00507954"/>
    <w:rsid w:val="00511BEE"/>
    <w:rsid w:val="005140DE"/>
    <w:rsid w:val="00515F30"/>
    <w:rsid w:val="0052215E"/>
    <w:rsid w:val="005239E7"/>
    <w:rsid w:val="005319CF"/>
    <w:rsid w:val="00532B36"/>
    <w:rsid w:val="005356A1"/>
    <w:rsid w:val="00536724"/>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4B86"/>
    <w:rsid w:val="00585587"/>
    <w:rsid w:val="00586E8F"/>
    <w:rsid w:val="00587A64"/>
    <w:rsid w:val="00590D79"/>
    <w:rsid w:val="00594686"/>
    <w:rsid w:val="005954B7"/>
    <w:rsid w:val="00595CCF"/>
    <w:rsid w:val="00597AAA"/>
    <w:rsid w:val="005A1E38"/>
    <w:rsid w:val="005A25D8"/>
    <w:rsid w:val="005A3130"/>
    <w:rsid w:val="005A6959"/>
    <w:rsid w:val="005B4C2D"/>
    <w:rsid w:val="005B7B7A"/>
    <w:rsid w:val="005C0267"/>
    <w:rsid w:val="005C0AC4"/>
    <w:rsid w:val="005C1D39"/>
    <w:rsid w:val="005C2AFB"/>
    <w:rsid w:val="005C2B15"/>
    <w:rsid w:val="005C456B"/>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752B"/>
    <w:rsid w:val="005E7D8B"/>
    <w:rsid w:val="005F2A74"/>
    <w:rsid w:val="005F3545"/>
    <w:rsid w:val="005F4AC3"/>
    <w:rsid w:val="0060071B"/>
    <w:rsid w:val="0060077F"/>
    <w:rsid w:val="00602952"/>
    <w:rsid w:val="0060690F"/>
    <w:rsid w:val="00607CB6"/>
    <w:rsid w:val="00610B54"/>
    <w:rsid w:val="00610BCA"/>
    <w:rsid w:val="0061124F"/>
    <w:rsid w:val="006117ED"/>
    <w:rsid w:val="006125FB"/>
    <w:rsid w:val="00612948"/>
    <w:rsid w:val="00613291"/>
    <w:rsid w:val="0061446B"/>
    <w:rsid w:val="00622471"/>
    <w:rsid w:val="006230DC"/>
    <w:rsid w:val="00623D31"/>
    <w:rsid w:val="0062513E"/>
    <w:rsid w:val="00626BB0"/>
    <w:rsid w:val="006270A4"/>
    <w:rsid w:val="006305FE"/>
    <w:rsid w:val="006315EC"/>
    <w:rsid w:val="00633C49"/>
    <w:rsid w:val="006362CD"/>
    <w:rsid w:val="0064040A"/>
    <w:rsid w:val="00640999"/>
    <w:rsid w:val="00644F50"/>
    <w:rsid w:val="00647559"/>
    <w:rsid w:val="006517B4"/>
    <w:rsid w:val="00652613"/>
    <w:rsid w:val="00653844"/>
    <w:rsid w:val="00655B18"/>
    <w:rsid w:val="00655FF3"/>
    <w:rsid w:val="00656CC9"/>
    <w:rsid w:val="00657DFF"/>
    <w:rsid w:val="00663E12"/>
    <w:rsid w:val="00665861"/>
    <w:rsid w:val="00673759"/>
    <w:rsid w:val="0067438E"/>
    <w:rsid w:val="00677028"/>
    <w:rsid w:val="0067735D"/>
    <w:rsid w:val="00680430"/>
    <w:rsid w:val="00684564"/>
    <w:rsid w:val="00684608"/>
    <w:rsid w:val="006852E2"/>
    <w:rsid w:val="00685B31"/>
    <w:rsid w:val="00685C51"/>
    <w:rsid w:val="00686648"/>
    <w:rsid w:val="0068664E"/>
    <w:rsid w:val="0068793B"/>
    <w:rsid w:val="0069118F"/>
    <w:rsid w:val="006921CE"/>
    <w:rsid w:val="0069242B"/>
    <w:rsid w:val="006925AE"/>
    <w:rsid w:val="0069597C"/>
    <w:rsid w:val="0069786D"/>
    <w:rsid w:val="006A0202"/>
    <w:rsid w:val="006A1DE7"/>
    <w:rsid w:val="006A31FF"/>
    <w:rsid w:val="006A348A"/>
    <w:rsid w:val="006A39F3"/>
    <w:rsid w:val="006A504C"/>
    <w:rsid w:val="006A5CD4"/>
    <w:rsid w:val="006A6776"/>
    <w:rsid w:val="006B025F"/>
    <w:rsid w:val="006B0B38"/>
    <w:rsid w:val="006B0CEC"/>
    <w:rsid w:val="006B2B37"/>
    <w:rsid w:val="006B3800"/>
    <w:rsid w:val="006B562A"/>
    <w:rsid w:val="006B5844"/>
    <w:rsid w:val="006C0460"/>
    <w:rsid w:val="006C0775"/>
    <w:rsid w:val="006C2F35"/>
    <w:rsid w:val="006C3251"/>
    <w:rsid w:val="006C5B87"/>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30FC"/>
    <w:rsid w:val="006F495D"/>
    <w:rsid w:val="006F6C0E"/>
    <w:rsid w:val="0070050F"/>
    <w:rsid w:val="00701285"/>
    <w:rsid w:val="00701BBE"/>
    <w:rsid w:val="0070212F"/>
    <w:rsid w:val="007023C7"/>
    <w:rsid w:val="00702900"/>
    <w:rsid w:val="00706C06"/>
    <w:rsid w:val="00712357"/>
    <w:rsid w:val="00713881"/>
    <w:rsid w:val="00713E23"/>
    <w:rsid w:val="00716909"/>
    <w:rsid w:val="00717CCE"/>
    <w:rsid w:val="00723CDF"/>
    <w:rsid w:val="007262C1"/>
    <w:rsid w:val="00734D0B"/>
    <w:rsid w:val="00736499"/>
    <w:rsid w:val="00741102"/>
    <w:rsid w:val="007418A3"/>
    <w:rsid w:val="00742A82"/>
    <w:rsid w:val="007439B3"/>
    <w:rsid w:val="0074439B"/>
    <w:rsid w:val="0074603C"/>
    <w:rsid w:val="007475CD"/>
    <w:rsid w:val="00747E5D"/>
    <w:rsid w:val="0075280D"/>
    <w:rsid w:val="00753B2E"/>
    <w:rsid w:val="0075515F"/>
    <w:rsid w:val="0075614F"/>
    <w:rsid w:val="00756DCD"/>
    <w:rsid w:val="0076020B"/>
    <w:rsid w:val="00761CA6"/>
    <w:rsid w:val="007668C7"/>
    <w:rsid w:val="00766BDC"/>
    <w:rsid w:val="00767C3F"/>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72C"/>
    <w:rsid w:val="007B2B34"/>
    <w:rsid w:val="007B4F92"/>
    <w:rsid w:val="007B54AF"/>
    <w:rsid w:val="007B6471"/>
    <w:rsid w:val="007B7098"/>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5C1"/>
    <w:rsid w:val="00800060"/>
    <w:rsid w:val="008017C1"/>
    <w:rsid w:val="008040EC"/>
    <w:rsid w:val="008068A1"/>
    <w:rsid w:val="00810117"/>
    <w:rsid w:val="00810C7E"/>
    <w:rsid w:val="008114D3"/>
    <w:rsid w:val="00815F82"/>
    <w:rsid w:val="008165A2"/>
    <w:rsid w:val="00821A3F"/>
    <w:rsid w:val="00822379"/>
    <w:rsid w:val="00822441"/>
    <w:rsid w:val="00822784"/>
    <w:rsid w:val="00823733"/>
    <w:rsid w:val="00827339"/>
    <w:rsid w:val="00830A02"/>
    <w:rsid w:val="00830E0B"/>
    <w:rsid w:val="0083179C"/>
    <w:rsid w:val="00832623"/>
    <w:rsid w:val="008342A1"/>
    <w:rsid w:val="008342BF"/>
    <w:rsid w:val="00836B66"/>
    <w:rsid w:val="00840C97"/>
    <w:rsid w:val="0084289B"/>
    <w:rsid w:val="008448EC"/>
    <w:rsid w:val="00844F09"/>
    <w:rsid w:val="0084685E"/>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4F1"/>
    <w:rsid w:val="008B4E80"/>
    <w:rsid w:val="008B5042"/>
    <w:rsid w:val="008B6B2C"/>
    <w:rsid w:val="008C03FE"/>
    <w:rsid w:val="008C0406"/>
    <w:rsid w:val="008C06A1"/>
    <w:rsid w:val="008C2526"/>
    <w:rsid w:val="008C6398"/>
    <w:rsid w:val="008D193C"/>
    <w:rsid w:val="008D283E"/>
    <w:rsid w:val="008D28CA"/>
    <w:rsid w:val="008E171F"/>
    <w:rsid w:val="008E2AEC"/>
    <w:rsid w:val="008E381B"/>
    <w:rsid w:val="008E4385"/>
    <w:rsid w:val="008E6AF5"/>
    <w:rsid w:val="008E725E"/>
    <w:rsid w:val="008E7699"/>
    <w:rsid w:val="008F09F1"/>
    <w:rsid w:val="008F50EB"/>
    <w:rsid w:val="008F56D5"/>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38CA"/>
    <w:rsid w:val="009A4DFC"/>
    <w:rsid w:val="009A67EE"/>
    <w:rsid w:val="009A75AB"/>
    <w:rsid w:val="009A7985"/>
    <w:rsid w:val="009A7C47"/>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57E2"/>
    <w:rsid w:val="00A368C7"/>
    <w:rsid w:val="00A36C4B"/>
    <w:rsid w:val="00A372F3"/>
    <w:rsid w:val="00A37822"/>
    <w:rsid w:val="00A42ABF"/>
    <w:rsid w:val="00A43BA9"/>
    <w:rsid w:val="00A44B6C"/>
    <w:rsid w:val="00A534EC"/>
    <w:rsid w:val="00A5409A"/>
    <w:rsid w:val="00A54379"/>
    <w:rsid w:val="00A56D44"/>
    <w:rsid w:val="00A6236D"/>
    <w:rsid w:val="00A63236"/>
    <w:rsid w:val="00A636D5"/>
    <w:rsid w:val="00A641B8"/>
    <w:rsid w:val="00A705CF"/>
    <w:rsid w:val="00A7147A"/>
    <w:rsid w:val="00A720CF"/>
    <w:rsid w:val="00A72EE0"/>
    <w:rsid w:val="00A730F5"/>
    <w:rsid w:val="00A771C8"/>
    <w:rsid w:val="00A81B39"/>
    <w:rsid w:val="00A81F90"/>
    <w:rsid w:val="00A84849"/>
    <w:rsid w:val="00A85A10"/>
    <w:rsid w:val="00A8623E"/>
    <w:rsid w:val="00A905E9"/>
    <w:rsid w:val="00A932CF"/>
    <w:rsid w:val="00A97868"/>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8FF"/>
    <w:rsid w:val="00AC76D4"/>
    <w:rsid w:val="00AC7B9B"/>
    <w:rsid w:val="00AD322A"/>
    <w:rsid w:val="00AD38B4"/>
    <w:rsid w:val="00AD44AB"/>
    <w:rsid w:val="00AD6646"/>
    <w:rsid w:val="00AE11E9"/>
    <w:rsid w:val="00AE2A4B"/>
    <w:rsid w:val="00AE6630"/>
    <w:rsid w:val="00AE7EC3"/>
    <w:rsid w:val="00AF007C"/>
    <w:rsid w:val="00AF14CE"/>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21BDD"/>
    <w:rsid w:val="00B223FE"/>
    <w:rsid w:val="00B24DB7"/>
    <w:rsid w:val="00B24F91"/>
    <w:rsid w:val="00B26302"/>
    <w:rsid w:val="00B26B8F"/>
    <w:rsid w:val="00B27446"/>
    <w:rsid w:val="00B31C07"/>
    <w:rsid w:val="00B35EA5"/>
    <w:rsid w:val="00B36DCF"/>
    <w:rsid w:val="00B404C0"/>
    <w:rsid w:val="00B42345"/>
    <w:rsid w:val="00B42A7B"/>
    <w:rsid w:val="00B430A1"/>
    <w:rsid w:val="00B44E81"/>
    <w:rsid w:val="00B45020"/>
    <w:rsid w:val="00B502DD"/>
    <w:rsid w:val="00B506F6"/>
    <w:rsid w:val="00B51285"/>
    <w:rsid w:val="00B5460A"/>
    <w:rsid w:val="00B61247"/>
    <w:rsid w:val="00B613FC"/>
    <w:rsid w:val="00B6223D"/>
    <w:rsid w:val="00B640EE"/>
    <w:rsid w:val="00B64F18"/>
    <w:rsid w:val="00B650FB"/>
    <w:rsid w:val="00B6514A"/>
    <w:rsid w:val="00B65B0C"/>
    <w:rsid w:val="00B67BA1"/>
    <w:rsid w:val="00B70FDB"/>
    <w:rsid w:val="00B714BC"/>
    <w:rsid w:val="00B7177B"/>
    <w:rsid w:val="00B74AB2"/>
    <w:rsid w:val="00B75CF7"/>
    <w:rsid w:val="00B800CF"/>
    <w:rsid w:val="00B814A6"/>
    <w:rsid w:val="00B85ACF"/>
    <w:rsid w:val="00B87D1C"/>
    <w:rsid w:val="00B87ED0"/>
    <w:rsid w:val="00B902DF"/>
    <w:rsid w:val="00B9390D"/>
    <w:rsid w:val="00B93E89"/>
    <w:rsid w:val="00B9779C"/>
    <w:rsid w:val="00BA514B"/>
    <w:rsid w:val="00BA7A37"/>
    <w:rsid w:val="00BB1E94"/>
    <w:rsid w:val="00BB30C8"/>
    <w:rsid w:val="00BB69F7"/>
    <w:rsid w:val="00BC32FC"/>
    <w:rsid w:val="00BC44E9"/>
    <w:rsid w:val="00BC4792"/>
    <w:rsid w:val="00BC5720"/>
    <w:rsid w:val="00BC7263"/>
    <w:rsid w:val="00BD1B8F"/>
    <w:rsid w:val="00BD1BB3"/>
    <w:rsid w:val="00BD5891"/>
    <w:rsid w:val="00BD6DA2"/>
    <w:rsid w:val="00BD7F0B"/>
    <w:rsid w:val="00BE2ECC"/>
    <w:rsid w:val="00BE3F28"/>
    <w:rsid w:val="00BE478D"/>
    <w:rsid w:val="00BE47FF"/>
    <w:rsid w:val="00BE56DD"/>
    <w:rsid w:val="00BE59CA"/>
    <w:rsid w:val="00BE778B"/>
    <w:rsid w:val="00BF037D"/>
    <w:rsid w:val="00BF07A6"/>
    <w:rsid w:val="00BF1744"/>
    <w:rsid w:val="00BF349C"/>
    <w:rsid w:val="00C00B62"/>
    <w:rsid w:val="00C0101B"/>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CE1"/>
    <w:rsid w:val="00C43AFA"/>
    <w:rsid w:val="00C47DC2"/>
    <w:rsid w:val="00C518D8"/>
    <w:rsid w:val="00C519F2"/>
    <w:rsid w:val="00C52D33"/>
    <w:rsid w:val="00C53349"/>
    <w:rsid w:val="00C546F5"/>
    <w:rsid w:val="00C555EE"/>
    <w:rsid w:val="00C55F7D"/>
    <w:rsid w:val="00C5781A"/>
    <w:rsid w:val="00C57A5E"/>
    <w:rsid w:val="00C610A6"/>
    <w:rsid w:val="00C61B47"/>
    <w:rsid w:val="00C62672"/>
    <w:rsid w:val="00C639EA"/>
    <w:rsid w:val="00C652DF"/>
    <w:rsid w:val="00C66029"/>
    <w:rsid w:val="00C679F8"/>
    <w:rsid w:val="00C70730"/>
    <w:rsid w:val="00C71C2A"/>
    <w:rsid w:val="00C73CD0"/>
    <w:rsid w:val="00C75F3D"/>
    <w:rsid w:val="00C766FC"/>
    <w:rsid w:val="00C81797"/>
    <w:rsid w:val="00C81987"/>
    <w:rsid w:val="00C82E55"/>
    <w:rsid w:val="00C949B7"/>
    <w:rsid w:val="00C95526"/>
    <w:rsid w:val="00CA0218"/>
    <w:rsid w:val="00CA1298"/>
    <w:rsid w:val="00CA1416"/>
    <w:rsid w:val="00CA6090"/>
    <w:rsid w:val="00CA7249"/>
    <w:rsid w:val="00CB0F15"/>
    <w:rsid w:val="00CB26EC"/>
    <w:rsid w:val="00CB2DA4"/>
    <w:rsid w:val="00CB4298"/>
    <w:rsid w:val="00CB4CB0"/>
    <w:rsid w:val="00CB76C2"/>
    <w:rsid w:val="00CC0E42"/>
    <w:rsid w:val="00CC2FAF"/>
    <w:rsid w:val="00CC526D"/>
    <w:rsid w:val="00CC71A9"/>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79B6"/>
    <w:rsid w:val="00D069A0"/>
    <w:rsid w:val="00D06EDB"/>
    <w:rsid w:val="00D108BF"/>
    <w:rsid w:val="00D10D2E"/>
    <w:rsid w:val="00D12291"/>
    <w:rsid w:val="00D142B6"/>
    <w:rsid w:val="00D14836"/>
    <w:rsid w:val="00D14AC3"/>
    <w:rsid w:val="00D1761C"/>
    <w:rsid w:val="00D20BC9"/>
    <w:rsid w:val="00D258B2"/>
    <w:rsid w:val="00D26D16"/>
    <w:rsid w:val="00D32587"/>
    <w:rsid w:val="00D404E0"/>
    <w:rsid w:val="00D4248F"/>
    <w:rsid w:val="00D43A3E"/>
    <w:rsid w:val="00D44CCA"/>
    <w:rsid w:val="00D45830"/>
    <w:rsid w:val="00D47A69"/>
    <w:rsid w:val="00D51BCF"/>
    <w:rsid w:val="00D51BF3"/>
    <w:rsid w:val="00D528AE"/>
    <w:rsid w:val="00D53D44"/>
    <w:rsid w:val="00D543B9"/>
    <w:rsid w:val="00D574D0"/>
    <w:rsid w:val="00D61650"/>
    <w:rsid w:val="00D62873"/>
    <w:rsid w:val="00D639E1"/>
    <w:rsid w:val="00D63D9B"/>
    <w:rsid w:val="00D6426E"/>
    <w:rsid w:val="00D65475"/>
    <w:rsid w:val="00D6620D"/>
    <w:rsid w:val="00D666F5"/>
    <w:rsid w:val="00D66D84"/>
    <w:rsid w:val="00D72CBC"/>
    <w:rsid w:val="00D757E6"/>
    <w:rsid w:val="00D76216"/>
    <w:rsid w:val="00D76456"/>
    <w:rsid w:val="00D80A29"/>
    <w:rsid w:val="00D85B75"/>
    <w:rsid w:val="00D92000"/>
    <w:rsid w:val="00D92BB5"/>
    <w:rsid w:val="00D931C7"/>
    <w:rsid w:val="00D938A5"/>
    <w:rsid w:val="00D97EF4"/>
    <w:rsid w:val="00DA09B1"/>
    <w:rsid w:val="00DA172E"/>
    <w:rsid w:val="00DA1E81"/>
    <w:rsid w:val="00DA262C"/>
    <w:rsid w:val="00DA295C"/>
    <w:rsid w:val="00DA319E"/>
    <w:rsid w:val="00DA45EE"/>
    <w:rsid w:val="00DA64C0"/>
    <w:rsid w:val="00DA784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736A"/>
    <w:rsid w:val="00E37D10"/>
    <w:rsid w:val="00E40E52"/>
    <w:rsid w:val="00E42987"/>
    <w:rsid w:val="00E43182"/>
    <w:rsid w:val="00E43A09"/>
    <w:rsid w:val="00E45949"/>
    <w:rsid w:val="00E45A4F"/>
    <w:rsid w:val="00E4771F"/>
    <w:rsid w:val="00E50F18"/>
    <w:rsid w:val="00E524A3"/>
    <w:rsid w:val="00E52868"/>
    <w:rsid w:val="00E52BA5"/>
    <w:rsid w:val="00E56742"/>
    <w:rsid w:val="00E6068B"/>
    <w:rsid w:val="00E60921"/>
    <w:rsid w:val="00E60FDE"/>
    <w:rsid w:val="00E6158D"/>
    <w:rsid w:val="00E622DB"/>
    <w:rsid w:val="00E62381"/>
    <w:rsid w:val="00E6435E"/>
    <w:rsid w:val="00E76079"/>
    <w:rsid w:val="00E764E4"/>
    <w:rsid w:val="00E774E1"/>
    <w:rsid w:val="00E800F2"/>
    <w:rsid w:val="00E825EC"/>
    <w:rsid w:val="00E8264A"/>
    <w:rsid w:val="00E832FF"/>
    <w:rsid w:val="00E8651D"/>
    <w:rsid w:val="00E8653F"/>
    <w:rsid w:val="00E87270"/>
    <w:rsid w:val="00E875ED"/>
    <w:rsid w:val="00E91BBD"/>
    <w:rsid w:val="00E92990"/>
    <w:rsid w:val="00E96101"/>
    <w:rsid w:val="00EA0D51"/>
    <w:rsid w:val="00EA293C"/>
    <w:rsid w:val="00EA56BB"/>
    <w:rsid w:val="00EB2529"/>
    <w:rsid w:val="00EB44F7"/>
    <w:rsid w:val="00EB600B"/>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4FDA"/>
    <w:rsid w:val="00F04D38"/>
    <w:rsid w:val="00F06138"/>
    <w:rsid w:val="00F10296"/>
    <w:rsid w:val="00F105FE"/>
    <w:rsid w:val="00F1108C"/>
    <w:rsid w:val="00F121EF"/>
    <w:rsid w:val="00F125E6"/>
    <w:rsid w:val="00F150E4"/>
    <w:rsid w:val="00F163D7"/>
    <w:rsid w:val="00F166D3"/>
    <w:rsid w:val="00F16BCC"/>
    <w:rsid w:val="00F17DF1"/>
    <w:rsid w:val="00F20957"/>
    <w:rsid w:val="00F20F5D"/>
    <w:rsid w:val="00F21D4F"/>
    <w:rsid w:val="00F2485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530F"/>
    <w:rsid w:val="00F730C4"/>
    <w:rsid w:val="00F73FD7"/>
    <w:rsid w:val="00F741CD"/>
    <w:rsid w:val="00F77073"/>
    <w:rsid w:val="00F84573"/>
    <w:rsid w:val="00F8607E"/>
    <w:rsid w:val="00F90F4C"/>
    <w:rsid w:val="00F91DEC"/>
    <w:rsid w:val="00F95C7F"/>
    <w:rsid w:val="00F96151"/>
    <w:rsid w:val="00F97241"/>
    <w:rsid w:val="00FA3AB4"/>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895"/>
    <w:rsid w:val="00FE672E"/>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10207</Words>
  <Characters>58181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2016-02-16T04:14:00Z</dcterms:created>
  <dcterms:modified xsi:type="dcterms:W3CDTF">2018-04-12T10:16:00Z</dcterms:modified>
</cp:coreProperties>
</file>