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D77" w:rsidRDefault="00B40D77" w:rsidP="00E2620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41655" cy="685800"/>
            <wp:effectExtent l="19050" t="0" r="0" b="0"/>
            <wp:docPr id="1" name="Рисунок 1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D6C" w:rsidRDefault="003D7E52" w:rsidP="00E262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ХАРЬКОВСКОГО</w:t>
      </w:r>
      <w:r w:rsidR="003B4D6C">
        <w:rPr>
          <w:b/>
          <w:sz w:val="28"/>
          <w:szCs w:val="28"/>
        </w:rPr>
        <w:t xml:space="preserve"> СЕЛЬСКОГО ПОСЕЛЕНИЯ</w:t>
      </w:r>
    </w:p>
    <w:p w:rsidR="003B4D6C" w:rsidRDefault="003B4D6C" w:rsidP="003B4D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ЛАБИНСКОГО РАЙОНА</w:t>
      </w:r>
    </w:p>
    <w:p w:rsidR="003B4D6C" w:rsidRDefault="009D4C70" w:rsidP="003B4D6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</w:t>
      </w:r>
      <w:r w:rsidR="00FB2F64">
        <w:rPr>
          <w:b/>
          <w:sz w:val="36"/>
          <w:szCs w:val="36"/>
        </w:rPr>
        <w:t>Е</w:t>
      </w:r>
    </w:p>
    <w:p w:rsidR="003B4D6C" w:rsidRDefault="003B4D6C" w:rsidP="003B4D6C">
      <w:pPr>
        <w:jc w:val="center"/>
        <w:rPr>
          <w:b/>
          <w:sz w:val="28"/>
          <w:szCs w:val="28"/>
        </w:rPr>
      </w:pPr>
    </w:p>
    <w:p w:rsidR="00314564" w:rsidRPr="00314564" w:rsidRDefault="00B40D77" w:rsidP="00314564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25.11.2021</w:t>
      </w:r>
      <w:r w:rsidR="00314564" w:rsidRPr="00314564">
        <w:rPr>
          <w:sz w:val="28"/>
          <w:szCs w:val="28"/>
        </w:rPr>
        <w:t xml:space="preserve">                                  </w:t>
      </w:r>
      <w:r w:rsidR="0018767B">
        <w:rPr>
          <w:sz w:val="28"/>
          <w:szCs w:val="28"/>
        </w:rPr>
        <w:t xml:space="preserve">                              </w:t>
      </w:r>
      <w:r w:rsidR="00314564" w:rsidRPr="00314564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</w:t>
      </w:r>
      <w:r w:rsidR="00314564" w:rsidRPr="00314564">
        <w:rPr>
          <w:sz w:val="28"/>
          <w:szCs w:val="28"/>
        </w:rPr>
        <w:t xml:space="preserve"> № </w:t>
      </w:r>
      <w:r>
        <w:rPr>
          <w:sz w:val="28"/>
          <w:szCs w:val="28"/>
        </w:rPr>
        <w:t>61</w:t>
      </w:r>
    </w:p>
    <w:p w:rsidR="003B4D6C" w:rsidRDefault="003B4D6C" w:rsidP="003B4D6C">
      <w:pPr>
        <w:jc w:val="center"/>
        <w:rPr>
          <w:b/>
          <w:sz w:val="28"/>
          <w:szCs w:val="28"/>
        </w:rPr>
      </w:pPr>
    </w:p>
    <w:p w:rsidR="003B4D6C" w:rsidRPr="003B4D6C" w:rsidRDefault="003D7E52" w:rsidP="003B4D6C">
      <w:pPr>
        <w:jc w:val="center"/>
        <w:rPr>
          <w:sz w:val="28"/>
          <w:szCs w:val="28"/>
        </w:rPr>
      </w:pPr>
      <w:r>
        <w:rPr>
          <w:sz w:val="28"/>
          <w:szCs w:val="28"/>
        </w:rPr>
        <w:t>хутор Харьковский</w:t>
      </w:r>
    </w:p>
    <w:p w:rsidR="00FB3E0C" w:rsidRPr="00E75D5D" w:rsidRDefault="00FB3E0C" w:rsidP="00FB3E0C">
      <w:pPr>
        <w:rPr>
          <w:noProof/>
          <w:sz w:val="28"/>
          <w:szCs w:val="28"/>
        </w:rPr>
      </w:pPr>
    </w:p>
    <w:p w:rsidR="00FB3E0C" w:rsidRPr="00E75D5D" w:rsidRDefault="00FB3E0C" w:rsidP="00FB3E0C">
      <w:pPr>
        <w:rPr>
          <w:noProof/>
          <w:sz w:val="28"/>
          <w:szCs w:val="28"/>
        </w:rPr>
      </w:pPr>
    </w:p>
    <w:p w:rsidR="001475A6" w:rsidRPr="00BB20D0" w:rsidRDefault="00BB20D0" w:rsidP="00436858">
      <w:pPr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  <w:r w:rsidRPr="00BB20D0">
        <w:rPr>
          <w:rFonts w:eastAsiaTheme="minorEastAsia"/>
          <w:b/>
          <w:bCs/>
          <w:sz w:val="28"/>
          <w:szCs w:val="28"/>
        </w:rPr>
        <w:t>О признании утратив</w:t>
      </w:r>
      <w:r>
        <w:rPr>
          <w:rFonts w:eastAsiaTheme="minorEastAsia"/>
          <w:b/>
          <w:bCs/>
          <w:sz w:val="28"/>
          <w:szCs w:val="28"/>
        </w:rPr>
        <w:t xml:space="preserve">шими </w:t>
      </w:r>
      <w:r w:rsidRPr="00BB20D0">
        <w:rPr>
          <w:rFonts w:eastAsiaTheme="minorEastAsia"/>
          <w:b/>
          <w:bCs/>
          <w:sz w:val="28"/>
          <w:szCs w:val="28"/>
        </w:rPr>
        <w:t>силу некоторых</w:t>
      </w:r>
      <w:r>
        <w:rPr>
          <w:rFonts w:eastAsiaTheme="minorEastAsia"/>
          <w:b/>
          <w:bCs/>
          <w:sz w:val="28"/>
          <w:szCs w:val="28"/>
        </w:rPr>
        <w:t xml:space="preserve"> </w:t>
      </w:r>
      <w:r w:rsidRPr="00BB20D0">
        <w:rPr>
          <w:rFonts w:eastAsiaTheme="minorEastAsia"/>
          <w:b/>
          <w:bCs/>
          <w:sz w:val="28"/>
          <w:szCs w:val="28"/>
        </w:rPr>
        <w:t xml:space="preserve">правовых актов </w:t>
      </w:r>
      <w:r w:rsidR="00D45373" w:rsidRPr="00D45373">
        <w:rPr>
          <w:rFonts w:eastAsiaTheme="minorEastAsia"/>
          <w:b/>
          <w:bCs/>
          <w:sz w:val="28"/>
          <w:szCs w:val="28"/>
        </w:rPr>
        <w:t>администрации</w:t>
      </w:r>
      <w:r w:rsidR="00436858">
        <w:rPr>
          <w:rFonts w:eastAsiaTheme="minorEastAsia"/>
          <w:b/>
          <w:bCs/>
          <w:sz w:val="28"/>
          <w:szCs w:val="28"/>
        </w:rPr>
        <w:t xml:space="preserve"> </w:t>
      </w:r>
      <w:r w:rsidR="003D7E52">
        <w:rPr>
          <w:rFonts w:eastAsiaTheme="minorEastAsia"/>
          <w:b/>
          <w:bCs/>
          <w:sz w:val="28"/>
          <w:szCs w:val="28"/>
        </w:rPr>
        <w:t>Харьковского</w:t>
      </w:r>
      <w:r w:rsidR="00D45373" w:rsidRPr="00D45373">
        <w:rPr>
          <w:rFonts w:eastAsiaTheme="minorEastAsia"/>
          <w:b/>
          <w:bCs/>
          <w:sz w:val="28"/>
          <w:szCs w:val="28"/>
        </w:rPr>
        <w:t xml:space="preserve"> сельского поселения Лабинского района</w:t>
      </w:r>
    </w:p>
    <w:p w:rsidR="00B05EB9" w:rsidRDefault="00B05EB9" w:rsidP="00B05EB9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BB20D0" w:rsidRPr="00BB20D0" w:rsidRDefault="00BB20D0" w:rsidP="005F7640">
      <w:pPr>
        <w:ind w:firstLine="709"/>
        <w:jc w:val="both"/>
        <w:rPr>
          <w:bCs/>
          <w:sz w:val="28"/>
          <w:szCs w:val="28"/>
          <w:lang w:eastAsia="en-US"/>
        </w:rPr>
      </w:pPr>
      <w:r w:rsidRPr="00BB20D0">
        <w:rPr>
          <w:bCs/>
          <w:sz w:val="28"/>
          <w:szCs w:val="28"/>
          <w:lang w:eastAsia="en-US"/>
        </w:rPr>
        <w:t xml:space="preserve">В связи с </w:t>
      </w:r>
      <w:r w:rsidR="007B2319">
        <w:rPr>
          <w:bCs/>
          <w:sz w:val="28"/>
          <w:szCs w:val="28"/>
          <w:lang w:eastAsia="en-US"/>
        </w:rPr>
        <w:t xml:space="preserve">принятием и вступлением в силу </w:t>
      </w:r>
      <w:r w:rsidR="007B2319" w:rsidRPr="007B2319">
        <w:rPr>
          <w:bCs/>
          <w:sz w:val="28"/>
          <w:szCs w:val="28"/>
          <w:lang w:eastAsia="en-US"/>
        </w:rPr>
        <w:t>Федеральн</w:t>
      </w:r>
      <w:r w:rsidR="007B2319">
        <w:rPr>
          <w:bCs/>
          <w:sz w:val="28"/>
          <w:szCs w:val="28"/>
          <w:lang w:eastAsia="en-US"/>
        </w:rPr>
        <w:t>ого</w:t>
      </w:r>
      <w:r w:rsidR="007B2319" w:rsidRPr="007B2319">
        <w:rPr>
          <w:bCs/>
          <w:sz w:val="28"/>
          <w:szCs w:val="28"/>
          <w:lang w:eastAsia="en-US"/>
        </w:rPr>
        <w:t xml:space="preserve"> закон</w:t>
      </w:r>
      <w:r w:rsidR="007B2319">
        <w:rPr>
          <w:bCs/>
          <w:sz w:val="28"/>
          <w:szCs w:val="28"/>
          <w:lang w:eastAsia="en-US"/>
        </w:rPr>
        <w:t>а</w:t>
      </w:r>
      <w:r w:rsidR="007B2319" w:rsidRPr="007B2319">
        <w:rPr>
          <w:bCs/>
          <w:sz w:val="28"/>
          <w:szCs w:val="28"/>
          <w:lang w:eastAsia="en-US"/>
        </w:rPr>
        <w:t xml:space="preserve"> от 31 июля 2020 г</w:t>
      </w:r>
      <w:r w:rsidR="00AA5EE4">
        <w:rPr>
          <w:bCs/>
          <w:sz w:val="28"/>
          <w:szCs w:val="28"/>
          <w:lang w:eastAsia="en-US"/>
        </w:rPr>
        <w:t>ода</w:t>
      </w:r>
      <w:r w:rsidR="007B2319" w:rsidRPr="007B2319">
        <w:rPr>
          <w:bCs/>
          <w:sz w:val="28"/>
          <w:szCs w:val="28"/>
          <w:lang w:eastAsia="en-US"/>
        </w:rPr>
        <w:t xml:space="preserve"> </w:t>
      </w:r>
      <w:r w:rsidR="007B2319">
        <w:rPr>
          <w:bCs/>
          <w:sz w:val="28"/>
          <w:szCs w:val="28"/>
          <w:lang w:eastAsia="en-US"/>
        </w:rPr>
        <w:t>№ 248-ФЗ «</w:t>
      </w:r>
      <w:r w:rsidR="007B2319" w:rsidRPr="007B2319">
        <w:rPr>
          <w:bCs/>
          <w:sz w:val="28"/>
          <w:szCs w:val="28"/>
          <w:lang w:eastAsia="en-US"/>
        </w:rPr>
        <w:t>О государственном контроле (надзоре) и муниципальном контроле в Российской Федерации</w:t>
      </w:r>
      <w:r w:rsidR="007B2319">
        <w:rPr>
          <w:bCs/>
          <w:sz w:val="28"/>
          <w:szCs w:val="28"/>
          <w:lang w:eastAsia="en-US"/>
        </w:rPr>
        <w:t>»</w:t>
      </w:r>
      <w:r w:rsidR="005F7640">
        <w:rPr>
          <w:bCs/>
          <w:sz w:val="28"/>
          <w:szCs w:val="28"/>
          <w:lang w:eastAsia="en-US"/>
        </w:rPr>
        <w:t xml:space="preserve">, </w:t>
      </w:r>
      <w:r w:rsidR="009B765A">
        <w:rPr>
          <w:bCs/>
          <w:sz w:val="28"/>
          <w:szCs w:val="28"/>
          <w:lang w:eastAsia="en-US"/>
        </w:rPr>
        <w:t>признанием</w:t>
      </w:r>
      <w:r w:rsidR="005F7640">
        <w:rPr>
          <w:bCs/>
          <w:sz w:val="28"/>
          <w:szCs w:val="28"/>
          <w:lang w:eastAsia="en-US"/>
        </w:rPr>
        <w:t xml:space="preserve"> </w:t>
      </w:r>
      <w:r w:rsidR="009B765A">
        <w:rPr>
          <w:bCs/>
          <w:sz w:val="28"/>
          <w:szCs w:val="28"/>
          <w:lang w:eastAsia="en-US"/>
        </w:rPr>
        <w:t>утративш</w:t>
      </w:r>
      <w:r w:rsidR="00AA5EE4">
        <w:rPr>
          <w:bCs/>
          <w:sz w:val="28"/>
          <w:szCs w:val="28"/>
          <w:lang w:eastAsia="en-US"/>
        </w:rPr>
        <w:t>ей</w:t>
      </w:r>
      <w:r w:rsidR="005F7640">
        <w:rPr>
          <w:bCs/>
          <w:sz w:val="28"/>
          <w:szCs w:val="28"/>
          <w:lang w:eastAsia="en-US"/>
        </w:rPr>
        <w:t xml:space="preserve"> силу части </w:t>
      </w:r>
      <w:r w:rsidR="001C4C57" w:rsidRPr="001C4C57">
        <w:rPr>
          <w:bCs/>
          <w:sz w:val="28"/>
          <w:szCs w:val="28"/>
          <w:lang w:eastAsia="en-US"/>
        </w:rPr>
        <w:t>1</w:t>
      </w:r>
      <w:r w:rsidR="005F7640">
        <w:rPr>
          <w:bCs/>
          <w:sz w:val="28"/>
          <w:szCs w:val="28"/>
          <w:lang w:eastAsia="en-US"/>
        </w:rPr>
        <w:t xml:space="preserve"> статьи 16 </w:t>
      </w:r>
      <w:r w:rsidR="007B2319">
        <w:rPr>
          <w:bCs/>
          <w:sz w:val="28"/>
          <w:szCs w:val="28"/>
          <w:lang w:eastAsia="en-US"/>
        </w:rPr>
        <w:t xml:space="preserve"> </w:t>
      </w:r>
      <w:r w:rsidR="005F7640" w:rsidRPr="005F7640">
        <w:rPr>
          <w:bCs/>
          <w:sz w:val="28"/>
          <w:szCs w:val="28"/>
          <w:lang w:eastAsia="en-US"/>
        </w:rPr>
        <w:t>Федеральн</w:t>
      </w:r>
      <w:r w:rsidR="005F7640">
        <w:rPr>
          <w:bCs/>
          <w:sz w:val="28"/>
          <w:szCs w:val="28"/>
          <w:lang w:eastAsia="en-US"/>
        </w:rPr>
        <w:t>ого</w:t>
      </w:r>
      <w:r w:rsidR="005F7640" w:rsidRPr="005F7640">
        <w:rPr>
          <w:bCs/>
          <w:sz w:val="28"/>
          <w:szCs w:val="28"/>
          <w:lang w:eastAsia="en-US"/>
        </w:rPr>
        <w:t xml:space="preserve"> закон</w:t>
      </w:r>
      <w:r w:rsidR="005F7640">
        <w:rPr>
          <w:bCs/>
          <w:sz w:val="28"/>
          <w:szCs w:val="28"/>
          <w:lang w:eastAsia="en-US"/>
        </w:rPr>
        <w:t>а</w:t>
      </w:r>
      <w:r w:rsidR="005F7640" w:rsidRPr="005F7640">
        <w:rPr>
          <w:bCs/>
          <w:sz w:val="28"/>
          <w:szCs w:val="28"/>
          <w:lang w:eastAsia="en-US"/>
        </w:rPr>
        <w:t xml:space="preserve"> от 28 декабря 2009 г</w:t>
      </w:r>
      <w:r w:rsidR="00AA5EE4">
        <w:rPr>
          <w:bCs/>
          <w:sz w:val="28"/>
          <w:szCs w:val="28"/>
          <w:lang w:eastAsia="en-US"/>
        </w:rPr>
        <w:t>ода</w:t>
      </w:r>
      <w:r w:rsidR="005F7640" w:rsidRPr="005F7640">
        <w:rPr>
          <w:bCs/>
          <w:sz w:val="28"/>
          <w:szCs w:val="28"/>
          <w:lang w:eastAsia="en-US"/>
        </w:rPr>
        <w:t xml:space="preserve"> </w:t>
      </w:r>
      <w:r w:rsidR="005F7640">
        <w:rPr>
          <w:bCs/>
          <w:sz w:val="28"/>
          <w:szCs w:val="28"/>
          <w:lang w:eastAsia="en-US"/>
        </w:rPr>
        <w:t>№ 381-ФЗ «</w:t>
      </w:r>
      <w:r w:rsidR="005F7640" w:rsidRPr="005F7640">
        <w:rPr>
          <w:bCs/>
          <w:sz w:val="28"/>
          <w:szCs w:val="28"/>
          <w:lang w:eastAsia="en-US"/>
        </w:rPr>
        <w:t>Об основах государственного регулирования торговой деятельности в Российской Федерации</w:t>
      </w:r>
      <w:r w:rsidR="005F7640">
        <w:rPr>
          <w:bCs/>
          <w:sz w:val="28"/>
          <w:szCs w:val="28"/>
          <w:lang w:eastAsia="en-US"/>
        </w:rPr>
        <w:t xml:space="preserve">» </w:t>
      </w:r>
      <w:r w:rsidRPr="00BB20D0">
        <w:rPr>
          <w:bCs/>
          <w:sz w:val="28"/>
          <w:szCs w:val="28"/>
          <w:lang w:eastAsia="en-US"/>
        </w:rPr>
        <w:t>п о с т а н о в л я ю:</w:t>
      </w:r>
    </w:p>
    <w:p w:rsidR="00BB20D0" w:rsidRPr="00BB20D0" w:rsidRDefault="00BB20D0" w:rsidP="00BB20D0">
      <w:pPr>
        <w:ind w:firstLine="709"/>
        <w:jc w:val="both"/>
        <w:rPr>
          <w:bCs/>
          <w:sz w:val="28"/>
          <w:szCs w:val="28"/>
          <w:lang w:eastAsia="en-US"/>
        </w:rPr>
      </w:pPr>
      <w:r w:rsidRPr="00BB20D0">
        <w:rPr>
          <w:bCs/>
          <w:sz w:val="28"/>
          <w:szCs w:val="28"/>
          <w:lang w:eastAsia="en-US"/>
        </w:rPr>
        <w:t>1. Признать утратившими силу следующие правовые акты:</w:t>
      </w:r>
    </w:p>
    <w:p w:rsidR="00BB20D0" w:rsidRDefault="00BB20D0" w:rsidP="00BB20D0">
      <w:pPr>
        <w:ind w:firstLine="709"/>
        <w:jc w:val="both"/>
        <w:rPr>
          <w:bCs/>
          <w:sz w:val="28"/>
          <w:szCs w:val="28"/>
          <w:lang w:eastAsia="en-US"/>
        </w:rPr>
      </w:pPr>
      <w:r w:rsidRPr="00BB20D0">
        <w:rPr>
          <w:bCs/>
          <w:sz w:val="28"/>
          <w:szCs w:val="28"/>
          <w:lang w:eastAsia="en-US"/>
        </w:rPr>
        <w:t xml:space="preserve">1) </w:t>
      </w:r>
      <w:r w:rsidR="00C46E56" w:rsidRPr="00C46E56">
        <w:rPr>
          <w:bCs/>
          <w:sz w:val="28"/>
          <w:szCs w:val="28"/>
          <w:lang w:eastAsia="en-US"/>
        </w:rPr>
        <w:t xml:space="preserve">постановление администрации </w:t>
      </w:r>
      <w:r w:rsidR="003D7E52">
        <w:rPr>
          <w:bCs/>
          <w:sz w:val="28"/>
          <w:szCs w:val="28"/>
          <w:lang w:eastAsia="en-US"/>
        </w:rPr>
        <w:t>Харьковского</w:t>
      </w:r>
      <w:r w:rsidR="00C46E56" w:rsidRPr="00C46E56">
        <w:rPr>
          <w:bCs/>
          <w:sz w:val="28"/>
          <w:szCs w:val="28"/>
          <w:lang w:eastAsia="en-US"/>
        </w:rPr>
        <w:t xml:space="preserve"> сельского поселения Лаби</w:t>
      </w:r>
      <w:r w:rsidR="003D7E52">
        <w:rPr>
          <w:bCs/>
          <w:sz w:val="28"/>
          <w:szCs w:val="28"/>
          <w:lang w:eastAsia="en-US"/>
        </w:rPr>
        <w:t>нского района от 02 апреля 2018 года № 26</w:t>
      </w:r>
      <w:r w:rsidR="00C46E56" w:rsidRPr="00C46E56">
        <w:rPr>
          <w:bCs/>
          <w:sz w:val="28"/>
          <w:szCs w:val="28"/>
          <w:lang w:eastAsia="en-US"/>
        </w:rPr>
        <w:t xml:space="preserve"> «Об утверждении Перечня видов муниципального контроля и органов местного самоуправления </w:t>
      </w:r>
      <w:r w:rsidR="003D7E52">
        <w:rPr>
          <w:bCs/>
          <w:sz w:val="28"/>
          <w:szCs w:val="28"/>
          <w:lang w:eastAsia="en-US"/>
        </w:rPr>
        <w:t>Харьковского</w:t>
      </w:r>
      <w:r w:rsidR="00C46E56" w:rsidRPr="00C46E56">
        <w:rPr>
          <w:bCs/>
          <w:sz w:val="28"/>
          <w:szCs w:val="28"/>
          <w:lang w:eastAsia="en-US"/>
        </w:rPr>
        <w:t xml:space="preserve"> сельского поселения Лабинского района, упо</w:t>
      </w:r>
      <w:r w:rsidR="00C46E56">
        <w:rPr>
          <w:bCs/>
          <w:sz w:val="28"/>
          <w:szCs w:val="28"/>
          <w:lang w:eastAsia="en-US"/>
        </w:rPr>
        <w:t>лномоченных на их осуществление</w:t>
      </w:r>
      <w:r w:rsidRPr="00BB20D0">
        <w:rPr>
          <w:bCs/>
          <w:sz w:val="28"/>
          <w:szCs w:val="28"/>
          <w:lang w:eastAsia="en-US"/>
        </w:rPr>
        <w:t>»;</w:t>
      </w:r>
    </w:p>
    <w:p w:rsidR="003D7E52" w:rsidRPr="00BB20D0" w:rsidRDefault="003D7E52" w:rsidP="00BB20D0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2) </w:t>
      </w:r>
      <w:r w:rsidRPr="00C46E56">
        <w:rPr>
          <w:bCs/>
          <w:sz w:val="28"/>
          <w:szCs w:val="28"/>
          <w:lang w:eastAsia="en-US"/>
        </w:rPr>
        <w:t xml:space="preserve">постановление администрации </w:t>
      </w:r>
      <w:r>
        <w:rPr>
          <w:bCs/>
          <w:sz w:val="28"/>
          <w:szCs w:val="28"/>
          <w:lang w:eastAsia="en-US"/>
        </w:rPr>
        <w:t>Харьковского</w:t>
      </w:r>
      <w:r w:rsidRPr="00C46E56">
        <w:rPr>
          <w:bCs/>
          <w:sz w:val="28"/>
          <w:szCs w:val="28"/>
          <w:lang w:eastAsia="en-US"/>
        </w:rPr>
        <w:t xml:space="preserve"> сельского поселения Лаби</w:t>
      </w:r>
      <w:r>
        <w:rPr>
          <w:bCs/>
          <w:sz w:val="28"/>
          <w:szCs w:val="28"/>
          <w:lang w:eastAsia="en-US"/>
        </w:rPr>
        <w:t>нского района от 11 мая 2018 года № 40 «</w:t>
      </w:r>
      <w:r w:rsidRPr="003D7E52">
        <w:rPr>
          <w:sz w:val="28"/>
          <w:szCs w:val="28"/>
        </w:rPr>
        <w:t xml:space="preserve">О внесении изменений в постановление администрации Харьковского сельского поселения Лабинского района </w:t>
      </w:r>
      <w:r>
        <w:rPr>
          <w:bCs/>
          <w:sz w:val="28"/>
          <w:szCs w:val="28"/>
          <w:lang w:eastAsia="en-US"/>
        </w:rPr>
        <w:t>от 02 апреля 2018 года № 26</w:t>
      </w:r>
      <w:r w:rsidRPr="00C46E56">
        <w:rPr>
          <w:bCs/>
          <w:sz w:val="28"/>
          <w:szCs w:val="28"/>
          <w:lang w:eastAsia="en-US"/>
        </w:rPr>
        <w:t xml:space="preserve"> «Об утверждении Перечня видов муниципального контроля и органов местного самоуправления </w:t>
      </w:r>
      <w:r>
        <w:rPr>
          <w:bCs/>
          <w:sz w:val="28"/>
          <w:szCs w:val="28"/>
          <w:lang w:eastAsia="en-US"/>
        </w:rPr>
        <w:t>Харьковского</w:t>
      </w:r>
      <w:r w:rsidRPr="00C46E56">
        <w:rPr>
          <w:bCs/>
          <w:sz w:val="28"/>
          <w:szCs w:val="28"/>
          <w:lang w:eastAsia="en-US"/>
        </w:rPr>
        <w:t xml:space="preserve"> сельского поселения Лабинского района, упо</w:t>
      </w:r>
      <w:r>
        <w:rPr>
          <w:bCs/>
          <w:sz w:val="28"/>
          <w:szCs w:val="28"/>
          <w:lang w:eastAsia="en-US"/>
        </w:rPr>
        <w:t>лномоченных на их осуществление</w:t>
      </w:r>
      <w:r w:rsidRPr="00BB20D0">
        <w:rPr>
          <w:bCs/>
          <w:sz w:val="28"/>
          <w:szCs w:val="28"/>
          <w:lang w:eastAsia="en-US"/>
        </w:rPr>
        <w:t>»;</w:t>
      </w:r>
    </w:p>
    <w:p w:rsidR="00BB20D0" w:rsidRPr="003D7E52" w:rsidRDefault="003D7E52" w:rsidP="00C46E56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3</w:t>
      </w:r>
      <w:r w:rsidR="00BB20D0" w:rsidRPr="003D7E52">
        <w:rPr>
          <w:bCs/>
          <w:sz w:val="28"/>
          <w:szCs w:val="28"/>
          <w:lang w:eastAsia="en-US"/>
        </w:rPr>
        <w:t xml:space="preserve">) постановление администрации </w:t>
      </w:r>
      <w:r w:rsidRPr="003D7E52">
        <w:rPr>
          <w:bCs/>
          <w:sz w:val="28"/>
          <w:szCs w:val="28"/>
          <w:lang w:eastAsia="en-US"/>
        </w:rPr>
        <w:t>Харьковского</w:t>
      </w:r>
      <w:r w:rsidR="00BB20D0" w:rsidRPr="003D7E52">
        <w:rPr>
          <w:bCs/>
          <w:sz w:val="28"/>
          <w:szCs w:val="28"/>
          <w:lang w:eastAsia="en-US"/>
        </w:rPr>
        <w:t xml:space="preserve"> сельского поселения Лабинского района от </w:t>
      </w:r>
      <w:r w:rsidR="00824B4C">
        <w:rPr>
          <w:bCs/>
          <w:sz w:val="28"/>
          <w:szCs w:val="28"/>
          <w:lang w:eastAsia="en-US"/>
        </w:rPr>
        <w:t>02 июля</w:t>
      </w:r>
      <w:r w:rsidR="00BB20D0" w:rsidRPr="003D7E52">
        <w:rPr>
          <w:bCs/>
          <w:sz w:val="28"/>
          <w:szCs w:val="28"/>
          <w:lang w:eastAsia="en-US"/>
        </w:rPr>
        <w:t xml:space="preserve"> 201</w:t>
      </w:r>
      <w:r w:rsidR="00824B4C">
        <w:rPr>
          <w:bCs/>
          <w:sz w:val="28"/>
          <w:szCs w:val="28"/>
          <w:lang w:eastAsia="en-US"/>
        </w:rPr>
        <w:t>8</w:t>
      </w:r>
      <w:r w:rsidR="00C46E56" w:rsidRPr="003D7E52">
        <w:rPr>
          <w:bCs/>
          <w:sz w:val="28"/>
          <w:szCs w:val="28"/>
          <w:lang w:eastAsia="en-US"/>
        </w:rPr>
        <w:t xml:space="preserve"> </w:t>
      </w:r>
      <w:r w:rsidR="00BB20D0" w:rsidRPr="003D7E52">
        <w:rPr>
          <w:bCs/>
          <w:sz w:val="28"/>
          <w:szCs w:val="28"/>
          <w:lang w:eastAsia="en-US"/>
        </w:rPr>
        <w:t xml:space="preserve">года № </w:t>
      </w:r>
      <w:r w:rsidR="00824B4C">
        <w:rPr>
          <w:bCs/>
          <w:sz w:val="28"/>
          <w:szCs w:val="28"/>
          <w:lang w:eastAsia="en-US"/>
        </w:rPr>
        <w:t>66</w:t>
      </w:r>
      <w:r w:rsidR="00BB20D0" w:rsidRPr="003D7E52">
        <w:rPr>
          <w:bCs/>
          <w:sz w:val="28"/>
          <w:szCs w:val="28"/>
          <w:lang w:eastAsia="en-US"/>
        </w:rPr>
        <w:t xml:space="preserve"> «</w:t>
      </w:r>
      <w:r w:rsidR="00C46E56" w:rsidRPr="003D7E52">
        <w:rPr>
          <w:bCs/>
          <w:sz w:val="28"/>
          <w:szCs w:val="28"/>
          <w:lang w:eastAsia="en-US"/>
        </w:rPr>
        <w:t xml:space="preserve">Об утверждении Порядка оформления и содержание заданий на проведение мероприятий по контролю без взаимодействия с юридическими лицами, индивидуальными предпринимателями, а также оформления результатов мероприятий по контролю без взаимодействия с юридическими лицами, индивидуальными предпринимателями на территории </w:t>
      </w:r>
      <w:r w:rsidRPr="003D7E52">
        <w:rPr>
          <w:bCs/>
          <w:sz w:val="28"/>
          <w:szCs w:val="28"/>
          <w:lang w:eastAsia="en-US"/>
        </w:rPr>
        <w:t>Харьковского</w:t>
      </w:r>
      <w:r w:rsidR="00C46E56" w:rsidRPr="003D7E52">
        <w:rPr>
          <w:bCs/>
          <w:sz w:val="28"/>
          <w:szCs w:val="28"/>
          <w:lang w:eastAsia="en-US"/>
        </w:rPr>
        <w:t xml:space="preserve"> сельского поселения Лабинского района</w:t>
      </w:r>
      <w:r w:rsidR="00BB20D0" w:rsidRPr="003D7E52">
        <w:rPr>
          <w:bCs/>
          <w:sz w:val="28"/>
          <w:szCs w:val="28"/>
          <w:lang w:eastAsia="en-US"/>
        </w:rPr>
        <w:t>»;</w:t>
      </w:r>
    </w:p>
    <w:p w:rsidR="00BB20D0" w:rsidRPr="00BB5E28" w:rsidRDefault="00BB5E28" w:rsidP="00BB20D0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4</w:t>
      </w:r>
      <w:r w:rsidR="00BB20D0" w:rsidRPr="00BB5E28">
        <w:rPr>
          <w:bCs/>
          <w:sz w:val="28"/>
          <w:szCs w:val="28"/>
          <w:lang w:eastAsia="en-US"/>
        </w:rPr>
        <w:t xml:space="preserve">) </w:t>
      </w:r>
      <w:r w:rsidR="00106A70" w:rsidRPr="00BB5E28">
        <w:rPr>
          <w:bCs/>
          <w:sz w:val="28"/>
          <w:szCs w:val="28"/>
          <w:lang w:eastAsia="en-US"/>
        </w:rPr>
        <w:t xml:space="preserve">постановлению администрации </w:t>
      </w:r>
      <w:r w:rsidR="003D7E52" w:rsidRPr="00BB5E28">
        <w:rPr>
          <w:bCs/>
          <w:sz w:val="28"/>
          <w:szCs w:val="28"/>
          <w:lang w:eastAsia="en-US"/>
        </w:rPr>
        <w:t>Харьковского</w:t>
      </w:r>
      <w:r w:rsidR="00106A70" w:rsidRPr="00BB5E28">
        <w:rPr>
          <w:bCs/>
          <w:sz w:val="28"/>
          <w:szCs w:val="28"/>
          <w:lang w:eastAsia="en-US"/>
        </w:rPr>
        <w:t xml:space="preserve"> сельского посе</w:t>
      </w:r>
      <w:r>
        <w:rPr>
          <w:bCs/>
          <w:sz w:val="28"/>
          <w:szCs w:val="28"/>
          <w:lang w:eastAsia="en-US"/>
        </w:rPr>
        <w:t>ления Лабинского района от 21 июля 2017 года № 44</w:t>
      </w:r>
      <w:r w:rsidR="00106A70" w:rsidRPr="00BB5E28">
        <w:rPr>
          <w:bCs/>
          <w:sz w:val="28"/>
          <w:szCs w:val="28"/>
          <w:lang w:eastAsia="en-US"/>
        </w:rPr>
        <w:t xml:space="preserve"> «Об утверждении Административного регламента исполнения муниципальной функции </w:t>
      </w:r>
      <w:r w:rsidR="00106A70" w:rsidRPr="00BB5E28">
        <w:rPr>
          <w:bCs/>
          <w:sz w:val="28"/>
          <w:szCs w:val="28"/>
          <w:lang w:eastAsia="en-US"/>
        </w:rPr>
        <w:lastRenderedPageBreak/>
        <w:t xml:space="preserve">«Осуществление муниципального контроля в области торговой деятельности на территории </w:t>
      </w:r>
      <w:r w:rsidR="003D7E52" w:rsidRPr="00BB5E28">
        <w:rPr>
          <w:bCs/>
          <w:sz w:val="28"/>
          <w:szCs w:val="28"/>
          <w:lang w:eastAsia="en-US"/>
        </w:rPr>
        <w:t>Харьковского</w:t>
      </w:r>
      <w:r w:rsidR="00106A70" w:rsidRPr="00BB5E28">
        <w:rPr>
          <w:bCs/>
          <w:sz w:val="28"/>
          <w:szCs w:val="28"/>
          <w:lang w:eastAsia="en-US"/>
        </w:rPr>
        <w:t xml:space="preserve"> сельского поселения Лабинского района»</w:t>
      </w:r>
      <w:r w:rsidR="00BB20D0" w:rsidRPr="00BB5E28">
        <w:rPr>
          <w:bCs/>
          <w:sz w:val="28"/>
          <w:szCs w:val="28"/>
          <w:lang w:eastAsia="en-US"/>
        </w:rPr>
        <w:t>;</w:t>
      </w:r>
    </w:p>
    <w:p w:rsidR="00BB20D0" w:rsidRPr="00BB5E28" w:rsidRDefault="00BB5E28" w:rsidP="00BB20D0">
      <w:pPr>
        <w:ind w:firstLine="709"/>
        <w:jc w:val="both"/>
        <w:rPr>
          <w:bCs/>
          <w:sz w:val="28"/>
          <w:szCs w:val="28"/>
          <w:lang w:eastAsia="en-US"/>
        </w:rPr>
      </w:pPr>
      <w:r w:rsidRPr="00BB5E28">
        <w:rPr>
          <w:bCs/>
          <w:sz w:val="28"/>
          <w:szCs w:val="28"/>
          <w:lang w:eastAsia="en-US"/>
        </w:rPr>
        <w:t>5</w:t>
      </w:r>
      <w:r w:rsidR="00BB20D0" w:rsidRPr="00BB5E28">
        <w:rPr>
          <w:bCs/>
          <w:sz w:val="28"/>
          <w:szCs w:val="28"/>
          <w:lang w:eastAsia="en-US"/>
        </w:rPr>
        <w:t xml:space="preserve">) постановление администрации </w:t>
      </w:r>
      <w:r w:rsidR="003D7E52" w:rsidRPr="00BB5E28">
        <w:rPr>
          <w:bCs/>
          <w:sz w:val="28"/>
          <w:szCs w:val="28"/>
          <w:lang w:eastAsia="en-US"/>
        </w:rPr>
        <w:t>Харьковского</w:t>
      </w:r>
      <w:r w:rsidR="00BB20D0" w:rsidRPr="00BB5E28">
        <w:rPr>
          <w:bCs/>
          <w:sz w:val="28"/>
          <w:szCs w:val="28"/>
          <w:lang w:eastAsia="en-US"/>
        </w:rPr>
        <w:t xml:space="preserve"> сельского поселения Лабинско</w:t>
      </w:r>
      <w:r>
        <w:rPr>
          <w:bCs/>
          <w:sz w:val="28"/>
          <w:szCs w:val="28"/>
          <w:lang w:eastAsia="en-US"/>
        </w:rPr>
        <w:t>го района от 10 декабря</w:t>
      </w:r>
      <w:r w:rsidR="00BB20D0" w:rsidRPr="00BB5E28">
        <w:rPr>
          <w:bCs/>
          <w:sz w:val="28"/>
          <w:szCs w:val="28"/>
          <w:lang w:eastAsia="en-US"/>
        </w:rPr>
        <w:t xml:space="preserve"> 201</w:t>
      </w:r>
      <w:r w:rsidR="00106A70" w:rsidRPr="00BB5E28">
        <w:rPr>
          <w:bCs/>
          <w:sz w:val="28"/>
          <w:szCs w:val="28"/>
          <w:lang w:eastAsia="en-US"/>
        </w:rPr>
        <w:t>8</w:t>
      </w:r>
      <w:r w:rsidR="00BB20D0" w:rsidRPr="00BB5E28">
        <w:rPr>
          <w:bCs/>
          <w:sz w:val="28"/>
          <w:szCs w:val="28"/>
          <w:lang w:eastAsia="en-US"/>
        </w:rPr>
        <w:t xml:space="preserve"> года № </w:t>
      </w:r>
      <w:r>
        <w:rPr>
          <w:bCs/>
          <w:sz w:val="28"/>
          <w:szCs w:val="28"/>
          <w:lang w:eastAsia="en-US"/>
        </w:rPr>
        <w:t>112</w:t>
      </w:r>
      <w:r w:rsidR="00BB20D0" w:rsidRPr="00BB5E28">
        <w:rPr>
          <w:bCs/>
          <w:sz w:val="28"/>
          <w:szCs w:val="28"/>
          <w:lang w:eastAsia="en-US"/>
        </w:rPr>
        <w:t xml:space="preserve"> «</w:t>
      </w:r>
      <w:r w:rsidR="00106A70" w:rsidRPr="00BB5E28">
        <w:rPr>
          <w:bCs/>
          <w:sz w:val="28"/>
          <w:szCs w:val="28"/>
          <w:lang w:eastAsia="en-US"/>
        </w:rPr>
        <w:t xml:space="preserve">О внесении изменений в постановление администрации </w:t>
      </w:r>
      <w:r w:rsidR="003D7E52" w:rsidRPr="00BB5E28">
        <w:rPr>
          <w:bCs/>
          <w:sz w:val="28"/>
          <w:szCs w:val="28"/>
          <w:lang w:eastAsia="en-US"/>
        </w:rPr>
        <w:t>Харьковского</w:t>
      </w:r>
      <w:r w:rsidR="00106A70" w:rsidRPr="00BB5E28">
        <w:rPr>
          <w:bCs/>
          <w:sz w:val="28"/>
          <w:szCs w:val="28"/>
          <w:lang w:eastAsia="en-US"/>
        </w:rPr>
        <w:t xml:space="preserve"> сельского поселения Лабинского района </w:t>
      </w:r>
      <w:r>
        <w:rPr>
          <w:bCs/>
          <w:sz w:val="28"/>
          <w:szCs w:val="28"/>
          <w:lang w:eastAsia="en-US"/>
        </w:rPr>
        <w:t>от 21 июля 2017 года № 44</w:t>
      </w:r>
      <w:r w:rsidRPr="00BB5E28">
        <w:rPr>
          <w:bCs/>
          <w:sz w:val="28"/>
          <w:szCs w:val="28"/>
          <w:lang w:eastAsia="en-US"/>
        </w:rPr>
        <w:t xml:space="preserve"> </w:t>
      </w:r>
      <w:r w:rsidR="00106A70" w:rsidRPr="00BB5E28">
        <w:rPr>
          <w:bCs/>
          <w:sz w:val="28"/>
          <w:szCs w:val="28"/>
          <w:lang w:eastAsia="en-US"/>
        </w:rPr>
        <w:t xml:space="preserve">«Об утверждении Административного регламента исполнения муниципальной функции «Осуществление муниципального контроля в области торговой деятельности на территории </w:t>
      </w:r>
      <w:r w:rsidR="003D7E52" w:rsidRPr="00BB5E28">
        <w:rPr>
          <w:bCs/>
          <w:sz w:val="28"/>
          <w:szCs w:val="28"/>
          <w:lang w:eastAsia="en-US"/>
        </w:rPr>
        <w:t>Харьковского</w:t>
      </w:r>
      <w:r w:rsidR="00106A70" w:rsidRPr="00BB5E28">
        <w:rPr>
          <w:bCs/>
          <w:sz w:val="28"/>
          <w:szCs w:val="28"/>
          <w:lang w:eastAsia="en-US"/>
        </w:rPr>
        <w:t xml:space="preserve"> сельского поселения Лабинского района</w:t>
      </w:r>
      <w:r w:rsidR="00A5187B" w:rsidRPr="00BB5E28">
        <w:rPr>
          <w:bCs/>
          <w:sz w:val="28"/>
          <w:szCs w:val="28"/>
          <w:lang w:eastAsia="en-US"/>
        </w:rPr>
        <w:t>»;</w:t>
      </w:r>
    </w:p>
    <w:p w:rsidR="00B61F02" w:rsidRDefault="00BB5E28" w:rsidP="00BB20D0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6</w:t>
      </w:r>
      <w:r w:rsidR="00B61F02" w:rsidRPr="00BB5E28">
        <w:rPr>
          <w:bCs/>
          <w:sz w:val="28"/>
          <w:szCs w:val="28"/>
          <w:lang w:eastAsia="en-US"/>
        </w:rPr>
        <w:t xml:space="preserve">) постановление администрации </w:t>
      </w:r>
      <w:r w:rsidR="003D7E52" w:rsidRPr="00BB5E28">
        <w:rPr>
          <w:bCs/>
          <w:sz w:val="28"/>
          <w:szCs w:val="28"/>
          <w:lang w:eastAsia="en-US"/>
        </w:rPr>
        <w:t>Харьковского</w:t>
      </w:r>
      <w:r w:rsidR="00B61F02" w:rsidRPr="00BB5E28">
        <w:rPr>
          <w:bCs/>
          <w:sz w:val="28"/>
          <w:szCs w:val="28"/>
          <w:lang w:eastAsia="en-US"/>
        </w:rPr>
        <w:t xml:space="preserve"> сельского поселения Лабинского района от</w:t>
      </w:r>
      <w:r>
        <w:rPr>
          <w:bCs/>
          <w:sz w:val="28"/>
          <w:szCs w:val="28"/>
          <w:lang w:eastAsia="en-US"/>
        </w:rPr>
        <w:t xml:space="preserve"> 01 ноября 2019</w:t>
      </w:r>
      <w:r w:rsidR="00AA5EE4" w:rsidRPr="00BB5E28">
        <w:rPr>
          <w:bCs/>
          <w:sz w:val="28"/>
          <w:szCs w:val="28"/>
          <w:lang w:eastAsia="en-US"/>
        </w:rPr>
        <w:t xml:space="preserve"> года</w:t>
      </w:r>
      <w:r>
        <w:rPr>
          <w:bCs/>
          <w:sz w:val="28"/>
          <w:szCs w:val="28"/>
          <w:lang w:eastAsia="en-US"/>
        </w:rPr>
        <w:t xml:space="preserve"> № 87</w:t>
      </w:r>
      <w:r w:rsidR="00B61F02" w:rsidRPr="00BB5E28">
        <w:rPr>
          <w:bCs/>
          <w:sz w:val="28"/>
          <w:szCs w:val="28"/>
          <w:lang w:eastAsia="en-US"/>
        </w:rPr>
        <w:t xml:space="preserve"> </w:t>
      </w:r>
      <w:r w:rsidR="00BE02EA" w:rsidRPr="00BB5E28">
        <w:rPr>
          <w:bCs/>
          <w:sz w:val="28"/>
          <w:szCs w:val="28"/>
          <w:lang w:eastAsia="en-US"/>
        </w:rPr>
        <w:t>«</w:t>
      </w:r>
      <w:r w:rsidR="00B61F02" w:rsidRPr="00BB5E28">
        <w:rPr>
          <w:bCs/>
          <w:sz w:val="28"/>
          <w:szCs w:val="28"/>
          <w:lang w:eastAsia="en-US"/>
        </w:rPr>
        <w:t xml:space="preserve">О внесении изменений в постановление администрации </w:t>
      </w:r>
      <w:r w:rsidR="003D7E52" w:rsidRPr="00BB5E28">
        <w:rPr>
          <w:bCs/>
          <w:sz w:val="28"/>
          <w:szCs w:val="28"/>
          <w:lang w:eastAsia="en-US"/>
        </w:rPr>
        <w:t>Харьковского</w:t>
      </w:r>
      <w:r w:rsidR="00B61F02" w:rsidRPr="00BB5E28">
        <w:rPr>
          <w:bCs/>
          <w:sz w:val="28"/>
          <w:szCs w:val="28"/>
          <w:lang w:eastAsia="en-US"/>
        </w:rPr>
        <w:t xml:space="preserve"> сельского поселения Лабинского района </w:t>
      </w:r>
      <w:r>
        <w:rPr>
          <w:bCs/>
          <w:sz w:val="28"/>
          <w:szCs w:val="28"/>
          <w:lang w:eastAsia="en-US"/>
        </w:rPr>
        <w:t>от 21 июля 2017 года № 44</w:t>
      </w:r>
      <w:r w:rsidRPr="00BB5E28">
        <w:rPr>
          <w:bCs/>
          <w:sz w:val="28"/>
          <w:szCs w:val="28"/>
          <w:lang w:eastAsia="en-US"/>
        </w:rPr>
        <w:t xml:space="preserve"> </w:t>
      </w:r>
      <w:r w:rsidR="00B61F02" w:rsidRPr="00BB5E28">
        <w:rPr>
          <w:bCs/>
          <w:sz w:val="28"/>
          <w:szCs w:val="28"/>
          <w:lang w:eastAsia="en-US"/>
        </w:rPr>
        <w:t xml:space="preserve">«Об утверждении административного регламента исполнения муниципальной функции «Осуществление муниципального контроля в области торговой деятельности на территории </w:t>
      </w:r>
      <w:r w:rsidR="003D7E52" w:rsidRPr="00BB5E28">
        <w:rPr>
          <w:bCs/>
          <w:sz w:val="28"/>
          <w:szCs w:val="28"/>
          <w:lang w:eastAsia="en-US"/>
        </w:rPr>
        <w:t>Харьковского</w:t>
      </w:r>
      <w:r w:rsidR="00B61F02" w:rsidRPr="00BB5E28">
        <w:rPr>
          <w:bCs/>
          <w:sz w:val="28"/>
          <w:szCs w:val="28"/>
          <w:lang w:eastAsia="en-US"/>
        </w:rPr>
        <w:t xml:space="preserve"> сельского поселения Лабинского района»;</w:t>
      </w:r>
    </w:p>
    <w:p w:rsidR="00BB5E28" w:rsidRPr="00BB5E28" w:rsidRDefault="00BB5E28" w:rsidP="00335F70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7</w:t>
      </w:r>
      <w:r w:rsidRPr="00BB5E28">
        <w:rPr>
          <w:bCs/>
          <w:sz w:val="28"/>
          <w:szCs w:val="28"/>
          <w:lang w:eastAsia="en-US"/>
        </w:rPr>
        <w:t>) постановление администрации Харьковского сельского поселения Лабинского района от</w:t>
      </w:r>
      <w:r>
        <w:rPr>
          <w:bCs/>
          <w:sz w:val="28"/>
          <w:szCs w:val="28"/>
          <w:lang w:eastAsia="en-US"/>
        </w:rPr>
        <w:t xml:space="preserve"> 16 ноября 2020</w:t>
      </w:r>
      <w:r w:rsidRPr="00BB5E28">
        <w:rPr>
          <w:bCs/>
          <w:sz w:val="28"/>
          <w:szCs w:val="28"/>
          <w:lang w:eastAsia="en-US"/>
        </w:rPr>
        <w:t xml:space="preserve"> года</w:t>
      </w:r>
      <w:r>
        <w:rPr>
          <w:bCs/>
          <w:sz w:val="28"/>
          <w:szCs w:val="28"/>
          <w:lang w:eastAsia="en-US"/>
        </w:rPr>
        <w:t xml:space="preserve"> № 102</w:t>
      </w:r>
      <w:r w:rsidRPr="00BB5E28">
        <w:rPr>
          <w:bCs/>
          <w:sz w:val="28"/>
          <w:szCs w:val="28"/>
          <w:lang w:eastAsia="en-US"/>
        </w:rPr>
        <w:t xml:space="preserve"> «О внесении изменений в постановление администрации Харьковского сельского поселения Лабинского района </w:t>
      </w:r>
      <w:r>
        <w:rPr>
          <w:bCs/>
          <w:sz w:val="28"/>
          <w:szCs w:val="28"/>
          <w:lang w:eastAsia="en-US"/>
        </w:rPr>
        <w:t>от 21 июля 2017 года № 44</w:t>
      </w:r>
      <w:r w:rsidRPr="00BB5E28">
        <w:rPr>
          <w:bCs/>
          <w:sz w:val="28"/>
          <w:szCs w:val="28"/>
          <w:lang w:eastAsia="en-US"/>
        </w:rPr>
        <w:t xml:space="preserve"> «Об утверждении административного регламента исполнения муниципальной функции «Осуществление муниципального контроля в области торговой деятельности на территории Харьковского сельского поселения Лабинского района»;</w:t>
      </w:r>
    </w:p>
    <w:p w:rsidR="005351A1" w:rsidRPr="00335F70" w:rsidRDefault="00335F70" w:rsidP="005351A1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8</w:t>
      </w:r>
      <w:r w:rsidR="00A5187B" w:rsidRPr="00335F70">
        <w:rPr>
          <w:bCs/>
          <w:sz w:val="28"/>
          <w:szCs w:val="28"/>
          <w:lang w:eastAsia="en-US"/>
        </w:rPr>
        <w:t xml:space="preserve">) </w:t>
      </w:r>
      <w:r w:rsidR="005351A1" w:rsidRPr="00335F70">
        <w:rPr>
          <w:bCs/>
          <w:sz w:val="28"/>
          <w:szCs w:val="28"/>
          <w:lang w:eastAsia="en-US"/>
        </w:rPr>
        <w:t xml:space="preserve">постановление администрации </w:t>
      </w:r>
      <w:r w:rsidR="003D7E52" w:rsidRPr="00335F70">
        <w:rPr>
          <w:bCs/>
          <w:sz w:val="28"/>
          <w:szCs w:val="28"/>
          <w:lang w:eastAsia="en-US"/>
        </w:rPr>
        <w:t>Харьковского</w:t>
      </w:r>
      <w:r w:rsidR="005351A1" w:rsidRPr="00335F70">
        <w:rPr>
          <w:bCs/>
          <w:sz w:val="28"/>
          <w:szCs w:val="28"/>
          <w:lang w:eastAsia="en-US"/>
        </w:rPr>
        <w:t xml:space="preserve"> сельского поселения Лабинского района от </w:t>
      </w:r>
      <w:r>
        <w:rPr>
          <w:bCs/>
          <w:sz w:val="28"/>
          <w:szCs w:val="28"/>
          <w:lang w:eastAsia="en-US"/>
        </w:rPr>
        <w:t>10</w:t>
      </w:r>
      <w:r w:rsidR="005351A1" w:rsidRPr="00335F70">
        <w:rPr>
          <w:bCs/>
          <w:sz w:val="28"/>
          <w:szCs w:val="28"/>
          <w:lang w:eastAsia="en-US"/>
        </w:rPr>
        <w:t xml:space="preserve"> </w:t>
      </w:r>
      <w:r w:rsidR="00A5187B" w:rsidRPr="00335F70">
        <w:rPr>
          <w:bCs/>
          <w:sz w:val="28"/>
          <w:szCs w:val="28"/>
          <w:lang w:eastAsia="en-US"/>
        </w:rPr>
        <w:t>мая</w:t>
      </w:r>
      <w:r w:rsidR="005351A1" w:rsidRPr="00335F70">
        <w:rPr>
          <w:bCs/>
          <w:sz w:val="28"/>
          <w:szCs w:val="28"/>
          <w:lang w:eastAsia="en-US"/>
        </w:rPr>
        <w:t xml:space="preserve"> 201</w:t>
      </w:r>
      <w:r>
        <w:rPr>
          <w:bCs/>
          <w:sz w:val="28"/>
          <w:szCs w:val="28"/>
          <w:lang w:eastAsia="en-US"/>
        </w:rPr>
        <w:t>8</w:t>
      </w:r>
      <w:r w:rsidR="005351A1" w:rsidRPr="00335F70">
        <w:rPr>
          <w:bCs/>
          <w:sz w:val="28"/>
          <w:szCs w:val="28"/>
          <w:lang w:eastAsia="en-US"/>
        </w:rPr>
        <w:t xml:space="preserve"> года № </w:t>
      </w:r>
      <w:r>
        <w:rPr>
          <w:bCs/>
          <w:sz w:val="28"/>
          <w:szCs w:val="28"/>
          <w:lang w:eastAsia="en-US"/>
        </w:rPr>
        <w:t>39</w:t>
      </w:r>
      <w:r w:rsidR="005351A1" w:rsidRPr="00335F70">
        <w:rPr>
          <w:bCs/>
          <w:sz w:val="28"/>
          <w:szCs w:val="28"/>
          <w:lang w:eastAsia="en-US"/>
        </w:rPr>
        <w:t xml:space="preserve"> «Об утверждении административного регламента исполнения муниципальной функции «Осуществление муниципального контроля за сохранностью автомобильных дорог местного значения в границах населенных пунктов </w:t>
      </w:r>
      <w:r w:rsidR="003D7E52" w:rsidRPr="00335F70">
        <w:rPr>
          <w:bCs/>
          <w:sz w:val="28"/>
          <w:szCs w:val="28"/>
          <w:lang w:eastAsia="en-US"/>
        </w:rPr>
        <w:t>Харьковского</w:t>
      </w:r>
      <w:r w:rsidR="005351A1" w:rsidRPr="00335F70">
        <w:rPr>
          <w:bCs/>
          <w:sz w:val="28"/>
          <w:szCs w:val="28"/>
          <w:lang w:eastAsia="en-US"/>
        </w:rPr>
        <w:t xml:space="preserve"> сельского поселения Лабинского района»</w:t>
      </w:r>
      <w:r w:rsidR="00A5187B" w:rsidRPr="00335F70">
        <w:rPr>
          <w:bCs/>
          <w:sz w:val="28"/>
          <w:szCs w:val="28"/>
          <w:lang w:eastAsia="en-US"/>
        </w:rPr>
        <w:t>;</w:t>
      </w:r>
    </w:p>
    <w:p w:rsidR="00A5187B" w:rsidRPr="00335F70" w:rsidRDefault="00335F70" w:rsidP="00A5187B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9</w:t>
      </w:r>
      <w:r w:rsidR="00A5187B" w:rsidRPr="00335F70">
        <w:rPr>
          <w:bCs/>
          <w:sz w:val="28"/>
          <w:szCs w:val="28"/>
          <w:lang w:eastAsia="en-US"/>
        </w:rPr>
        <w:t xml:space="preserve">) постановление администрации </w:t>
      </w:r>
      <w:r w:rsidR="003D7E52" w:rsidRPr="00335F70">
        <w:rPr>
          <w:bCs/>
          <w:sz w:val="28"/>
          <w:szCs w:val="28"/>
          <w:lang w:eastAsia="en-US"/>
        </w:rPr>
        <w:t>Харьковского</w:t>
      </w:r>
      <w:r w:rsidR="00A5187B" w:rsidRPr="00335F70">
        <w:rPr>
          <w:bCs/>
          <w:sz w:val="28"/>
          <w:szCs w:val="28"/>
          <w:lang w:eastAsia="en-US"/>
        </w:rPr>
        <w:t xml:space="preserve"> сельского поселения Лабинского района от </w:t>
      </w:r>
      <w:r>
        <w:rPr>
          <w:bCs/>
          <w:sz w:val="28"/>
          <w:szCs w:val="28"/>
          <w:lang w:eastAsia="en-US"/>
        </w:rPr>
        <w:t>10 декабря</w:t>
      </w:r>
      <w:r w:rsidR="00A5187B" w:rsidRPr="00335F70">
        <w:rPr>
          <w:bCs/>
          <w:sz w:val="28"/>
          <w:szCs w:val="28"/>
          <w:lang w:eastAsia="en-US"/>
        </w:rPr>
        <w:t xml:space="preserve"> 2018 года № </w:t>
      </w:r>
      <w:r>
        <w:rPr>
          <w:bCs/>
          <w:sz w:val="28"/>
          <w:szCs w:val="28"/>
          <w:lang w:eastAsia="en-US"/>
        </w:rPr>
        <w:t>111</w:t>
      </w:r>
      <w:r w:rsidR="00A5187B" w:rsidRPr="00335F70">
        <w:rPr>
          <w:bCs/>
          <w:sz w:val="28"/>
          <w:szCs w:val="28"/>
          <w:lang w:eastAsia="en-US"/>
        </w:rPr>
        <w:t xml:space="preserve"> «О внесении изменений в постановление администрации </w:t>
      </w:r>
      <w:r w:rsidR="003D7E52" w:rsidRPr="00335F70">
        <w:rPr>
          <w:bCs/>
          <w:sz w:val="28"/>
          <w:szCs w:val="28"/>
          <w:lang w:eastAsia="en-US"/>
        </w:rPr>
        <w:t>Харьковского</w:t>
      </w:r>
      <w:r w:rsidR="00A5187B" w:rsidRPr="00335F70">
        <w:rPr>
          <w:bCs/>
          <w:sz w:val="28"/>
          <w:szCs w:val="28"/>
          <w:lang w:eastAsia="en-US"/>
        </w:rPr>
        <w:t xml:space="preserve"> сельского поселения Лабинского района </w:t>
      </w:r>
      <w:r w:rsidRPr="00335F70">
        <w:rPr>
          <w:bCs/>
          <w:sz w:val="28"/>
          <w:szCs w:val="28"/>
          <w:lang w:eastAsia="en-US"/>
        </w:rPr>
        <w:t xml:space="preserve">от </w:t>
      </w:r>
      <w:r>
        <w:rPr>
          <w:bCs/>
          <w:sz w:val="28"/>
          <w:szCs w:val="28"/>
          <w:lang w:eastAsia="en-US"/>
        </w:rPr>
        <w:t>10</w:t>
      </w:r>
      <w:r w:rsidRPr="00335F70">
        <w:rPr>
          <w:bCs/>
          <w:sz w:val="28"/>
          <w:szCs w:val="28"/>
          <w:lang w:eastAsia="en-US"/>
        </w:rPr>
        <w:t xml:space="preserve"> мая 201</w:t>
      </w:r>
      <w:r>
        <w:rPr>
          <w:bCs/>
          <w:sz w:val="28"/>
          <w:szCs w:val="28"/>
          <w:lang w:eastAsia="en-US"/>
        </w:rPr>
        <w:t>8</w:t>
      </w:r>
      <w:r w:rsidRPr="00335F70">
        <w:rPr>
          <w:bCs/>
          <w:sz w:val="28"/>
          <w:szCs w:val="28"/>
          <w:lang w:eastAsia="en-US"/>
        </w:rPr>
        <w:t xml:space="preserve"> года № </w:t>
      </w:r>
      <w:r>
        <w:rPr>
          <w:bCs/>
          <w:sz w:val="28"/>
          <w:szCs w:val="28"/>
          <w:lang w:eastAsia="en-US"/>
        </w:rPr>
        <w:t>39</w:t>
      </w:r>
      <w:r w:rsidRPr="00335F70">
        <w:rPr>
          <w:bCs/>
          <w:sz w:val="28"/>
          <w:szCs w:val="28"/>
          <w:lang w:eastAsia="en-US"/>
        </w:rPr>
        <w:t xml:space="preserve"> </w:t>
      </w:r>
      <w:r w:rsidR="00A5187B" w:rsidRPr="00335F70">
        <w:rPr>
          <w:bCs/>
          <w:sz w:val="28"/>
          <w:szCs w:val="28"/>
          <w:lang w:eastAsia="en-US"/>
        </w:rPr>
        <w:t xml:space="preserve">«Об утверждении административного регламента исполнения муниципальной функции «Осуществление муниципального контроля за сохранностью автомобильных дорог местного значения в границах населенных пунктов </w:t>
      </w:r>
      <w:r w:rsidR="003D7E52" w:rsidRPr="00335F70">
        <w:rPr>
          <w:bCs/>
          <w:sz w:val="28"/>
          <w:szCs w:val="28"/>
          <w:lang w:eastAsia="en-US"/>
        </w:rPr>
        <w:t>Харьковского</w:t>
      </w:r>
      <w:r w:rsidR="00A5187B" w:rsidRPr="00335F70">
        <w:rPr>
          <w:bCs/>
          <w:sz w:val="28"/>
          <w:szCs w:val="28"/>
          <w:lang w:eastAsia="en-US"/>
        </w:rPr>
        <w:t xml:space="preserve"> сельского поселения Лабинского района»</w:t>
      </w:r>
      <w:r w:rsidR="00B61F02" w:rsidRPr="00335F70">
        <w:rPr>
          <w:bCs/>
          <w:sz w:val="28"/>
          <w:szCs w:val="28"/>
          <w:lang w:eastAsia="en-US"/>
        </w:rPr>
        <w:t>;</w:t>
      </w:r>
    </w:p>
    <w:p w:rsidR="00B61F02" w:rsidRDefault="00335F70" w:rsidP="00A5187B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10</w:t>
      </w:r>
      <w:r w:rsidR="00B61F02" w:rsidRPr="00335F70">
        <w:rPr>
          <w:bCs/>
          <w:sz w:val="28"/>
          <w:szCs w:val="28"/>
          <w:lang w:eastAsia="en-US"/>
        </w:rPr>
        <w:t>)</w:t>
      </w:r>
      <w:r w:rsidR="00B61F02" w:rsidRPr="003D7E52">
        <w:rPr>
          <w:bCs/>
          <w:color w:val="FF0000"/>
          <w:sz w:val="28"/>
          <w:szCs w:val="28"/>
          <w:lang w:eastAsia="en-US"/>
        </w:rPr>
        <w:t xml:space="preserve"> </w:t>
      </w:r>
      <w:r w:rsidRPr="00335F70">
        <w:rPr>
          <w:bCs/>
          <w:sz w:val="28"/>
          <w:szCs w:val="28"/>
          <w:lang w:eastAsia="en-US"/>
        </w:rPr>
        <w:t xml:space="preserve">постановление администрации Харьковского сельского поселения Лабинского района от </w:t>
      </w:r>
      <w:r>
        <w:rPr>
          <w:bCs/>
          <w:sz w:val="28"/>
          <w:szCs w:val="28"/>
          <w:lang w:eastAsia="en-US"/>
        </w:rPr>
        <w:t>23 июля</w:t>
      </w:r>
      <w:r w:rsidRPr="00335F70">
        <w:rPr>
          <w:bCs/>
          <w:sz w:val="28"/>
          <w:szCs w:val="28"/>
          <w:lang w:eastAsia="en-US"/>
        </w:rPr>
        <w:t xml:space="preserve"> 201</w:t>
      </w:r>
      <w:r>
        <w:rPr>
          <w:bCs/>
          <w:sz w:val="28"/>
          <w:szCs w:val="28"/>
          <w:lang w:eastAsia="en-US"/>
        </w:rPr>
        <w:t>9</w:t>
      </w:r>
      <w:r w:rsidRPr="00335F70">
        <w:rPr>
          <w:bCs/>
          <w:sz w:val="28"/>
          <w:szCs w:val="28"/>
          <w:lang w:eastAsia="en-US"/>
        </w:rPr>
        <w:t xml:space="preserve"> года № </w:t>
      </w:r>
      <w:r>
        <w:rPr>
          <w:bCs/>
          <w:sz w:val="28"/>
          <w:szCs w:val="28"/>
          <w:lang w:eastAsia="en-US"/>
        </w:rPr>
        <w:t>60</w:t>
      </w:r>
      <w:r w:rsidRPr="00335F70">
        <w:rPr>
          <w:bCs/>
          <w:sz w:val="28"/>
          <w:szCs w:val="28"/>
          <w:lang w:eastAsia="en-US"/>
        </w:rPr>
        <w:t xml:space="preserve"> «О внесении изменений в постановление администрации Харьковского сельского поселения Лабинского района от </w:t>
      </w:r>
      <w:r>
        <w:rPr>
          <w:bCs/>
          <w:sz w:val="28"/>
          <w:szCs w:val="28"/>
          <w:lang w:eastAsia="en-US"/>
        </w:rPr>
        <w:t>10</w:t>
      </w:r>
      <w:r w:rsidRPr="00335F70">
        <w:rPr>
          <w:bCs/>
          <w:sz w:val="28"/>
          <w:szCs w:val="28"/>
          <w:lang w:eastAsia="en-US"/>
        </w:rPr>
        <w:t xml:space="preserve"> мая 201</w:t>
      </w:r>
      <w:r>
        <w:rPr>
          <w:bCs/>
          <w:sz w:val="28"/>
          <w:szCs w:val="28"/>
          <w:lang w:eastAsia="en-US"/>
        </w:rPr>
        <w:t>8</w:t>
      </w:r>
      <w:r w:rsidRPr="00335F70">
        <w:rPr>
          <w:bCs/>
          <w:sz w:val="28"/>
          <w:szCs w:val="28"/>
          <w:lang w:eastAsia="en-US"/>
        </w:rPr>
        <w:t xml:space="preserve"> года № </w:t>
      </w:r>
      <w:r>
        <w:rPr>
          <w:bCs/>
          <w:sz w:val="28"/>
          <w:szCs w:val="28"/>
          <w:lang w:eastAsia="en-US"/>
        </w:rPr>
        <w:t>39</w:t>
      </w:r>
      <w:r w:rsidRPr="00335F70">
        <w:rPr>
          <w:bCs/>
          <w:sz w:val="28"/>
          <w:szCs w:val="28"/>
          <w:lang w:eastAsia="en-US"/>
        </w:rPr>
        <w:t xml:space="preserve"> «Об утверждении административного регламента исполнения муниципальной функции «Осуществление муниципального контроля за сохранностью автомобильных дорог местного значения в границах населенных пунктов Харьковского сельского поселения Лабинского района»;</w:t>
      </w:r>
    </w:p>
    <w:p w:rsidR="00335F70" w:rsidRPr="003D7E52" w:rsidRDefault="00335F70" w:rsidP="00335F70">
      <w:pPr>
        <w:ind w:firstLine="709"/>
        <w:jc w:val="both"/>
        <w:rPr>
          <w:bCs/>
          <w:color w:val="FF0000"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lastRenderedPageBreak/>
        <w:t>11</w:t>
      </w:r>
      <w:r w:rsidRPr="00335F70">
        <w:rPr>
          <w:bCs/>
          <w:sz w:val="28"/>
          <w:szCs w:val="28"/>
          <w:lang w:eastAsia="en-US"/>
        </w:rPr>
        <w:t>)</w:t>
      </w:r>
      <w:r w:rsidRPr="003D7E52">
        <w:rPr>
          <w:bCs/>
          <w:color w:val="FF0000"/>
          <w:sz w:val="28"/>
          <w:szCs w:val="28"/>
          <w:lang w:eastAsia="en-US"/>
        </w:rPr>
        <w:t xml:space="preserve"> </w:t>
      </w:r>
      <w:r w:rsidRPr="00335F70">
        <w:rPr>
          <w:bCs/>
          <w:sz w:val="28"/>
          <w:szCs w:val="28"/>
          <w:lang w:eastAsia="en-US"/>
        </w:rPr>
        <w:t xml:space="preserve">постановление администрации Харьковского сельского поселения Лабинского района от </w:t>
      </w:r>
      <w:r>
        <w:rPr>
          <w:bCs/>
          <w:sz w:val="28"/>
          <w:szCs w:val="28"/>
          <w:lang w:eastAsia="en-US"/>
        </w:rPr>
        <w:t>16 ноября 2020</w:t>
      </w:r>
      <w:r w:rsidRPr="00335F70">
        <w:rPr>
          <w:bCs/>
          <w:sz w:val="28"/>
          <w:szCs w:val="28"/>
          <w:lang w:eastAsia="en-US"/>
        </w:rPr>
        <w:t xml:space="preserve"> года № </w:t>
      </w:r>
      <w:r>
        <w:rPr>
          <w:bCs/>
          <w:sz w:val="28"/>
          <w:szCs w:val="28"/>
          <w:lang w:eastAsia="en-US"/>
        </w:rPr>
        <w:t>101</w:t>
      </w:r>
      <w:r w:rsidRPr="00335F70">
        <w:rPr>
          <w:bCs/>
          <w:sz w:val="28"/>
          <w:szCs w:val="28"/>
          <w:lang w:eastAsia="en-US"/>
        </w:rPr>
        <w:t xml:space="preserve"> «О внесении изменений в постановление администрации Харьковского сельского поселения Лабинского района от </w:t>
      </w:r>
      <w:r>
        <w:rPr>
          <w:bCs/>
          <w:sz w:val="28"/>
          <w:szCs w:val="28"/>
          <w:lang w:eastAsia="en-US"/>
        </w:rPr>
        <w:t>10</w:t>
      </w:r>
      <w:r w:rsidRPr="00335F70">
        <w:rPr>
          <w:bCs/>
          <w:sz w:val="28"/>
          <w:szCs w:val="28"/>
          <w:lang w:eastAsia="en-US"/>
        </w:rPr>
        <w:t xml:space="preserve"> мая 201</w:t>
      </w:r>
      <w:r>
        <w:rPr>
          <w:bCs/>
          <w:sz w:val="28"/>
          <w:szCs w:val="28"/>
          <w:lang w:eastAsia="en-US"/>
        </w:rPr>
        <w:t>8</w:t>
      </w:r>
      <w:r w:rsidRPr="00335F70">
        <w:rPr>
          <w:bCs/>
          <w:sz w:val="28"/>
          <w:szCs w:val="28"/>
          <w:lang w:eastAsia="en-US"/>
        </w:rPr>
        <w:t xml:space="preserve"> года № </w:t>
      </w:r>
      <w:r>
        <w:rPr>
          <w:bCs/>
          <w:sz w:val="28"/>
          <w:szCs w:val="28"/>
          <w:lang w:eastAsia="en-US"/>
        </w:rPr>
        <w:t>39</w:t>
      </w:r>
      <w:r w:rsidRPr="00335F70">
        <w:rPr>
          <w:bCs/>
          <w:sz w:val="28"/>
          <w:szCs w:val="28"/>
          <w:lang w:eastAsia="en-US"/>
        </w:rPr>
        <w:t xml:space="preserve"> «Об утверждении административного регламента исполнения муниципальной функции «Осуществление муниципального контроля за сохранностью автомобильных дорог местного значения в границах населенных пунктов Харьковского сельского поселения Лабинского района»;</w:t>
      </w:r>
    </w:p>
    <w:p w:rsidR="00A5187B" w:rsidRPr="00335F70" w:rsidRDefault="00335F70" w:rsidP="005351A1">
      <w:pPr>
        <w:ind w:firstLine="709"/>
        <w:jc w:val="both"/>
        <w:rPr>
          <w:bCs/>
          <w:sz w:val="28"/>
          <w:szCs w:val="28"/>
          <w:lang w:eastAsia="en-US"/>
        </w:rPr>
      </w:pPr>
      <w:r w:rsidRPr="00335F70">
        <w:rPr>
          <w:bCs/>
          <w:sz w:val="28"/>
          <w:szCs w:val="28"/>
          <w:lang w:eastAsia="en-US"/>
        </w:rPr>
        <w:t>12</w:t>
      </w:r>
      <w:r w:rsidR="00B61F02" w:rsidRPr="00335F70">
        <w:rPr>
          <w:bCs/>
          <w:sz w:val="28"/>
          <w:szCs w:val="28"/>
          <w:lang w:eastAsia="en-US"/>
        </w:rPr>
        <w:t xml:space="preserve">) постановление администрации </w:t>
      </w:r>
      <w:r w:rsidR="003D7E52" w:rsidRPr="00335F70">
        <w:rPr>
          <w:bCs/>
          <w:sz w:val="28"/>
          <w:szCs w:val="28"/>
          <w:lang w:eastAsia="en-US"/>
        </w:rPr>
        <w:t>Харьковского</w:t>
      </w:r>
      <w:r w:rsidR="00B61F02" w:rsidRPr="00335F70">
        <w:rPr>
          <w:bCs/>
          <w:sz w:val="28"/>
          <w:szCs w:val="28"/>
          <w:lang w:eastAsia="en-US"/>
        </w:rPr>
        <w:t xml:space="preserve"> сельского п</w:t>
      </w:r>
      <w:r>
        <w:rPr>
          <w:bCs/>
          <w:sz w:val="28"/>
          <w:szCs w:val="28"/>
          <w:lang w:eastAsia="en-US"/>
        </w:rPr>
        <w:t>оселения Лабинского района от 25</w:t>
      </w:r>
      <w:r w:rsidR="00B61F02" w:rsidRPr="00335F70">
        <w:rPr>
          <w:bCs/>
          <w:sz w:val="28"/>
          <w:szCs w:val="28"/>
          <w:lang w:eastAsia="en-US"/>
        </w:rPr>
        <w:t xml:space="preserve"> декабря 2020 года № </w:t>
      </w:r>
      <w:r>
        <w:rPr>
          <w:bCs/>
          <w:sz w:val="28"/>
          <w:szCs w:val="28"/>
          <w:lang w:eastAsia="en-US"/>
        </w:rPr>
        <w:t>114</w:t>
      </w:r>
      <w:r w:rsidR="00B61F02" w:rsidRPr="00335F70">
        <w:t xml:space="preserve"> «</w:t>
      </w:r>
      <w:r w:rsidR="00B61F02" w:rsidRPr="00335F70">
        <w:rPr>
          <w:bCs/>
          <w:sz w:val="28"/>
          <w:szCs w:val="28"/>
          <w:lang w:eastAsia="en-US"/>
        </w:rPr>
        <w:t xml:space="preserve">Об утверждении Административного регламента исполнения муниципальной функции «Осуществление муниципального контроля за соблюдением правил благоустройства территории </w:t>
      </w:r>
      <w:r w:rsidR="003D7E52" w:rsidRPr="00335F70">
        <w:rPr>
          <w:bCs/>
          <w:sz w:val="28"/>
          <w:szCs w:val="28"/>
          <w:lang w:eastAsia="en-US"/>
        </w:rPr>
        <w:t>Харьковского</w:t>
      </w:r>
      <w:r w:rsidR="00B61F02" w:rsidRPr="00335F70">
        <w:rPr>
          <w:bCs/>
          <w:sz w:val="28"/>
          <w:szCs w:val="28"/>
          <w:lang w:eastAsia="en-US"/>
        </w:rPr>
        <w:t xml:space="preserve"> сельско</w:t>
      </w:r>
      <w:r w:rsidR="001344BA" w:rsidRPr="00335F70">
        <w:rPr>
          <w:bCs/>
          <w:sz w:val="28"/>
          <w:szCs w:val="28"/>
          <w:lang w:eastAsia="en-US"/>
        </w:rPr>
        <w:t>го поселения Лабинского района»</w:t>
      </w:r>
      <w:r w:rsidR="00B6068D" w:rsidRPr="00335F70">
        <w:rPr>
          <w:bCs/>
          <w:sz w:val="28"/>
          <w:szCs w:val="28"/>
          <w:lang w:eastAsia="en-US"/>
        </w:rPr>
        <w:t>;</w:t>
      </w:r>
    </w:p>
    <w:p w:rsidR="00B6068D" w:rsidRPr="00A23E40" w:rsidRDefault="00A23E40" w:rsidP="00A23E40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eastAsia="en-US"/>
        </w:rPr>
        <w:t>13</w:t>
      </w:r>
      <w:r w:rsidR="00B6068D" w:rsidRPr="00A23E40">
        <w:rPr>
          <w:bCs/>
          <w:sz w:val="28"/>
          <w:szCs w:val="28"/>
          <w:lang w:eastAsia="en-US"/>
        </w:rPr>
        <w:t xml:space="preserve">) постановление администрации </w:t>
      </w:r>
      <w:r w:rsidR="003D7E52" w:rsidRPr="00A23E40">
        <w:rPr>
          <w:bCs/>
          <w:sz w:val="28"/>
          <w:szCs w:val="28"/>
          <w:lang w:eastAsia="en-US"/>
        </w:rPr>
        <w:t>Харьковского</w:t>
      </w:r>
      <w:r w:rsidR="00B6068D" w:rsidRPr="00A23E40">
        <w:rPr>
          <w:bCs/>
          <w:sz w:val="28"/>
          <w:szCs w:val="28"/>
          <w:lang w:eastAsia="en-US"/>
        </w:rPr>
        <w:t xml:space="preserve"> сельского п</w:t>
      </w:r>
      <w:r>
        <w:rPr>
          <w:bCs/>
          <w:sz w:val="28"/>
          <w:szCs w:val="28"/>
          <w:lang w:eastAsia="en-US"/>
        </w:rPr>
        <w:t>оселения Лабинского района от 25 апреля 2018 года № 3</w:t>
      </w:r>
      <w:r w:rsidR="00B6068D" w:rsidRPr="00A23E40">
        <w:rPr>
          <w:bCs/>
          <w:sz w:val="28"/>
          <w:szCs w:val="28"/>
          <w:lang w:eastAsia="en-US"/>
        </w:rPr>
        <w:t>7 «</w:t>
      </w:r>
      <w:r w:rsidRPr="00A23E40">
        <w:rPr>
          <w:bCs/>
          <w:sz w:val="28"/>
          <w:szCs w:val="28"/>
        </w:rPr>
        <w:t>Об утверждении перечней нормативных правовых актов, содержащих обязательные требования, оценка соблюдения которых является предметом муниципального контроля, осуществляемого на территории Харьковского сельского поселения Лабинского района,</w:t>
      </w:r>
      <w:r>
        <w:rPr>
          <w:bCs/>
          <w:sz w:val="28"/>
          <w:szCs w:val="28"/>
        </w:rPr>
        <w:t xml:space="preserve"> </w:t>
      </w:r>
      <w:r w:rsidRPr="00A23E40">
        <w:rPr>
          <w:bCs/>
          <w:sz w:val="28"/>
          <w:szCs w:val="28"/>
        </w:rPr>
        <w:t>Порядка ведения таких перечней</w:t>
      </w:r>
      <w:r w:rsidR="00B6068D" w:rsidRPr="00A23E40">
        <w:rPr>
          <w:bCs/>
          <w:sz w:val="28"/>
          <w:szCs w:val="28"/>
          <w:lang w:eastAsia="en-US"/>
        </w:rPr>
        <w:t>».</w:t>
      </w:r>
    </w:p>
    <w:p w:rsidR="00701D9C" w:rsidRPr="0012321C" w:rsidRDefault="00ED032D" w:rsidP="00ED032D">
      <w:pPr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701D9C" w:rsidRPr="0012321C">
        <w:rPr>
          <w:rFonts w:eastAsiaTheme="minorHAnsi"/>
          <w:sz w:val="28"/>
          <w:szCs w:val="28"/>
          <w:lang w:eastAsia="en-US"/>
        </w:rPr>
        <w:t xml:space="preserve">. </w:t>
      </w:r>
      <w:r w:rsidR="00A23E40">
        <w:rPr>
          <w:color w:val="000000"/>
          <w:sz w:val="28"/>
          <w:szCs w:val="28"/>
          <w:bdr w:val="none" w:sz="0" w:space="0" w:color="auto" w:frame="1"/>
        </w:rPr>
        <w:t>Ведущему</w:t>
      </w:r>
      <w:r w:rsidR="00FB2F64" w:rsidRPr="00FB2F64">
        <w:rPr>
          <w:color w:val="000000"/>
          <w:sz w:val="28"/>
          <w:szCs w:val="28"/>
          <w:bdr w:val="none" w:sz="0" w:space="0" w:color="auto" w:frame="1"/>
        </w:rPr>
        <w:t xml:space="preserve"> специалисту администрации </w:t>
      </w:r>
      <w:r w:rsidR="00A23E40">
        <w:rPr>
          <w:color w:val="000000"/>
          <w:sz w:val="28"/>
          <w:szCs w:val="28"/>
          <w:bdr w:val="none" w:sz="0" w:space="0" w:color="auto" w:frame="1"/>
        </w:rPr>
        <w:t>Филипченко О</w:t>
      </w:r>
      <w:r w:rsidR="00B61F02" w:rsidRPr="00B61F02">
        <w:rPr>
          <w:color w:val="000000"/>
          <w:sz w:val="28"/>
          <w:szCs w:val="28"/>
          <w:bdr w:val="none" w:sz="0" w:space="0" w:color="auto" w:frame="1"/>
        </w:rPr>
        <w:t>.</w:t>
      </w:r>
      <w:r w:rsidR="00A23E40">
        <w:rPr>
          <w:color w:val="000000"/>
          <w:sz w:val="28"/>
          <w:szCs w:val="28"/>
          <w:bdr w:val="none" w:sz="0" w:space="0" w:color="auto" w:frame="1"/>
        </w:rPr>
        <w:t>В.</w:t>
      </w:r>
      <w:r w:rsidR="00FB2F64" w:rsidRPr="00FB2F64">
        <w:rPr>
          <w:color w:val="000000"/>
          <w:sz w:val="28"/>
          <w:szCs w:val="28"/>
          <w:bdr w:val="none" w:sz="0" w:space="0" w:color="auto" w:frame="1"/>
        </w:rPr>
        <w:t xml:space="preserve"> настоящее постановление обнародовать и разместить на официальном сайте администрации </w:t>
      </w:r>
      <w:r w:rsidR="003D7E52">
        <w:rPr>
          <w:color w:val="000000"/>
          <w:sz w:val="28"/>
          <w:szCs w:val="28"/>
          <w:bdr w:val="none" w:sz="0" w:space="0" w:color="auto" w:frame="1"/>
        </w:rPr>
        <w:t>Харьковского</w:t>
      </w:r>
      <w:r w:rsidR="00FB2F64" w:rsidRPr="00FB2F64">
        <w:rPr>
          <w:color w:val="000000"/>
          <w:sz w:val="28"/>
          <w:szCs w:val="28"/>
          <w:bdr w:val="none" w:sz="0" w:space="0" w:color="auto" w:frame="1"/>
        </w:rPr>
        <w:t xml:space="preserve"> сельского поселения Лабинского района в информационно-телекоммуникационной сети «Интернет».</w:t>
      </w:r>
    </w:p>
    <w:p w:rsidR="00FB2F64" w:rsidRPr="00B61F02" w:rsidRDefault="00ED032D" w:rsidP="00B61F02">
      <w:pPr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3</w:t>
      </w:r>
      <w:r w:rsidR="00701D9C" w:rsidRPr="0012321C">
        <w:rPr>
          <w:color w:val="000000"/>
          <w:sz w:val="28"/>
          <w:szCs w:val="28"/>
          <w:bdr w:val="none" w:sz="0" w:space="0" w:color="auto" w:frame="1"/>
        </w:rPr>
        <w:t>. Контроль за выполнением настоящего постановления оставляю за собой.</w:t>
      </w:r>
    </w:p>
    <w:p w:rsidR="00701D9C" w:rsidRPr="00EF2A5D" w:rsidRDefault="00ED032D" w:rsidP="00701D9C">
      <w:pPr>
        <w:ind w:firstLine="709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  <w:lang w:eastAsia="ar-SA"/>
        </w:rPr>
        <w:t>4</w:t>
      </w:r>
      <w:r w:rsidR="00701D9C" w:rsidRPr="0012321C">
        <w:rPr>
          <w:rFonts w:eastAsia="Arial"/>
          <w:color w:val="000000"/>
          <w:sz w:val="28"/>
          <w:szCs w:val="28"/>
          <w:lang w:eastAsia="ar-SA"/>
        </w:rPr>
        <w:t xml:space="preserve">. </w:t>
      </w:r>
      <w:r w:rsidR="00701D9C">
        <w:rPr>
          <w:sz w:val="28"/>
          <w:szCs w:val="28"/>
        </w:rPr>
        <w:t>Постановление вступает в силу со дня его обнародования</w:t>
      </w:r>
      <w:r w:rsidR="00701D9C" w:rsidRPr="00EF2A5D">
        <w:rPr>
          <w:sz w:val="28"/>
          <w:szCs w:val="28"/>
        </w:rPr>
        <w:t>.</w:t>
      </w:r>
    </w:p>
    <w:p w:rsidR="007A27F1" w:rsidRDefault="007A27F1" w:rsidP="007A27F1">
      <w:pPr>
        <w:rPr>
          <w:sz w:val="28"/>
          <w:szCs w:val="28"/>
        </w:rPr>
      </w:pPr>
    </w:p>
    <w:p w:rsidR="00701D9C" w:rsidRPr="00FB2F64" w:rsidRDefault="00701D9C" w:rsidP="007A27F1">
      <w:pPr>
        <w:rPr>
          <w:sz w:val="28"/>
          <w:szCs w:val="28"/>
        </w:rPr>
      </w:pPr>
    </w:p>
    <w:p w:rsidR="00DC1A75" w:rsidRDefault="00A23E40" w:rsidP="00DC1A75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C1A7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C1A75">
        <w:rPr>
          <w:sz w:val="28"/>
          <w:szCs w:val="28"/>
        </w:rPr>
        <w:t xml:space="preserve"> а</w:t>
      </w:r>
      <w:r w:rsidR="00DC1A75" w:rsidRPr="001E11EF">
        <w:rPr>
          <w:sz w:val="28"/>
          <w:szCs w:val="28"/>
        </w:rPr>
        <w:t>дминистрации</w:t>
      </w:r>
    </w:p>
    <w:p w:rsidR="00DC1A75" w:rsidRDefault="003D7E52" w:rsidP="00DC1A75">
      <w:pPr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="00DC1A75" w:rsidRPr="001E11EF">
        <w:rPr>
          <w:sz w:val="28"/>
          <w:szCs w:val="28"/>
        </w:rPr>
        <w:t xml:space="preserve"> </w:t>
      </w:r>
      <w:r w:rsidR="00DC1A75">
        <w:rPr>
          <w:sz w:val="28"/>
          <w:szCs w:val="28"/>
        </w:rPr>
        <w:t>сельского п</w:t>
      </w:r>
      <w:r w:rsidR="00DC1A75" w:rsidRPr="001E11EF">
        <w:rPr>
          <w:sz w:val="28"/>
          <w:szCs w:val="28"/>
        </w:rPr>
        <w:t>оселения</w:t>
      </w:r>
    </w:p>
    <w:p w:rsidR="007913C7" w:rsidRDefault="00DC1A75" w:rsidP="00701D9C">
      <w:pPr>
        <w:jc w:val="both"/>
        <w:rPr>
          <w:sz w:val="28"/>
          <w:szCs w:val="28"/>
        </w:rPr>
      </w:pPr>
      <w:r w:rsidRPr="001E11EF">
        <w:rPr>
          <w:sz w:val="28"/>
          <w:szCs w:val="28"/>
        </w:rPr>
        <w:t xml:space="preserve">Лабинского района                                       </w:t>
      </w:r>
      <w:r>
        <w:rPr>
          <w:sz w:val="28"/>
          <w:szCs w:val="28"/>
        </w:rPr>
        <w:t xml:space="preserve">     </w:t>
      </w:r>
      <w:r w:rsidR="00A23E40">
        <w:rPr>
          <w:sz w:val="28"/>
          <w:szCs w:val="28"/>
        </w:rPr>
        <w:t xml:space="preserve">                             Е.А. Дубровин</w:t>
      </w:r>
    </w:p>
    <w:p w:rsidR="00FB2F64" w:rsidRPr="00FB2F64" w:rsidRDefault="00FB2F64" w:rsidP="00701D9C">
      <w:pPr>
        <w:jc w:val="both"/>
        <w:rPr>
          <w:sz w:val="28"/>
          <w:szCs w:val="28"/>
        </w:rPr>
      </w:pPr>
    </w:p>
    <w:p w:rsidR="001429DB" w:rsidRDefault="001429DB" w:rsidP="00574676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2B582A" w:rsidRDefault="002B582A" w:rsidP="0057467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582A" w:rsidRDefault="002B582A" w:rsidP="0057467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582A" w:rsidRDefault="002B582A" w:rsidP="0057467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582A" w:rsidRDefault="002B582A" w:rsidP="0057467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582A" w:rsidRDefault="002B582A" w:rsidP="0057467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582A" w:rsidRDefault="002B582A" w:rsidP="0057467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582A" w:rsidRDefault="002B582A" w:rsidP="0057467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582A" w:rsidRDefault="002B582A" w:rsidP="0057467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582A" w:rsidRDefault="002B582A" w:rsidP="0057467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582A" w:rsidRDefault="002B582A" w:rsidP="0057467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582A" w:rsidRDefault="002B582A" w:rsidP="0057467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582A" w:rsidRDefault="002B582A" w:rsidP="0057467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582A" w:rsidRPr="002B582A" w:rsidRDefault="002B582A" w:rsidP="002B582A">
      <w:pPr>
        <w:jc w:val="center"/>
        <w:rPr>
          <w:b/>
          <w:sz w:val="28"/>
          <w:szCs w:val="28"/>
        </w:rPr>
      </w:pPr>
      <w:r w:rsidRPr="002B582A">
        <w:rPr>
          <w:b/>
          <w:sz w:val="28"/>
          <w:szCs w:val="28"/>
        </w:rPr>
        <w:lastRenderedPageBreak/>
        <w:t>ЛИСТ СОГЛАСОВАНИЯ</w:t>
      </w:r>
    </w:p>
    <w:p w:rsidR="002B582A" w:rsidRPr="002B582A" w:rsidRDefault="002B582A" w:rsidP="002B582A">
      <w:pPr>
        <w:jc w:val="center"/>
        <w:rPr>
          <w:sz w:val="28"/>
          <w:szCs w:val="28"/>
        </w:rPr>
      </w:pPr>
      <w:r w:rsidRPr="002B582A">
        <w:rPr>
          <w:sz w:val="28"/>
          <w:szCs w:val="28"/>
        </w:rPr>
        <w:t xml:space="preserve">проекта постановления администрации </w:t>
      </w:r>
    </w:p>
    <w:p w:rsidR="002B582A" w:rsidRPr="002B582A" w:rsidRDefault="002B582A" w:rsidP="002B582A">
      <w:pPr>
        <w:jc w:val="center"/>
        <w:rPr>
          <w:sz w:val="28"/>
          <w:szCs w:val="28"/>
        </w:rPr>
      </w:pPr>
      <w:r w:rsidRPr="002B582A">
        <w:rPr>
          <w:sz w:val="28"/>
          <w:szCs w:val="28"/>
        </w:rPr>
        <w:t>Харьковского сельского поселения Лабинского района</w:t>
      </w:r>
    </w:p>
    <w:p w:rsidR="002B582A" w:rsidRPr="002B582A" w:rsidRDefault="002B582A" w:rsidP="002B582A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25</w:t>
      </w:r>
      <w:r w:rsidRPr="002B582A">
        <w:rPr>
          <w:sz w:val="28"/>
          <w:szCs w:val="28"/>
        </w:rPr>
        <w:t>.11.2021 г. №</w:t>
      </w:r>
      <w:r>
        <w:rPr>
          <w:sz w:val="28"/>
          <w:szCs w:val="28"/>
        </w:rPr>
        <w:t xml:space="preserve"> 61</w:t>
      </w:r>
      <w:r w:rsidRPr="002B582A">
        <w:rPr>
          <w:sz w:val="28"/>
          <w:szCs w:val="28"/>
        </w:rPr>
        <w:t xml:space="preserve"> </w:t>
      </w:r>
    </w:p>
    <w:p w:rsidR="002B582A" w:rsidRPr="00E75D5D" w:rsidRDefault="002B582A" w:rsidP="002B582A">
      <w:pPr>
        <w:rPr>
          <w:noProof/>
          <w:sz w:val="28"/>
          <w:szCs w:val="28"/>
        </w:rPr>
      </w:pPr>
    </w:p>
    <w:p w:rsidR="002B582A" w:rsidRPr="002B582A" w:rsidRDefault="002B582A" w:rsidP="002B582A">
      <w:pPr>
        <w:autoSpaceDE w:val="0"/>
        <w:autoSpaceDN w:val="0"/>
        <w:adjustRightInd w:val="0"/>
        <w:jc w:val="center"/>
        <w:rPr>
          <w:rFonts w:eastAsiaTheme="minorEastAsia"/>
          <w:bCs/>
          <w:sz w:val="28"/>
          <w:szCs w:val="28"/>
        </w:rPr>
      </w:pPr>
      <w:r w:rsidRPr="002B582A">
        <w:rPr>
          <w:rFonts w:eastAsiaTheme="minorEastAsia"/>
          <w:bCs/>
          <w:sz w:val="28"/>
          <w:szCs w:val="28"/>
        </w:rPr>
        <w:t>О признании утратившими силу некоторых правовых актов администрации Харьковского сельского поселения Лабинского района</w:t>
      </w:r>
    </w:p>
    <w:p w:rsidR="002B582A" w:rsidRPr="002B582A" w:rsidRDefault="002B582A" w:rsidP="002B582A">
      <w:pPr>
        <w:jc w:val="center"/>
        <w:rPr>
          <w:sz w:val="28"/>
          <w:szCs w:val="28"/>
        </w:rPr>
      </w:pPr>
    </w:p>
    <w:p w:rsidR="002B582A" w:rsidRPr="002B582A" w:rsidRDefault="002B582A" w:rsidP="002B582A">
      <w:pPr>
        <w:jc w:val="both"/>
        <w:rPr>
          <w:sz w:val="28"/>
          <w:szCs w:val="28"/>
        </w:rPr>
      </w:pPr>
      <w:r w:rsidRPr="002B582A">
        <w:rPr>
          <w:sz w:val="28"/>
          <w:szCs w:val="28"/>
        </w:rPr>
        <w:t>Проект внесен:</w:t>
      </w:r>
    </w:p>
    <w:p w:rsidR="002B582A" w:rsidRPr="002B582A" w:rsidRDefault="002B582A" w:rsidP="002B582A">
      <w:pPr>
        <w:rPr>
          <w:sz w:val="28"/>
          <w:szCs w:val="28"/>
        </w:rPr>
      </w:pPr>
      <w:r w:rsidRPr="002B582A">
        <w:rPr>
          <w:sz w:val="28"/>
          <w:szCs w:val="28"/>
        </w:rPr>
        <w:t xml:space="preserve">Глава  администрации </w:t>
      </w:r>
    </w:p>
    <w:p w:rsidR="002B582A" w:rsidRPr="002B582A" w:rsidRDefault="002B582A" w:rsidP="002B582A">
      <w:pPr>
        <w:rPr>
          <w:sz w:val="28"/>
          <w:szCs w:val="28"/>
        </w:rPr>
      </w:pPr>
      <w:r w:rsidRPr="002B582A">
        <w:rPr>
          <w:sz w:val="28"/>
          <w:szCs w:val="28"/>
        </w:rPr>
        <w:t xml:space="preserve">Харьковского сельского поселения </w:t>
      </w:r>
    </w:p>
    <w:p w:rsidR="002B582A" w:rsidRPr="002B582A" w:rsidRDefault="002B582A" w:rsidP="002B582A">
      <w:pPr>
        <w:rPr>
          <w:sz w:val="28"/>
          <w:szCs w:val="28"/>
        </w:rPr>
      </w:pPr>
      <w:r w:rsidRPr="002B582A">
        <w:rPr>
          <w:sz w:val="28"/>
          <w:szCs w:val="28"/>
        </w:rPr>
        <w:t xml:space="preserve">Лабинского  района                                        </w:t>
      </w:r>
      <w:r>
        <w:rPr>
          <w:sz w:val="28"/>
          <w:szCs w:val="28"/>
        </w:rPr>
        <w:t xml:space="preserve">                              </w:t>
      </w:r>
      <w:r w:rsidRPr="002B582A">
        <w:rPr>
          <w:sz w:val="28"/>
          <w:szCs w:val="28"/>
        </w:rPr>
        <w:t xml:space="preserve"> Е.А. Дубровин</w:t>
      </w:r>
    </w:p>
    <w:p w:rsidR="002B582A" w:rsidRPr="002B582A" w:rsidRDefault="002B582A" w:rsidP="002B58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582A" w:rsidRPr="002B582A" w:rsidRDefault="002B582A" w:rsidP="002B58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B582A">
        <w:rPr>
          <w:rFonts w:ascii="Times New Roman" w:hAnsi="Times New Roman" w:cs="Times New Roman"/>
          <w:sz w:val="28"/>
          <w:szCs w:val="28"/>
        </w:rPr>
        <w:t>Проект составлен:</w:t>
      </w:r>
    </w:p>
    <w:p w:rsidR="002B582A" w:rsidRPr="002B582A" w:rsidRDefault="002B582A" w:rsidP="002B58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B582A">
        <w:rPr>
          <w:rFonts w:ascii="Times New Roman" w:hAnsi="Times New Roman" w:cs="Times New Roman"/>
          <w:sz w:val="28"/>
          <w:szCs w:val="28"/>
        </w:rPr>
        <w:t>Ведущий специалист администра</w:t>
      </w:r>
      <w:r>
        <w:rPr>
          <w:rFonts w:ascii="Times New Roman" w:hAnsi="Times New Roman" w:cs="Times New Roman"/>
          <w:sz w:val="28"/>
          <w:szCs w:val="28"/>
        </w:rPr>
        <w:t xml:space="preserve">ции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2B582A">
        <w:rPr>
          <w:rFonts w:ascii="Times New Roman" w:hAnsi="Times New Roman" w:cs="Times New Roman"/>
          <w:sz w:val="28"/>
          <w:szCs w:val="28"/>
        </w:rPr>
        <w:t xml:space="preserve">  О.В. Филипченко   </w:t>
      </w:r>
    </w:p>
    <w:p w:rsidR="002B582A" w:rsidRPr="002B582A" w:rsidRDefault="002B582A" w:rsidP="002B582A">
      <w:pPr>
        <w:jc w:val="both"/>
        <w:rPr>
          <w:sz w:val="28"/>
          <w:szCs w:val="28"/>
        </w:rPr>
      </w:pPr>
    </w:p>
    <w:p w:rsidR="002B582A" w:rsidRPr="002B582A" w:rsidRDefault="002B582A" w:rsidP="002B582A">
      <w:pPr>
        <w:ind w:right="50"/>
        <w:rPr>
          <w:sz w:val="28"/>
          <w:szCs w:val="28"/>
        </w:rPr>
      </w:pPr>
      <w:r w:rsidRPr="002B582A">
        <w:rPr>
          <w:sz w:val="28"/>
          <w:szCs w:val="28"/>
        </w:rPr>
        <w:t>Проект согласован:</w:t>
      </w:r>
    </w:p>
    <w:p w:rsidR="002B582A" w:rsidRPr="002B582A" w:rsidRDefault="002B582A" w:rsidP="002B58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B582A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 xml:space="preserve">1 категории </w:t>
      </w:r>
      <w:r w:rsidRPr="002B582A">
        <w:rPr>
          <w:rFonts w:ascii="Times New Roman" w:hAnsi="Times New Roman" w:cs="Times New Roman"/>
          <w:sz w:val="28"/>
          <w:szCs w:val="28"/>
        </w:rPr>
        <w:t xml:space="preserve">администрации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Ю.С. Стрельникова</w:t>
      </w:r>
    </w:p>
    <w:p w:rsidR="002B582A" w:rsidRPr="002B582A" w:rsidRDefault="002B582A" w:rsidP="002B582A">
      <w:pPr>
        <w:jc w:val="both"/>
        <w:rPr>
          <w:sz w:val="28"/>
          <w:szCs w:val="28"/>
        </w:rPr>
      </w:pPr>
    </w:p>
    <w:p w:rsidR="002B582A" w:rsidRPr="002B582A" w:rsidRDefault="002B582A" w:rsidP="002B582A">
      <w:pPr>
        <w:jc w:val="both"/>
        <w:rPr>
          <w:sz w:val="28"/>
          <w:szCs w:val="28"/>
        </w:rPr>
      </w:pPr>
    </w:p>
    <w:p w:rsidR="002B582A" w:rsidRPr="002B582A" w:rsidRDefault="002B582A" w:rsidP="002B582A">
      <w:pPr>
        <w:jc w:val="both"/>
        <w:rPr>
          <w:sz w:val="28"/>
          <w:szCs w:val="28"/>
        </w:rPr>
      </w:pPr>
      <w:r w:rsidRPr="002B582A">
        <w:rPr>
          <w:sz w:val="28"/>
          <w:szCs w:val="28"/>
        </w:rPr>
        <w:t xml:space="preserve">Заявка на рассылку: </w:t>
      </w:r>
      <w:r>
        <w:rPr>
          <w:sz w:val="28"/>
          <w:szCs w:val="28"/>
        </w:rPr>
        <w:t>прокуратура,</w:t>
      </w:r>
      <w:r w:rsidRPr="002B582A">
        <w:rPr>
          <w:sz w:val="28"/>
          <w:szCs w:val="28"/>
        </w:rPr>
        <w:t>в дело</w:t>
      </w:r>
    </w:p>
    <w:p w:rsidR="002B582A" w:rsidRPr="002B582A" w:rsidRDefault="002B582A" w:rsidP="002B582A">
      <w:pPr>
        <w:jc w:val="both"/>
        <w:rPr>
          <w:sz w:val="28"/>
          <w:szCs w:val="28"/>
        </w:rPr>
      </w:pPr>
    </w:p>
    <w:p w:rsidR="002B582A" w:rsidRPr="002B582A" w:rsidRDefault="002B582A" w:rsidP="002B582A">
      <w:pPr>
        <w:jc w:val="both"/>
        <w:rPr>
          <w:sz w:val="28"/>
          <w:szCs w:val="28"/>
        </w:rPr>
      </w:pPr>
      <w:r w:rsidRPr="002B582A">
        <w:rPr>
          <w:sz w:val="28"/>
          <w:szCs w:val="28"/>
        </w:rPr>
        <w:t xml:space="preserve">Заявку составил: </w:t>
      </w:r>
    </w:p>
    <w:p w:rsidR="002B582A" w:rsidRPr="002B582A" w:rsidRDefault="002B582A" w:rsidP="002B58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B582A">
        <w:rPr>
          <w:rFonts w:ascii="Times New Roman" w:hAnsi="Times New Roman" w:cs="Times New Roman"/>
          <w:sz w:val="28"/>
          <w:szCs w:val="28"/>
        </w:rPr>
        <w:t xml:space="preserve">Ведущий специалист администрации  </w:t>
      </w:r>
      <w:r w:rsidRPr="002B582A">
        <w:rPr>
          <w:rFonts w:ascii="Times New Roman" w:hAnsi="Times New Roman" w:cs="Times New Roman"/>
          <w:sz w:val="28"/>
          <w:szCs w:val="28"/>
        </w:rPr>
        <w:tab/>
      </w:r>
      <w:r w:rsidRPr="002B582A">
        <w:rPr>
          <w:rFonts w:ascii="Times New Roman" w:hAnsi="Times New Roman" w:cs="Times New Roman"/>
          <w:sz w:val="28"/>
          <w:szCs w:val="28"/>
        </w:rPr>
        <w:tab/>
        <w:t xml:space="preserve">                          О.В. Филипченко   </w:t>
      </w:r>
    </w:p>
    <w:p w:rsidR="002B582A" w:rsidRDefault="002B582A" w:rsidP="002B582A">
      <w:pPr>
        <w:tabs>
          <w:tab w:val="left" w:pos="3960"/>
        </w:tabs>
        <w:outlineLvl w:val="0"/>
        <w:rPr>
          <w:b/>
          <w:sz w:val="28"/>
          <w:szCs w:val="28"/>
        </w:rPr>
      </w:pPr>
    </w:p>
    <w:p w:rsidR="002B582A" w:rsidRDefault="002B582A" w:rsidP="002B582A">
      <w:pPr>
        <w:jc w:val="both"/>
        <w:rPr>
          <w:szCs w:val="28"/>
        </w:rPr>
      </w:pPr>
    </w:p>
    <w:p w:rsidR="002B582A" w:rsidRDefault="002B582A" w:rsidP="002B582A">
      <w:pPr>
        <w:jc w:val="both"/>
        <w:rPr>
          <w:szCs w:val="28"/>
        </w:rPr>
      </w:pPr>
    </w:p>
    <w:p w:rsidR="002B582A" w:rsidRDefault="002B582A" w:rsidP="002B582A">
      <w:pPr>
        <w:jc w:val="both"/>
        <w:rPr>
          <w:szCs w:val="28"/>
        </w:rPr>
      </w:pPr>
    </w:p>
    <w:p w:rsidR="002B582A" w:rsidRDefault="002B582A" w:rsidP="002B582A">
      <w:pPr>
        <w:jc w:val="both"/>
        <w:rPr>
          <w:szCs w:val="28"/>
        </w:rPr>
      </w:pPr>
    </w:p>
    <w:p w:rsidR="002B582A" w:rsidRDefault="002B582A" w:rsidP="002B582A">
      <w:pPr>
        <w:jc w:val="both"/>
        <w:rPr>
          <w:szCs w:val="28"/>
        </w:rPr>
      </w:pPr>
    </w:p>
    <w:p w:rsidR="002B582A" w:rsidRDefault="002B582A" w:rsidP="002B582A">
      <w:pPr>
        <w:jc w:val="both"/>
        <w:rPr>
          <w:szCs w:val="28"/>
        </w:rPr>
      </w:pPr>
    </w:p>
    <w:p w:rsidR="002B582A" w:rsidRDefault="002B582A" w:rsidP="002B582A">
      <w:pPr>
        <w:jc w:val="both"/>
        <w:rPr>
          <w:szCs w:val="28"/>
        </w:rPr>
      </w:pPr>
    </w:p>
    <w:p w:rsidR="002B582A" w:rsidRDefault="002B582A" w:rsidP="002B582A">
      <w:pPr>
        <w:jc w:val="both"/>
        <w:rPr>
          <w:szCs w:val="28"/>
        </w:rPr>
      </w:pPr>
    </w:p>
    <w:p w:rsidR="002B582A" w:rsidRDefault="002B582A" w:rsidP="002B582A">
      <w:pPr>
        <w:jc w:val="both"/>
        <w:rPr>
          <w:szCs w:val="28"/>
        </w:rPr>
      </w:pPr>
    </w:p>
    <w:p w:rsidR="002B582A" w:rsidRDefault="002B582A" w:rsidP="002B582A">
      <w:pPr>
        <w:jc w:val="both"/>
        <w:rPr>
          <w:szCs w:val="28"/>
        </w:rPr>
      </w:pPr>
    </w:p>
    <w:p w:rsidR="002B582A" w:rsidRDefault="002B582A" w:rsidP="002B582A">
      <w:pPr>
        <w:jc w:val="both"/>
        <w:rPr>
          <w:szCs w:val="28"/>
        </w:rPr>
      </w:pPr>
    </w:p>
    <w:p w:rsidR="002B582A" w:rsidRDefault="002B582A" w:rsidP="002B582A">
      <w:pPr>
        <w:jc w:val="both"/>
        <w:rPr>
          <w:szCs w:val="28"/>
        </w:rPr>
      </w:pPr>
    </w:p>
    <w:p w:rsidR="002B582A" w:rsidRDefault="002B582A" w:rsidP="002B582A">
      <w:pPr>
        <w:tabs>
          <w:tab w:val="left" w:pos="720"/>
        </w:tabs>
      </w:pPr>
    </w:p>
    <w:p w:rsidR="002B582A" w:rsidRDefault="002B582A" w:rsidP="002B582A">
      <w:pPr>
        <w:tabs>
          <w:tab w:val="left" w:pos="720"/>
        </w:tabs>
      </w:pPr>
    </w:p>
    <w:p w:rsidR="002B582A" w:rsidRDefault="002B582A" w:rsidP="002B582A">
      <w:pPr>
        <w:tabs>
          <w:tab w:val="left" w:pos="720"/>
        </w:tabs>
      </w:pPr>
    </w:p>
    <w:p w:rsidR="002B582A" w:rsidRDefault="002B582A" w:rsidP="0057467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582A" w:rsidRDefault="002B582A" w:rsidP="0057467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582A" w:rsidRDefault="002B582A" w:rsidP="0057467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582A" w:rsidRDefault="002B582A" w:rsidP="0057467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582A" w:rsidRDefault="002B582A" w:rsidP="0057467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582A" w:rsidRDefault="002B582A" w:rsidP="0057467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582A" w:rsidRDefault="002B582A" w:rsidP="0057467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582A" w:rsidRDefault="002B582A" w:rsidP="0057467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582A" w:rsidRDefault="002B582A" w:rsidP="0057467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582A" w:rsidRDefault="002B582A" w:rsidP="0057467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2B582A" w:rsidSect="00B40D77">
      <w:headerReference w:type="default" r:id="rId9"/>
      <w:pgSz w:w="11906" w:h="16838" w:code="9"/>
      <w:pgMar w:top="709" w:right="567" w:bottom="993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D6C" w:rsidRDefault="00C16D6C" w:rsidP="00DD185A">
      <w:r>
        <w:separator/>
      </w:r>
    </w:p>
  </w:endnote>
  <w:endnote w:type="continuationSeparator" w:id="0">
    <w:p w:rsidR="00C16D6C" w:rsidRDefault="00C16D6C" w:rsidP="00DD1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D6C" w:rsidRDefault="00C16D6C" w:rsidP="00DD185A">
      <w:r>
        <w:separator/>
      </w:r>
    </w:p>
  </w:footnote>
  <w:footnote w:type="continuationSeparator" w:id="0">
    <w:p w:rsidR="00C16D6C" w:rsidRDefault="00C16D6C" w:rsidP="00DD18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6859076"/>
      <w:docPartObj>
        <w:docPartGallery w:val="Page Numbers (Top of Page)"/>
        <w:docPartUnique/>
      </w:docPartObj>
    </w:sdtPr>
    <w:sdtContent>
      <w:p w:rsidR="008B7769" w:rsidRDefault="008B7769">
        <w:pPr>
          <w:pStyle w:val="af5"/>
          <w:jc w:val="center"/>
        </w:pPr>
      </w:p>
      <w:p w:rsidR="008B7769" w:rsidRDefault="00803235">
        <w:pPr>
          <w:pStyle w:val="af5"/>
          <w:jc w:val="center"/>
        </w:pPr>
      </w:p>
    </w:sdtContent>
  </w:sdt>
  <w:p w:rsidR="008B7769" w:rsidRDefault="008B7769" w:rsidP="008B7769">
    <w:pPr>
      <w:pStyle w:val="af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5800D2B"/>
    <w:multiLevelType w:val="hybridMultilevel"/>
    <w:tmpl w:val="9452A394"/>
    <w:lvl w:ilvl="0" w:tplc="CE0C27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3A647C3"/>
    <w:multiLevelType w:val="hybridMultilevel"/>
    <w:tmpl w:val="6C3C9E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2">
    <w:nsid w:val="3A685983"/>
    <w:multiLevelType w:val="hybridMultilevel"/>
    <w:tmpl w:val="E7B0FF98"/>
    <w:lvl w:ilvl="0" w:tplc="25744A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B14D40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1A4A84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C0E595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3A6795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438C65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73E27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CA87C7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6BE6D3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400A0540"/>
    <w:multiLevelType w:val="hybridMultilevel"/>
    <w:tmpl w:val="410CBC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D805A6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1131932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8C37630"/>
    <w:multiLevelType w:val="hybridMultilevel"/>
    <w:tmpl w:val="BAA841B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B273307"/>
    <w:multiLevelType w:val="hybridMultilevel"/>
    <w:tmpl w:val="E9A0277A"/>
    <w:lvl w:ilvl="0" w:tplc="43A4472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FAD2D3A"/>
    <w:multiLevelType w:val="hybridMultilevel"/>
    <w:tmpl w:val="907433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5CB490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01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792841D4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AE74883"/>
    <w:multiLevelType w:val="hybridMultilevel"/>
    <w:tmpl w:val="FFAAB324"/>
    <w:lvl w:ilvl="0" w:tplc="44EA375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7E027880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0"/>
  </w:num>
  <w:num w:numId="13">
    <w:abstractNumId w:val="18"/>
  </w:num>
  <w:num w:numId="14">
    <w:abstractNumId w:val="13"/>
  </w:num>
  <w:num w:numId="15">
    <w:abstractNumId w:val="16"/>
  </w:num>
  <w:num w:numId="16">
    <w:abstractNumId w:val="23"/>
  </w:num>
  <w:num w:numId="17">
    <w:abstractNumId w:val="9"/>
  </w:num>
  <w:num w:numId="18">
    <w:abstractNumId w:val="21"/>
  </w:num>
  <w:num w:numId="19">
    <w:abstractNumId w:val="14"/>
  </w:num>
  <w:num w:numId="20">
    <w:abstractNumId w:val="15"/>
  </w:num>
  <w:num w:numId="21">
    <w:abstractNumId w:val="20"/>
  </w:num>
  <w:num w:numId="22">
    <w:abstractNumId w:val="22"/>
  </w:num>
  <w:num w:numId="23">
    <w:abstractNumId w:val="17"/>
  </w:num>
  <w:num w:numId="2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9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120579"/>
    <w:rsid w:val="00000A9A"/>
    <w:rsid w:val="0000541C"/>
    <w:rsid w:val="00007F03"/>
    <w:rsid w:val="00016AAF"/>
    <w:rsid w:val="00032557"/>
    <w:rsid w:val="00032E2A"/>
    <w:rsid w:val="000340C6"/>
    <w:rsid w:val="000355AB"/>
    <w:rsid w:val="00037E69"/>
    <w:rsid w:val="00045591"/>
    <w:rsid w:val="00060465"/>
    <w:rsid w:val="00061624"/>
    <w:rsid w:val="00067DF4"/>
    <w:rsid w:val="00071426"/>
    <w:rsid w:val="00071893"/>
    <w:rsid w:val="00077564"/>
    <w:rsid w:val="00077D0D"/>
    <w:rsid w:val="00082FC7"/>
    <w:rsid w:val="00085B66"/>
    <w:rsid w:val="00085D48"/>
    <w:rsid w:val="00085E78"/>
    <w:rsid w:val="00087A74"/>
    <w:rsid w:val="0009005A"/>
    <w:rsid w:val="00090EE4"/>
    <w:rsid w:val="00092FD7"/>
    <w:rsid w:val="0009326C"/>
    <w:rsid w:val="00093E9F"/>
    <w:rsid w:val="000949A6"/>
    <w:rsid w:val="0009607E"/>
    <w:rsid w:val="00096DAB"/>
    <w:rsid w:val="000A0298"/>
    <w:rsid w:val="000A16E1"/>
    <w:rsid w:val="000A1ABB"/>
    <w:rsid w:val="000A33A5"/>
    <w:rsid w:val="000A36B0"/>
    <w:rsid w:val="000A5EF8"/>
    <w:rsid w:val="000A7FEE"/>
    <w:rsid w:val="000B1A06"/>
    <w:rsid w:val="000B4463"/>
    <w:rsid w:val="000B4522"/>
    <w:rsid w:val="000C0960"/>
    <w:rsid w:val="000C798A"/>
    <w:rsid w:val="000E01B0"/>
    <w:rsid w:val="000E4CFA"/>
    <w:rsid w:val="000F1504"/>
    <w:rsid w:val="000F28B2"/>
    <w:rsid w:val="000F6213"/>
    <w:rsid w:val="000F6FE0"/>
    <w:rsid w:val="001040B4"/>
    <w:rsid w:val="00106A70"/>
    <w:rsid w:val="00106D53"/>
    <w:rsid w:val="00110CFD"/>
    <w:rsid w:val="00112A95"/>
    <w:rsid w:val="00116EDA"/>
    <w:rsid w:val="00120579"/>
    <w:rsid w:val="001255F6"/>
    <w:rsid w:val="0013110D"/>
    <w:rsid w:val="001344BA"/>
    <w:rsid w:val="00136427"/>
    <w:rsid w:val="001415DE"/>
    <w:rsid w:val="001429DB"/>
    <w:rsid w:val="00144B02"/>
    <w:rsid w:val="00144C64"/>
    <w:rsid w:val="001475A6"/>
    <w:rsid w:val="00152BB4"/>
    <w:rsid w:val="00155B46"/>
    <w:rsid w:val="001562FF"/>
    <w:rsid w:val="00160D35"/>
    <w:rsid w:val="001622E1"/>
    <w:rsid w:val="00162339"/>
    <w:rsid w:val="00163B90"/>
    <w:rsid w:val="00165DD0"/>
    <w:rsid w:val="00174D64"/>
    <w:rsid w:val="00181A6C"/>
    <w:rsid w:val="00181D63"/>
    <w:rsid w:val="0018767B"/>
    <w:rsid w:val="00190F51"/>
    <w:rsid w:val="001926B0"/>
    <w:rsid w:val="001955AC"/>
    <w:rsid w:val="0019798C"/>
    <w:rsid w:val="001A283E"/>
    <w:rsid w:val="001A2F4D"/>
    <w:rsid w:val="001A5B0C"/>
    <w:rsid w:val="001B17B9"/>
    <w:rsid w:val="001B721A"/>
    <w:rsid w:val="001C0C42"/>
    <w:rsid w:val="001C4C57"/>
    <w:rsid w:val="001C6241"/>
    <w:rsid w:val="001C69A8"/>
    <w:rsid w:val="001C6D59"/>
    <w:rsid w:val="001D3547"/>
    <w:rsid w:val="001D354F"/>
    <w:rsid w:val="001D3947"/>
    <w:rsid w:val="001D5BDD"/>
    <w:rsid w:val="001E0A9B"/>
    <w:rsid w:val="001F036A"/>
    <w:rsid w:val="001F1D9E"/>
    <w:rsid w:val="001F4787"/>
    <w:rsid w:val="001F720F"/>
    <w:rsid w:val="00201BBF"/>
    <w:rsid w:val="00205BCD"/>
    <w:rsid w:val="0020765A"/>
    <w:rsid w:val="002107D2"/>
    <w:rsid w:val="002146CC"/>
    <w:rsid w:val="00225FF1"/>
    <w:rsid w:val="002313B3"/>
    <w:rsid w:val="002341CF"/>
    <w:rsid w:val="002546BA"/>
    <w:rsid w:val="002605CF"/>
    <w:rsid w:val="0026168B"/>
    <w:rsid w:val="002619B4"/>
    <w:rsid w:val="002621AA"/>
    <w:rsid w:val="00263982"/>
    <w:rsid w:val="00267ACD"/>
    <w:rsid w:val="00267BB5"/>
    <w:rsid w:val="00275423"/>
    <w:rsid w:val="00275B6C"/>
    <w:rsid w:val="002760D5"/>
    <w:rsid w:val="0028270E"/>
    <w:rsid w:val="002867B6"/>
    <w:rsid w:val="00286DBB"/>
    <w:rsid w:val="00292385"/>
    <w:rsid w:val="002A0EA8"/>
    <w:rsid w:val="002A7039"/>
    <w:rsid w:val="002A783E"/>
    <w:rsid w:val="002B20EA"/>
    <w:rsid w:val="002B2234"/>
    <w:rsid w:val="002B582A"/>
    <w:rsid w:val="002C1038"/>
    <w:rsid w:val="002C228B"/>
    <w:rsid w:val="002C67A1"/>
    <w:rsid w:val="002D56E4"/>
    <w:rsid w:val="002E02DC"/>
    <w:rsid w:val="002E25EB"/>
    <w:rsid w:val="002E3D73"/>
    <w:rsid w:val="002F09EA"/>
    <w:rsid w:val="002F5889"/>
    <w:rsid w:val="002F5DA1"/>
    <w:rsid w:val="002F635F"/>
    <w:rsid w:val="002F66FD"/>
    <w:rsid w:val="0030180B"/>
    <w:rsid w:val="003057E7"/>
    <w:rsid w:val="00314564"/>
    <w:rsid w:val="00315C38"/>
    <w:rsid w:val="0031646A"/>
    <w:rsid w:val="00317D6A"/>
    <w:rsid w:val="00322357"/>
    <w:rsid w:val="003314DA"/>
    <w:rsid w:val="00335F70"/>
    <w:rsid w:val="003376F0"/>
    <w:rsid w:val="003404D4"/>
    <w:rsid w:val="003444CD"/>
    <w:rsid w:val="00345F96"/>
    <w:rsid w:val="00347330"/>
    <w:rsid w:val="00347743"/>
    <w:rsid w:val="00350812"/>
    <w:rsid w:val="0036547E"/>
    <w:rsid w:val="00366C78"/>
    <w:rsid w:val="003706C6"/>
    <w:rsid w:val="00383302"/>
    <w:rsid w:val="00383C21"/>
    <w:rsid w:val="00390324"/>
    <w:rsid w:val="00397C36"/>
    <w:rsid w:val="003A49D3"/>
    <w:rsid w:val="003B3149"/>
    <w:rsid w:val="003B4D6C"/>
    <w:rsid w:val="003C009A"/>
    <w:rsid w:val="003C470C"/>
    <w:rsid w:val="003C63BD"/>
    <w:rsid w:val="003D320B"/>
    <w:rsid w:val="003D7E52"/>
    <w:rsid w:val="003E07ED"/>
    <w:rsid w:val="003E62B2"/>
    <w:rsid w:val="003F511C"/>
    <w:rsid w:val="004002D6"/>
    <w:rsid w:val="004009C1"/>
    <w:rsid w:val="00413A88"/>
    <w:rsid w:val="004224A2"/>
    <w:rsid w:val="004252E2"/>
    <w:rsid w:val="004267EB"/>
    <w:rsid w:val="004276F2"/>
    <w:rsid w:val="00436858"/>
    <w:rsid w:val="00447EF7"/>
    <w:rsid w:val="0046433B"/>
    <w:rsid w:val="00466966"/>
    <w:rsid w:val="00466E3C"/>
    <w:rsid w:val="00472580"/>
    <w:rsid w:val="00473946"/>
    <w:rsid w:val="00476F3C"/>
    <w:rsid w:val="004800BE"/>
    <w:rsid w:val="00482C9E"/>
    <w:rsid w:val="0048692C"/>
    <w:rsid w:val="00487898"/>
    <w:rsid w:val="00490268"/>
    <w:rsid w:val="004A3FBD"/>
    <w:rsid w:val="004A49BB"/>
    <w:rsid w:val="004A754B"/>
    <w:rsid w:val="004B4C91"/>
    <w:rsid w:val="004C0213"/>
    <w:rsid w:val="004C46CF"/>
    <w:rsid w:val="004C6856"/>
    <w:rsid w:val="004E71A8"/>
    <w:rsid w:val="004F0D97"/>
    <w:rsid w:val="004F6738"/>
    <w:rsid w:val="00503C88"/>
    <w:rsid w:val="0051245B"/>
    <w:rsid w:val="00513A4C"/>
    <w:rsid w:val="005170EF"/>
    <w:rsid w:val="005176DC"/>
    <w:rsid w:val="00521B41"/>
    <w:rsid w:val="00525A51"/>
    <w:rsid w:val="0053006E"/>
    <w:rsid w:val="005351A1"/>
    <w:rsid w:val="005365A5"/>
    <w:rsid w:val="0053679C"/>
    <w:rsid w:val="005428A9"/>
    <w:rsid w:val="00547498"/>
    <w:rsid w:val="005479B2"/>
    <w:rsid w:val="00556CF1"/>
    <w:rsid w:val="0055777B"/>
    <w:rsid w:val="00562C4D"/>
    <w:rsid w:val="00563809"/>
    <w:rsid w:val="00563DB2"/>
    <w:rsid w:val="00572D36"/>
    <w:rsid w:val="005745C8"/>
    <w:rsid w:val="00574676"/>
    <w:rsid w:val="0057565C"/>
    <w:rsid w:val="00581C67"/>
    <w:rsid w:val="00587427"/>
    <w:rsid w:val="00587CA7"/>
    <w:rsid w:val="00591383"/>
    <w:rsid w:val="00596360"/>
    <w:rsid w:val="005A0E4D"/>
    <w:rsid w:val="005A167A"/>
    <w:rsid w:val="005A1D86"/>
    <w:rsid w:val="005A32AE"/>
    <w:rsid w:val="005A41DC"/>
    <w:rsid w:val="005A6B1A"/>
    <w:rsid w:val="005B0CE5"/>
    <w:rsid w:val="005B1F93"/>
    <w:rsid w:val="005B423F"/>
    <w:rsid w:val="005C40DF"/>
    <w:rsid w:val="005D23FE"/>
    <w:rsid w:val="005E39D6"/>
    <w:rsid w:val="005F7640"/>
    <w:rsid w:val="005F7B2A"/>
    <w:rsid w:val="006055B1"/>
    <w:rsid w:val="00607612"/>
    <w:rsid w:val="00622471"/>
    <w:rsid w:val="006259DC"/>
    <w:rsid w:val="0062635C"/>
    <w:rsid w:val="0062662A"/>
    <w:rsid w:val="00636523"/>
    <w:rsid w:val="00643402"/>
    <w:rsid w:val="00643E7D"/>
    <w:rsid w:val="006452C7"/>
    <w:rsid w:val="00647317"/>
    <w:rsid w:val="006505C5"/>
    <w:rsid w:val="00656C86"/>
    <w:rsid w:val="00657880"/>
    <w:rsid w:val="006653A2"/>
    <w:rsid w:val="00665A19"/>
    <w:rsid w:val="0067544A"/>
    <w:rsid w:val="0067602B"/>
    <w:rsid w:val="00680CF2"/>
    <w:rsid w:val="00681006"/>
    <w:rsid w:val="006814EF"/>
    <w:rsid w:val="00683C06"/>
    <w:rsid w:val="00687A3B"/>
    <w:rsid w:val="00694245"/>
    <w:rsid w:val="006943AD"/>
    <w:rsid w:val="0069479F"/>
    <w:rsid w:val="006A10DF"/>
    <w:rsid w:val="006A6B0C"/>
    <w:rsid w:val="006B4D34"/>
    <w:rsid w:val="006B557A"/>
    <w:rsid w:val="006B7ECA"/>
    <w:rsid w:val="006C0538"/>
    <w:rsid w:val="006C2F35"/>
    <w:rsid w:val="006C5E3E"/>
    <w:rsid w:val="006D22F0"/>
    <w:rsid w:val="006D521E"/>
    <w:rsid w:val="006D642A"/>
    <w:rsid w:val="006E3203"/>
    <w:rsid w:val="006E4E45"/>
    <w:rsid w:val="006E4FAC"/>
    <w:rsid w:val="006F1EA3"/>
    <w:rsid w:val="006F5632"/>
    <w:rsid w:val="006F6698"/>
    <w:rsid w:val="00700782"/>
    <w:rsid w:val="00701D9C"/>
    <w:rsid w:val="0071075F"/>
    <w:rsid w:val="00710FB9"/>
    <w:rsid w:val="007137F5"/>
    <w:rsid w:val="00715EFB"/>
    <w:rsid w:val="007177F9"/>
    <w:rsid w:val="0072409E"/>
    <w:rsid w:val="0072464D"/>
    <w:rsid w:val="00726B7F"/>
    <w:rsid w:val="00730843"/>
    <w:rsid w:val="00732065"/>
    <w:rsid w:val="007326DA"/>
    <w:rsid w:val="0073624D"/>
    <w:rsid w:val="00736903"/>
    <w:rsid w:val="00736E9D"/>
    <w:rsid w:val="00742535"/>
    <w:rsid w:val="007434ED"/>
    <w:rsid w:val="00743A7E"/>
    <w:rsid w:val="00746664"/>
    <w:rsid w:val="00751454"/>
    <w:rsid w:val="00752E76"/>
    <w:rsid w:val="00757550"/>
    <w:rsid w:val="00757C99"/>
    <w:rsid w:val="00761F5F"/>
    <w:rsid w:val="007627BB"/>
    <w:rsid w:val="007662B1"/>
    <w:rsid w:val="00774769"/>
    <w:rsid w:val="00774E7B"/>
    <w:rsid w:val="007778AB"/>
    <w:rsid w:val="00777961"/>
    <w:rsid w:val="00781319"/>
    <w:rsid w:val="007824C9"/>
    <w:rsid w:val="007913C7"/>
    <w:rsid w:val="0079341F"/>
    <w:rsid w:val="007934B5"/>
    <w:rsid w:val="00794279"/>
    <w:rsid w:val="007961DC"/>
    <w:rsid w:val="007A0365"/>
    <w:rsid w:val="007A27F1"/>
    <w:rsid w:val="007B0D81"/>
    <w:rsid w:val="007B20DA"/>
    <w:rsid w:val="007B2319"/>
    <w:rsid w:val="007C5A35"/>
    <w:rsid w:val="007D2982"/>
    <w:rsid w:val="007D352D"/>
    <w:rsid w:val="007D68EF"/>
    <w:rsid w:val="007D709E"/>
    <w:rsid w:val="007E1A42"/>
    <w:rsid w:val="007E68C7"/>
    <w:rsid w:val="007F0390"/>
    <w:rsid w:val="007F286E"/>
    <w:rsid w:val="007F37E4"/>
    <w:rsid w:val="007F640F"/>
    <w:rsid w:val="007F7463"/>
    <w:rsid w:val="00802F39"/>
    <w:rsid w:val="00803235"/>
    <w:rsid w:val="00805868"/>
    <w:rsid w:val="008061E3"/>
    <w:rsid w:val="00811397"/>
    <w:rsid w:val="00812927"/>
    <w:rsid w:val="0081631C"/>
    <w:rsid w:val="008165A2"/>
    <w:rsid w:val="00817922"/>
    <w:rsid w:val="00817F98"/>
    <w:rsid w:val="00822CAA"/>
    <w:rsid w:val="008239AE"/>
    <w:rsid w:val="008245B8"/>
    <w:rsid w:val="00824B4C"/>
    <w:rsid w:val="00825D10"/>
    <w:rsid w:val="00827C37"/>
    <w:rsid w:val="00832EF6"/>
    <w:rsid w:val="00837B5A"/>
    <w:rsid w:val="00844372"/>
    <w:rsid w:val="00845B10"/>
    <w:rsid w:val="00846C76"/>
    <w:rsid w:val="00852F9D"/>
    <w:rsid w:val="0086217F"/>
    <w:rsid w:val="00866DD5"/>
    <w:rsid w:val="00867120"/>
    <w:rsid w:val="008736A9"/>
    <w:rsid w:val="00880C89"/>
    <w:rsid w:val="00884E8B"/>
    <w:rsid w:val="00887BFB"/>
    <w:rsid w:val="008B26FC"/>
    <w:rsid w:val="008B34A0"/>
    <w:rsid w:val="008B699D"/>
    <w:rsid w:val="008B6D47"/>
    <w:rsid w:val="008B7769"/>
    <w:rsid w:val="008C1499"/>
    <w:rsid w:val="008C15E6"/>
    <w:rsid w:val="008C3B2B"/>
    <w:rsid w:val="008C3D3D"/>
    <w:rsid w:val="008C7F43"/>
    <w:rsid w:val="008D0FEB"/>
    <w:rsid w:val="008D14F5"/>
    <w:rsid w:val="008E0DBE"/>
    <w:rsid w:val="008F0455"/>
    <w:rsid w:val="008F06EA"/>
    <w:rsid w:val="008F6BDD"/>
    <w:rsid w:val="00900DDF"/>
    <w:rsid w:val="0090327E"/>
    <w:rsid w:val="00907A9A"/>
    <w:rsid w:val="009105A0"/>
    <w:rsid w:val="00913582"/>
    <w:rsid w:val="00917F74"/>
    <w:rsid w:val="00921995"/>
    <w:rsid w:val="0093183E"/>
    <w:rsid w:val="00931AA0"/>
    <w:rsid w:val="009337A1"/>
    <w:rsid w:val="00934025"/>
    <w:rsid w:val="009360CA"/>
    <w:rsid w:val="00936BED"/>
    <w:rsid w:val="0094454B"/>
    <w:rsid w:val="00945FD1"/>
    <w:rsid w:val="009464E3"/>
    <w:rsid w:val="009518AC"/>
    <w:rsid w:val="00954343"/>
    <w:rsid w:val="00956299"/>
    <w:rsid w:val="009569AA"/>
    <w:rsid w:val="00973DF7"/>
    <w:rsid w:val="0097510A"/>
    <w:rsid w:val="009812FE"/>
    <w:rsid w:val="00983B29"/>
    <w:rsid w:val="00983C2A"/>
    <w:rsid w:val="00985710"/>
    <w:rsid w:val="0099019C"/>
    <w:rsid w:val="0099053A"/>
    <w:rsid w:val="00990EB4"/>
    <w:rsid w:val="009A0934"/>
    <w:rsid w:val="009A4270"/>
    <w:rsid w:val="009A5188"/>
    <w:rsid w:val="009A622D"/>
    <w:rsid w:val="009A64E1"/>
    <w:rsid w:val="009B765A"/>
    <w:rsid w:val="009C3477"/>
    <w:rsid w:val="009C46D5"/>
    <w:rsid w:val="009C6C4A"/>
    <w:rsid w:val="009D005C"/>
    <w:rsid w:val="009D1106"/>
    <w:rsid w:val="009D1598"/>
    <w:rsid w:val="009D471D"/>
    <w:rsid w:val="009D4C70"/>
    <w:rsid w:val="009D5EB3"/>
    <w:rsid w:val="009D6719"/>
    <w:rsid w:val="009D7414"/>
    <w:rsid w:val="009E0888"/>
    <w:rsid w:val="009E14D5"/>
    <w:rsid w:val="009E3656"/>
    <w:rsid w:val="009E7ECE"/>
    <w:rsid w:val="009F3CBE"/>
    <w:rsid w:val="009F548E"/>
    <w:rsid w:val="009F75F5"/>
    <w:rsid w:val="00A07050"/>
    <w:rsid w:val="00A23E40"/>
    <w:rsid w:val="00A3146A"/>
    <w:rsid w:val="00A337BF"/>
    <w:rsid w:val="00A351FB"/>
    <w:rsid w:val="00A37B29"/>
    <w:rsid w:val="00A47D32"/>
    <w:rsid w:val="00A5187B"/>
    <w:rsid w:val="00A545D7"/>
    <w:rsid w:val="00A545EB"/>
    <w:rsid w:val="00A60E4D"/>
    <w:rsid w:val="00A7609B"/>
    <w:rsid w:val="00A83327"/>
    <w:rsid w:val="00A836CC"/>
    <w:rsid w:val="00A86071"/>
    <w:rsid w:val="00A87090"/>
    <w:rsid w:val="00A92249"/>
    <w:rsid w:val="00A941EF"/>
    <w:rsid w:val="00A95BAB"/>
    <w:rsid w:val="00A97A92"/>
    <w:rsid w:val="00AA0D4F"/>
    <w:rsid w:val="00AA1382"/>
    <w:rsid w:val="00AA345B"/>
    <w:rsid w:val="00AA4A57"/>
    <w:rsid w:val="00AA5EE4"/>
    <w:rsid w:val="00AB072E"/>
    <w:rsid w:val="00AB11AA"/>
    <w:rsid w:val="00AB5F9B"/>
    <w:rsid w:val="00AC488E"/>
    <w:rsid w:val="00AC6C88"/>
    <w:rsid w:val="00AC6D35"/>
    <w:rsid w:val="00AD1C5F"/>
    <w:rsid w:val="00AD39B4"/>
    <w:rsid w:val="00AD7B4F"/>
    <w:rsid w:val="00AE0700"/>
    <w:rsid w:val="00AE292E"/>
    <w:rsid w:val="00AE7B1B"/>
    <w:rsid w:val="00AF4B43"/>
    <w:rsid w:val="00AF7176"/>
    <w:rsid w:val="00B00A08"/>
    <w:rsid w:val="00B024F5"/>
    <w:rsid w:val="00B05EB9"/>
    <w:rsid w:val="00B11A2E"/>
    <w:rsid w:val="00B1282B"/>
    <w:rsid w:val="00B218CB"/>
    <w:rsid w:val="00B245D6"/>
    <w:rsid w:val="00B40D77"/>
    <w:rsid w:val="00B45270"/>
    <w:rsid w:val="00B462BA"/>
    <w:rsid w:val="00B47F46"/>
    <w:rsid w:val="00B50A93"/>
    <w:rsid w:val="00B52F19"/>
    <w:rsid w:val="00B55F12"/>
    <w:rsid w:val="00B57A29"/>
    <w:rsid w:val="00B6068D"/>
    <w:rsid w:val="00B606D0"/>
    <w:rsid w:val="00B61F02"/>
    <w:rsid w:val="00B706EF"/>
    <w:rsid w:val="00B727CD"/>
    <w:rsid w:val="00B75E92"/>
    <w:rsid w:val="00B86CF3"/>
    <w:rsid w:val="00B9070A"/>
    <w:rsid w:val="00B926F5"/>
    <w:rsid w:val="00BA064E"/>
    <w:rsid w:val="00BA2FD4"/>
    <w:rsid w:val="00BB20D0"/>
    <w:rsid w:val="00BB237E"/>
    <w:rsid w:val="00BB5E28"/>
    <w:rsid w:val="00BB6EE8"/>
    <w:rsid w:val="00BC3A62"/>
    <w:rsid w:val="00BC3B54"/>
    <w:rsid w:val="00BC5A12"/>
    <w:rsid w:val="00BD1B07"/>
    <w:rsid w:val="00BD5475"/>
    <w:rsid w:val="00BD6025"/>
    <w:rsid w:val="00BE02EA"/>
    <w:rsid w:val="00BE2B62"/>
    <w:rsid w:val="00BE4082"/>
    <w:rsid w:val="00BE56DD"/>
    <w:rsid w:val="00C0262C"/>
    <w:rsid w:val="00C0359C"/>
    <w:rsid w:val="00C04471"/>
    <w:rsid w:val="00C045A1"/>
    <w:rsid w:val="00C05A00"/>
    <w:rsid w:val="00C06559"/>
    <w:rsid w:val="00C07E0F"/>
    <w:rsid w:val="00C144AB"/>
    <w:rsid w:val="00C1618A"/>
    <w:rsid w:val="00C16D6C"/>
    <w:rsid w:val="00C204F6"/>
    <w:rsid w:val="00C270BB"/>
    <w:rsid w:val="00C40B7F"/>
    <w:rsid w:val="00C44282"/>
    <w:rsid w:val="00C46E56"/>
    <w:rsid w:val="00C47135"/>
    <w:rsid w:val="00C5553B"/>
    <w:rsid w:val="00C616D7"/>
    <w:rsid w:val="00C7051F"/>
    <w:rsid w:val="00C71D9A"/>
    <w:rsid w:val="00C72136"/>
    <w:rsid w:val="00C76BBB"/>
    <w:rsid w:val="00C84810"/>
    <w:rsid w:val="00C91C1D"/>
    <w:rsid w:val="00CA1317"/>
    <w:rsid w:val="00CA1ECE"/>
    <w:rsid w:val="00CA2CF5"/>
    <w:rsid w:val="00CA3542"/>
    <w:rsid w:val="00CA7B2F"/>
    <w:rsid w:val="00CB1732"/>
    <w:rsid w:val="00CB3F23"/>
    <w:rsid w:val="00CB73D2"/>
    <w:rsid w:val="00CB7FE2"/>
    <w:rsid w:val="00CC041E"/>
    <w:rsid w:val="00CD53B9"/>
    <w:rsid w:val="00CE20F7"/>
    <w:rsid w:val="00CE29CA"/>
    <w:rsid w:val="00CE36F3"/>
    <w:rsid w:val="00CE5764"/>
    <w:rsid w:val="00CF0B80"/>
    <w:rsid w:val="00CF0BD4"/>
    <w:rsid w:val="00CF2524"/>
    <w:rsid w:val="00D07964"/>
    <w:rsid w:val="00D10302"/>
    <w:rsid w:val="00D1085A"/>
    <w:rsid w:val="00D12CEC"/>
    <w:rsid w:val="00D132ED"/>
    <w:rsid w:val="00D147C2"/>
    <w:rsid w:val="00D23FEB"/>
    <w:rsid w:val="00D24B97"/>
    <w:rsid w:val="00D265F5"/>
    <w:rsid w:val="00D31C45"/>
    <w:rsid w:val="00D351E2"/>
    <w:rsid w:val="00D417B6"/>
    <w:rsid w:val="00D42E83"/>
    <w:rsid w:val="00D446DC"/>
    <w:rsid w:val="00D45373"/>
    <w:rsid w:val="00D46307"/>
    <w:rsid w:val="00D501FD"/>
    <w:rsid w:val="00D61CA9"/>
    <w:rsid w:val="00D6338C"/>
    <w:rsid w:val="00D72B9C"/>
    <w:rsid w:val="00D76D0A"/>
    <w:rsid w:val="00D7713B"/>
    <w:rsid w:val="00D81092"/>
    <w:rsid w:val="00D82F6A"/>
    <w:rsid w:val="00D845DA"/>
    <w:rsid w:val="00D90B4B"/>
    <w:rsid w:val="00D9188C"/>
    <w:rsid w:val="00D92C90"/>
    <w:rsid w:val="00D96691"/>
    <w:rsid w:val="00D97DC9"/>
    <w:rsid w:val="00DA26BE"/>
    <w:rsid w:val="00DB37CE"/>
    <w:rsid w:val="00DB3AF3"/>
    <w:rsid w:val="00DC1A75"/>
    <w:rsid w:val="00DC6E53"/>
    <w:rsid w:val="00DC7695"/>
    <w:rsid w:val="00DD00AC"/>
    <w:rsid w:val="00DD185A"/>
    <w:rsid w:val="00DD57E3"/>
    <w:rsid w:val="00DE05DD"/>
    <w:rsid w:val="00DE72C5"/>
    <w:rsid w:val="00DF2C3D"/>
    <w:rsid w:val="00DF7739"/>
    <w:rsid w:val="00E00FD6"/>
    <w:rsid w:val="00E02AA5"/>
    <w:rsid w:val="00E10DDB"/>
    <w:rsid w:val="00E153A0"/>
    <w:rsid w:val="00E15D87"/>
    <w:rsid w:val="00E15DF7"/>
    <w:rsid w:val="00E20AC7"/>
    <w:rsid w:val="00E26208"/>
    <w:rsid w:val="00E277CA"/>
    <w:rsid w:val="00E33774"/>
    <w:rsid w:val="00E35110"/>
    <w:rsid w:val="00E373B0"/>
    <w:rsid w:val="00E40A98"/>
    <w:rsid w:val="00E4395F"/>
    <w:rsid w:val="00E465E3"/>
    <w:rsid w:val="00E522AC"/>
    <w:rsid w:val="00E53286"/>
    <w:rsid w:val="00E5397C"/>
    <w:rsid w:val="00E54705"/>
    <w:rsid w:val="00E61662"/>
    <w:rsid w:val="00E617C9"/>
    <w:rsid w:val="00E65201"/>
    <w:rsid w:val="00E66811"/>
    <w:rsid w:val="00E67778"/>
    <w:rsid w:val="00E7011A"/>
    <w:rsid w:val="00E753C9"/>
    <w:rsid w:val="00E767A2"/>
    <w:rsid w:val="00E800EB"/>
    <w:rsid w:val="00E810E3"/>
    <w:rsid w:val="00E82ADB"/>
    <w:rsid w:val="00E96336"/>
    <w:rsid w:val="00EA321A"/>
    <w:rsid w:val="00EA7E76"/>
    <w:rsid w:val="00EB14DE"/>
    <w:rsid w:val="00EB2531"/>
    <w:rsid w:val="00EB3D25"/>
    <w:rsid w:val="00EB7415"/>
    <w:rsid w:val="00EB77ED"/>
    <w:rsid w:val="00EC077B"/>
    <w:rsid w:val="00EC6E0F"/>
    <w:rsid w:val="00EC7733"/>
    <w:rsid w:val="00ED032D"/>
    <w:rsid w:val="00EE2E12"/>
    <w:rsid w:val="00EF493E"/>
    <w:rsid w:val="00EF515B"/>
    <w:rsid w:val="00F067E3"/>
    <w:rsid w:val="00F13DBB"/>
    <w:rsid w:val="00F1496F"/>
    <w:rsid w:val="00F150E4"/>
    <w:rsid w:val="00F1554B"/>
    <w:rsid w:val="00F17A31"/>
    <w:rsid w:val="00F214A6"/>
    <w:rsid w:val="00F21B67"/>
    <w:rsid w:val="00F227F4"/>
    <w:rsid w:val="00F23EF4"/>
    <w:rsid w:val="00F3484F"/>
    <w:rsid w:val="00F37C4F"/>
    <w:rsid w:val="00F37E73"/>
    <w:rsid w:val="00F54FBE"/>
    <w:rsid w:val="00F55CF1"/>
    <w:rsid w:val="00F56FC5"/>
    <w:rsid w:val="00F64272"/>
    <w:rsid w:val="00F64D45"/>
    <w:rsid w:val="00F64F6D"/>
    <w:rsid w:val="00F70A13"/>
    <w:rsid w:val="00F733F1"/>
    <w:rsid w:val="00F81588"/>
    <w:rsid w:val="00F81C35"/>
    <w:rsid w:val="00F82478"/>
    <w:rsid w:val="00F8677A"/>
    <w:rsid w:val="00F9059B"/>
    <w:rsid w:val="00F91E18"/>
    <w:rsid w:val="00F9202C"/>
    <w:rsid w:val="00F931D7"/>
    <w:rsid w:val="00F97530"/>
    <w:rsid w:val="00FA3801"/>
    <w:rsid w:val="00FA5322"/>
    <w:rsid w:val="00FA6548"/>
    <w:rsid w:val="00FB04D8"/>
    <w:rsid w:val="00FB1270"/>
    <w:rsid w:val="00FB2F64"/>
    <w:rsid w:val="00FB3E0C"/>
    <w:rsid w:val="00FB7E6C"/>
    <w:rsid w:val="00FC3787"/>
    <w:rsid w:val="00FD19C0"/>
    <w:rsid w:val="00FD2870"/>
    <w:rsid w:val="00FD4B5B"/>
    <w:rsid w:val="00FD5845"/>
    <w:rsid w:val="00FD63DE"/>
    <w:rsid w:val="00FE27C9"/>
    <w:rsid w:val="00FE4A0A"/>
    <w:rsid w:val="00FE5414"/>
    <w:rsid w:val="00FF1C06"/>
    <w:rsid w:val="00FF5F2F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link w:val="ConsPlusNormal0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3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4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b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d">
    <w:name w:val="Сетка таблицы1"/>
    <w:basedOn w:val="a2"/>
    <w:next w:val="aff4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ff4"/>
    <w:uiPriority w:val="99"/>
    <w:rsid w:val="00F21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f4"/>
    <w:uiPriority w:val="99"/>
    <w:rsid w:val="00085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e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4"/>
    <w:uiPriority w:val="39"/>
    <w:rsid w:val="00B45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5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  <w:style w:type="character" w:customStyle="1" w:styleId="ConsPlusNormal0">
    <w:name w:val="ConsPlusNormal Знак"/>
    <w:link w:val="ConsPlusNormal"/>
    <w:locked/>
    <w:rsid w:val="002B582A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3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4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b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d">
    <w:name w:val="Сетка таблицы1"/>
    <w:basedOn w:val="a2"/>
    <w:next w:val="aff4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ff4"/>
    <w:uiPriority w:val="99"/>
    <w:rsid w:val="00F21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f4"/>
    <w:uiPriority w:val="99"/>
    <w:rsid w:val="00085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e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4"/>
    <w:uiPriority w:val="39"/>
    <w:rsid w:val="00B45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5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7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B09B7-0A60-4D5E-86CE-BDC57346B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2021-10-14T11:15:00Z</dcterms:created>
  <dcterms:modified xsi:type="dcterms:W3CDTF">2021-11-25T08:23:00Z</dcterms:modified>
</cp:coreProperties>
</file>