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55" w:rsidRDefault="001D7D55" w:rsidP="00DD21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2689649</wp:posOffset>
            </wp:positionH>
            <wp:positionV relativeFrom="paragraph">
              <wp:posOffset>-440690</wp:posOffset>
            </wp:positionV>
            <wp:extent cx="549698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D55" w:rsidRDefault="001D7D55" w:rsidP="00DD2167">
      <w:pPr>
        <w:jc w:val="center"/>
        <w:rPr>
          <w:b/>
          <w:sz w:val="28"/>
          <w:szCs w:val="28"/>
        </w:rPr>
      </w:pPr>
    </w:p>
    <w:p w:rsidR="003B4D6C" w:rsidRDefault="001D7D55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1FD3" w:rsidP="00DD21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722373" w:rsidRPr="00964D5A" w:rsidRDefault="00B727A4" w:rsidP="00B727A4">
      <w:pPr>
        <w:jc w:val="center"/>
        <w:rPr>
          <w:sz w:val="28"/>
          <w:szCs w:val="28"/>
        </w:rPr>
      </w:pPr>
      <w:r w:rsidRPr="00B727A4">
        <w:rPr>
          <w:sz w:val="28"/>
          <w:szCs w:val="28"/>
        </w:rPr>
        <w:t xml:space="preserve">от </w:t>
      </w:r>
      <w:r w:rsidR="00B63D4B">
        <w:rPr>
          <w:sz w:val="28"/>
          <w:szCs w:val="28"/>
        </w:rPr>
        <w:t>25.11.2021</w:t>
      </w:r>
      <w:r w:rsidR="008543E8">
        <w:rPr>
          <w:sz w:val="28"/>
          <w:szCs w:val="28"/>
        </w:rPr>
        <w:t xml:space="preserve">          </w:t>
      </w:r>
      <w:r w:rsidRPr="00B727A4">
        <w:rPr>
          <w:sz w:val="28"/>
          <w:szCs w:val="28"/>
        </w:rPr>
        <w:t xml:space="preserve">                                                                             </w:t>
      </w:r>
      <w:r w:rsidR="00A474AB">
        <w:rPr>
          <w:sz w:val="28"/>
          <w:szCs w:val="28"/>
        </w:rPr>
        <w:t xml:space="preserve">       № </w:t>
      </w:r>
      <w:r w:rsidR="00B63D4B">
        <w:rPr>
          <w:sz w:val="28"/>
          <w:szCs w:val="28"/>
        </w:rPr>
        <w:t>60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3B4D6C" w:rsidRPr="003B4D6C" w:rsidRDefault="00D93938" w:rsidP="00DD216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D93938" w:rsidRDefault="00722373" w:rsidP="00D93938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D93938">
        <w:rPr>
          <w:rFonts w:eastAsiaTheme="minorEastAsia"/>
          <w:b/>
          <w:bCs/>
          <w:sz w:val="28"/>
          <w:szCs w:val="28"/>
        </w:rPr>
        <w:t>Харьковского</w:t>
      </w:r>
      <w:r w:rsidR="00BC4FF5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  <w:r w:rsidR="00BC4FF5" w:rsidRPr="00BC4FF5">
        <w:rPr>
          <w:rFonts w:eastAsiaTheme="minorEastAsia"/>
          <w:b/>
          <w:bCs/>
          <w:sz w:val="28"/>
          <w:szCs w:val="28"/>
        </w:rPr>
        <w:t xml:space="preserve">Лабинского района </w:t>
      </w:r>
      <w:r w:rsidR="00D93938">
        <w:rPr>
          <w:rFonts w:eastAsiaTheme="minorEastAsia"/>
          <w:b/>
          <w:bCs/>
          <w:sz w:val="28"/>
          <w:szCs w:val="28"/>
        </w:rPr>
        <w:t>от 01 февраля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722373">
        <w:rPr>
          <w:rFonts w:eastAsiaTheme="minorEastAsia"/>
          <w:b/>
          <w:bCs/>
          <w:sz w:val="28"/>
          <w:szCs w:val="28"/>
        </w:rPr>
        <w:t xml:space="preserve">2017 </w:t>
      </w:r>
      <w:r w:rsidR="00D93938">
        <w:rPr>
          <w:rFonts w:eastAsiaTheme="minorEastAsia"/>
          <w:b/>
          <w:bCs/>
          <w:sz w:val="28"/>
          <w:szCs w:val="28"/>
        </w:rPr>
        <w:t>года № 10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D93938">
        <w:rPr>
          <w:rFonts w:eastAsiaTheme="minorEastAsia"/>
          <w:b/>
          <w:bCs/>
          <w:sz w:val="28"/>
          <w:szCs w:val="28"/>
        </w:rPr>
        <w:t>«</w:t>
      </w:r>
      <w:r w:rsidR="00D93938" w:rsidRPr="006E5F61">
        <w:rPr>
          <w:b/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</w:t>
      </w:r>
      <w:r w:rsidR="00D93938" w:rsidRPr="006E5F61">
        <w:rPr>
          <w:b/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p w:rsidR="00BC4FF5" w:rsidRPr="00BC4FF5" w:rsidRDefault="00BC4FF5" w:rsidP="00722373">
      <w:pPr>
        <w:jc w:val="center"/>
        <w:rPr>
          <w:rFonts w:eastAsiaTheme="minorEastAsia"/>
          <w:b/>
          <w:bCs/>
          <w:sz w:val="28"/>
          <w:szCs w:val="28"/>
        </w:rPr>
      </w:pPr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5B0BA5" w:rsidRPr="00D50699" w:rsidRDefault="00A474AB" w:rsidP="00DD21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муниципального правового акта в соответствие с </w:t>
      </w:r>
      <w:r w:rsidR="00E8229F" w:rsidRPr="00E8229F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ым</w:t>
      </w:r>
      <w:r w:rsidR="00E8229F" w:rsidRPr="00E8229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E8229F">
        <w:rPr>
          <w:bCs/>
          <w:sz w:val="28"/>
          <w:szCs w:val="28"/>
        </w:rPr>
        <w:t xml:space="preserve"> от 27 июля 2010 года </w:t>
      </w:r>
      <w:r w:rsidR="00E8229F" w:rsidRPr="00E8229F">
        <w:rPr>
          <w:bCs/>
          <w:sz w:val="28"/>
          <w:szCs w:val="28"/>
        </w:rPr>
        <w:t>№</w:t>
      </w:r>
      <w:r w:rsidR="00E8229F">
        <w:rPr>
          <w:bCs/>
          <w:sz w:val="28"/>
          <w:szCs w:val="28"/>
        </w:rPr>
        <w:t xml:space="preserve"> </w:t>
      </w:r>
      <w:r w:rsidR="00E8229F" w:rsidRPr="00E8229F">
        <w:rPr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 w:rsidR="00E8229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</w:t>
      </w:r>
      <w:r w:rsidRPr="00A474AB">
        <w:rPr>
          <w:bCs/>
          <w:sz w:val="28"/>
          <w:szCs w:val="28"/>
        </w:rPr>
        <w:t xml:space="preserve"> связи с принятием и вступлением в силу Федерального закона от 31 июля 2020 г. № 248-ФЗ «О государственном контроле (надзоре) и муниципальном к</w:t>
      </w:r>
      <w:r>
        <w:rPr>
          <w:bCs/>
          <w:sz w:val="28"/>
          <w:szCs w:val="28"/>
        </w:rPr>
        <w:t xml:space="preserve">онтроле в Российской Федерации» </w:t>
      </w:r>
      <w:r w:rsidR="005B0BA5" w:rsidRPr="007A693B">
        <w:rPr>
          <w:sz w:val="28"/>
          <w:szCs w:val="28"/>
        </w:rPr>
        <w:t>п о с т а н о в л я ю:</w:t>
      </w:r>
    </w:p>
    <w:p w:rsidR="00E8229F" w:rsidRDefault="00E8229F" w:rsidP="00DD2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E8229F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E8229F">
        <w:rPr>
          <w:sz w:val="28"/>
          <w:szCs w:val="28"/>
        </w:rPr>
        <w:t xml:space="preserve"> в постановление администрации </w:t>
      </w:r>
      <w:r w:rsidR="00D93938">
        <w:rPr>
          <w:sz w:val="28"/>
          <w:szCs w:val="28"/>
        </w:rPr>
        <w:t>Харьковского</w:t>
      </w:r>
      <w:r w:rsidRPr="00E8229F">
        <w:rPr>
          <w:sz w:val="28"/>
          <w:szCs w:val="28"/>
        </w:rPr>
        <w:t xml:space="preserve"> сельского поселени</w:t>
      </w:r>
      <w:r w:rsidR="00D93938">
        <w:rPr>
          <w:sz w:val="28"/>
          <w:szCs w:val="28"/>
        </w:rPr>
        <w:t>я Лабинского района от 01 февраля 2017 года № 10</w:t>
      </w:r>
      <w:r w:rsidRPr="00E8229F">
        <w:rPr>
          <w:sz w:val="28"/>
          <w:szCs w:val="28"/>
        </w:rPr>
        <w:t xml:space="preserve"> «</w:t>
      </w:r>
      <w:r w:rsidR="00D93938" w:rsidRPr="00D93938">
        <w:rPr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</w:t>
      </w:r>
      <w:r w:rsidR="00D93938" w:rsidRPr="00D93938">
        <w:rPr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</w:t>
      </w:r>
      <w:r w:rsidRPr="00D9393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E8229F" w:rsidRDefault="00E8229F" w:rsidP="00A4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474AB">
        <w:rPr>
          <w:sz w:val="28"/>
          <w:szCs w:val="28"/>
        </w:rPr>
        <w:t xml:space="preserve">слово </w:t>
      </w:r>
      <w:r w:rsidR="008C7D98">
        <w:rPr>
          <w:sz w:val="28"/>
          <w:szCs w:val="28"/>
        </w:rPr>
        <w:t>«(</w:t>
      </w:r>
      <w:r w:rsidR="00A474AB">
        <w:rPr>
          <w:sz w:val="28"/>
          <w:szCs w:val="28"/>
        </w:rPr>
        <w:t>функций</w:t>
      </w:r>
      <w:r w:rsidR="008C7D98">
        <w:rPr>
          <w:sz w:val="28"/>
          <w:szCs w:val="28"/>
        </w:rPr>
        <w:t>)»</w:t>
      </w:r>
      <w:r w:rsidR="00A474AB">
        <w:rPr>
          <w:sz w:val="28"/>
          <w:szCs w:val="28"/>
        </w:rPr>
        <w:t xml:space="preserve"> по тексту постановления исключ</w:t>
      </w:r>
      <w:r w:rsidR="008C7D98">
        <w:rPr>
          <w:sz w:val="28"/>
          <w:szCs w:val="28"/>
        </w:rPr>
        <w:t>и</w:t>
      </w:r>
      <w:r w:rsidR="00A474AB">
        <w:rPr>
          <w:sz w:val="28"/>
          <w:szCs w:val="28"/>
        </w:rPr>
        <w:t>ть.</w:t>
      </w:r>
    </w:p>
    <w:p w:rsidR="009437B9" w:rsidRDefault="009437B9" w:rsidP="00A4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437B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1 приложения № 1 дополнить подразделом 1.7:</w:t>
      </w:r>
    </w:p>
    <w:p w:rsidR="009437B9" w:rsidRDefault="009437B9" w:rsidP="00A474A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8984"/>
      </w:tblGrid>
      <w:tr w:rsidR="009437B9" w:rsidRPr="00E8229F" w:rsidTr="00D30EDF">
        <w:tc>
          <w:tcPr>
            <w:tcW w:w="9746" w:type="dxa"/>
            <w:gridSpan w:val="2"/>
          </w:tcPr>
          <w:p w:rsidR="009437B9" w:rsidRPr="00E8229F" w:rsidRDefault="009437B9" w:rsidP="00D3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E8229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Трудовые отношения</w:t>
            </w:r>
          </w:p>
        </w:tc>
      </w:tr>
      <w:tr w:rsidR="009437B9" w:rsidRPr="00E8229F" w:rsidTr="00D30EDF">
        <w:tc>
          <w:tcPr>
            <w:tcW w:w="762" w:type="dxa"/>
          </w:tcPr>
          <w:p w:rsidR="009437B9" w:rsidRPr="00E8229F" w:rsidRDefault="009437B9" w:rsidP="00D30EDF">
            <w:pPr>
              <w:ind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</w:t>
            </w:r>
          </w:p>
        </w:tc>
        <w:tc>
          <w:tcPr>
            <w:tcW w:w="8984" w:type="dxa"/>
          </w:tcPr>
          <w:p w:rsidR="009437B9" w:rsidRPr="00E8229F" w:rsidRDefault="009437B9" w:rsidP="00D30EDF">
            <w:pPr>
              <w:ind w:hanging="14"/>
              <w:jc w:val="both"/>
              <w:rPr>
                <w:sz w:val="28"/>
                <w:szCs w:val="28"/>
              </w:rPr>
            </w:pPr>
            <w:r w:rsidRPr="00A11C23">
              <w:rPr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9437B9" w:rsidRDefault="009437B9" w:rsidP="00A474AB">
      <w:pPr>
        <w:ind w:firstLine="709"/>
        <w:jc w:val="both"/>
        <w:rPr>
          <w:sz w:val="28"/>
          <w:szCs w:val="28"/>
        </w:rPr>
      </w:pPr>
    </w:p>
    <w:p w:rsidR="009437B9" w:rsidRDefault="009437B9" w:rsidP="00A47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437B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дополнить пунктом 12:</w:t>
      </w:r>
    </w:p>
    <w:p w:rsidR="009437B9" w:rsidRDefault="009437B9" w:rsidP="00A474A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9437B9" w:rsidRPr="00A11C23" w:rsidTr="00D30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9" w:rsidRPr="00A11C23" w:rsidRDefault="009437B9" w:rsidP="00D30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11C23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B9" w:rsidRPr="00A11C23" w:rsidRDefault="009437B9" w:rsidP="00D30E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23">
              <w:rPr>
                <w:sz w:val="28"/>
                <w:szCs w:val="28"/>
              </w:rPr>
              <w:t>Уведомительная регистрация трудовых договоров, заключаемых (прекращенных) работодателем – физическим лицом, не являющимся индивидуальным предпринимателем, с работником</w:t>
            </w:r>
          </w:p>
        </w:tc>
      </w:tr>
    </w:tbl>
    <w:p w:rsidR="009437B9" w:rsidRDefault="009437B9" w:rsidP="009437B9">
      <w:pPr>
        <w:ind w:firstLine="709"/>
        <w:jc w:val="both"/>
        <w:rPr>
          <w:sz w:val="28"/>
          <w:szCs w:val="28"/>
        </w:rPr>
      </w:pPr>
    </w:p>
    <w:p w:rsidR="009437B9" w:rsidRDefault="009437B9" w:rsidP="00943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11C2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A11C23">
        <w:rPr>
          <w:sz w:val="28"/>
          <w:szCs w:val="28"/>
        </w:rPr>
        <w:t xml:space="preserve"> приложения №</w:t>
      </w:r>
      <w:r>
        <w:rPr>
          <w:sz w:val="28"/>
          <w:szCs w:val="28"/>
        </w:rPr>
        <w:t>1</w:t>
      </w:r>
      <w:r w:rsidRPr="00A11C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9437B9" w:rsidRDefault="009437B9" w:rsidP="00A474AB">
      <w:pPr>
        <w:ind w:firstLine="709"/>
        <w:jc w:val="both"/>
        <w:rPr>
          <w:sz w:val="28"/>
          <w:szCs w:val="28"/>
        </w:rPr>
      </w:pPr>
    </w:p>
    <w:p w:rsidR="00701D9C" w:rsidRPr="0012321C" w:rsidRDefault="00574676" w:rsidP="00DD2167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lang w:eastAsia="en-US"/>
        </w:rPr>
        <w:t xml:space="preserve">2. </w:t>
      </w:r>
      <w:r w:rsidR="007908F1">
        <w:rPr>
          <w:color w:val="000000"/>
          <w:sz w:val="28"/>
          <w:szCs w:val="28"/>
          <w:bdr w:val="none" w:sz="0" w:space="0" w:color="auto" w:frame="1"/>
        </w:rPr>
        <w:t>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D93938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CD13C8" w:rsidP="00DD2167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CD13C8" w:rsidP="00DD2167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01D9C" w:rsidRPr="007A27F1" w:rsidRDefault="00701D9C" w:rsidP="00DD2167">
      <w:pPr>
        <w:rPr>
          <w:sz w:val="28"/>
          <w:szCs w:val="28"/>
        </w:rPr>
      </w:pPr>
    </w:p>
    <w:p w:rsidR="00FF75B3" w:rsidRPr="00FF75B3" w:rsidRDefault="009437B9" w:rsidP="00FF75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75B3" w:rsidRPr="00FF75B3">
        <w:rPr>
          <w:sz w:val="28"/>
          <w:szCs w:val="28"/>
        </w:rPr>
        <w:t xml:space="preserve"> администрации</w:t>
      </w:r>
    </w:p>
    <w:p w:rsidR="00FF75B3" w:rsidRPr="00FF75B3" w:rsidRDefault="00D93938" w:rsidP="00FF75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FF75B3" w:rsidRPr="00FF75B3">
        <w:rPr>
          <w:sz w:val="28"/>
          <w:szCs w:val="28"/>
        </w:rPr>
        <w:t xml:space="preserve"> сельского поселения</w:t>
      </w:r>
    </w:p>
    <w:p w:rsidR="00FF75B3" w:rsidRDefault="00FF75B3" w:rsidP="00FF75B3">
      <w:pPr>
        <w:autoSpaceDE w:val="0"/>
        <w:autoSpaceDN w:val="0"/>
        <w:adjustRightInd w:val="0"/>
        <w:rPr>
          <w:b/>
          <w:sz w:val="28"/>
          <w:szCs w:val="28"/>
        </w:rPr>
      </w:pPr>
      <w:r w:rsidRPr="00FF75B3">
        <w:rPr>
          <w:sz w:val="28"/>
          <w:szCs w:val="28"/>
        </w:rPr>
        <w:t xml:space="preserve">Лабинского района                                                                         </w:t>
      </w:r>
      <w:r w:rsidR="009437B9">
        <w:rPr>
          <w:sz w:val="28"/>
          <w:szCs w:val="28"/>
        </w:rPr>
        <w:t>Е.А. Дубровин</w:t>
      </w:r>
    </w:p>
    <w:p w:rsidR="00A474AB" w:rsidRDefault="00A474AB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780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780A6C" w:rsidRDefault="00780A6C" w:rsidP="00780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780A6C" w:rsidRDefault="00780A6C" w:rsidP="00780A6C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 Лабинского района</w:t>
      </w:r>
    </w:p>
    <w:p w:rsidR="00780A6C" w:rsidRDefault="00780A6C" w:rsidP="00780A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25.11.2021 г. № 60 </w:t>
      </w:r>
    </w:p>
    <w:p w:rsidR="00780A6C" w:rsidRPr="00E75D5D" w:rsidRDefault="00780A6C" w:rsidP="00780A6C">
      <w:pPr>
        <w:rPr>
          <w:noProof/>
          <w:sz w:val="28"/>
          <w:szCs w:val="28"/>
        </w:rPr>
      </w:pPr>
    </w:p>
    <w:p w:rsidR="00780A6C" w:rsidRPr="00780A6C" w:rsidRDefault="00780A6C" w:rsidP="00780A6C">
      <w:pPr>
        <w:shd w:val="clear" w:color="auto" w:fill="FFFFFF"/>
        <w:jc w:val="center"/>
        <w:rPr>
          <w:sz w:val="28"/>
          <w:szCs w:val="28"/>
        </w:rPr>
      </w:pPr>
      <w:r w:rsidRPr="00780A6C">
        <w:rPr>
          <w:rFonts w:eastAsiaTheme="minorEastAsia"/>
          <w:bCs/>
          <w:sz w:val="28"/>
          <w:szCs w:val="28"/>
        </w:rPr>
        <w:t>О внесении изменений в постановление администрации Харьковского сельского поселения Лабинского района от 01 февраля 2017 года № 10 «</w:t>
      </w:r>
      <w:r w:rsidRPr="00780A6C">
        <w:rPr>
          <w:bCs/>
          <w:color w:val="000000"/>
          <w:spacing w:val="3"/>
          <w:sz w:val="28"/>
          <w:szCs w:val="28"/>
        </w:rPr>
        <w:t xml:space="preserve">Об утверждении перечня муниципальных услуг (функций), перечня муниципальных услуг, </w:t>
      </w:r>
      <w:r w:rsidRPr="00780A6C">
        <w:rPr>
          <w:sz w:val="28"/>
          <w:szCs w:val="28"/>
        </w:rPr>
        <w:t>предоставляемых через многофункциональные центры предоставления государственных и муниципальных услуг по принципу «одного окна»</w:t>
      </w:r>
    </w:p>
    <w:p w:rsidR="00780A6C" w:rsidRDefault="00780A6C" w:rsidP="00780A6C">
      <w:pPr>
        <w:jc w:val="center"/>
        <w:rPr>
          <w:sz w:val="28"/>
          <w:szCs w:val="28"/>
        </w:rPr>
      </w:pPr>
    </w:p>
    <w:p w:rsidR="00780A6C" w:rsidRDefault="00780A6C" w:rsidP="00780A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780A6C" w:rsidRDefault="00780A6C" w:rsidP="00780A6C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780A6C" w:rsidRDefault="00780A6C" w:rsidP="00780A6C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780A6C" w:rsidRDefault="00780A6C" w:rsidP="00780A6C">
      <w:pPr>
        <w:rPr>
          <w:sz w:val="28"/>
          <w:szCs w:val="28"/>
        </w:rPr>
      </w:pPr>
      <w:r>
        <w:rPr>
          <w:sz w:val="28"/>
          <w:szCs w:val="28"/>
        </w:rPr>
        <w:t>Лабинского  района                                                                       Е.А. Дубровин</w:t>
      </w:r>
    </w:p>
    <w:p w:rsidR="00780A6C" w:rsidRDefault="00780A6C" w:rsidP="00780A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A6C" w:rsidRDefault="00780A6C" w:rsidP="00780A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780A6C" w:rsidRDefault="00780A6C" w:rsidP="00780A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О.В. Филипченко   </w:t>
      </w:r>
    </w:p>
    <w:p w:rsidR="00780A6C" w:rsidRDefault="00780A6C" w:rsidP="00780A6C">
      <w:pPr>
        <w:jc w:val="both"/>
        <w:rPr>
          <w:sz w:val="28"/>
          <w:szCs w:val="28"/>
        </w:rPr>
      </w:pPr>
    </w:p>
    <w:p w:rsidR="00780A6C" w:rsidRDefault="00780A6C" w:rsidP="00780A6C">
      <w:pPr>
        <w:ind w:right="5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80A6C" w:rsidRDefault="00780A6C" w:rsidP="00780A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                                 Ю.С. Стрельникова</w:t>
      </w:r>
    </w:p>
    <w:p w:rsidR="00780A6C" w:rsidRDefault="00780A6C" w:rsidP="00780A6C">
      <w:pPr>
        <w:jc w:val="both"/>
        <w:rPr>
          <w:sz w:val="28"/>
          <w:szCs w:val="28"/>
        </w:rPr>
      </w:pPr>
    </w:p>
    <w:p w:rsidR="00780A6C" w:rsidRDefault="00780A6C" w:rsidP="00780A6C">
      <w:pPr>
        <w:jc w:val="both"/>
        <w:rPr>
          <w:sz w:val="28"/>
          <w:szCs w:val="28"/>
        </w:rPr>
      </w:pPr>
    </w:p>
    <w:p w:rsidR="00780A6C" w:rsidRDefault="00780A6C" w:rsidP="00780A6C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Заявка на рассылку: прокуратура,в дело</w:t>
      </w:r>
    </w:p>
    <w:p w:rsidR="00780A6C" w:rsidRDefault="00780A6C" w:rsidP="00780A6C">
      <w:pPr>
        <w:jc w:val="both"/>
        <w:rPr>
          <w:sz w:val="28"/>
          <w:szCs w:val="28"/>
        </w:rPr>
      </w:pPr>
    </w:p>
    <w:p w:rsidR="00780A6C" w:rsidRDefault="00780A6C" w:rsidP="00780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составил: </w:t>
      </w:r>
    </w:p>
    <w:p w:rsidR="00780A6C" w:rsidRDefault="00780A6C" w:rsidP="00780A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О.В. Филипченко   </w:t>
      </w:r>
    </w:p>
    <w:p w:rsidR="00780A6C" w:rsidRDefault="00780A6C" w:rsidP="00780A6C">
      <w:pPr>
        <w:tabs>
          <w:tab w:val="left" w:pos="3960"/>
        </w:tabs>
        <w:outlineLvl w:val="0"/>
        <w:rPr>
          <w:b/>
          <w:sz w:val="28"/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780A6C">
      <w:pPr>
        <w:jc w:val="both"/>
        <w:rPr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A6C" w:rsidRDefault="00780A6C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80A6C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47" w:rsidRDefault="00B44447" w:rsidP="00DD185A">
      <w:r>
        <w:separator/>
      </w:r>
    </w:p>
  </w:endnote>
  <w:endnote w:type="continuationSeparator" w:id="0">
    <w:p w:rsidR="00B44447" w:rsidRDefault="00B44447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47" w:rsidRDefault="00B44447" w:rsidP="00DD185A">
      <w:r>
        <w:separator/>
      </w:r>
    </w:p>
  </w:footnote>
  <w:footnote w:type="continuationSeparator" w:id="0">
    <w:p w:rsidR="00B44447" w:rsidRDefault="00B44447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706119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E63F2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D7D55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53E3"/>
    <w:rsid w:val="00397C36"/>
    <w:rsid w:val="003B03A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895"/>
    <w:rsid w:val="004009C1"/>
    <w:rsid w:val="00413A88"/>
    <w:rsid w:val="004224A2"/>
    <w:rsid w:val="004252E2"/>
    <w:rsid w:val="004267EB"/>
    <w:rsid w:val="004276F2"/>
    <w:rsid w:val="00447EF7"/>
    <w:rsid w:val="0046433B"/>
    <w:rsid w:val="004662DC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5552"/>
    <w:rsid w:val="00587427"/>
    <w:rsid w:val="00587CA7"/>
    <w:rsid w:val="00591383"/>
    <w:rsid w:val="00591452"/>
    <w:rsid w:val="00596360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F049F"/>
    <w:rsid w:val="005F7856"/>
    <w:rsid w:val="005F7B2A"/>
    <w:rsid w:val="006055B1"/>
    <w:rsid w:val="00607612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06119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0A6C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34DC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37B9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5EB9"/>
    <w:rsid w:val="00B11A2E"/>
    <w:rsid w:val="00B1282B"/>
    <w:rsid w:val="00B218CB"/>
    <w:rsid w:val="00B245D6"/>
    <w:rsid w:val="00B41380"/>
    <w:rsid w:val="00B44447"/>
    <w:rsid w:val="00B45270"/>
    <w:rsid w:val="00B462BA"/>
    <w:rsid w:val="00B47F46"/>
    <w:rsid w:val="00B50A93"/>
    <w:rsid w:val="00B52F19"/>
    <w:rsid w:val="00B55F12"/>
    <w:rsid w:val="00B57A29"/>
    <w:rsid w:val="00B606D0"/>
    <w:rsid w:val="00B63D4B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3938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330D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1A59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0A6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B973-EE86-4428-828E-D7540F05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2021-10-14T12:59:00Z</dcterms:created>
  <dcterms:modified xsi:type="dcterms:W3CDTF">2021-11-25T08:36:00Z</dcterms:modified>
</cp:coreProperties>
</file>