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6D" w:rsidRPr="00416A15" w:rsidRDefault="007564CB" w:rsidP="005D2C6D">
      <w:pPr>
        <w:jc w:val="center"/>
        <w:outlineLvl w:val="0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-250190</wp:posOffset>
            </wp:positionV>
            <wp:extent cx="549275" cy="685800"/>
            <wp:effectExtent l="19050" t="0" r="3175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4D6C">
        <w:rPr>
          <w:b/>
          <w:sz w:val="28"/>
          <w:szCs w:val="28"/>
        </w:rPr>
        <w:t xml:space="preserve"> </w:t>
      </w:r>
    </w:p>
    <w:p w:rsidR="005D2C6D" w:rsidRPr="008F3CAF" w:rsidRDefault="00116F79" w:rsidP="007564CB">
      <w:pPr>
        <w:tabs>
          <w:tab w:val="left" w:pos="6893"/>
        </w:tabs>
        <w:rPr>
          <w:b/>
          <w:sz w:val="28"/>
          <w:szCs w:val="28"/>
        </w:rPr>
      </w:pPr>
      <w:r w:rsidRPr="008F3CAF">
        <w:rPr>
          <w:b/>
          <w:sz w:val="28"/>
          <w:szCs w:val="28"/>
        </w:rPr>
        <w:tab/>
      </w:r>
    </w:p>
    <w:p w:rsidR="005D2C6D" w:rsidRPr="008F3CAF" w:rsidRDefault="005D2C6D" w:rsidP="005D2C6D">
      <w:pPr>
        <w:jc w:val="center"/>
        <w:rPr>
          <w:b/>
          <w:sz w:val="28"/>
          <w:szCs w:val="28"/>
        </w:rPr>
      </w:pPr>
      <w:r w:rsidRPr="008F3CAF">
        <w:rPr>
          <w:b/>
          <w:sz w:val="28"/>
          <w:szCs w:val="28"/>
        </w:rPr>
        <w:t>АДМИНИСТРАЦИЯ ХАРЬКОВСКОГО СЕЛЬСКОГО ПОСЕЛЕНИЯ</w:t>
      </w:r>
    </w:p>
    <w:p w:rsidR="005D2C6D" w:rsidRPr="008F3CAF" w:rsidRDefault="005D2C6D" w:rsidP="005D2C6D">
      <w:pPr>
        <w:jc w:val="center"/>
        <w:rPr>
          <w:b/>
          <w:sz w:val="28"/>
          <w:szCs w:val="28"/>
        </w:rPr>
      </w:pPr>
      <w:r w:rsidRPr="008F3CAF">
        <w:rPr>
          <w:b/>
          <w:sz w:val="28"/>
          <w:szCs w:val="28"/>
        </w:rPr>
        <w:t xml:space="preserve"> ЛАБИНСКОГО </w:t>
      </w:r>
      <w:r w:rsidR="008F3CAF" w:rsidRPr="008F3CAF">
        <w:rPr>
          <w:b/>
          <w:sz w:val="28"/>
          <w:szCs w:val="28"/>
        </w:rPr>
        <w:t xml:space="preserve">МУНИЦИПАЛЬНОГО </w:t>
      </w:r>
      <w:r w:rsidRPr="008F3CAF">
        <w:rPr>
          <w:b/>
          <w:sz w:val="28"/>
          <w:szCs w:val="28"/>
        </w:rPr>
        <w:t>РАЙОНА</w:t>
      </w:r>
      <w:r w:rsidR="008F3CAF" w:rsidRPr="008F3CAF">
        <w:rPr>
          <w:b/>
          <w:sz w:val="28"/>
          <w:szCs w:val="28"/>
        </w:rPr>
        <w:t xml:space="preserve"> КРАСНОДАРСКОГО КРАЯ</w:t>
      </w:r>
    </w:p>
    <w:p w:rsidR="005D2C6D" w:rsidRPr="00416A15" w:rsidRDefault="005D2C6D" w:rsidP="005D2C6D">
      <w:pPr>
        <w:jc w:val="center"/>
        <w:rPr>
          <w:b/>
        </w:rPr>
      </w:pPr>
    </w:p>
    <w:p w:rsidR="005D2C6D" w:rsidRPr="00416A15" w:rsidRDefault="005D2C6D" w:rsidP="005D2C6D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5D2C6D" w:rsidRDefault="005D2C6D" w:rsidP="005D2C6D">
      <w:pPr>
        <w:rPr>
          <w:color w:val="FF0000"/>
        </w:rPr>
      </w:pPr>
    </w:p>
    <w:p w:rsidR="00FB3E0C" w:rsidRDefault="008B2521" w:rsidP="007564CB">
      <w:r>
        <w:t xml:space="preserve">    от 17</w:t>
      </w:r>
      <w:r w:rsidR="006671CC">
        <w:t>.06.2025</w:t>
      </w:r>
      <w:r w:rsidR="005D2C6D" w:rsidRPr="00F15BCC">
        <w:tab/>
      </w:r>
      <w:r w:rsidR="005D2C6D" w:rsidRPr="00F15BCC">
        <w:tab/>
      </w:r>
      <w:r w:rsidR="005D2C6D" w:rsidRPr="00F15BCC">
        <w:tab/>
      </w:r>
      <w:r w:rsidR="005D2C6D" w:rsidRPr="00F15BCC">
        <w:tab/>
      </w:r>
      <w:r w:rsidR="005D2C6D" w:rsidRPr="00F15BCC">
        <w:tab/>
      </w:r>
      <w:r w:rsidR="005D2C6D" w:rsidRPr="00F15BCC">
        <w:tab/>
      </w:r>
      <w:r w:rsidR="005D2C6D" w:rsidRPr="00F15BCC">
        <w:tab/>
      </w:r>
      <w:r w:rsidR="005D2C6D" w:rsidRPr="00F15BCC">
        <w:tab/>
      </w:r>
      <w:r w:rsidR="005D2C6D" w:rsidRPr="00F15BCC">
        <w:tab/>
      </w:r>
      <w:r w:rsidR="005D2C6D" w:rsidRPr="00F15BCC">
        <w:tab/>
      </w:r>
      <w:r>
        <w:t xml:space="preserve">  </w:t>
      </w:r>
      <w:r w:rsidR="005D2C6D" w:rsidRPr="00F15BCC">
        <w:t xml:space="preserve">№ </w:t>
      </w:r>
      <w:r w:rsidR="006671CC">
        <w:t>16</w:t>
      </w:r>
    </w:p>
    <w:p w:rsidR="007564CB" w:rsidRPr="007564CB" w:rsidRDefault="007564CB" w:rsidP="007564CB"/>
    <w:p w:rsidR="00F21A87" w:rsidRPr="00F21A87" w:rsidRDefault="008F3CAF" w:rsidP="00F21A87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 внесении изменений в постановление администрации Харьковского сельского поселения Лабинского района  от 02 марта 2020 года № 10 «</w:t>
      </w:r>
      <w:r w:rsidR="00EE40B8">
        <w:rPr>
          <w:rFonts w:eastAsiaTheme="minorEastAsia"/>
          <w:b/>
          <w:sz w:val="28"/>
          <w:szCs w:val="28"/>
        </w:rPr>
        <w:t xml:space="preserve">Об утверждении </w:t>
      </w:r>
      <w:proofErr w:type="gramStart"/>
      <w:r w:rsidR="00B05EB9">
        <w:rPr>
          <w:rFonts w:eastAsiaTheme="minorEastAsia"/>
          <w:b/>
          <w:sz w:val="28"/>
          <w:szCs w:val="28"/>
        </w:rPr>
        <w:t>П</w:t>
      </w:r>
      <w:r w:rsidR="00B05EB9" w:rsidRPr="00E53E31">
        <w:rPr>
          <w:rFonts w:eastAsiaTheme="minorEastAsia"/>
          <w:b/>
          <w:sz w:val="28"/>
          <w:szCs w:val="28"/>
        </w:rPr>
        <w:t>орядка в</w:t>
      </w:r>
      <w:r w:rsidR="00B05EB9">
        <w:rPr>
          <w:rFonts w:eastAsiaTheme="minorEastAsia"/>
          <w:b/>
          <w:sz w:val="28"/>
          <w:szCs w:val="28"/>
        </w:rPr>
        <w:t xml:space="preserve">заимодействия </w:t>
      </w:r>
      <w:r w:rsidR="00F21A87" w:rsidRPr="00F21A87">
        <w:rPr>
          <w:rFonts w:eastAsiaTheme="minorEastAsia"/>
          <w:b/>
          <w:sz w:val="28"/>
          <w:szCs w:val="28"/>
        </w:rPr>
        <w:t>органов местного самоуправления</w:t>
      </w:r>
      <w:r w:rsidR="00F21A87">
        <w:rPr>
          <w:rFonts w:eastAsiaTheme="minorEastAsia"/>
          <w:b/>
          <w:sz w:val="28"/>
          <w:szCs w:val="28"/>
        </w:rPr>
        <w:t xml:space="preserve"> </w:t>
      </w:r>
      <w:r w:rsidR="007564CB">
        <w:rPr>
          <w:rFonts w:eastAsiaTheme="minorEastAsia"/>
          <w:b/>
          <w:sz w:val="28"/>
          <w:szCs w:val="28"/>
        </w:rPr>
        <w:t>Харьковского</w:t>
      </w:r>
      <w:r w:rsidR="00B05EB9">
        <w:rPr>
          <w:rFonts w:eastAsiaTheme="minorEastAsia"/>
          <w:b/>
          <w:sz w:val="28"/>
          <w:szCs w:val="28"/>
        </w:rPr>
        <w:t xml:space="preserve"> сельского поселения</w:t>
      </w:r>
      <w:proofErr w:type="gramEnd"/>
      <w:r w:rsidR="00B05EB9">
        <w:rPr>
          <w:rFonts w:eastAsiaTheme="minorEastAsia"/>
          <w:b/>
          <w:sz w:val="28"/>
          <w:szCs w:val="28"/>
        </w:rPr>
        <w:t xml:space="preserve"> Лабинского района</w:t>
      </w:r>
      <w:r w:rsidR="00F21A87">
        <w:rPr>
          <w:rFonts w:eastAsiaTheme="minorEastAsia"/>
          <w:b/>
          <w:sz w:val="28"/>
          <w:szCs w:val="28"/>
        </w:rPr>
        <w:t xml:space="preserve">, </w:t>
      </w:r>
      <w:r w:rsidR="00F21A87" w:rsidRPr="00F21A87">
        <w:rPr>
          <w:rFonts w:eastAsiaTheme="minorEastAsia"/>
          <w:b/>
          <w:sz w:val="28"/>
          <w:szCs w:val="28"/>
        </w:rPr>
        <w:t xml:space="preserve">муниципальных учреждений с организаторами добровольческой (волонтерской) деятельности, добровольческими </w:t>
      </w:r>
      <w:r w:rsidR="00F21A87">
        <w:rPr>
          <w:rFonts w:eastAsiaTheme="minorEastAsia"/>
          <w:b/>
          <w:sz w:val="28"/>
          <w:szCs w:val="28"/>
        </w:rPr>
        <w:t>(</w:t>
      </w:r>
      <w:r w:rsidR="00F21A87" w:rsidRPr="00F21A87">
        <w:rPr>
          <w:rFonts w:eastAsiaTheme="minorEastAsia"/>
          <w:b/>
          <w:sz w:val="28"/>
          <w:szCs w:val="28"/>
        </w:rPr>
        <w:t>волонтерскими) организациями</w:t>
      </w:r>
      <w:r>
        <w:rPr>
          <w:rFonts w:eastAsiaTheme="minorEastAsia"/>
          <w:b/>
          <w:sz w:val="28"/>
          <w:szCs w:val="28"/>
        </w:rPr>
        <w:t>»</w:t>
      </w:r>
    </w:p>
    <w:p w:rsidR="008F3CAF" w:rsidRDefault="008F3CAF" w:rsidP="008F3CA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F3CAF" w:rsidRPr="00440F32" w:rsidRDefault="00FA1297" w:rsidP="008F3C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F3CAF" w:rsidRPr="00440F32">
        <w:rPr>
          <w:color w:val="000000"/>
          <w:sz w:val="28"/>
          <w:szCs w:val="28"/>
        </w:rPr>
        <w:t xml:space="preserve">В целях приведения муниципального правового акта в соответствии с действующим законодательством, </w:t>
      </w:r>
      <w:proofErr w:type="gramStart"/>
      <w:r w:rsidR="008F3CAF" w:rsidRPr="00440F32">
        <w:rPr>
          <w:color w:val="000000"/>
          <w:sz w:val="28"/>
          <w:szCs w:val="28"/>
        </w:rPr>
        <w:t>п</w:t>
      </w:r>
      <w:proofErr w:type="gramEnd"/>
      <w:r w:rsidR="008F3CAF" w:rsidRPr="00440F32">
        <w:rPr>
          <w:color w:val="000000"/>
          <w:sz w:val="28"/>
          <w:szCs w:val="28"/>
        </w:rPr>
        <w:t xml:space="preserve"> о с т а н о в л я ю:</w:t>
      </w:r>
    </w:p>
    <w:p w:rsidR="005C4C69" w:rsidRDefault="00FA1297" w:rsidP="005C4C69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      </w:t>
      </w:r>
      <w:r w:rsidR="00B05EB9" w:rsidRPr="00E53E31">
        <w:rPr>
          <w:bCs/>
          <w:sz w:val="28"/>
          <w:szCs w:val="28"/>
          <w:lang w:eastAsia="en-US"/>
        </w:rPr>
        <w:t xml:space="preserve">1. </w:t>
      </w:r>
      <w:r w:rsidRPr="00FA1297">
        <w:rPr>
          <w:bCs/>
          <w:sz w:val="28"/>
          <w:szCs w:val="28"/>
          <w:lang w:eastAsia="en-US"/>
        </w:rPr>
        <w:t xml:space="preserve">Внести </w:t>
      </w:r>
      <w:r w:rsidRPr="00FA1297">
        <w:rPr>
          <w:rFonts w:eastAsiaTheme="minorEastAsia"/>
          <w:sz w:val="28"/>
          <w:szCs w:val="28"/>
        </w:rPr>
        <w:t xml:space="preserve">в постановление администрации Харьковского сельского поселения Лабинского района  от 02 марта 2020 года № 10 «Об утверждении </w:t>
      </w:r>
      <w:proofErr w:type="gramStart"/>
      <w:r w:rsidRPr="00FA1297">
        <w:rPr>
          <w:rFonts w:eastAsiaTheme="minorEastAsia"/>
          <w:sz w:val="28"/>
          <w:szCs w:val="28"/>
        </w:rPr>
        <w:t>Порядка взаимодействия органов местного самоуправления Харьковского сельского поселения</w:t>
      </w:r>
      <w:proofErr w:type="gramEnd"/>
      <w:r w:rsidRPr="00FA1297">
        <w:rPr>
          <w:rFonts w:eastAsiaTheme="minorEastAsia"/>
          <w:sz w:val="28"/>
          <w:szCs w:val="28"/>
        </w:rPr>
        <w:t xml:space="preserve"> Лабинского района,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FA1297">
        <w:rPr>
          <w:color w:val="000000"/>
          <w:sz w:val="28"/>
          <w:szCs w:val="28"/>
        </w:rPr>
        <w:t xml:space="preserve"> </w:t>
      </w:r>
      <w:r w:rsidR="005C4C69">
        <w:rPr>
          <w:color w:val="000000"/>
          <w:sz w:val="28"/>
          <w:szCs w:val="28"/>
        </w:rPr>
        <w:t xml:space="preserve">следующие изменения:  </w:t>
      </w:r>
    </w:p>
    <w:p w:rsidR="005C4C69" w:rsidRDefault="005C4C69" w:rsidP="005C4C69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="006671CC">
        <w:rPr>
          <w:sz w:val="28"/>
          <w:szCs w:val="28"/>
          <w:lang w:bidi="ru-RU"/>
        </w:rPr>
        <w:t>1).</w:t>
      </w:r>
      <w:r>
        <w:rPr>
          <w:sz w:val="28"/>
          <w:szCs w:val="28"/>
          <w:lang w:bidi="ru-RU"/>
        </w:rPr>
        <w:t xml:space="preserve"> </w:t>
      </w:r>
      <w:r w:rsidR="006671CC">
        <w:rPr>
          <w:sz w:val="28"/>
          <w:szCs w:val="28"/>
          <w:lang w:bidi="ru-RU"/>
        </w:rPr>
        <w:t>Р</w:t>
      </w:r>
      <w:r>
        <w:rPr>
          <w:sz w:val="28"/>
          <w:szCs w:val="28"/>
          <w:lang w:bidi="ru-RU"/>
        </w:rPr>
        <w:t>аздел 2 пункт 2.7  дополнить:</w:t>
      </w:r>
      <w:bookmarkStart w:id="0" w:name="_GoBack"/>
      <w:bookmarkEnd w:id="0"/>
    </w:p>
    <w:p w:rsidR="00FA1297" w:rsidRPr="005C4C69" w:rsidRDefault="005C4C69" w:rsidP="005C4C69">
      <w:pPr>
        <w:jc w:val="both"/>
        <w:rPr>
          <w:rFonts w:eastAsiaTheme="minorEastAsia"/>
          <w:b/>
          <w:sz w:val="28"/>
          <w:szCs w:val="28"/>
        </w:rPr>
      </w:pPr>
      <w:r>
        <w:rPr>
          <w:sz w:val="28"/>
          <w:szCs w:val="28"/>
          <w:lang w:bidi="ru-RU"/>
        </w:rPr>
        <w:t xml:space="preserve">        - «</w:t>
      </w:r>
      <w:r w:rsidR="00FA1297" w:rsidRPr="00F37E07">
        <w:rPr>
          <w:sz w:val="28"/>
          <w:szCs w:val="28"/>
          <w:lang w:bidi="ru-RU"/>
        </w:rPr>
        <w:t xml:space="preserve">возможность предоставления </w:t>
      </w:r>
      <w:r w:rsidR="00FA1297">
        <w:rPr>
          <w:sz w:val="28"/>
          <w:szCs w:val="28"/>
          <w:lang w:bidi="ru-RU"/>
        </w:rPr>
        <w:t xml:space="preserve">органом местного самоуправления </w:t>
      </w:r>
      <w:r w:rsidR="00FA1297" w:rsidRPr="00F37E07">
        <w:rPr>
          <w:sz w:val="28"/>
          <w:szCs w:val="28"/>
          <w:lang w:bidi="ru-RU"/>
        </w:rPr>
        <w:t>мер поддержки, предусмотренных</w:t>
      </w:r>
      <w:r w:rsidR="00FA1297">
        <w:rPr>
          <w:sz w:val="28"/>
          <w:szCs w:val="28"/>
          <w:lang w:bidi="ru-RU"/>
        </w:rPr>
        <w:t xml:space="preserve"> </w:t>
      </w:r>
      <w:r w:rsidR="00FA1297" w:rsidRPr="00F37E07">
        <w:rPr>
          <w:sz w:val="28"/>
          <w:szCs w:val="28"/>
          <w:lang w:bidi="ru-RU"/>
        </w:rPr>
        <w:t>Федеральным законом</w:t>
      </w:r>
      <w:r w:rsidR="00FA1297">
        <w:rPr>
          <w:sz w:val="28"/>
          <w:szCs w:val="28"/>
          <w:lang w:bidi="ru-RU"/>
        </w:rPr>
        <w:t xml:space="preserve"> </w:t>
      </w:r>
      <w:r w:rsidR="00FA1297" w:rsidRPr="00033932">
        <w:rPr>
          <w:sz w:val="28"/>
          <w:szCs w:val="28"/>
          <w:lang w:bidi="ru-RU"/>
        </w:rPr>
        <w:t>и другими нормативными правовыми актами Российской Федерации</w:t>
      </w:r>
      <w:r>
        <w:rPr>
          <w:sz w:val="28"/>
          <w:szCs w:val="28"/>
          <w:lang w:bidi="ru-RU"/>
        </w:rPr>
        <w:t>».</w:t>
      </w:r>
    </w:p>
    <w:p w:rsidR="005C4C69" w:rsidRDefault="00FA1297" w:rsidP="00FA1297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</w:t>
      </w:r>
      <w:r w:rsidR="00455E09">
        <w:rPr>
          <w:bCs/>
          <w:sz w:val="28"/>
          <w:szCs w:val="28"/>
          <w:lang w:eastAsia="en-US"/>
        </w:rPr>
        <w:t xml:space="preserve"> </w:t>
      </w:r>
      <w:r w:rsidR="005C4C69">
        <w:rPr>
          <w:bCs/>
          <w:sz w:val="28"/>
          <w:szCs w:val="28"/>
          <w:lang w:eastAsia="en-US"/>
        </w:rPr>
        <w:t>2)</w:t>
      </w:r>
      <w:r w:rsidR="00455E09">
        <w:rPr>
          <w:bCs/>
          <w:sz w:val="28"/>
          <w:szCs w:val="28"/>
          <w:lang w:eastAsia="en-US"/>
        </w:rPr>
        <w:t>.</w:t>
      </w:r>
      <w:r w:rsidR="006671CC">
        <w:rPr>
          <w:bCs/>
          <w:sz w:val="28"/>
          <w:szCs w:val="28"/>
          <w:lang w:eastAsia="en-US"/>
        </w:rPr>
        <w:t xml:space="preserve"> </w:t>
      </w:r>
      <w:r w:rsidR="005C4C69">
        <w:rPr>
          <w:bCs/>
          <w:sz w:val="28"/>
          <w:szCs w:val="28"/>
          <w:lang w:eastAsia="en-US"/>
        </w:rPr>
        <w:t>Раздел 3 пункт 3.1 дополнить:</w:t>
      </w:r>
    </w:p>
    <w:p w:rsidR="005C4C69" w:rsidRDefault="006671CC" w:rsidP="00FA1297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</w:t>
      </w:r>
      <w:r w:rsidR="005C4C69">
        <w:rPr>
          <w:sz w:val="28"/>
          <w:szCs w:val="28"/>
          <w:lang w:bidi="ru-RU"/>
        </w:rPr>
        <w:t xml:space="preserve">  -  «</w:t>
      </w:r>
      <w:r w:rsidR="005C4C69" w:rsidRPr="00C71C40">
        <w:rPr>
          <w:sz w:val="28"/>
          <w:szCs w:val="28"/>
          <w:lang w:bidi="ru-RU"/>
        </w:rPr>
        <w:t xml:space="preserve">получать поддержку органов местного </w:t>
      </w:r>
      <w:r w:rsidR="005C4C69">
        <w:rPr>
          <w:sz w:val="28"/>
          <w:szCs w:val="28"/>
          <w:lang w:bidi="ru-RU"/>
        </w:rPr>
        <w:t xml:space="preserve">самоуправления в соответствии с </w:t>
      </w:r>
      <w:r w:rsidR="005C4C69" w:rsidRPr="00C71C40">
        <w:rPr>
          <w:sz w:val="28"/>
          <w:szCs w:val="28"/>
          <w:lang w:bidi="ru-RU"/>
        </w:rPr>
        <w:t>законода</w:t>
      </w:r>
      <w:r w:rsidR="005C4C69">
        <w:rPr>
          <w:sz w:val="28"/>
          <w:szCs w:val="28"/>
          <w:lang w:bidi="ru-RU"/>
        </w:rPr>
        <w:t>тельством Российской Федерации»</w:t>
      </w:r>
    </w:p>
    <w:p w:rsidR="005C4C69" w:rsidRDefault="005C4C69" w:rsidP="00FA1297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-</w:t>
      </w:r>
      <w:r w:rsidR="006671CC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«</w:t>
      </w:r>
      <w:r w:rsidRPr="00C71C40">
        <w:rPr>
          <w:sz w:val="28"/>
          <w:szCs w:val="28"/>
          <w:lang w:bidi="ru-RU"/>
        </w:rPr>
        <w:t>получать иную поддержку в случаях и</w:t>
      </w:r>
      <w:r>
        <w:rPr>
          <w:sz w:val="28"/>
          <w:szCs w:val="28"/>
          <w:lang w:bidi="ru-RU"/>
        </w:rPr>
        <w:t xml:space="preserve"> порядке, предусмотренных </w:t>
      </w:r>
      <w:r w:rsidRPr="00C71C40">
        <w:rPr>
          <w:sz w:val="28"/>
          <w:szCs w:val="28"/>
          <w:lang w:bidi="ru-RU"/>
        </w:rPr>
        <w:t xml:space="preserve">законодательством Российской </w:t>
      </w:r>
      <w:r w:rsidR="006671CC">
        <w:rPr>
          <w:sz w:val="28"/>
          <w:szCs w:val="28"/>
          <w:lang w:bidi="ru-RU"/>
        </w:rPr>
        <w:t>Федерации</w:t>
      </w:r>
      <w:r>
        <w:rPr>
          <w:sz w:val="28"/>
          <w:szCs w:val="28"/>
          <w:lang w:bidi="ru-RU"/>
        </w:rPr>
        <w:t>»</w:t>
      </w:r>
      <w:r w:rsidR="006671CC">
        <w:rPr>
          <w:sz w:val="28"/>
          <w:szCs w:val="28"/>
          <w:lang w:bidi="ru-RU"/>
        </w:rPr>
        <w:t>.</w:t>
      </w:r>
    </w:p>
    <w:p w:rsidR="00701D9C" w:rsidRPr="0012321C" w:rsidRDefault="006671CC" w:rsidP="00FA1297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lang w:eastAsia="en-US"/>
        </w:rPr>
        <w:t xml:space="preserve">       </w:t>
      </w:r>
      <w:r w:rsidR="00FA1297">
        <w:rPr>
          <w:bCs/>
          <w:sz w:val="28"/>
          <w:szCs w:val="28"/>
          <w:lang w:eastAsia="en-US"/>
        </w:rPr>
        <w:t xml:space="preserve">  </w:t>
      </w:r>
      <w:r w:rsidR="00701D9C" w:rsidRPr="0012321C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color w:val="000000"/>
          <w:sz w:val="28"/>
          <w:szCs w:val="28"/>
          <w:bdr w:val="none" w:sz="0" w:space="0" w:color="auto" w:frame="1"/>
        </w:rPr>
        <w:t>С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пециалисту администрации </w:t>
      </w:r>
      <w:r w:rsidR="007564CB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</w:t>
      </w:r>
      <w:r w:rsidR="007564CB">
        <w:rPr>
          <w:color w:val="000000"/>
          <w:sz w:val="28"/>
          <w:szCs w:val="28"/>
          <w:bdr w:val="none" w:sz="0" w:space="0" w:color="auto" w:frame="1"/>
        </w:rPr>
        <w:t xml:space="preserve">я Лабинского </w:t>
      </w:r>
      <w:r>
        <w:rPr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="007564CB">
        <w:rPr>
          <w:color w:val="000000"/>
          <w:sz w:val="28"/>
          <w:szCs w:val="28"/>
          <w:bdr w:val="none" w:sz="0" w:space="0" w:color="auto" w:frame="1"/>
        </w:rPr>
        <w:t>района</w:t>
      </w:r>
      <w:r w:rsidRPr="006671C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Краснодарского края</w:t>
      </w:r>
      <w:r w:rsidR="007564CB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Алибабаевой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А.А.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обнародовать настоящее постановление и разместить на официальном сайте администрации </w:t>
      </w:r>
      <w:r w:rsidR="007564CB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</w:t>
      </w:r>
      <w:r>
        <w:rPr>
          <w:color w:val="000000"/>
          <w:sz w:val="28"/>
          <w:szCs w:val="28"/>
          <w:bdr w:val="none" w:sz="0" w:space="0" w:color="auto" w:frame="1"/>
        </w:rPr>
        <w:t xml:space="preserve"> муниципального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района </w:t>
      </w:r>
      <w:r>
        <w:rPr>
          <w:color w:val="000000"/>
          <w:sz w:val="28"/>
          <w:szCs w:val="28"/>
          <w:bdr w:val="none" w:sz="0" w:space="0" w:color="auto" w:frame="1"/>
        </w:rPr>
        <w:t xml:space="preserve">Краснодарского края 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в информационно-телекоммуникационной сети «Интернет».</w:t>
      </w:r>
    </w:p>
    <w:p w:rsidR="00701D9C" w:rsidRPr="0012321C" w:rsidRDefault="00701D9C" w:rsidP="00701D9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2321C">
        <w:rPr>
          <w:color w:val="000000"/>
          <w:sz w:val="28"/>
          <w:szCs w:val="28"/>
          <w:bdr w:val="none" w:sz="0" w:space="0" w:color="auto" w:frame="1"/>
        </w:rPr>
        <w:t xml:space="preserve">3. </w:t>
      </w:r>
      <w:proofErr w:type="gramStart"/>
      <w:r w:rsidRPr="0012321C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12321C">
        <w:rPr>
          <w:color w:val="000000"/>
          <w:sz w:val="28"/>
          <w:szCs w:val="28"/>
          <w:bdr w:val="none" w:sz="0" w:space="0" w:color="auto" w:frame="1"/>
        </w:rPr>
        <w:t xml:space="preserve"> выполнением настоящего постановления оставляю за собой.</w:t>
      </w:r>
    </w:p>
    <w:p w:rsidR="00701D9C" w:rsidRPr="007A27F1" w:rsidRDefault="00701D9C" w:rsidP="007564CB">
      <w:pPr>
        <w:ind w:firstLine="709"/>
        <w:jc w:val="both"/>
        <w:rPr>
          <w:sz w:val="28"/>
          <w:szCs w:val="28"/>
        </w:rPr>
      </w:pPr>
      <w:r w:rsidRPr="0012321C">
        <w:rPr>
          <w:rFonts w:eastAsia="Arial"/>
          <w:color w:val="000000"/>
          <w:sz w:val="28"/>
          <w:szCs w:val="28"/>
          <w:lang w:eastAsia="ar-SA"/>
        </w:rPr>
        <w:t xml:space="preserve">4. </w:t>
      </w:r>
      <w:r>
        <w:rPr>
          <w:sz w:val="28"/>
          <w:szCs w:val="28"/>
        </w:rPr>
        <w:t>Постановление вступает в силу со дня его обнародования</w:t>
      </w:r>
      <w:r w:rsidRPr="00EF2A5D">
        <w:rPr>
          <w:sz w:val="28"/>
          <w:szCs w:val="28"/>
        </w:rPr>
        <w:t>.</w:t>
      </w:r>
    </w:p>
    <w:p w:rsidR="007564CB" w:rsidRDefault="007564CB" w:rsidP="00DC1A75">
      <w:pPr>
        <w:jc w:val="both"/>
        <w:rPr>
          <w:sz w:val="28"/>
          <w:szCs w:val="28"/>
        </w:rPr>
      </w:pPr>
    </w:p>
    <w:p w:rsidR="006671CC" w:rsidRDefault="006671CC" w:rsidP="00DC1A75">
      <w:pPr>
        <w:jc w:val="both"/>
        <w:rPr>
          <w:sz w:val="28"/>
          <w:szCs w:val="28"/>
        </w:rPr>
      </w:pPr>
    </w:p>
    <w:p w:rsidR="00DC1A75" w:rsidRDefault="006671CC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DC1A75">
        <w:rPr>
          <w:sz w:val="28"/>
          <w:szCs w:val="28"/>
        </w:rPr>
        <w:t xml:space="preserve"> а</w:t>
      </w:r>
      <w:r w:rsidR="00DC1A75" w:rsidRPr="001E11EF">
        <w:rPr>
          <w:sz w:val="28"/>
          <w:szCs w:val="28"/>
        </w:rPr>
        <w:t>дминистрации</w:t>
      </w:r>
    </w:p>
    <w:p w:rsidR="00DC1A75" w:rsidRDefault="007564CB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6671CC" w:rsidRDefault="00DC1A75" w:rsidP="003C673E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>Лабинского</w:t>
      </w:r>
      <w:r w:rsidR="006671CC">
        <w:rPr>
          <w:sz w:val="28"/>
          <w:szCs w:val="28"/>
        </w:rPr>
        <w:t xml:space="preserve"> муниципального </w:t>
      </w:r>
      <w:r w:rsidRPr="001E11EF">
        <w:rPr>
          <w:sz w:val="28"/>
          <w:szCs w:val="28"/>
        </w:rPr>
        <w:t xml:space="preserve"> района  </w:t>
      </w:r>
    </w:p>
    <w:p w:rsidR="007564CB" w:rsidRDefault="006671CC" w:rsidP="003C673E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DC1A75" w:rsidRPr="001E11E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</w:t>
      </w:r>
      <w:r w:rsidR="00455E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C1A75" w:rsidRPr="001E11EF">
        <w:rPr>
          <w:sz w:val="28"/>
          <w:szCs w:val="28"/>
        </w:rPr>
        <w:t xml:space="preserve"> </w:t>
      </w:r>
      <w:r>
        <w:rPr>
          <w:sz w:val="28"/>
          <w:szCs w:val="28"/>
        </w:rPr>
        <w:t>П.О. Евграфов</w:t>
      </w:r>
      <w:r w:rsidR="00DC1A75" w:rsidRPr="001E11EF">
        <w:rPr>
          <w:sz w:val="28"/>
          <w:szCs w:val="28"/>
        </w:rPr>
        <w:t xml:space="preserve">                      </w:t>
      </w:r>
      <w:r w:rsidR="00DC1A75">
        <w:rPr>
          <w:sz w:val="28"/>
          <w:szCs w:val="28"/>
        </w:rPr>
        <w:t xml:space="preserve">     </w:t>
      </w:r>
      <w:r w:rsidR="007564CB">
        <w:rPr>
          <w:sz w:val="28"/>
          <w:szCs w:val="28"/>
        </w:rPr>
        <w:t xml:space="preserve">         </w:t>
      </w:r>
      <w:r w:rsidR="003C673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</w:t>
      </w:r>
    </w:p>
    <w:p w:rsidR="001429DB" w:rsidRDefault="001429DB" w:rsidP="00990EB4">
      <w:pPr>
        <w:jc w:val="both"/>
        <w:rPr>
          <w:sz w:val="28"/>
          <w:szCs w:val="28"/>
        </w:rPr>
      </w:pPr>
    </w:p>
    <w:sectPr w:rsidR="001429DB" w:rsidSect="006671CC">
      <w:headerReference w:type="default" r:id="rId10"/>
      <w:pgSz w:w="11906" w:h="16838" w:code="9"/>
      <w:pgMar w:top="567" w:right="567" w:bottom="0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370" w:rsidRDefault="00D22370" w:rsidP="00DD185A">
      <w:r>
        <w:separator/>
      </w:r>
    </w:p>
  </w:endnote>
  <w:endnote w:type="continuationSeparator" w:id="0">
    <w:p w:rsidR="00D22370" w:rsidRDefault="00D22370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370" w:rsidRDefault="00D22370" w:rsidP="00DD185A">
      <w:r>
        <w:separator/>
      </w:r>
    </w:p>
  </w:footnote>
  <w:footnote w:type="continuationSeparator" w:id="0">
    <w:p w:rsidR="00D22370" w:rsidRDefault="00D22370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D22370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32557"/>
    <w:rsid w:val="00032E2A"/>
    <w:rsid w:val="00033932"/>
    <w:rsid w:val="000340C6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5EF8"/>
    <w:rsid w:val="000B1A06"/>
    <w:rsid w:val="000B4463"/>
    <w:rsid w:val="000B4522"/>
    <w:rsid w:val="000B6C5A"/>
    <w:rsid w:val="000C0960"/>
    <w:rsid w:val="000C798A"/>
    <w:rsid w:val="000D2E19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16F79"/>
    <w:rsid w:val="0012057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55AC"/>
    <w:rsid w:val="001A0E55"/>
    <w:rsid w:val="001A283E"/>
    <w:rsid w:val="001A2F4D"/>
    <w:rsid w:val="001A5B0C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773E3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C673E"/>
    <w:rsid w:val="003D320B"/>
    <w:rsid w:val="003E07ED"/>
    <w:rsid w:val="003E62B2"/>
    <w:rsid w:val="003F511C"/>
    <w:rsid w:val="004002D6"/>
    <w:rsid w:val="004009C1"/>
    <w:rsid w:val="00413A88"/>
    <w:rsid w:val="00416051"/>
    <w:rsid w:val="004224A2"/>
    <w:rsid w:val="004252E2"/>
    <w:rsid w:val="004267EB"/>
    <w:rsid w:val="004276F2"/>
    <w:rsid w:val="00447EF7"/>
    <w:rsid w:val="00455E09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37C59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565C"/>
    <w:rsid w:val="00581C67"/>
    <w:rsid w:val="00587427"/>
    <w:rsid w:val="00587CA7"/>
    <w:rsid w:val="00591383"/>
    <w:rsid w:val="00591950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40DF"/>
    <w:rsid w:val="005C4C69"/>
    <w:rsid w:val="005D23FE"/>
    <w:rsid w:val="005D2C6D"/>
    <w:rsid w:val="005E39D6"/>
    <w:rsid w:val="005F7B2A"/>
    <w:rsid w:val="006055B1"/>
    <w:rsid w:val="00607612"/>
    <w:rsid w:val="00622471"/>
    <w:rsid w:val="006259DC"/>
    <w:rsid w:val="0062635C"/>
    <w:rsid w:val="0062662A"/>
    <w:rsid w:val="00636523"/>
    <w:rsid w:val="00643402"/>
    <w:rsid w:val="00643E7D"/>
    <w:rsid w:val="006452C7"/>
    <w:rsid w:val="00647317"/>
    <w:rsid w:val="006505C5"/>
    <w:rsid w:val="00656C86"/>
    <w:rsid w:val="00657880"/>
    <w:rsid w:val="00663C00"/>
    <w:rsid w:val="006653A2"/>
    <w:rsid w:val="00665A19"/>
    <w:rsid w:val="006671CC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E74B6"/>
    <w:rsid w:val="006F1EA3"/>
    <w:rsid w:val="006F6698"/>
    <w:rsid w:val="00700782"/>
    <w:rsid w:val="00701D9C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2F4"/>
    <w:rsid w:val="00742535"/>
    <w:rsid w:val="007434ED"/>
    <w:rsid w:val="00743A7E"/>
    <w:rsid w:val="00746664"/>
    <w:rsid w:val="00751454"/>
    <w:rsid w:val="00752E76"/>
    <w:rsid w:val="007564CB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571E7"/>
    <w:rsid w:val="0086217F"/>
    <w:rsid w:val="00866DD5"/>
    <w:rsid w:val="00867120"/>
    <w:rsid w:val="008736A9"/>
    <w:rsid w:val="00880C89"/>
    <w:rsid w:val="00884E8B"/>
    <w:rsid w:val="00887BFB"/>
    <w:rsid w:val="008B2521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3CAF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3DC2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50A93"/>
    <w:rsid w:val="00B52F19"/>
    <w:rsid w:val="00B55F12"/>
    <w:rsid w:val="00B57A29"/>
    <w:rsid w:val="00B606D0"/>
    <w:rsid w:val="00B626AF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273A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553B"/>
    <w:rsid w:val="00C616D7"/>
    <w:rsid w:val="00C7051F"/>
    <w:rsid w:val="00C71C40"/>
    <w:rsid w:val="00C72136"/>
    <w:rsid w:val="00C84810"/>
    <w:rsid w:val="00C91C1D"/>
    <w:rsid w:val="00CA1317"/>
    <w:rsid w:val="00CA1ECE"/>
    <w:rsid w:val="00CA2CF5"/>
    <w:rsid w:val="00CA3542"/>
    <w:rsid w:val="00CB3F23"/>
    <w:rsid w:val="00CB48D6"/>
    <w:rsid w:val="00CB71C2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2524"/>
    <w:rsid w:val="00D07964"/>
    <w:rsid w:val="00D10302"/>
    <w:rsid w:val="00D1085A"/>
    <w:rsid w:val="00D12CEC"/>
    <w:rsid w:val="00D132ED"/>
    <w:rsid w:val="00D147C2"/>
    <w:rsid w:val="00D22370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50FD9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3F9C"/>
    <w:rsid w:val="00DF7739"/>
    <w:rsid w:val="00E00FD6"/>
    <w:rsid w:val="00E02AA5"/>
    <w:rsid w:val="00E10DDB"/>
    <w:rsid w:val="00E153A0"/>
    <w:rsid w:val="00E15D87"/>
    <w:rsid w:val="00E15DF7"/>
    <w:rsid w:val="00E20AC7"/>
    <w:rsid w:val="00E22CED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E2E12"/>
    <w:rsid w:val="00EE40B8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A87"/>
    <w:rsid w:val="00F21B67"/>
    <w:rsid w:val="00F227F4"/>
    <w:rsid w:val="00F23EF4"/>
    <w:rsid w:val="00F3484F"/>
    <w:rsid w:val="00F37C4F"/>
    <w:rsid w:val="00F37E07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1297"/>
    <w:rsid w:val="00FA3801"/>
    <w:rsid w:val="00FA5322"/>
    <w:rsid w:val="00FA6548"/>
    <w:rsid w:val="00FB04D8"/>
    <w:rsid w:val="00FB12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251B-778B-4869-8267-DE6C9000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2025-06-20T07:13:00Z</dcterms:created>
  <dcterms:modified xsi:type="dcterms:W3CDTF">2025-06-20T07:15:00Z</dcterms:modified>
</cp:coreProperties>
</file>