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B8" w:rsidRDefault="008967B8" w:rsidP="008967B8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2796540</wp:posOffset>
            </wp:positionH>
            <wp:positionV relativeFrom="margin">
              <wp:posOffset>-594995</wp:posOffset>
            </wp:positionV>
            <wp:extent cx="638175" cy="800100"/>
            <wp:effectExtent l="19050" t="0" r="9525" b="0"/>
            <wp:wrapNone/>
            <wp:docPr id="2" name="Рисунок 2" descr="94bf5706-d261-4148-a883-6ce3d109c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4bf5706-d261-4148-a883-6ce3d109c2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67B8" w:rsidRDefault="008967B8" w:rsidP="008967B8">
      <w:pPr>
        <w:jc w:val="center"/>
        <w:rPr>
          <w:b/>
          <w:sz w:val="28"/>
          <w:szCs w:val="28"/>
        </w:rPr>
      </w:pPr>
    </w:p>
    <w:p w:rsidR="008967B8" w:rsidRDefault="008967B8" w:rsidP="00896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 СЕЛЬСКОГО ПОСЕЛЕНИЯ</w:t>
      </w:r>
    </w:p>
    <w:p w:rsidR="008967B8" w:rsidRDefault="008967B8" w:rsidP="00896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8967B8" w:rsidRDefault="008967B8" w:rsidP="008967B8">
      <w:pPr>
        <w:jc w:val="center"/>
        <w:rPr>
          <w:b/>
          <w:sz w:val="28"/>
          <w:szCs w:val="28"/>
        </w:rPr>
      </w:pPr>
    </w:p>
    <w:p w:rsidR="008967B8" w:rsidRPr="001A76DC" w:rsidRDefault="008967B8" w:rsidP="008967B8">
      <w:pPr>
        <w:jc w:val="center"/>
        <w:rPr>
          <w:b/>
          <w:sz w:val="28"/>
          <w:szCs w:val="28"/>
        </w:rPr>
      </w:pPr>
      <w:r w:rsidRPr="001A76D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8967B8" w:rsidRDefault="008967B8" w:rsidP="008967B8">
      <w:pPr>
        <w:jc w:val="center"/>
        <w:rPr>
          <w:b/>
          <w:sz w:val="28"/>
          <w:szCs w:val="28"/>
        </w:rPr>
      </w:pPr>
    </w:p>
    <w:p w:rsidR="008967B8" w:rsidRPr="00964D5A" w:rsidRDefault="008967B8" w:rsidP="008967B8">
      <w:pPr>
        <w:rPr>
          <w:sz w:val="28"/>
          <w:szCs w:val="28"/>
        </w:rPr>
      </w:pPr>
      <w:r>
        <w:rPr>
          <w:sz w:val="28"/>
          <w:szCs w:val="28"/>
        </w:rPr>
        <w:t xml:space="preserve">от 28.04.2025 г                                                                                       </w:t>
      </w:r>
      <w:r w:rsidRPr="00964D5A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8967B8" w:rsidRDefault="008967B8" w:rsidP="008967B8">
      <w:pPr>
        <w:jc w:val="center"/>
        <w:rPr>
          <w:b/>
          <w:sz w:val="28"/>
          <w:szCs w:val="28"/>
        </w:rPr>
      </w:pPr>
    </w:p>
    <w:p w:rsidR="008967B8" w:rsidRPr="00994908" w:rsidRDefault="008967B8" w:rsidP="008967B8">
      <w:pPr>
        <w:jc w:val="center"/>
      </w:pPr>
      <w:r>
        <w:t>хутор Харьковский</w:t>
      </w:r>
    </w:p>
    <w:p w:rsidR="00CD3F62" w:rsidRDefault="00CD3F62" w:rsidP="009778E2">
      <w:pPr>
        <w:jc w:val="center"/>
        <w:rPr>
          <w:noProof/>
        </w:rPr>
      </w:pP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1E3E9C" w:rsidRDefault="005A7A0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5A7A07">
        <w:rPr>
          <w:rFonts w:eastAsiaTheme="minorEastAsia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170452">
        <w:rPr>
          <w:rFonts w:eastAsiaTheme="minorEastAsia"/>
          <w:b/>
          <w:bCs/>
          <w:sz w:val="28"/>
          <w:szCs w:val="28"/>
        </w:rPr>
        <w:t>5</w:t>
      </w:r>
      <w:r w:rsidRPr="005A7A07">
        <w:rPr>
          <w:rFonts w:eastAsiaTheme="minorEastAsia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8967B8">
        <w:rPr>
          <w:rFonts w:eastAsiaTheme="minorEastAsia"/>
          <w:b/>
          <w:bCs/>
          <w:sz w:val="28"/>
          <w:szCs w:val="28"/>
        </w:rPr>
        <w:t>Харьковского</w:t>
      </w:r>
      <w:r w:rsidRPr="005A7A07"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</w:t>
      </w:r>
    </w:p>
    <w:p w:rsidR="005A7A07" w:rsidRPr="001E3E9C" w:rsidRDefault="005A7A07" w:rsidP="005A7A07">
      <w:pPr>
        <w:jc w:val="center"/>
        <w:rPr>
          <w:bCs/>
          <w:sz w:val="28"/>
          <w:szCs w:val="28"/>
          <w:lang w:eastAsia="en-US"/>
        </w:rPr>
      </w:pP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8967B8">
        <w:rPr>
          <w:bCs/>
          <w:sz w:val="28"/>
          <w:szCs w:val="28"/>
          <w:lang w:eastAsia="en-US"/>
        </w:rPr>
        <w:t>Харьковского</w:t>
      </w:r>
      <w:r w:rsidR="00F80CA6">
        <w:rPr>
          <w:bCs/>
          <w:sz w:val="28"/>
          <w:szCs w:val="28"/>
          <w:lang w:eastAsia="en-US"/>
        </w:rPr>
        <w:t xml:space="preserve"> </w:t>
      </w:r>
      <w:r w:rsidRPr="005A7A07">
        <w:rPr>
          <w:bCs/>
          <w:sz w:val="28"/>
          <w:szCs w:val="28"/>
          <w:lang w:eastAsia="en-US"/>
        </w:rPr>
        <w:t xml:space="preserve">сельского поселения Лабинского района  п о с т а н о в л я ю: 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1. Утвердить Программу профилактики рисков причинения вреда (ущерба) охраняемым законом ценностям на 202</w:t>
      </w:r>
      <w:r w:rsidR="00170452">
        <w:rPr>
          <w:bCs/>
          <w:sz w:val="28"/>
          <w:szCs w:val="28"/>
          <w:lang w:eastAsia="en-US"/>
        </w:rPr>
        <w:t>5</w:t>
      </w:r>
      <w:r w:rsidRPr="005A7A07">
        <w:rPr>
          <w:bCs/>
          <w:sz w:val="28"/>
          <w:szCs w:val="28"/>
          <w:lang w:eastAsia="en-US"/>
        </w:rPr>
        <w:t xml:space="preserve"> год при осуществлении муниципального контроля в сфере благоустройства на территории </w:t>
      </w:r>
      <w:r w:rsidR="008967B8">
        <w:rPr>
          <w:bCs/>
          <w:sz w:val="28"/>
          <w:szCs w:val="28"/>
          <w:lang w:eastAsia="en-US"/>
        </w:rPr>
        <w:t>Харьковского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F80CA6">
        <w:rPr>
          <w:bCs/>
          <w:sz w:val="28"/>
          <w:szCs w:val="28"/>
          <w:lang w:eastAsia="en-US"/>
        </w:rPr>
        <w:t xml:space="preserve"> (прилагается)</w:t>
      </w:r>
      <w:r w:rsidRPr="005A7A07">
        <w:rPr>
          <w:bCs/>
          <w:sz w:val="28"/>
          <w:szCs w:val="28"/>
          <w:lang w:eastAsia="en-US"/>
        </w:rPr>
        <w:t>.</w:t>
      </w:r>
    </w:p>
    <w:p w:rsidR="008967B8" w:rsidRPr="005A7A07" w:rsidRDefault="008967B8" w:rsidP="008967B8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2. </w:t>
      </w:r>
      <w:r>
        <w:rPr>
          <w:bCs/>
          <w:sz w:val="28"/>
          <w:szCs w:val="28"/>
          <w:lang w:eastAsia="en-US"/>
        </w:rPr>
        <w:t>Специалисту</w:t>
      </w:r>
      <w:r w:rsidRPr="005A7A07">
        <w:rPr>
          <w:bCs/>
          <w:sz w:val="28"/>
          <w:szCs w:val="28"/>
          <w:lang w:eastAsia="en-US"/>
        </w:rPr>
        <w:t xml:space="preserve"> администрации </w:t>
      </w:r>
      <w:r>
        <w:rPr>
          <w:bCs/>
          <w:sz w:val="28"/>
          <w:szCs w:val="28"/>
          <w:lang w:eastAsia="en-US"/>
        </w:rPr>
        <w:t xml:space="preserve">Харьковского </w:t>
      </w:r>
      <w:r w:rsidRPr="005A7A07">
        <w:rPr>
          <w:bCs/>
          <w:sz w:val="28"/>
          <w:szCs w:val="28"/>
          <w:lang w:eastAsia="en-US"/>
        </w:rPr>
        <w:t xml:space="preserve">сельского поселения Лабинского района </w:t>
      </w:r>
      <w:r>
        <w:rPr>
          <w:bCs/>
          <w:sz w:val="28"/>
          <w:szCs w:val="28"/>
          <w:lang w:eastAsia="en-US"/>
        </w:rPr>
        <w:t xml:space="preserve">Алибабаевой А.А. </w:t>
      </w:r>
      <w:r w:rsidRPr="005A7A07">
        <w:rPr>
          <w:bCs/>
          <w:sz w:val="28"/>
          <w:szCs w:val="28"/>
          <w:lang w:eastAsia="en-US"/>
        </w:rPr>
        <w:t xml:space="preserve">настоящее постановление </w:t>
      </w:r>
      <w:r>
        <w:rPr>
          <w:bCs/>
          <w:sz w:val="28"/>
          <w:szCs w:val="28"/>
          <w:lang w:eastAsia="en-US"/>
        </w:rPr>
        <w:t>опубликовать</w:t>
      </w:r>
      <w:r w:rsidRPr="005A7A07">
        <w:rPr>
          <w:bCs/>
          <w:sz w:val="28"/>
          <w:szCs w:val="28"/>
          <w:lang w:eastAsia="en-US"/>
        </w:rPr>
        <w:t xml:space="preserve"> и разместить на официальном сайте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</w:t>
      </w:r>
      <w:r>
        <w:rPr>
          <w:bCs/>
          <w:sz w:val="28"/>
          <w:szCs w:val="28"/>
          <w:lang w:eastAsia="en-US"/>
        </w:rPr>
        <w:t xml:space="preserve">. </w:t>
      </w:r>
    </w:p>
    <w:p w:rsidR="008967B8" w:rsidRPr="005A7A07" w:rsidRDefault="008967B8" w:rsidP="008967B8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8967B8" w:rsidRDefault="008967B8" w:rsidP="008967B8">
      <w:pPr>
        <w:ind w:firstLine="709"/>
        <w:jc w:val="both"/>
        <w:rPr>
          <w:sz w:val="28"/>
          <w:szCs w:val="28"/>
        </w:rPr>
      </w:pPr>
      <w:r w:rsidRPr="005A7A07">
        <w:rPr>
          <w:bCs/>
          <w:sz w:val="28"/>
          <w:szCs w:val="28"/>
          <w:lang w:eastAsia="en-US"/>
        </w:rPr>
        <w:t xml:space="preserve">4. Постановление вступает в силу со дня его </w:t>
      </w:r>
      <w:r>
        <w:rPr>
          <w:bCs/>
          <w:sz w:val="28"/>
          <w:szCs w:val="28"/>
          <w:lang w:eastAsia="en-US"/>
        </w:rPr>
        <w:t>официального опубликования</w:t>
      </w:r>
      <w:r w:rsidRPr="005A7A07">
        <w:rPr>
          <w:bCs/>
          <w:sz w:val="28"/>
          <w:szCs w:val="28"/>
          <w:lang w:eastAsia="en-US"/>
        </w:rPr>
        <w:t>.</w:t>
      </w:r>
    </w:p>
    <w:p w:rsidR="008967B8" w:rsidRPr="007A27F1" w:rsidRDefault="008967B8" w:rsidP="008967B8">
      <w:pPr>
        <w:rPr>
          <w:sz w:val="28"/>
          <w:szCs w:val="28"/>
        </w:rPr>
      </w:pPr>
    </w:p>
    <w:p w:rsidR="008967B8" w:rsidRDefault="008967B8" w:rsidP="008967B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</w:t>
      </w:r>
      <w:r w:rsidRPr="001E11EF">
        <w:rPr>
          <w:sz w:val="28"/>
          <w:szCs w:val="28"/>
        </w:rPr>
        <w:t>дминистрации</w:t>
      </w:r>
    </w:p>
    <w:p w:rsidR="008967B8" w:rsidRDefault="008967B8" w:rsidP="008967B8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</w:t>
      </w:r>
      <w:r w:rsidRPr="001E11EF">
        <w:rPr>
          <w:sz w:val="28"/>
          <w:szCs w:val="28"/>
        </w:rPr>
        <w:t>оселения</w:t>
      </w:r>
    </w:p>
    <w:p w:rsidR="008967B8" w:rsidRPr="00CB4214" w:rsidRDefault="008967B8" w:rsidP="008967B8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</w:t>
      </w:r>
      <w:r>
        <w:rPr>
          <w:sz w:val="28"/>
          <w:szCs w:val="28"/>
        </w:rPr>
        <w:t xml:space="preserve">               </w:t>
      </w:r>
      <w:r w:rsidRPr="001E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П.О. Евграфов</w:t>
      </w:r>
    </w:p>
    <w:p w:rsidR="008967B8" w:rsidRDefault="008967B8" w:rsidP="008967B8">
      <w:pPr>
        <w:ind w:left="5245"/>
        <w:jc w:val="both"/>
        <w:rPr>
          <w:bCs/>
          <w:sz w:val="28"/>
          <w:szCs w:val="28"/>
        </w:rPr>
      </w:pPr>
    </w:p>
    <w:p w:rsidR="008967B8" w:rsidRDefault="008967B8" w:rsidP="008967B8">
      <w:pPr>
        <w:ind w:left="5245"/>
        <w:jc w:val="both"/>
        <w:rPr>
          <w:bCs/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08611D" w:rsidRDefault="00CD13C8" w:rsidP="0008611D">
      <w:pPr>
        <w:ind w:left="5245"/>
        <w:jc w:val="both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П</w:t>
      </w:r>
      <w:r w:rsidR="0008611D">
        <w:rPr>
          <w:bCs/>
          <w:sz w:val="28"/>
          <w:szCs w:val="28"/>
        </w:rPr>
        <w:t>риложение</w:t>
      </w:r>
    </w:p>
    <w:p w:rsidR="00CD13C8" w:rsidRPr="00DC1A75" w:rsidRDefault="00CD13C8" w:rsidP="0008611D">
      <w:pPr>
        <w:ind w:left="5245"/>
        <w:jc w:val="both"/>
        <w:rPr>
          <w:bCs/>
          <w:sz w:val="28"/>
          <w:szCs w:val="28"/>
        </w:rPr>
      </w:pPr>
    </w:p>
    <w:p w:rsidR="00CD13C8" w:rsidRPr="00DC1A75" w:rsidRDefault="00CD13C8" w:rsidP="0008611D">
      <w:pPr>
        <w:ind w:left="5245"/>
        <w:jc w:val="both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 w:rsidR="000B32EB">
        <w:rPr>
          <w:bCs/>
          <w:sz w:val="28"/>
          <w:szCs w:val="28"/>
        </w:rPr>
        <w:t>А</w:t>
      </w:r>
    </w:p>
    <w:p w:rsidR="00CD13C8" w:rsidRPr="00DC1A75" w:rsidRDefault="00CD13C8" w:rsidP="0008611D">
      <w:pPr>
        <w:ind w:left="5245"/>
        <w:jc w:val="both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8967B8">
        <w:rPr>
          <w:bCs/>
          <w:sz w:val="28"/>
          <w:szCs w:val="28"/>
        </w:rPr>
        <w:t>Харьковского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Default="00CD13C8" w:rsidP="0008611D">
      <w:pPr>
        <w:ind w:left="5245"/>
        <w:jc w:val="both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 w:rsidR="008967B8">
        <w:rPr>
          <w:bCs/>
          <w:sz w:val="28"/>
          <w:szCs w:val="28"/>
        </w:rPr>
        <w:t xml:space="preserve">28.04.2025 </w:t>
      </w:r>
      <w:r w:rsidRPr="00DC1A75">
        <w:rPr>
          <w:bCs/>
          <w:sz w:val="28"/>
          <w:szCs w:val="28"/>
        </w:rPr>
        <w:t xml:space="preserve">№ </w:t>
      </w:r>
      <w:r w:rsidR="008967B8">
        <w:rPr>
          <w:bCs/>
          <w:sz w:val="28"/>
          <w:szCs w:val="28"/>
        </w:rPr>
        <w:t>12</w:t>
      </w:r>
    </w:p>
    <w:p w:rsidR="00CD13C8" w:rsidRDefault="00CD13C8" w:rsidP="000861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E9C" w:rsidRDefault="001E3E9C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4B52" w:rsidRPr="00134B52" w:rsidRDefault="00134B52" w:rsidP="00134B52">
      <w:pPr>
        <w:jc w:val="center"/>
        <w:rPr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на 202</w:t>
      </w:r>
      <w:r w:rsidR="00170452">
        <w:rPr>
          <w:b/>
          <w:bCs/>
          <w:sz w:val="28"/>
          <w:szCs w:val="28"/>
          <w:lang w:eastAsia="en-US"/>
        </w:rPr>
        <w:t xml:space="preserve">5 </w:t>
      </w:r>
      <w:r w:rsidRPr="00134B52">
        <w:rPr>
          <w:b/>
          <w:bCs/>
          <w:sz w:val="28"/>
          <w:szCs w:val="28"/>
          <w:lang w:eastAsia="en-US"/>
        </w:rPr>
        <w:t xml:space="preserve">год при осуществлении муниципального контроля в сфере благоустройства на территории </w:t>
      </w:r>
      <w:r w:rsidR="008967B8">
        <w:rPr>
          <w:b/>
          <w:bCs/>
          <w:sz w:val="28"/>
          <w:szCs w:val="28"/>
          <w:lang w:eastAsia="en-US"/>
        </w:rPr>
        <w:t>Харьковского</w:t>
      </w:r>
      <w:r w:rsidRPr="00134B52">
        <w:rPr>
          <w:b/>
          <w:bCs/>
          <w:sz w:val="28"/>
          <w:szCs w:val="28"/>
          <w:lang w:eastAsia="en-US"/>
        </w:rPr>
        <w:t xml:space="preserve"> сельского поселения Лабинского район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на 202</w:t>
      </w:r>
      <w:r w:rsidR="00170452">
        <w:rPr>
          <w:bCs/>
          <w:sz w:val="28"/>
          <w:szCs w:val="28"/>
          <w:lang w:eastAsia="en-US"/>
        </w:rPr>
        <w:t>5</w:t>
      </w:r>
      <w:r w:rsidRPr="00134B52">
        <w:rPr>
          <w:bCs/>
          <w:sz w:val="28"/>
          <w:szCs w:val="28"/>
          <w:lang w:eastAsia="en-US"/>
        </w:rPr>
        <w:t xml:space="preserve"> год при осуществлении муниципального контроля в сфере благоустройства на территории </w:t>
      </w:r>
      <w:r w:rsidR="008967B8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разработана и подлежит исполнению администрацией </w:t>
      </w:r>
      <w:r w:rsidR="008967B8">
        <w:rPr>
          <w:bCs/>
          <w:sz w:val="28"/>
          <w:szCs w:val="28"/>
          <w:lang w:eastAsia="en-US"/>
        </w:rPr>
        <w:t>Харьковского</w:t>
      </w:r>
      <w:r>
        <w:rPr>
          <w:bCs/>
          <w:sz w:val="28"/>
          <w:szCs w:val="28"/>
          <w:lang w:eastAsia="en-US"/>
        </w:rPr>
        <w:t xml:space="preserve"> сельского</w:t>
      </w:r>
      <w:r w:rsidRPr="00134B52">
        <w:rPr>
          <w:bCs/>
          <w:sz w:val="28"/>
          <w:szCs w:val="28"/>
          <w:lang w:eastAsia="en-US"/>
        </w:rPr>
        <w:t xml:space="preserve"> поселения Лабинского района (далее – администрация).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4704D5" w:rsidRDefault="00134B52" w:rsidP="00134B52">
      <w:pPr>
        <w:jc w:val="center"/>
        <w:rPr>
          <w:bCs/>
          <w:sz w:val="28"/>
          <w:szCs w:val="28"/>
          <w:lang w:eastAsia="en-US"/>
        </w:rPr>
      </w:pPr>
      <w:r w:rsidRPr="004704D5">
        <w:rPr>
          <w:bCs/>
          <w:sz w:val="28"/>
          <w:szCs w:val="28"/>
          <w:lang w:eastAsia="en-US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1.1. Вид муниципального контроля: муниципальн</w:t>
      </w:r>
      <w:r w:rsidR="00571312">
        <w:rPr>
          <w:bCs/>
          <w:sz w:val="28"/>
          <w:szCs w:val="28"/>
          <w:lang w:eastAsia="en-US"/>
        </w:rPr>
        <w:t>ый</w:t>
      </w:r>
      <w:r w:rsidRPr="00134B52">
        <w:rPr>
          <w:bCs/>
          <w:sz w:val="28"/>
          <w:szCs w:val="28"/>
          <w:lang w:eastAsia="en-US"/>
        </w:rPr>
        <w:t xml:space="preserve"> контрол</w:t>
      </w:r>
      <w:r w:rsidR="00571312">
        <w:rPr>
          <w:bCs/>
          <w:sz w:val="28"/>
          <w:szCs w:val="28"/>
          <w:lang w:eastAsia="en-US"/>
        </w:rPr>
        <w:t>ь</w:t>
      </w:r>
      <w:r w:rsidRPr="00134B52">
        <w:rPr>
          <w:bCs/>
          <w:sz w:val="28"/>
          <w:szCs w:val="28"/>
          <w:lang w:eastAsia="en-US"/>
        </w:rPr>
        <w:t xml:space="preserve"> в сфере благоустройства на территории </w:t>
      </w:r>
      <w:r w:rsidR="008967B8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1.2. </w:t>
      </w:r>
      <w:r w:rsidR="00ED5917" w:rsidRPr="00ED5917">
        <w:rPr>
          <w:bCs/>
          <w:sz w:val="28"/>
          <w:szCs w:val="28"/>
          <w:lang w:eastAsia="en-US"/>
        </w:rPr>
        <w:t xml:space="preserve">Предметом муниципального контроля являются: соблюдение правил благоустройства территории </w:t>
      </w:r>
      <w:r w:rsidR="008967B8">
        <w:rPr>
          <w:bCs/>
          <w:sz w:val="28"/>
          <w:szCs w:val="28"/>
          <w:lang w:eastAsia="en-US"/>
        </w:rPr>
        <w:t>Харьковского</w:t>
      </w:r>
      <w:r w:rsidR="00ED5917" w:rsidRPr="00ED5917">
        <w:rPr>
          <w:bCs/>
          <w:sz w:val="28"/>
          <w:szCs w:val="28"/>
          <w:lang w:eastAsia="en-US"/>
        </w:rPr>
        <w:t xml:space="preserve"> сельского поселения Лабинского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8967B8">
        <w:rPr>
          <w:bCs/>
          <w:sz w:val="28"/>
          <w:szCs w:val="28"/>
          <w:lang w:eastAsia="en-US"/>
        </w:rPr>
        <w:t>Харьковского</w:t>
      </w:r>
      <w:r w:rsidR="00ED5917" w:rsidRPr="00ED5917">
        <w:rPr>
          <w:bCs/>
          <w:sz w:val="28"/>
          <w:szCs w:val="28"/>
          <w:lang w:eastAsia="en-US"/>
        </w:rPr>
        <w:t xml:space="preserve"> сельского поселения Лабинского района в соответствии с Правилами благоустройства территории </w:t>
      </w:r>
      <w:r w:rsidR="008967B8">
        <w:rPr>
          <w:bCs/>
          <w:sz w:val="28"/>
          <w:szCs w:val="28"/>
          <w:lang w:eastAsia="en-US"/>
        </w:rPr>
        <w:t>Харьковского</w:t>
      </w:r>
      <w:r w:rsidR="00ED5917" w:rsidRPr="00ED5917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 xml:space="preserve">. </w:t>
      </w:r>
    </w:p>
    <w:p w:rsidR="0079562E" w:rsidRDefault="0079562E" w:rsidP="00134B52">
      <w:pPr>
        <w:ind w:firstLine="709"/>
        <w:jc w:val="both"/>
        <w:rPr>
          <w:bCs/>
          <w:sz w:val="28"/>
          <w:szCs w:val="28"/>
          <w:lang w:eastAsia="en-US"/>
        </w:rPr>
      </w:pPr>
    </w:p>
    <w:p w:rsidR="0079562E" w:rsidRDefault="0079562E" w:rsidP="0079562E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 территории </w:t>
      </w:r>
      <w:r w:rsidR="008967B8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муниципальный контроль</w:t>
      </w:r>
      <w:r w:rsidR="008967B8">
        <w:rPr>
          <w:bCs/>
          <w:sz w:val="28"/>
          <w:szCs w:val="28"/>
          <w:lang w:eastAsia="en-US"/>
        </w:rPr>
        <w:t xml:space="preserve"> </w:t>
      </w:r>
      <w:r w:rsidRPr="00134B52">
        <w:rPr>
          <w:bCs/>
          <w:sz w:val="28"/>
          <w:szCs w:val="28"/>
          <w:lang w:eastAsia="en-US"/>
        </w:rPr>
        <w:t>в сфере благоустройства осуществляется за соблюдением: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обязательных требований, установленных Правилами благоустройства территории </w:t>
      </w:r>
      <w:r w:rsidR="008967B8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и иными принимаемыми в соответствии с ними нормативными правовыми актами;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соблюдение (реализация) требований, содержащихся в разрешительных документах;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2D39AB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</w:t>
      </w:r>
      <w:r w:rsidR="00170452">
        <w:rPr>
          <w:bCs/>
          <w:sz w:val="28"/>
          <w:szCs w:val="28"/>
          <w:lang w:eastAsia="en-US"/>
        </w:rPr>
        <w:t>4</w:t>
      </w:r>
      <w:r w:rsidRPr="00134B52">
        <w:rPr>
          <w:bCs/>
          <w:sz w:val="28"/>
          <w:szCs w:val="28"/>
          <w:lang w:eastAsia="en-US"/>
        </w:rPr>
        <w:t xml:space="preserve"> году осуществляются следующие мероприятия: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2D39AB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, а также текстов соответствующих нормативных правовых актов;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2)осуществление консультирования юридических лиц, индивидуальных предпринимателей, граждан по вопросам соблюдения обязательных требований</w:t>
      </w:r>
      <w:r w:rsidR="002D39AB">
        <w:rPr>
          <w:bCs/>
          <w:sz w:val="28"/>
          <w:szCs w:val="28"/>
          <w:lang w:eastAsia="en-US"/>
        </w:rPr>
        <w:t>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4704D5" w:rsidRDefault="00134B52" w:rsidP="00134B52">
      <w:pPr>
        <w:jc w:val="center"/>
        <w:rPr>
          <w:bCs/>
          <w:sz w:val="28"/>
          <w:szCs w:val="28"/>
          <w:lang w:eastAsia="en-US"/>
        </w:rPr>
      </w:pPr>
      <w:r w:rsidRPr="004704D5">
        <w:rPr>
          <w:bCs/>
          <w:sz w:val="28"/>
          <w:szCs w:val="28"/>
          <w:lang w:eastAsia="en-US"/>
        </w:rPr>
        <w:t>2. Цели и задачи реализации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2.1. Целями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D72C6A" w:rsidRDefault="00D72C6A" w:rsidP="00134B52">
      <w:pPr>
        <w:ind w:firstLine="709"/>
        <w:jc w:val="both"/>
        <w:rPr>
          <w:bCs/>
          <w:sz w:val="28"/>
          <w:szCs w:val="28"/>
          <w:lang w:eastAsia="en-US"/>
        </w:rPr>
      </w:pPr>
    </w:p>
    <w:p w:rsidR="00D72C6A" w:rsidRDefault="00D72C6A" w:rsidP="00D72C6A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6) снижение размера ущерба, причиняемого охраняемым законом ценностям.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lastRenderedPageBreak/>
        <w:t>2.2. Задачами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>
        <w:rPr>
          <w:bCs/>
          <w:sz w:val="28"/>
          <w:szCs w:val="28"/>
          <w:lang w:eastAsia="en-US"/>
        </w:rPr>
        <w:t>благоустройства</w:t>
      </w:r>
      <w:r w:rsidRPr="00134B52">
        <w:rPr>
          <w:bCs/>
          <w:sz w:val="28"/>
          <w:szCs w:val="28"/>
          <w:lang w:eastAsia="en-US"/>
        </w:rPr>
        <w:t>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Default="00134B52" w:rsidP="00D74A72">
      <w:pPr>
        <w:jc w:val="center"/>
        <w:rPr>
          <w:bCs/>
          <w:sz w:val="28"/>
          <w:szCs w:val="28"/>
          <w:lang w:eastAsia="en-US"/>
        </w:rPr>
      </w:pPr>
      <w:r w:rsidRPr="004704D5">
        <w:rPr>
          <w:bCs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p w:rsidR="00134B52" w:rsidRPr="00134B52" w:rsidRDefault="00134B52" w:rsidP="00134B52">
      <w:pPr>
        <w:suppressAutoHyphens/>
        <w:ind w:right="423" w:firstLine="567"/>
        <w:jc w:val="center"/>
        <w:rPr>
          <w:b/>
          <w:kern w:val="1"/>
          <w:lang w:eastAsia="ar-SA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240"/>
        <w:gridCol w:w="2268"/>
        <w:gridCol w:w="2551"/>
      </w:tblGrid>
      <w:tr w:rsidR="00134B52" w:rsidRPr="00134B52" w:rsidTr="00D72C6A">
        <w:trPr>
          <w:trHeight w:hRule="exact" w:val="6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4704D5" w:rsidRDefault="00134B52" w:rsidP="00D72C6A">
            <w:pPr>
              <w:suppressAutoHyphens/>
              <w:jc w:val="center"/>
              <w:rPr>
                <w:kern w:val="1"/>
                <w:lang w:eastAsia="ar-SA"/>
              </w:rPr>
            </w:pPr>
            <w:r w:rsidRPr="004704D5">
              <w:rPr>
                <w:kern w:val="1"/>
                <w:lang w:eastAsia="ar-SA"/>
              </w:rPr>
              <w:t>№ п/п</w:t>
            </w:r>
          </w:p>
          <w:p w:rsidR="00134B52" w:rsidRPr="004704D5" w:rsidRDefault="00134B52" w:rsidP="00D72C6A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4704D5" w:rsidRDefault="00134B52" w:rsidP="00134B52">
            <w:pPr>
              <w:suppressAutoHyphens/>
              <w:ind w:right="423" w:firstLine="567"/>
              <w:jc w:val="center"/>
              <w:rPr>
                <w:kern w:val="1"/>
                <w:lang w:eastAsia="ar-SA"/>
              </w:rPr>
            </w:pPr>
            <w:r w:rsidRPr="004704D5">
              <w:rPr>
                <w:kern w:val="1"/>
                <w:lang w:eastAsia="ar-SA"/>
              </w:rPr>
              <w:t>Наименование</w:t>
            </w:r>
          </w:p>
          <w:p w:rsidR="00134B52" w:rsidRPr="004704D5" w:rsidRDefault="00134B52" w:rsidP="00134B52">
            <w:pPr>
              <w:suppressAutoHyphens/>
              <w:ind w:right="423" w:firstLine="567"/>
              <w:jc w:val="center"/>
              <w:rPr>
                <w:kern w:val="1"/>
                <w:lang w:eastAsia="ar-SA"/>
              </w:rPr>
            </w:pPr>
            <w:r w:rsidRPr="004704D5">
              <w:rPr>
                <w:kern w:val="1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4704D5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4704D5">
              <w:rPr>
                <w:kern w:val="1"/>
                <w:lang w:eastAsia="ar-SA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52" w:rsidRPr="004704D5" w:rsidRDefault="00134B52" w:rsidP="00D72C6A">
            <w:pPr>
              <w:suppressAutoHyphens/>
              <w:jc w:val="center"/>
              <w:rPr>
                <w:kern w:val="1"/>
                <w:lang w:eastAsia="ar-SA"/>
              </w:rPr>
            </w:pPr>
            <w:r w:rsidRPr="004704D5">
              <w:rPr>
                <w:kern w:val="1"/>
                <w:lang w:eastAsia="ar-SA"/>
              </w:rPr>
              <w:t>Ответственное должностное лицо</w:t>
            </w:r>
          </w:p>
        </w:tc>
      </w:tr>
      <w:tr w:rsidR="00134B52" w:rsidRPr="00134B52" w:rsidTr="00D72C6A">
        <w:trPr>
          <w:trHeight w:hRule="exact" w:val="14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134B52" w:rsidRDefault="00134B52" w:rsidP="00D72C6A">
            <w:pPr>
              <w:suppressAutoHyphens/>
              <w:jc w:val="center"/>
              <w:rPr>
                <w:kern w:val="1"/>
                <w:lang w:eastAsia="ar-SA"/>
              </w:rPr>
            </w:pPr>
            <w:r w:rsidRPr="00134B52">
              <w:rPr>
                <w:kern w:val="1"/>
                <w:lang w:eastAsia="ar-SA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134B52" w:rsidRDefault="00134B52" w:rsidP="00D72C6A">
            <w:pPr>
              <w:widowControl w:val="0"/>
              <w:suppressAutoHyphens/>
              <w:autoSpaceDE w:val="0"/>
              <w:ind w:right="423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Информирование</w:t>
            </w:r>
          </w:p>
          <w:p w:rsidR="00134B52" w:rsidRPr="00134B52" w:rsidRDefault="00134B52" w:rsidP="00D72C6A">
            <w:pPr>
              <w:widowControl w:val="0"/>
              <w:suppressAutoHyphens/>
              <w:autoSpaceDE w:val="0"/>
              <w:ind w:right="423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134B52" w:rsidRPr="00134B52" w:rsidRDefault="00134B52" w:rsidP="00D72C6A">
            <w:pPr>
              <w:suppressAutoHyphens/>
              <w:ind w:right="423"/>
              <w:jc w:val="both"/>
              <w:rPr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134B52" w:rsidRDefault="00134B52" w:rsidP="00D72C6A">
            <w:pPr>
              <w:suppressAutoHyphens/>
              <w:ind w:right="-8"/>
              <w:jc w:val="center"/>
              <w:rPr>
                <w:kern w:val="1"/>
                <w:lang w:eastAsia="ar-SA"/>
              </w:rPr>
            </w:pPr>
            <w:r w:rsidRPr="00134B52">
              <w:rPr>
                <w:kern w:val="1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134B52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134B52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  <w:tr w:rsidR="00134B52" w:rsidRPr="00134B52" w:rsidTr="00D72C6A">
        <w:trPr>
          <w:trHeight w:hRule="exact" w:val="48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134B52" w:rsidRDefault="002D39AB" w:rsidP="00D72C6A">
            <w:pPr>
              <w:widowControl w:val="0"/>
              <w:suppressAutoHyphens/>
              <w:ind w:right="3"/>
              <w:jc w:val="center"/>
              <w:rPr>
                <w:rFonts w:ascii="Courier New" w:eastAsia="Courier New" w:hAnsi="Courier New" w:cs="Courier New"/>
                <w:color w:val="000000"/>
                <w:kern w:val="1"/>
                <w:lang w:eastAsia="ar-SA"/>
              </w:rPr>
            </w:pPr>
            <w:r>
              <w:rPr>
                <w:rFonts w:ascii="Courier New" w:eastAsia="Courier New" w:hAnsi="Courier New" w:cs="Courier New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Консультирование.</w:t>
            </w:r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Консультирование осуществляется в устной или письменной форме по следующим вопросам:</w:t>
            </w:r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1) организация и осуществление муниципального контроля</w:t>
            </w:r>
            <w:r w:rsidR="002D39AB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 в сфере благоустройства</w:t>
            </w: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;</w:t>
            </w:r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2) порядок осуществления контрольных мероприятий, </w:t>
            </w:r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3) порядок обжалования действий (бездействия) должностных лиц </w:t>
            </w:r>
            <w:r w:rsidR="002D39AB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администрации</w:t>
            </w: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 в части осуществления муниципального контроля</w:t>
            </w:r>
            <w:r w:rsidR="002D39AB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 в сфере благоустройства</w:t>
            </w: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;</w:t>
            </w:r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  <w:r w:rsidRPr="00134B52">
              <w:rPr>
                <w:rFonts w:eastAsia="Arial" w:cs="Arial"/>
                <w:kern w:val="1"/>
                <w:sz w:val="20"/>
                <w:szCs w:val="20"/>
                <w:lang w:eastAsia="ar-SA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="002D39AB">
              <w:rPr>
                <w:rFonts w:eastAsia="Arial" w:cs="Arial"/>
                <w:kern w:val="1"/>
                <w:sz w:val="20"/>
                <w:szCs w:val="20"/>
                <w:lang w:eastAsia="ar-SA"/>
              </w:rPr>
              <w:t>муниципального контроля в сфере благоустройства.</w:t>
            </w:r>
          </w:p>
          <w:p w:rsidR="00134B52" w:rsidRPr="00134B52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134B52" w:rsidRDefault="00134B52" w:rsidP="00D72C6A">
            <w:pPr>
              <w:widowControl w:val="0"/>
              <w:suppressAutoHyphens/>
              <w:ind w:right="-8"/>
              <w:jc w:val="center"/>
              <w:rPr>
                <w:color w:val="000000"/>
                <w:kern w:val="1"/>
                <w:shd w:val="clear" w:color="auto" w:fill="FFFFFF"/>
                <w:lang w:eastAsia="ar-SA"/>
              </w:rPr>
            </w:pPr>
            <w:r w:rsidRPr="00134B52">
              <w:rPr>
                <w:kern w:val="1"/>
                <w:lang w:eastAsia="ar-SA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134B52" w:rsidRDefault="00134B52" w:rsidP="00134B52">
            <w:pPr>
              <w:widowControl w:val="0"/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134B52">
              <w:rPr>
                <w:rFonts w:eastAsia="Calibri"/>
                <w:kern w:val="1"/>
                <w:lang w:eastAsia="en-US"/>
              </w:rPr>
              <w:t xml:space="preserve">Глава администрации и (или) </w:t>
            </w:r>
            <w:r w:rsidRPr="00134B52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</w:tbl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4704D5" w:rsidRDefault="00134B52" w:rsidP="002D39AB">
      <w:pPr>
        <w:jc w:val="center"/>
        <w:rPr>
          <w:bCs/>
          <w:sz w:val="28"/>
          <w:szCs w:val="28"/>
          <w:lang w:eastAsia="en-US"/>
        </w:rPr>
      </w:pPr>
      <w:r w:rsidRPr="004704D5">
        <w:rPr>
          <w:bCs/>
          <w:sz w:val="28"/>
          <w:szCs w:val="28"/>
          <w:lang w:eastAsia="en-US"/>
        </w:rPr>
        <w:t>4. Показатели результативности и эффективности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D72C6A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</w:t>
      </w:r>
    </w:p>
    <w:p w:rsidR="00D74A72" w:rsidRDefault="00D74A72" w:rsidP="00D72C6A">
      <w:pPr>
        <w:jc w:val="center"/>
        <w:rPr>
          <w:bCs/>
          <w:sz w:val="28"/>
          <w:szCs w:val="28"/>
          <w:lang w:eastAsia="en-US"/>
        </w:rPr>
      </w:pPr>
    </w:p>
    <w:p w:rsidR="00D72C6A" w:rsidRDefault="00D72C6A" w:rsidP="00D72C6A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</w:t>
      </w:r>
    </w:p>
    <w:p w:rsidR="00D72C6A" w:rsidRDefault="00134B52" w:rsidP="00D72C6A">
      <w:pPr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обязательных требований, требований, установленных муниципальными правовыми актами. </w:t>
      </w:r>
    </w:p>
    <w:p w:rsidR="00134B52" w:rsidRPr="00134B52" w:rsidRDefault="00134B52" w:rsidP="00D72C6A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lastRenderedPageBreak/>
        <w:t>На 202</w:t>
      </w:r>
      <w:r w:rsidR="00170452">
        <w:rPr>
          <w:bCs/>
          <w:sz w:val="28"/>
          <w:szCs w:val="28"/>
          <w:lang w:eastAsia="en-US"/>
        </w:rPr>
        <w:t>5</w:t>
      </w:r>
      <w:r w:rsidRPr="00134B52">
        <w:rPr>
          <w:bCs/>
          <w:sz w:val="28"/>
          <w:szCs w:val="28"/>
          <w:lang w:eastAsia="en-US"/>
        </w:rPr>
        <w:t xml:space="preserve"> год устанавливаются следующие отчетные показатели Программы: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- количество выявленных нарушений контролируемыми лицами в отношении объектов </w:t>
      </w:r>
      <w:r w:rsidR="002D39AB"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актами;</w:t>
      </w:r>
    </w:p>
    <w:p w:rsidR="000B32EB" w:rsidRDefault="00134B52" w:rsidP="002D39AB">
      <w:pPr>
        <w:ind w:firstLine="709"/>
        <w:jc w:val="both"/>
        <w:rPr>
          <w:sz w:val="28"/>
          <w:szCs w:val="28"/>
        </w:rPr>
      </w:pPr>
      <w:r w:rsidRPr="00134B52">
        <w:rPr>
          <w:bCs/>
          <w:sz w:val="28"/>
          <w:szCs w:val="28"/>
          <w:lang w:eastAsia="en-US"/>
        </w:rPr>
        <w:t xml:space="preserve">- количество проведенных профилактических мероприятий, в том числе путем консультирования контролируемых лиц по вопросам организации 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 xml:space="preserve">, порядка осуществления контрольных мероприятий, порядка обжалования действий (бездействия) должностных лиц </w:t>
      </w:r>
      <w:r w:rsidR="00D22569">
        <w:rPr>
          <w:bCs/>
          <w:sz w:val="28"/>
          <w:szCs w:val="28"/>
          <w:lang w:eastAsia="en-US"/>
        </w:rPr>
        <w:t>администрации</w:t>
      </w:r>
      <w:r w:rsidRPr="00134B52">
        <w:rPr>
          <w:bCs/>
          <w:sz w:val="28"/>
          <w:szCs w:val="28"/>
          <w:lang w:eastAsia="en-US"/>
        </w:rPr>
        <w:t xml:space="preserve"> в част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.</w:t>
      </w:r>
    </w:p>
    <w:p w:rsidR="001E3E9C" w:rsidRDefault="001E3E9C" w:rsidP="009778E2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8967B8" w:rsidRDefault="008967B8" w:rsidP="008967B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</w:t>
      </w:r>
      <w:r w:rsidRPr="001E11EF">
        <w:rPr>
          <w:sz w:val="28"/>
          <w:szCs w:val="28"/>
        </w:rPr>
        <w:t>дминистрации</w:t>
      </w:r>
    </w:p>
    <w:p w:rsidR="008967B8" w:rsidRDefault="008967B8" w:rsidP="008967B8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</w:t>
      </w:r>
      <w:r w:rsidRPr="001E11EF">
        <w:rPr>
          <w:sz w:val="28"/>
          <w:szCs w:val="28"/>
        </w:rPr>
        <w:t>оселения</w:t>
      </w:r>
    </w:p>
    <w:p w:rsidR="008967B8" w:rsidRPr="00CB4214" w:rsidRDefault="008967B8" w:rsidP="008967B8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</w:t>
      </w:r>
      <w:r>
        <w:rPr>
          <w:sz w:val="28"/>
          <w:szCs w:val="28"/>
        </w:rPr>
        <w:t xml:space="preserve">                  </w:t>
      </w:r>
      <w:r w:rsidRPr="001E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П.О. Евграфов</w:t>
      </w:r>
    </w:p>
    <w:p w:rsidR="008967B8" w:rsidRDefault="008967B8" w:rsidP="008967B8">
      <w:pPr>
        <w:ind w:left="5245"/>
        <w:jc w:val="both"/>
        <w:rPr>
          <w:bCs/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sectPr w:rsidR="000B32EB" w:rsidSect="009778E2">
      <w:headerReference w:type="default" r:id="rId10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8F" w:rsidRDefault="0093488F" w:rsidP="00DD185A">
      <w:r>
        <w:separator/>
      </w:r>
    </w:p>
  </w:endnote>
  <w:endnote w:type="continuationSeparator" w:id="0">
    <w:p w:rsidR="0093488F" w:rsidRDefault="0093488F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8F" w:rsidRDefault="0093488F" w:rsidP="00DD185A">
      <w:r>
        <w:separator/>
      </w:r>
    </w:p>
  </w:footnote>
  <w:footnote w:type="continuationSeparator" w:id="0">
    <w:p w:rsidR="0093488F" w:rsidRDefault="0093488F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93488F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611D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B68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4B52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0452"/>
    <w:rsid w:val="00174D64"/>
    <w:rsid w:val="00175310"/>
    <w:rsid w:val="00181A6C"/>
    <w:rsid w:val="00181D63"/>
    <w:rsid w:val="00190F51"/>
    <w:rsid w:val="001926B0"/>
    <w:rsid w:val="00194798"/>
    <w:rsid w:val="001955AC"/>
    <w:rsid w:val="001A283E"/>
    <w:rsid w:val="001A2F4D"/>
    <w:rsid w:val="001A5B0C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489E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39AB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5254"/>
    <w:rsid w:val="0036547E"/>
    <w:rsid w:val="003657C6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04D5"/>
    <w:rsid w:val="00472580"/>
    <w:rsid w:val="00473946"/>
    <w:rsid w:val="004800BE"/>
    <w:rsid w:val="00482C9E"/>
    <w:rsid w:val="0048692C"/>
    <w:rsid w:val="00487B9E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05EEA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6631B"/>
    <w:rsid w:val="0057131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A7A07"/>
    <w:rsid w:val="005B0CE5"/>
    <w:rsid w:val="005B1F93"/>
    <w:rsid w:val="005B423F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E5973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13C7"/>
    <w:rsid w:val="0079341F"/>
    <w:rsid w:val="007934B5"/>
    <w:rsid w:val="00794279"/>
    <w:rsid w:val="0079562E"/>
    <w:rsid w:val="00796E1D"/>
    <w:rsid w:val="007A0365"/>
    <w:rsid w:val="007A27F1"/>
    <w:rsid w:val="007B0D81"/>
    <w:rsid w:val="007B20DA"/>
    <w:rsid w:val="007C5A35"/>
    <w:rsid w:val="007D2982"/>
    <w:rsid w:val="007D352D"/>
    <w:rsid w:val="007D43DD"/>
    <w:rsid w:val="007D68EF"/>
    <w:rsid w:val="007D709E"/>
    <w:rsid w:val="007E0021"/>
    <w:rsid w:val="007E1A42"/>
    <w:rsid w:val="007E68C7"/>
    <w:rsid w:val="007F0390"/>
    <w:rsid w:val="007F0E84"/>
    <w:rsid w:val="007F1247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6217F"/>
    <w:rsid w:val="00866DD5"/>
    <w:rsid w:val="00867120"/>
    <w:rsid w:val="008736A9"/>
    <w:rsid w:val="00880B6B"/>
    <w:rsid w:val="00880C89"/>
    <w:rsid w:val="00884E8B"/>
    <w:rsid w:val="00887BFB"/>
    <w:rsid w:val="00895E72"/>
    <w:rsid w:val="008967B8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6AD"/>
    <w:rsid w:val="00921995"/>
    <w:rsid w:val="0093183E"/>
    <w:rsid w:val="00931AA0"/>
    <w:rsid w:val="009337A1"/>
    <w:rsid w:val="00934025"/>
    <w:rsid w:val="0093488F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4908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159DE"/>
    <w:rsid w:val="00A3146A"/>
    <w:rsid w:val="00A337BF"/>
    <w:rsid w:val="00A34F16"/>
    <w:rsid w:val="00A351FB"/>
    <w:rsid w:val="00A37B29"/>
    <w:rsid w:val="00A47D32"/>
    <w:rsid w:val="00A545D7"/>
    <w:rsid w:val="00A545EB"/>
    <w:rsid w:val="00A553DB"/>
    <w:rsid w:val="00A60E4D"/>
    <w:rsid w:val="00A7609B"/>
    <w:rsid w:val="00A82C76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1E97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C5AC6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3F62"/>
    <w:rsid w:val="00CD53B9"/>
    <w:rsid w:val="00CD59D1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2569"/>
    <w:rsid w:val="00D23FEB"/>
    <w:rsid w:val="00D24B97"/>
    <w:rsid w:val="00D265F5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2C6A"/>
    <w:rsid w:val="00D74A72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A2990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55DFF"/>
    <w:rsid w:val="00E572E4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D5917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1545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130C"/>
    <w:rsid w:val="00F733F1"/>
    <w:rsid w:val="00F80CA6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55D6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C7E6-9FBA-4A17-939B-181BD990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2025-05-12T10:18:00Z</dcterms:created>
  <dcterms:modified xsi:type="dcterms:W3CDTF">2025-05-12T10:18:00Z</dcterms:modified>
</cp:coreProperties>
</file>