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55" w:rsidRDefault="00BC1555" w:rsidP="00C22BA0">
      <w:pPr>
        <w:jc w:val="center"/>
        <w:rPr>
          <w:b/>
          <w:sz w:val="28"/>
          <w:szCs w:val="28"/>
        </w:rPr>
      </w:pPr>
      <w:r>
        <w:rPr>
          <w:b/>
          <w:noProof/>
          <w:sz w:val="28"/>
          <w:szCs w:val="28"/>
        </w:rPr>
        <w:drawing>
          <wp:anchor distT="0" distB="0" distL="114300" distR="114300" simplePos="0" relativeHeight="251658240" behindDoc="1" locked="0" layoutInCell="1" allowOverlap="1" wp14:anchorId="7A858DD1" wp14:editId="709E8235">
            <wp:simplePos x="0" y="0"/>
            <wp:positionH relativeFrom="column">
              <wp:posOffset>2729865</wp:posOffset>
            </wp:positionH>
            <wp:positionV relativeFrom="paragraph">
              <wp:posOffset>-361774</wp:posOffset>
            </wp:positionV>
            <wp:extent cx="545465" cy="681990"/>
            <wp:effectExtent l="0" t="0" r="6985" b="381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681990"/>
                    </a:xfrm>
                    <a:prstGeom prst="rect">
                      <a:avLst/>
                    </a:prstGeom>
                    <a:noFill/>
                  </pic:spPr>
                </pic:pic>
              </a:graphicData>
            </a:graphic>
            <wp14:sizeRelH relativeFrom="page">
              <wp14:pctWidth>0</wp14:pctWidth>
            </wp14:sizeRelH>
            <wp14:sizeRelV relativeFrom="page">
              <wp14:pctHeight>0</wp14:pctHeight>
            </wp14:sizeRelV>
          </wp:anchor>
        </w:drawing>
      </w:r>
    </w:p>
    <w:p w:rsidR="00BC1555" w:rsidRDefault="00BC1555" w:rsidP="00C22BA0">
      <w:pPr>
        <w:jc w:val="center"/>
        <w:rPr>
          <w:b/>
          <w:sz w:val="28"/>
          <w:szCs w:val="28"/>
        </w:rPr>
      </w:pPr>
    </w:p>
    <w:p w:rsidR="003B4D6C" w:rsidRDefault="003D58E3" w:rsidP="00C22BA0">
      <w:pPr>
        <w:jc w:val="center"/>
        <w:rPr>
          <w:b/>
          <w:sz w:val="28"/>
          <w:szCs w:val="28"/>
        </w:rPr>
      </w:pPr>
      <w:r>
        <w:rPr>
          <w:b/>
          <w:sz w:val="28"/>
          <w:szCs w:val="28"/>
        </w:rPr>
        <w:t xml:space="preserve">АДМИНИСТРАЦИЯ </w:t>
      </w:r>
      <w:r w:rsidR="001378DD">
        <w:rPr>
          <w:b/>
          <w:sz w:val="28"/>
          <w:szCs w:val="28"/>
        </w:rPr>
        <w:t>ХАРЬКОВСКОГО СЕЛЬСКОГО</w:t>
      </w:r>
      <w:r w:rsidR="003B4D6C">
        <w:rPr>
          <w:b/>
          <w:sz w:val="28"/>
          <w:szCs w:val="28"/>
        </w:rPr>
        <w:t xml:space="preserve"> ПОСЕЛЕНИЯ</w:t>
      </w:r>
    </w:p>
    <w:p w:rsidR="003B4D6C" w:rsidRDefault="003B4D6C" w:rsidP="00C22BA0">
      <w:pPr>
        <w:jc w:val="center"/>
        <w:rPr>
          <w:b/>
          <w:sz w:val="28"/>
          <w:szCs w:val="28"/>
        </w:rPr>
      </w:pPr>
      <w:r>
        <w:rPr>
          <w:b/>
          <w:sz w:val="28"/>
          <w:szCs w:val="28"/>
        </w:rPr>
        <w:t>ЛАБИНСКОГО РАЙОНА</w:t>
      </w:r>
    </w:p>
    <w:p w:rsidR="003B4D6C" w:rsidRDefault="00896EFE" w:rsidP="00C22BA0">
      <w:pPr>
        <w:jc w:val="center"/>
        <w:rPr>
          <w:b/>
          <w:sz w:val="36"/>
          <w:szCs w:val="36"/>
        </w:rPr>
      </w:pPr>
      <w:r>
        <w:rPr>
          <w:b/>
          <w:sz w:val="36"/>
          <w:szCs w:val="36"/>
        </w:rPr>
        <w:t>ПОСТАНОВЛЕНИЕ</w:t>
      </w:r>
      <w:r w:rsidR="000C4DAC">
        <w:rPr>
          <w:b/>
          <w:sz w:val="36"/>
          <w:szCs w:val="36"/>
        </w:rPr>
        <w:t xml:space="preserve">   </w:t>
      </w:r>
    </w:p>
    <w:p w:rsidR="003B4D6C" w:rsidRDefault="003D58E3" w:rsidP="00C22BA0">
      <w:pPr>
        <w:jc w:val="center"/>
        <w:rPr>
          <w:b/>
          <w:sz w:val="28"/>
          <w:szCs w:val="28"/>
        </w:rPr>
      </w:pPr>
      <w:r>
        <w:rPr>
          <w:b/>
          <w:sz w:val="28"/>
          <w:szCs w:val="28"/>
        </w:rPr>
        <w:t xml:space="preserve">        </w:t>
      </w:r>
    </w:p>
    <w:p w:rsidR="003B4D6C" w:rsidRDefault="00FF3F92" w:rsidP="00C22BA0">
      <w:pPr>
        <w:jc w:val="center"/>
        <w:rPr>
          <w:sz w:val="28"/>
          <w:szCs w:val="28"/>
        </w:rPr>
      </w:pPr>
      <w:r>
        <w:rPr>
          <w:sz w:val="28"/>
          <w:szCs w:val="28"/>
        </w:rPr>
        <w:t>о</w:t>
      </w:r>
      <w:r w:rsidR="005F0C45" w:rsidRPr="005F0C45">
        <w:rPr>
          <w:sz w:val="28"/>
          <w:szCs w:val="28"/>
        </w:rPr>
        <w:t>т</w:t>
      </w:r>
      <w:r>
        <w:rPr>
          <w:sz w:val="28"/>
          <w:szCs w:val="28"/>
        </w:rPr>
        <w:t xml:space="preserve"> 15.03.2022</w:t>
      </w:r>
      <w:r w:rsidR="005F0C45" w:rsidRPr="005F0C45">
        <w:rPr>
          <w:sz w:val="28"/>
          <w:szCs w:val="28"/>
        </w:rPr>
        <w:t xml:space="preserve">                                                 </w:t>
      </w:r>
      <w:r w:rsidR="003D58E3">
        <w:rPr>
          <w:sz w:val="28"/>
          <w:szCs w:val="28"/>
        </w:rPr>
        <w:t xml:space="preserve">     </w:t>
      </w:r>
      <w:r w:rsidR="005F0C45" w:rsidRPr="005F0C45">
        <w:rPr>
          <w:sz w:val="28"/>
          <w:szCs w:val="28"/>
        </w:rPr>
        <w:t xml:space="preserve">            </w:t>
      </w:r>
      <w:r w:rsidR="001D40BF">
        <w:rPr>
          <w:sz w:val="28"/>
          <w:szCs w:val="28"/>
        </w:rPr>
        <w:t xml:space="preserve">        </w:t>
      </w:r>
      <w:r w:rsidR="003D58E3">
        <w:rPr>
          <w:sz w:val="28"/>
          <w:szCs w:val="28"/>
        </w:rPr>
        <w:t xml:space="preserve"> №</w:t>
      </w:r>
      <w:r>
        <w:rPr>
          <w:sz w:val="28"/>
          <w:szCs w:val="28"/>
        </w:rPr>
        <w:t xml:space="preserve"> 13</w:t>
      </w:r>
      <w:r w:rsidR="003D58E3">
        <w:rPr>
          <w:sz w:val="28"/>
          <w:szCs w:val="28"/>
        </w:rPr>
        <w:t xml:space="preserve">  </w:t>
      </w:r>
    </w:p>
    <w:p w:rsidR="005F0C45" w:rsidRDefault="005F0C45" w:rsidP="00C22BA0">
      <w:pPr>
        <w:jc w:val="center"/>
        <w:rPr>
          <w:b/>
          <w:sz w:val="28"/>
          <w:szCs w:val="28"/>
        </w:rPr>
      </w:pPr>
    </w:p>
    <w:p w:rsidR="003B4D6C" w:rsidRPr="000C4DAC" w:rsidRDefault="003D58E3" w:rsidP="00C22BA0">
      <w:pPr>
        <w:jc w:val="center"/>
      </w:pPr>
      <w:r w:rsidRPr="000C4DAC">
        <w:t>хутор Харьковский</w:t>
      </w:r>
    </w:p>
    <w:p w:rsidR="004B4B50" w:rsidRPr="00E75D5D" w:rsidRDefault="004B4B50" w:rsidP="0045072E">
      <w:pPr>
        <w:jc w:val="both"/>
        <w:rPr>
          <w:noProof/>
          <w:sz w:val="28"/>
          <w:szCs w:val="28"/>
        </w:rPr>
      </w:pPr>
    </w:p>
    <w:p w:rsidR="00DE0D6D" w:rsidRPr="000C645A" w:rsidRDefault="00DE0D6D" w:rsidP="000C645A">
      <w:pPr>
        <w:jc w:val="center"/>
        <w:rPr>
          <w:b/>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sidR="000C645A">
        <w:rPr>
          <w:b/>
          <w:bCs/>
          <w:sz w:val="28"/>
          <w:szCs w:val="28"/>
        </w:rPr>
        <w:t xml:space="preserve"> </w:t>
      </w:r>
      <w:r w:rsidR="000C645A" w:rsidRPr="000C645A">
        <w:rPr>
          <w:b/>
          <w:sz w:val="28"/>
          <w:szCs w:val="28"/>
        </w:rPr>
        <w:t>«</w:t>
      </w:r>
      <w:r w:rsidR="00E34C51" w:rsidRPr="00E34C51">
        <w:rPr>
          <w:b/>
          <w:sz w:val="28"/>
          <w:szCs w:val="28"/>
        </w:rPr>
        <w:t>Предоставление разрешения на осуществление земляных работ</w:t>
      </w:r>
      <w:r w:rsidR="000C645A" w:rsidRPr="000C645A">
        <w:rPr>
          <w:b/>
          <w:sz w:val="28"/>
          <w:szCs w:val="28"/>
        </w:rPr>
        <w:t>»</w:t>
      </w:r>
    </w:p>
    <w:p w:rsidR="004B4B50" w:rsidRDefault="004B4B50" w:rsidP="00DE0D6D">
      <w:pPr>
        <w:jc w:val="both"/>
        <w:rPr>
          <w:sz w:val="28"/>
          <w:szCs w:val="28"/>
        </w:rPr>
      </w:pPr>
    </w:p>
    <w:p w:rsidR="000B3707" w:rsidRPr="00CC35A2" w:rsidRDefault="000B3707"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E34C51" w:rsidRPr="00E34C51">
        <w:rPr>
          <w:sz w:val="28"/>
          <w:szCs w:val="28"/>
        </w:rPr>
        <w:t>Предоставление разрешения на осуществление земляных работ</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Pr="00BC1555" w:rsidRDefault="00DE0D6D" w:rsidP="00BC1555">
      <w:pPr>
        <w:ind w:firstLine="709"/>
        <w:jc w:val="both"/>
        <w:rPr>
          <w:sz w:val="28"/>
          <w:szCs w:val="28"/>
        </w:rPr>
      </w:pPr>
      <w:r w:rsidRPr="00BC1555">
        <w:rPr>
          <w:sz w:val="28"/>
          <w:szCs w:val="28"/>
        </w:rPr>
        <w:t xml:space="preserve">1) постановление администрации </w:t>
      </w:r>
      <w:r w:rsidR="00BC1555">
        <w:rPr>
          <w:sz w:val="28"/>
          <w:szCs w:val="28"/>
        </w:rPr>
        <w:t>Харьковского</w:t>
      </w:r>
      <w:r w:rsidRPr="00BC1555">
        <w:rPr>
          <w:sz w:val="28"/>
          <w:szCs w:val="28"/>
        </w:rPr>
        <w:t xml:space="preserve"> сельского поселения Лабинского района от </w:t>
      </w:r>
      <w:r w:rsidR="000C645A" w:rsidRPr="00BC1555">
        <w:rPr>
          <w:sz w:val="28"/>
          <w:szCs w:val="28"/>
        </w:rPr>
        <w:t>16</w:t>
      </w:r>
      <w:r w:rsidRPr="00BC1555">
        <w:rPr>
          <w:sz w:val="28"/>
          <w:szCs w:val="28"/>
        </w:rPr>
        <w:t xml:space="preserve"> </w:t>
      </w:r>
      <w:r w:rsidR="00A150FB">
        <w:rPr>
          <w:sz w:val="28"/>
          <w:szCs w:val="28"/>
        </w:rPr>
        <w:t>марта</w:t>
      </w:r>
      <w:r w:rsidRPr="00BC1555">
        <w:rPr>
          <w:sz w:val="28"/>
          <w:szCs w:val="28"/>
        </w:rPr>
        <w:t xml:space="preserve"> 201</w:t>
      </w:r>
      <w:r w:rsidR="000C645A" w:rsidRPr="00BC1555">
        <w:rPr>
          <w:sz w:val="28"/>
          <w:szCs w:val="28"/>
        </w:rPr>
        <w:t>6</w:t>
      </w:r>
      <w:r w:rsidRPr="00BC1555">
        <w:rPr>
          <w:sz w:val="28"/>
          <w:szCs w:val="28"/>
        </w:rPr>
        <w:t xml:space="preserve"> года № </w:t>
      </w:r>
      <w:r w:rsidR="00A150FB">
        <w:rPr>
          <w:sz w:val="28"/>
          <w:szCs w:val="28"/>
        </w:rPr>
        <w:t>17</w:t>
      </w:r>
      <w:r w:rsidRPr="00BC1555">
        <w:rPr>
          <w:sz w:val="28"/>
          <w:szCs w:val="28"/>
        </w:rPr>
        <w:t xml:space="preserve"> «</w:t>
      </w:r>
      <w:r w:rsidR="008E5318" w:rsidRPr="00BC1555">
        <w:rPr>
          <w:sz w:val="28"/>
          <w:szCs w:val="28"/>
        </w:rPr>
        <w:t>Об утверждении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w:t>
      </w:r>
      <w:r w:rsidRPr="00BC1555">
        <w:rPr>
          <w:sz w:val="28"/>
          <w:szCs w:val="28"/>
        </w:rPr>
        <w:t>;</w:t>
      </w:r>
    </w:p>
    <w:p w:rsidR="004B4B50" w:rsidRPr="00BC1555" w:rsidRDefault="00DE0D6D" w:rsidP="000C645A">
      <w:pPr>
        <w:ind w:firstLine="709"/>
        <w:jc w:val="both"/>
        <w:rPr>
          <w:sz w:val="28"/>
          <w:szCs w:val="28"/>
          <w:bdr w:val="none" w:sz="0" w:space="0" w:color="auto" w:frame="1"/>
        </w:rPr>
      </w:pPr>
      <w:r w:rsidRPr="00BC1555">
        <w:rPr>
          <w:rFonts w:eastAsiaTheme="minorHAnsi"/>
          <w:sz w:val="28"/>
          <w:szCs w:val="28"/>
          <w:lang w:eastAsia="en-US"/>
        </w:rPr>
        <w:t xml:space="preserve">3. </w:t>
      </w:r>
      <w:r w:rsidR="00803B99" w:rsidRPr="00BC1555">
        <w:rPr>
          <w:sz w:val="28"/>
          <w:szCs w:val="28"/>
          <w:bdr w:val="none" w:sz="0" w:space="0" w:color="auto" w:frame="1"/>
        </w:rPr>
        <w:t>О</w:t>
      </w:r>
      <w:r w:rsidRPr="00BC1555">
        <w:rPr>
          <w:sz w:val="28"/>
          <w:szCs w:val="28"/>
          <w:bdr w:val="none" w:sz="0" w:space="0" w:color="auto" w:frame="1"/>
        </w:rPr>
        <w:t xml:space="preserve">бнародовать настоящее постановление и разместить на официальном сайте администрации </w:t>
      </w:r>
      <w:r w:rsidR="00BC1555">
        <w:rPr>
          <w:sz w:val="28"/>
          <w:szCs w:val="28"/>
          <w:bdr w:val="none" w:sz="0" w:space="0" w:color="auto" w:frame="1"/>
        </w:rPr>
        <w:t>Харьковского</w:t>
      </w:r>
      <w:r w:rsidRPr="00BC1555">
        <w:rPr>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DE0D6D" w:rsidRPr="00BC1555" w:rsidRDefault="00DE0D6D" w:rsidP="00DE0D6D">
      <w:pPr>
        <w:ind w:firstLine="709"/>
        <w:jc w:val="both"/>
        <w:rPr>
          <w:sz w:val="28"/>
          <w:szCs w:val="28"/>
          <w:bdr w:val="none" w:sz="0" w:space="0" w:color="auto" w:frame="1"/>
        </w:rPr>
      </w:pPr>
      <w:r w:rsidRPr="00BC1555">
        <w:rPr>
          <w:sz w:val="28"/>
          <w:szCs w:val="28"/>
          <w:bdr w:val="none" w:sz="0" w:space="0" w:color="auto" w:frame="1"/>
        </w:rPr>
        <w:t>4. Контроль за выполнением настоящего постановления оставляю за собой.</w:t>
      </w:r>
    </w:p>
    <w:p w:rsidR="00803B99" w:rsidRPr="00BC1555" w:rsidRDefault="00DE0D6D" w:rsidP="00D265C6">
      <w:pPr>
        <w:ind w:firstLine="709"/>
        <w:jc w:val="both"/>
        <w:rPr>
          <w:sz w:val="28"/>
          <w:szCs w:val="28"/>
        </w:rPr>
      </w:pPr>
      <w:r w:rsidRPr="00BC1555">
        <w:rPr>
          <w:rFonts w:eastAsia="Arial"/>
          <w:sz w:val="28"/>
          <w:szCs w:val="28"/>
          <w:lang w:eastAsia="ar-SA"/>
        </w:rPr>
        <w:t xml:space="preserve">5. </w:t>
      </w:r>
      <w:r w:rsidRPr="00BC1555">
        <w:rPr>
          <w:sz w:val="28"/>
          <w:szCs w:val="28"/>
        </w:rPr>
        <w:t>Постановление вступает в силу со дня его обнародования</w:t>
      </w:r>
      <w:r w:rsidR="00D265C6" w:rsidRPr="00BC1555">
        <w:rPr>
          <w:sz w:val="28"/>
          <w:szCs w:val="28"/>
        </w:rPr>
        <w:t>.</w:t>
      </w:r>
    </w:p>
    <w:p w:rsidR="004B4B50" w:rsidRPr="00BC1555" w:rsidRDefault="004B4B50" w:rsidP="00DE0D6D">
      <w:pPr>
        <w:jc w:val="both"/>
        <w:rPr>
          <w:sz w:val="28"/>
          <w:szCs w:val="28"/>
        </w:rPr>
      </w:pPr>
    </w:p>
    <w:p w:rsidR="00DE0D6D" w:rsidRPr="00BC1555" w:rsidRDefault="00DE0D6D" w:rsidP="00DE0D6D">
      <w:pPr>
        <w:jc w:val="both"/>
        <w:rPr>
          <w:sz w:val="28"/>
          <w:szCs w:val="28"/>
        </w:rPr>
      </w:pPr>
      <w:r w:rsidRPr="00BC1555">
        <w:rPr>
          <w:sz w:val="28"/>
          <w:szCs w:val="28"/>
        </w:rPr>
        <w:t>Глава администрации</w:t>
      </w:r>
    </w:p>
    <w:p w:rsidR="00DE0D6D" w:rsidRDefault="003D58E3" w:rsidP="00DE0D6D">
      <w:pPr>
        <w:jc w:val="both"/>
        <w:rPr>
          <w:sz w:val="28"/>
          <w:szCs w:val="28"/>
        </w:rPr>
      </w:pPr>
      <w:r>
        <w:rPr>
          <w:sz w:val="28"/>
          <w:szCs w:val="28"/>
        </w:rPr>
        <w:t xml:space="preserve">Харьковского </w:t>
      </w:r>
      <w:r w:rsidRPr="0078799D">
        <w:rPr>
          <w:sz w:val="28"/>
          <w:szCs w:val="28"/>
        </w:rPr>
        <w:t>сельского</w:t>
      </w:r>
      <w:r w:rsidR="00DE0D6D">
        <w:rPr>
          <w:sz w:val="28"/>
          <w:szCs w:val="28"/>
        </w:rPr>
        <w:t xml:space="preserve"> поселения</w:t>
      </w:r>
    </w:p>
    <w:p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3D58E3">
        <w:rPr>
          <w:sz w:val="28"/>
          <w:szCs w:val="28"/>
        </w:rPr>
        <w:t>Е.А. Дубровин</w:t>
      </w:r>
    </w:p>
    <w:p w:rsidR="00B63D67" w:rsidRDefault="00B63D67" w:rsidP="00645A35">
      <w:pPr>
        <w:jc w:val="center"/>
        <w:rPr>
          <w:b/>
          <w:bCs/>
          <w:sz w:val="28"/>
          <w:szCs w:val="28"/>
        </w:rPr>
      </w:pPr>
    </w:p>
    <w:p w:rsidR="00B63D67" w:rsidRDefault="00B63D67" w:rsidP="00645A35">
      <w:pPr>
        <w:jc w:val="center"/>
        <w:rPr>
          <w:b/>
          <w:bCs/>
          <w:sz w:val="28"/>
          <w:szCs w:val="28"/>
        </w:rPr>
      </w:pPr>
    </w:p>
    <w:p w:rsidR="00B63D67" w:rsidRDefault="00B63D67" w:rsidP="00645A35">
      <w:pPr>
        <w:jc w:val="center"/>
        <w:rPr>
          <w:b/>
          <w:bCs/>
          <w:sz w:val="28"/>
          <w:szCs w:val="28"/>
        </w:rPr>
      </w:pPr>
    </w:p>
    <w:p w:rsidR="003D58E3" w:rsidRDefault="003D58E3" w:rsidP="0096638A">
      <w:pPr>
        <w:ind w:left="4956"/>
        <w:rPr>
          <w:sz w:val="28"/>
          <w:szCs w:val="28"/>
          <w:lang w:val="x-none" w:eastAsia="x-none"/>
        </w:rPr>
      </w:pPr>
    </w:p>
    <w:p w:rsidR="003D58E3" w:rsidRDefault="003D58E3" w:rsidP="0096638A">
      <w:pPr>
        <w:ind w:left="4956"/>
        <w:rPr>
          <w:sz w:val="28"/>
          <w:szCs w:val="28"/>
          <w:lang w:val="x-none" w:eastAsia="x-none"/>
        </w:rPr>
      </w:pPr>
    </w:p>
    <w:p w:rsidR="003D58E3" w:rsidRDefault="003D58E3" w:rsidP="0096638A">
      <w:pPr>
        <w:ind w:left="4956"/>
        <w:rPr>
          <w:sz w:val="28"/>
          <w:szCs w:val="28"/>
          <w:lang w:val="x-none" w:eastAsia="x-none"/>
        </w:rPr>
      </w:pPr>
    </w:p>
    <w:p w:rsidR="00A150FB" w:rsidRDefault="00A150FB" w:rsidP="0096638A">
      <w:pPr>
        <w:ind w:left="4956"/>
        <w:rPr>
          <w:sz w:val="28"/>
          <w:szCs w:val="28"/>
          <w:lang w:eastAsia="x-none"/>
        </w:rPr>
      </w:pPr>
    </w:p>
    <w:p w:rsidR="00DE0D6D" w:rsidRPr="0096638A" w:rsidRDefault="00DE0D6D" w:rsidP="0096638A">
      <w:pPr>
        <w:ind w:left="4956"/>
        <w:rPr>
          <w:sz w:val="28"/>
          <w:szCs w:val="28"/>
          <w:lang w:eastAsia="x-none"/>
        </w:rPr>
      </w:pPr>
      <w:r w:rsidRPr="00CC35A2">
        <w:rPr>
          <w:sz w:val="28"/>
          <w:szCs w:val="28"/>
          <w:lang w:val="x-none" w:eastAsia="x-none"/>
        </w:rPr>
        <w:lastRenderedPageBreak/>
        <w:t>П</w:t>
      </w:r>
      <w:r w:rsidR="0096638A">
        <w:rPr>
          <w:sz w:val="28"/>
          <w:szCs w:val="28"/>
          <w:lang w:eastAsia="x-none"/>
        </w:rPr>
        <w:t>риложение</w:t>
      </w:r>
    </w:p>
    <w:p w:rsidR="00DE0D6D" w:rsidRPr="00CC35A2" w:rsidRDefault="00DE0D6D" w:rsidP="0096638A">
      <w:pPr>
        <w:ind w:left="4956"/>
        <w:rPr>
          <w:sz w:val="28"/>
          <w:szCs w:val="28"/>
          <w:lang w:eastAsia="x-none"/>
        </w:rPr>
      </w:pPr>
    </w:p>
    <w:p w:rsidR="00DE0D6D" w:rsidRPr="000C4DAC" w:rsidRDefault="00DE0D6D" w:rsidP="0096638A">
      <w:pPr>
        <w:ind w:left="4956"/>
        <w:rPr>
          <w:sz w:val="28"/>
          <w:szCs w:val="28"/>
          <w:lang w:eastAsia="x-none"/>
        </w:rPr>
      </w:pPr>
      <w:r w:rsidRPr="00CC35A2">
        <w:rPr>
          <w:sz w:val="28"/>
          <w:szCs w:val="28"/>
          <w:lang w:val="x-none" w:eastAsia="x-none"/>
        </w:rPr>
        <w:t>УТВЕРЖДЕН</w:t>
      </w:r>
      <w:r w:rsidR="000C4DAC">
        <w:rPr>
          <w:sz w:val="28"/>
          <w:szCs w:val="28"/>
          <w:lang w:eastAsia="x-none"/>
        </w:rPr>
        <w:t>О</w:t>
      </w:r>
    </w:p>
    <w:p w:rsidR="00DE0D6D" w:rsidRPr="00CC35A2" w:rsidRDefault="00DE0D6D" w:rsidP="0096638A">
      <w:pPr>
        <w:ind w:left="4956"/>
        <w:rPr>
          <w:sz w:val="28"/>
          <w:szCs w:val="28"/>
          <w:lang w:eastAsia="x-none"/>
        </w:rPr>
      </w:pPr>
      <w:r w:rsidRPr="00CC35A2">
        <w:rPr>
          <w:sz w:val="28"/>
          <w:szCs w:val="28"/>
          <w:lang w:val="x-none" w:eastAsia="x-none"/>
        </w:rPr>
        <w:t xml:space="preserve">постановлением администрации </w:t>
      </w:r>
      <w:r w:rsidR="003D58E3">
        <w:rPr>
          <w:sz w:val="28"/>
          <w:szCs w:val="28"/>
          <w:lang w:eastAsia="x-none"/>
        </w:rPr>
        <w:t xml:space="preserve">Харьковского </w:t>
      </w:r>
      <w:r w:rsidRPr="00CC35A2">
        <w:rPr>
          <w:sz w:val="28"/>
          <w:szCs w:val="28"/>
          <w:lang w:eastAsia="x-none"/>
        </w:rPr>
        <w:t>сельского поселения Лабинского района</w:t>
      </w:r>
    </w:p>
    <w:p w:rsidR="00DE0D6D" w:rsidRPr="004D5CF0" w:rsidRDefault="00FF3F92" w:rsidP="0096638A">
      <w:pPr>
        <w:ind w:left="4956"/>
        <w:rPr>
          <w:sz w:val="28"/>
          <w:szCs w:val="28"/>
        </w:rPr>
      </w:pPr>
      <w:r>
        <w:rPr>
          <w:sz w:val="28"/>
          <w:szCs w:val="28"/>
        </w:rPr>
        <w:t>от 15.03.2022</w:t>
      </w:r>
      <w:r w:rsidR="00DE0D6D" w:rsidRPr="004D5CF0">
        <w:rPr>
          <w:sz w:val="28"/>
          <w:szCs w:val="28"/>
        </w:rPr>
        <w:t xml:space="preserve"> №</w:t>
      </w:r>
      <w:r>
        <w:rPr>
          <w:sz w:val="28"/>
          <w:szCs w:val="28"/>
        </w:rPr>
        <w:t xml:space="preserve"> 13</w:t>
      </w:r>
      <w:bookmarkStart w:id="0" w:name="_GoBack"/>
      <w:bookmarkEnd w:id="0"/>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B63D67" w:rsidRDefault="00DE0D6D" w:rsidP="000B3707">
      <w:pPr>
        <w:jc w:val="center"/>
        <w:rPr>
          <w:b/>
          <w:bCs/>
          <w:sz w:val="28"/>
          <w:szCs w:val="28"/>
        </w:rPr>
      </w:pPr>
      <w:r w:rsidRPr="00CC35A2">
        <w:rPr>
          <w:b/>
          <w:bCs/>
          <w:sz w:val="28"/>
          <w:szCs w:val="28"/>
        </w:rPr>
        <w:t>«</w:t>
      </w:r>
      <w:r w:rsidR="00B63D67" w:rsidRPr="00B63D67">
        <w:rPr>
          <w:b/>
          <w:bCs/>
          <w:sz w:val="28"/>
          <w:szCs w:val="28"/>
        </w:rPr>
        <w:t xml:space="preserve">Предоставление разрешения </w:t>
      </w:r>
    </w:p>
    <w:p w:rsidR="00DE0D6D" w:rsidRPr="00C518B9" w:rsidRDefault="00B63D67" w:rsidP="000B3707">
      <w:pPr>
        <w:jc w:val="center"/>
        <w:rPr>
          <w:b/>
          <w:sz w:val="28"/>
          <w:szCs w:val="28"/>
        </w:rPr>
      </w:pPr>
      <w:r w:rsidRPr="00B63D67">
        <w:rPr>
          <w:b/>
          <w:bCs/>
          <w:sz w:val="28"/>
          <w:szCs w:val="28"/>
        </w:rPr>
        <w:t>на осуществление земляных работ</w:t>
      </w:r>
      <w:r w:rsidR="00DE0D6D"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B63D67" w:rsidRPr="00B63D67">
        <w:rPr>
          <w:bCs/>
          <w:sz w:val="28"/>
          <w:szCs w:val="28"/>
        </w:rPr>
        <w:t>Предоставление разрешения на осуществление земляных работ</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B63D67" w:rsidRPr="00B63D67">
        <w:rPr>
          <w:bCs/>
          <w:sz w:val="28"/>
          <w:szCs w:val="28"/>
        </w:rPr>
        <w:t>Предоставление разрешения на осуществление земляных работ</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0" w:history="1">
        <w:r w:rsidR="00632DD8" w:rsidRPr="00632DD8">
          <w:rPr>
            <w:rStyle w:val="ae"/>
            <w:rFonts w:eastAsia="Calibri"/>
            <w:color w:val="auto"/>
            <w:sz w:val="28"/>
            <w:szCs w:val="28"/>
            <w:u w:val="none"/>
            <w:lang w:eastAsia="en-US"/>
          </w:rPr>
          <w:t>части 1</w:t>
        </w:r>
      </w:hyperlink>
      <w:hyperlink r:id="rId11" w:history="1">
        <w:r w:rsidR="00632DD8" w:rsidRPr="00632DD8">
          <w:rPr>
            <w:rStyle w:val="ae"/>
            <w:rFonts w:eastAsia="Calibri"/>
            <w:color w:val="auto"/>
            <w:sz w:val="28"/>
            <w:szCs w:val="28"/>
            <w:u w:val="none"/>
            <w:vertAlign w:val="superscript"/>
            <w:lang w:eastAsia="en-US"/>
          </w:rPr>
          <w:t> 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 xml:space="preserve">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w:t>
      </w:r>
      <w:r w:rsidR="003D58E3">
        <w:rPr>
          <w:rFonts w:eastAsia="Calibri"/>
          <w:sz w:val="28"/>
          <w:szCs w:val="28"/>
          <w:lang w:eastAsia="en-US"/>
        </w:rPr>
        <w:t xml:space="preserve">Харьковского </w:t>
      </w:r>
      <w:r>
        <w:rPr>
          <w:rFonts w:eastAsia="Calibri"/>
          <w:sz w:val="28"/>
          <w:szCs w:val="28"/>
          <w:lang w:eastAsia="en-US"/>
        </w:rPr>
        <w:t xml:space="preserve"> сельского поселения Лабинского района</w:t>
      </w:r>
      <w:r w:rsidRPr="004B2BE2">
        <w:rPr>
          <w:rFonts w:eastAsia="Calibri"/>
          <w:sz w:val="28"/>
          <w:szCs w:val="28"/>
          <w:lang w:eastAsia="en-US"/>
        </w:rPr>
        <w:t>.</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Предоставление муниципальной услуги включает:</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выдачу разрешения на осуществление земляных работ по строительству</w:t>
      </w:r>
      <w:r w:rsidR="00330D13">
        <w:rPr>
          <w:rFonts w:eastAsia="Calibri"/>
          <w:sz w:val="28"/>
          <w:szCs w:val="28"/>
          <w:lang w:eastAsia="en-US"/>
        </w:rPr>
        <w:t>,</w:t>
      </w:r>
      <w:r w:rsidRPr="004B2BE2">
        <w:rPr>
          <w:rFonts w:eastAsia="Calibri"/>
          <w:sz w:val="28"/>
          <w:szCs w:val="28"/>
          <w:lang w:eastAsia="en-US"/>
        </w:rPr>
        <w:t xml:space="preserve"> ремонту</w:t>
      </w:r>
      <w:r w:rsidR="00330D13">
        <w:rPr>
          <w:rFonts w:eastAsia="Calibri"/>
          <w:sz w:val="28"/>
          <w:szCs w:val="28"/>
          <w:lang w:eastAsia="en-US"/>
        </w:rPr>
        <w:t>, реконструкции</w:t>
      </w:r>
      <w:r w:rsidRPr="004B2BE2">
        <w:rPr>
          <w:rFonts w:eastAsia="Calibri"/>
          <w:sz w:val="28"/>
          <w:szCs w:val="28"/>
          <w:lang w:eastAsia="en-US"/>
        </w:rPr>
        <w:t xml:space="preserve">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выдачу разрешения на осуществление земляных работ при устранении аварий на подземных инженерных коммуникациях</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lastRenderedPageBreak/>
        <w:t>1.2. Круг заявителей</w:t>
      </w:r>
    </w:p>
    <w:p w:rsidR="00DE0D6D" w:rsidRPr="00CC35A2" w:rsidRDefault="00DE0D6D" w:rsidP="00DE0D6D">
      <w:pPr>
        <w:jc w:val="both"/>
        <w:rPr>
          <w:sz w:val="28"/>
          <w:szCs w:val="28"/>
        </w:rPr>
      </w:pPr>
    </w:p>
    <w:p w:rsidR="002C7604" w:rsidRDefault="00DE0D6D" w:rsidP="00535A37">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56227F" w:rsidRPr="0056227F">
        <w:rPr>
          <w:sz w:val="28"/>
          <w:szCs w:val="28"/>
        </w:rPr>
        <w:t>ф</w:t>
      </w:r>
      <w:r w:rsidR="0056227F">
        <w:rPr>
          <w:sz w:val="28"/>
          <w:szCs w:val="28"/>
        </w:rPr>
        <w:t>изические или юридические лица</w:t>
      </w:r>
      <w:r w:rsidR="00E36D2E">
        <w:rPr>
          <w:sz w:val="28"/>
          <w:szCs w:val="28"/>
        </w:rPr>
        <w:t xml:space="preserve"> </w:t>
      </w:r>
      <w:r w:rsidR="002C7604">
        <w:rPr>
          <w:sz w:val="28"/>
          <w:szCs w:val="28"/>
        </w:rPr>
        <w:t>(далее – заявитель, заявители</w:t>
      </w:r>
      <w:r w:rsidRPr="00573679">
        <w:rPr>
          <w:sz w:val="28"/>
          <w:szCs w:val="28"/>
        </w:rPr>
        <w:t>).</w:t>
      </w:r>
    </w:p>
    <w:p w:rsidR="00886EB1" w:rsidRPr="00573679" w:rsidRDefault="002C7604" w:rsidP="0056227F">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w:t>
      </w:r>
      <w:r w:rsidR="0056227F">
        <w:rPr>
          <w:sz w:val="28"/>
          <w:szCs w:val="28"/>
        </w:rPr>
        <w:t>тавитель заявителя)</w:t>
      </w:r>
      <w:r w:rsidR="005052E2">
        <w:rPr>
          <w:sz w:val="28"/>
          <w:szCs w:val="28"/>
        </w:rPr>
        <w:t>.</w:t>
      </w:r>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237689" w:rsidRDefault="00DE0D6D" w:rsidP="00DE0D6D">
      <w:pPr>
        <w:autoSpaceDE w:val="0"/>
        <w:autoSpaceDN w:val="0"/>
        <w:adjustRightInd w:val="0"/>
        <w:jc w:val="center"/>
        <w:rPr>
          <w:b/>
          <w:sz w:val="28"/>
          <w:szCs w:val="28"/>
        </w:rPr>
      </w:pPr>
      <w:r w:rsidRPr="00CC35A2">
        <w:rPr>
          <w:b/>
          <w:sz w:val="28"/>
          <w:szCs w:val="28"/>
        </w:rPr>
        <w:t xml:space="preserve">1.3. </w:t>
      </w:r>
      <w:r w:rsidR="00B417E0" w:rsidRPr="00B417E0">
        <w:rPr>
          <w:b/>
          <w:sz w:val="28"/>
          <w:szCs w:val="28"/>
        </w:rPr>
        <w:t>Требования к порядку информирования о предоставлении муниципальной услуги</w:t>
      </w:r>
    </w:p>
    <w:p w:rsidR="00DE0D6D" w:rsidRDefault="00DE0D6D" w:rsidP="00DE0D6D">
      <w:pPr>
        <w:jc w:val="both"/>
        <w:rPr>
          <w:sz w:val="28"/>
          <w:szCs w:val="28"/>
        </w:rPr>
      </w:pPr>
    </w:p>
    <w:p w:rsidR="00D126A7" w:rsidRPr="00CC35A2" w:rsidRDefault="00D126A7" w:rsidP="00DE0D6D">
      <w:pPr>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3D58E3">
        <w:rPr>
          <w:sz w:val="28"/>
          <w:szCs w:val="28"/>
        </w:rPr>
        <w:t>Харьковского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3D58E3">
        <w:rPr>
          <w:rFonts w:eastAsiaTheme="minorHAnsi"/>
          <w:sz w:val="28"/>
          <w:szCs w:val="28"/>
          <w:lang w:eastAsia="en-US"/>
        </w:rPr>
        <w:t>03-51</w:t>
      </w:r>
      <w:r w:rsidR="004C0374">
        <w:rPr>
          <w:rFonts w:eastAsiaTheme="minorHAnsi"/>
          <w:sz w:val="28"/>
          <w:szCs w:val="28"/>
          <w:lang w:eastAsia="en-US"/>
        </w:rPr>
        <w:t>ш</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lastRenderedPageBreak/>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proofErr w:type="gramStart"/>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roofErr w:type="gramEnd"/>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 xml:space="preserve">Письменное информирование заявителя по электронной почте осуществляется путем направления на адрес электронной почты заявителя </w:t>
      </w:r>
      <w:r w:rsidRPr="00185321">
        <w:rPr>
          <w:sz w:val="28"/>
          <w:szCs w:val="28"/>
        </w:rPr>
        <w:lastRenderedPageBreak/>
        <w:t>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4C0374">
        <w:rPr>
          <w:color w:val="000000"/>
          <w:sz w:val="28"/>
          <w:szCs w:val="28"/>
        </w:rPr>
        <w:t>5</w:t>
      </w:r>
      <w:r w:rsidRPr="00CC35A2">
        <w:rPr>
          <w:color w:val="000000"/>
          <w:sz w:val="28"/>
          <w:szCs w:val="28"/>
        </w:rPr>
        <w:t xml:space="preserve">, Краснодарский край, Лабинский район, </w:t>
      </w:r>
      <w:r w:rsidR="004C0374">
        <w:rPr>
          <w:color w:val="000000"/>
          <w:sz w:val="28"/>
          <w:szCs w:val="28"/>
        </w:rPr>
        <w:t>хутор Харьковский, улица Мира, 4</w:t>
      </w:r>
      <w:r w:rsidR="00D12B21" w:rsidRPr="00D12B21">
        <w:rPr>
          <w:color w:val="000000"/>
          <w:sz w:val="28"/>
          <w:szCs w:val="28"/>
        </w:rPr>
        <w:t>5</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4C0374">
        <w:rPr>
          <w:color w:val="000000"/>
          <w:sz w:val="28"/>
          <w:szCs w:val="28"/>
        </w:rPr>
        <w:t>8(86169)7-03-51</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4C0374" w:rsidRPr="004C0374" w:rsidRDefault="00DE0D6D" w:rsidP="004C0374">
      <w:pPr>
        <w:shd w:val="clear" w:color="auto" w:fill="FBFBFB"/>
        <w:textAlignment w:val="top"/>
        <w:rPr>
          <w:color w:val="000000" w:themeColor="text1"/>
          <w:sz w:val="28"/>
          <w:szCs w:val="28"/>
        </w:rPr>
      </w:pPr>
      <w:r w:rsidRPr="00CC35A2">
        <w:rPr>
          <w:sz w:val="28"/>
          <w:szCs w:val="28"/>
        </w:rPr>
        <w:t xml:space="preserve">Адрес официального сайта: </w:t>
      </w:r>
      <w:proofErr w:type="spellStart"/>
      <w:r w:rsidR="00E3529F" w:rsidRPr="0012321C">
        <w:rPr>
          <w:color w:val="000000"/>
          <w:sz w:val="28"/>
          <w:szCs w:val="28"/>
          <w:bdr w:val="none" w:sz="0" w:space="0" w:color="auto" w:frame="1"/>
        </w:rPr>
        <w:t>http</w:t>
      </w:r>
      <w:proofErr w:type="spellEnd"/>
      <w:r w:rsidR="00E3529F">
        <w:rPr>
          <w:color w:val="000000"/>
          <w:sz w:val="28"/>
          <w:szCs w:val="28"/>
          <w:bdr w:val="none" w:sz="0" w:space="0" w:color="auto" w:frame="1"/>
          <w:lang w:val="en-US"/>
        </w:rPr>
        <w:t>s</w:t>
      </w:r>
      <w:r w:rsidR="00E3529F" w:rsidRPr="0012321C">
        <w:rPr>
          <w:color w:val="000000"/>
          <w:sz w:val="28"/>
          <w:szCs w:val="28"/>
          <w:bdr w:val="none" w:sz="0" w:space="0" w:color="auto" w:frame="1"/>
        </w:rPr>
        <w:t>://</w:t>
      </w:r>
      <w:r w:rsidR="004C0374" w:rsidRPr="004C0374">
        <w:rPr>
          <w:rFonts w:ascii="Arial" w:hAnsi="Arial" w:cs="Arial"/>
          <w:sz w:val="21"/>
          <w:szCs w:val="21"/>
        </w:rPr>
        <w:t xml:space="preserve"> </w:t>
      </w:r>
      <w:hyperlink r:id="rId13" w:tgtFrame="_blank" w:history="1">
        <w:r w:rsidR="004C0374" w:rsidRPr="004C0374">
          <w:rPr>
            <w:bCs/>
            <w:color w:val="000000" w:themeColor="text1"/>
            <w:sz w:val="28"/>
            <w:szCs w:val="28"/>
          </w:rPr>
          <w:t>admharkovskoe.ru</w:t>
        </w:r>
      </w:hyperlink>
    </w:p>
    <w:p w:rsidR="00DE0D6D" w:rsidRPr="00CC35A2" w:rsidRDefault="00DE0D6D" w:rsidP="004C0374">
      <w:pPr>
        <w:autoSpaceDE w:val="0"/>
        <w:autoSpaceDN w:val="0"/>
        <w:adjustRightInd w:val="0"/>
        <w:jc w:val="both"/>
        <w:rPr>
          <w:sz w:val="28"/>
          <w:szCs w:val="28"/>
        </w:rPr>
      </w:pPr>
      <w:r w:rsidRPr="00CC35A2">
        <w:rPr>
          <w:sz w:val="28"/>
          <w:szCs w:val="28"/>
        </w:rPr>
        <w:t xml:space="preserve">Адрес электронной почты: </w:t>
      </w:r>
      <w:hyperlink r:id="rId14" w:history="1">
        <w:r w:rsidR="004C0374" w:rsidRPr="004C0374">
          <w:rPr>
            <w:color w:val="000000" w:themeColor="text1"/>
            <w:sz w:val="28"/>
            <w:szCs w:val="28"/>
            <w:u w:val="single"/>
            <w:shd w:val="clear" w:color="auto" w:fill="FFFFFF"/>
          </w:rPr>
          <w:t>admharkowskii@mail.ru</w:t>
        </w:r>
      </w:hyperlink>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1" w:name="Par146"/>
      <w:bookmarkEnd w:id="1"/>
      <w:r w:rsidRPr="00CC35A2">
        <w:rPr>
          <w:b/>
          <w:sz w:val="28"/>
          <w:szCs w:val="28"/>
        </w:rPr>
        <w:lastRenderedPageBreak/>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E36D2E" w:rsidRPr="00E36D2E">
        <w:rPr>
          <w:bCs/>
          <w:sz w:val="28"/>
          <w:szCs w:val="28"/>
        </w:rPr>
        <w:t>Предоставление разрешения на осуществление земляных работ</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4C0374">
        <w:rPr>
          <w:sz w:val="28"/>
          <w:szCs w:val="28"/>
        </w:rPr>
        <w:t xml:space="preserve"> Харьковского</w:t>
      </w:r>
      <w:r w:rsidR="00237689">
        <w:rPr>
          <w:sz w:val="28"/>
          <w:szCs w:val="28"/>
        </w:rPr>
        <w:t xml:space="preserve">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4C0374">
        <w:rPr>
          <w:sz w:val="28"/>
          <w:szCs w:val="28"/>
        </w:rPr>
        <w:t xml:space="preserve">муниципальной </w:t>
      </w:r>
      <w:r w:rsidR="004C0374"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Pr="00B738EE">
        <w:rPr>
          <w:sz w:val="28"/>
          <w:szCs w:val="28"/>
        </w:rPr>
        <w:lastRenderedPageBreak/>
        <w:t xml:space="preserve">услуг, утвержденный решением </w:t>
      </w:r>
      <w:r w:rsidRPr="00CC35A2">
        <w:rPr>
          <w:sz w:val="28"/>
          <w:szCs w:val="28"/>
        </w:rPr>
        <w:t xml:space="preserve">Совета </w:t>
      </w:r>
      <w:r w:rsidR="004C0374">
        <w:rPr>
          <w:sz w:val="28"/>
          <w:szCs w:val="28"/>
        </w:rPr>
        <w:t>Харьковского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3" w:name="Par159"/>
      <w:bookmarkEnd w:id="3"/>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4" w:name="sub_137"/>
      <w:r w:rsidRPr="00CC35A2">
        <w:rPr>
          <w:sz w:val="28"/>
          <w:szCs w:val="28"/>
        </w:rPr>
        <w:t xml:space="preserve">Результатом предоставления муниципальной услуги является </w:t>
      </w:r>
      <w:r w:rsidR="00E36D2E">
        <w:rPr>
          <w:sz w:val="28"/>
          <w:szCs w:val="28"/>
        </w:rPr>
        <w:t xml:space="preserve">ордер </w:t>
      </w:r>
      <w:r w:rsidR="00E36D2E" w:rsidRPr="00E36D2E">
        <w:rPr>
          <w:sz w:val="28"/>
          <w:szCs w:val="28"/>
        </w:rPr>
        <w:t xml:space="preserve">на осуществление земляных </w:t>
      </w:r>
      <w:r w:rsidR="004C0374" w:rsidRPr="00E36D2E">
        <w:rPr>
          <w:sz w:val="28"/>
          <w:szCs w:val="28"/>
        </w:rPr>
        <w:t>работ по</w:t>
      </w:r>
      <w:r w:rsidR="00E36D2E" w:rsidRPr="00E36D2E">
        <w:rPr>
          <w:sz w:val="28"/>
          <w:szCs w:val="28"/>
        </w:rPr>
        <w:t xml:space="preserve"> строительству</w:t>
      </w:r>
      <w:r w:rsidR="00330D13">
        <w:rPr>
          <w:sz w:val="28"/>
          <w:szCs w:val="28"/>
        </w:rPr>
        <w:t>,</w:t>
      </w:r>
      <w:r w:rsidR="00E36D2E" w:rsidRPr="00E36D2E">
        <w:rPr>
          <w:sz w:val="28"/>
          <w:szCs w:val="28"/>
        </w:rPr>
        <w:t xml:space="preserve"> ремонту</w:t>
      </w:r>
      <w:r w:rsidR="00330D13">
        <w:rPr>
          <w:sz w:val="28"/>
          <w:szCs w:val="28"/>
        </w:rPr>
        <w:t>, реконструкции</w:t>
      </w:r>
      <w:r w:rsidR="00E36D2E" w:rsidRPr="00E36D2E">
        <w:rPr>
          <w:sz w:val="28"/>
          <w:szCs w:val="28"/>
        </w:rPr>
        <w:t xml:space="preserve"> инженерных коммуникаций,</w:t>
      </w:r>
      <w:r w:rsidR="00330D13">
        <w:rPr>
          <w:sz w:val="28"/>
          <w:szCs w:val="28"/>
        </w:rPr>
        <w:t xml:space="preserve"> </w:t>
      </w:r>
      <w:r w:rsidR="00330D13" w:rsidRPr="00330D13">
        <w:rPr>
          <w:sz w:val="28"/>
          <w:szCs w:val="28"/>
        </w:rPr>
        <w:t>при устранении аварий на подземных инженерных коммуникациях</w:t>
      </w:r>
      <w:r w:rsidR="00330D13">
        <w:rPr>
          <w:sz w:val="28"/>
          <w:szCs w:val="28"/>
        </w:rPr>
        <w:t>,</w:t>
      </w:r>
      <w:r w:rsidR="00E36D2E" w:rsidRPr="00E36D2E">
        <w:rPr>
          <w:sz w:val="28"/>
          <w:szCs w:val="28"/>
        </w:rPr>
        <w:t xml:space="preserve"> строительству подземных сооружений, а также благоустройству, установке и ремонту временных конструкций и сооружений</w:t>
      </w:r>
      <w:r w:rsidR="00330D13">
        <w:rPr>
          <w:sz w:val="28"/>
          <w:szCs w:val="28"/>
        </w:rPr>
        <w:t xml:space="preserve"> </w:t>
      </w:r>
      <w:r w:rsidR="00193E49">
        <w:rPr>
          <w:sz w:val="28"/>
          <w:szCs w:val="28"/>
        </w:rPr>
        <w:t xml:space="preserve">(далее-ордер)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sidR="009D6407">
        <w:rPr>
          <w:sz w:val="28"/>
          <w:szCs w:val="28"/>
        </w:rPr>
        <w:t>по форме согласно приложению № 3 к настоящему Административному регламенту.</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743CA0" w:rsidP="0080107D">
      <w:pPr>
        <w:ind w:firstLine="708"/>
        <w:jc w:val="both"/>
        <w:rPr>
          <w:sz w:val="28"/>
          <w:szCs w:val="28"/>
        </w:rPr>
      </w:pPr>
      <w:r>
        <w:rPr>
          <w:sz w:val="28"/>
          <w:szCs w:val="28"/>
        </w:rPr>
        <w:t>Ордер</w:t>
      </w:r>
      <w:r w:rsidR="0080107D" w:rsidRPr="0080107D">
        <w:rPr>
          <w:sz w:val="28"/>
          <w:szCs w:val="28"/>
        </w:rPr>
        <w:t xml:space="preserve"> подлежит обязательному внесению </w:t>
      </w:r>
      <w:r w:rsidR="0080107D">
        <w:rPr>
          <w:sz w:val="28"/>
          <w:szCs w:val="28"/>
        </w:rPr>
        <w:t>администрацией</w:t>
      </w:r>
      <w:r w:rsidR="0080107D" w:rsidRPr="0080107D">
        <w:rPr>
          <w:sz w:val="28"/>
          <w:szCs w:val="28"/>
        </w:rPr>
        <w:t xml:space="preserve"> в </w:t>
      </w:r>
      <w:r w:rsidR="009D6407">
        <w:rPr>
          <w:sz w:val="28"/>
          <w:szCs w:val="28"/>
        </w:rPr>
        <w:t xml:space="preserve">журнал учета </w:t>
      </w:r>
      <w:r>
        <w:rPr>
          <w:sz w:val="28"/>
          <w:szCs w:val="28"/>
        </w:rPr>
        <w:t>ордеров</w:t>
      </w:r>
      <w:r w:rsidR="0080107D" w:rsidRPr="0080107D">
        <w:rPr>
          <w:sz w:val="28"/>
          <w:szCs w:val="28"/>
        </w:rPr>
        <w:t xml:space="preserve"> в течение 3 рабочих дней со дня </w:t>
      </w:r>
      <w:r w:rsidR="009D6407">
        <w:rPr>
          <w:sz w:val="28"/>
          <w:szCs w:val="28"/>
        </w:rPr>
        <w:t>его выдачи</w:t>
      </w:r>
      <w:r w:rsidR="0080107D" w:rsidRPr="0080107D">
        <w:rPr>
          <w:sz w:val="28"/>
          <w:szCs w:val="28"/>
        </w:rPr>
        <w:t>.</w:t>
      </w:r>
    </w:p>
    <w:p w:rsidR="003772BE" w:rsidRPr="0080107D" w:rsidRDefault="003772BE" w:rsidP="003772BE">
      <w:pPr>
        <w:jc w:val="both"/>
        <w:rPr>
          <w:sz w:val="28"/>
          <w:szCs w:val="28"/>
        </w:rPr>
      </w:pPr>
    </w:p>
    <w:bookmarkEnd w:id="4"/>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330D13" w:rsidRDefault="00330D13" w:rsidP="009D6407">
      <w:pPr>
        <w:ind w:firstLine="708"/>
        <w:jc w:val="both"/>
        <w:rPr>
          <w:sz w:val="28"/>
          <w:szCs w:val="28"/>
        </w:rPr>
      </w:pPr>
      <w:r>
        <w:rPr>
          <w:sz w:val="28"/>
          <w:szCs w:val="28"/>
        </w:rPr>
        <w:t>В</w:t>
      </w:r>
      <w:r w:rsidRPr="00330D13">
        <w:rPr>
          <w:sz w:val="28"/>
          <w:szCs w:val="28"/>
        </w:rPr>
        <w:t>ыдача разрешения на осуществление земляных работ по строительству</w:t>
      </w:r>
      <w:r>
        <w:rPr>
          <w:sz w:val="28"/>
          <w:szCs w:val="28"/>
        </w:rPr>
        <w:t>,</w:t>
      </w:r>
      <w:r w:rsidRPr="00330D13">
        <w:rPr>
          <w:sz w:val="28"/>
          <w:szCs w:val="28"/>
        </w:rPr>
        <w:t xml:space="preserve"> ремонту</w:t>
      </w:r>
      <w:r>
        <w:rPr>
          <w:sz w:val="28"/>
          <w:szCs w:val="28"/>
        </w:rPr>
        <w:t>, реконструкции</w:t>
      </w:r>
      <w:r w:rsidRPr="00330D13">
        <w:rPr>
          <w:sz w:val="28"/>
          <w:szCs w:val="28"/>
        </w:rPr>
        <w:t xml:space="preserve">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w:t>
      </w:r>
      <w:r>
        <w:rPr>
          <w:sz w:val="28"/>
          <w:szCs w:val="28"/>
        </w:rPr>
        <w:t>7</w:t>
      </w:r>
      <w:r w:rsidRPr="00330D13">
        <w:rPr>
          <w:sz w:val="28"/>
          <w:szCs w:val="28"/>
        </w:rPr>
        <w:t xml:space="preserve"> </w:t>
      </w:r>
      <w:r>
        <w:rPr>
          <w:sz w:val="28"/>
          <w:szCs w:val="28"/>
        </w:rPr>
        <w:t xml:space="preserve">календарных </w:t>
      </w:r>
      <w:r w:rsidRPr="00330D13">
        <w:rPr>
          <w:sz w:val="28"/>
          <w:szCs w:val="28"/>
        </w:rPr>
        <w:t>дней со дня поступления заявления и прилагаемых к нему документов и материалов.</w:t>
      </w:r>
    </w:p>
    <w:p w:rsidR="009D6407" w:rsidRPr="009D6407" w:rsidRDefault="009D6407" w:rsidP="009D6407">
      <w:pPr>
        <w:ind w:firstLine="708"/>
        <w:jc w:val="both"/>
        <w:rPr>
          <w:sz w:val="28"/>
          <w:szCs w:val="28"/>
        </w:rPr>
      </w:pPr>
      <w:r w:rsidRPr="009D6407">
        <w:rPr>
          <w:sz w:val="28"/>
          <w:szCs w:val="28"/>
        </w:rPr>
        <w:t xml:space="preserve">Уведомление об отказе в выдаче </w:t>
      </w:r>
      <w:r w:rsidR="00330D13">
        <w:rPr>
          <w:sz w:val="28"/>
          <w:szCs w:val="28"/>
        </w:rPr>
        <w:t>разрешения</w:t>
      </w:r>
      <w:r w:rsidRPr="009D6407">
        <w:rPr>
          <w:sz w:val="28"/>
          <w:szCs w:val="28"/>
        </w:rPr>
        <w:t xml:space="preserve"> направляется заявителю в письменной форме в трёхдневный срок после принятия такого решения с указанием причин отказа.</w:t>
      </w:r>
    </w:p>
    <w:p w:rsidR="00DE0D6D" w:rsidRDefault="00330D13" w:rsidP="009D6407">
      <w:pPr>
        <w:ind w:firstLine="708"/>
        <w:jc w:val="both"/>
        <w:rPr>
          <w:sz w:val="28"/>
          <w:szCs w:val="28"/>
        </w:rPr>
      </w:pPr>
      <w:r>
        <w:rPr>
          <w:sz w:val="28"/>
          <w:szCs w:val="28"/>
        </w:rPr>
        <w:t>В</w:t>
      </w:r>
      <w:r w:rsidRPr="00330D13">
        <w:rPr>
          <w:sz w:val="28"/>
          <w:szCs w:val="28"/>
        </w:rPr>
        <w:t>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r w:rsidR="00DE0D6D">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133CCD" w:rsidRDefault="00F20FA8" w:rsidP="00133CCD">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4C0374">
        <w:rPr>
          <w:sz w:val="28"/>
          <w:szCs w:val="28"/>
        </w:rPr>
        <w:t>Харьковского</w:t>
      </w:r>
      <w:r>
        <w:rPr>
          <w:sz w:val="28"/>
          <w:szCs w:val="28"/>
        </w:rPr>
        <w:t xml:space="preserve"> сельского поселения Лабинского района</w:t>
      </w:r>
      <w:r w:rsidRPr="00F20FA8">
        <w:rPr>
          <w:sz w:val="28"/>
          <w:szCs w:val="28"/>
        </w:rPr>
        <w:t xml:space="preserve"> 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услуг</w:t>
      </w:r>
      <w:r w:rsidR="00133CCD">
        <w:rPr>
          <w:color w:val="000000"/>
          <w:sz w:val="28"/>
          <w:szCs w:val="28"/>
        </w:rPr>
        <w:t>.</w:t>
      </w:r>
    </w:p>
    <w:p w:rsidR="008152C9" w:rsidRPr="00CC35A2" w:rsidRDefault="008152C9"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sidR="00043844">
        <w:rPr>
          <w:sz w:val="28"/>
          <w:szCs w:val="28"/>
        </w:rPr>
        <w:t>п</w:t>
      </w:r>
      <w:r w:rsidRPr="00CC35A2">
        <w:rPr>
          <w:sz w:val="28"/>
          <w:szCs w:val="28"/>
        </w:rPr>
        <w:t>риложени</w:t>
      </w:r>
      <w:r w:rsidR="00F20FA8">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w:t>
      </w:r>
      <w:r w:rsidRPr="008018CC">
        <w:rPr>
          <w:sz w:val="28"/>
          <w:szCs w:val="28"/>
        </w:rPr>
        <w:lastRenderedPageBreak/>
        <w:t>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9B7D7A">
        <w:rPr>
          <w:sz w:val="28"/>
          <w:szCs w:val="28"/>
        </w:rPr>
        <w:t xml:space="preserve"> форме электронного документа).</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4C1B" w:rsidRDefault="00D04C1B" w:rsidP="00D04C1B">
      <w:pPr>
        <w:autoSpaceDE w:val="0"/>
        <w:autoSpaceDN w:val="0"/>
        <w:adjustRightInd w:val="0"/>
        <w:ind w:firstLine="709"/>
        <w:jc w:val="both"/>
        <w:rPr>
          <w:sz w:val="28"/>
          <w:szCs w:val="28"/>
        </w:rPr>
      </w:pPr>
    </w:p>
    <w:p w:rsidR="00DE0D6D" w:rsidRPr="00CC35A2" w:rsidRDefault="00D04C1B" w:rsidP="00D04C1B">
      <w:pPr>
        <w:autoSpaceDE w:val="0"/>
        <w:autoSpaceDN w:val="0"/>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E0D6D" w:rsidRPr="00CC35A2" w:rsidRDefault="00DE0D6D" w:rsidP="00DE0D6D">
      <w:pPr>
        <w:autoSpaceDE w:val="0"/>
        <w:autoSpaceDN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36"/>
      <w:bookmarkEnd w:id="5"/>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6" w:name="dst159"/>
      <w:bookmarkEnd w:id="6"/>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7" w:name="dst38"/>
      <w:bookmarkEnd w:id="7"/>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8" w:name="dst290"/>
      <w:bookmarkEnd w:id="8"/>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291"/>
      <w:bookmarkStart w:id="10" w:name="sub_214714"/>
      <w:bookmarkEnd w:id="9"/>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0"/>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lastRenderedPageBreak/>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lastRenderedPageBreak/>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1" w:name="OLE_LINK1"/>
      <w:bookmarkStart w:id="12" w:name="OLE_LINK2"/>
      <w:r w:rsidRPr="00E645B2">
        <w:rPr>
          <w:sz w:val="28"/>
          <w:szCs w:val="28"/>
        </w:rPr>
        <w:t>при наличии хотя бы одного из следующих оснований</w:t>
      </w:r>
      <w:bookmarkEnd w:id="11"/>
      <w:bookmarkEnd w:id="12"/>
      <w:r w:rsidRPr="00E645B2">
        <w:rPr>
          <w:sz w:val="28"/>
          <w:szCs w:val="28"/>
        </w:rPr>
        <w:t>:</w:t>
      </w:r>
    </w:p>
    <w:p w:rsidR="00D04C1B" w:rsidRPr="00D04C1B" w:rsidRDefault="00D04C1B" w:rsidP="00D04C1B">
      <w:pPr>
        <w:ind w:firstLine="709"/>
        <w:jc w:val="both"/>
        <w:rPr>
          <w:sz w:val="28"/>
          <w:szCs w:val="28"/>
        </w:rPr>
      </w:pPr>
      <w:r w:rsidRPr="00D04C1B">
        <w:rPr>
          <w:sz w:val="28"/>
          <w:szCs w:val="28"/>
        </w:rPr>
        <w:t>неполный состав сведений в заявлении и представленных документах;</w:t>
      </w:r>
    </w:p>
    <w:p w:rsidR="00D04C1B" w:rsidRPr="00D04C1B" w:rsidRDefault="00D04C1B" w:rsidP="00D04C1B">
      <w:pPr>
        <w:ind w:firstLine="709"/>
        <w:jc w:val="both"/>
        <w:rPr>
          <w:sz w:val="28"/>
          <w:szCs w:val="28"/>
        </w:rPr>
      </w:pPr>
      <w:r w:rsidRPr="00D04C1B">
        <w:rPr>
          <w:sz w:val="28"/>
          <w:szCs w:val="28"/>
        </w:rPr>
        <w:t>наличие недостоверных данных в представленных документах;</w:t>
      </w:r>
    </w:p>
    <w:p w:rsidR="00D04C1B" w:rsidRPr="00D04C1B" w:rsidRDefault="00D04C1B" w:rsidP="00D04C1B">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r w:rsidR="004F1066">
        <w:rPr>
          <w:sz w:val="28"/>
          <w:szCs w:val="28"/>
        </w:rPr>
        <w:t xml:space="preserve">2.6 </w:t>
      </w:r>
      <w:r w:rsidR="004F1066" w:rsidRPr="00D04C1B">
        <w:rPr>
          <w:sz w:val="28"/>
          <w:szCs w:val="28"/>
        </w:rPr>
        <w:t>раздела</w:t>
      </w:r>
      <w:r w:rsidRPr="00D04C1B">
        <w:rPr>
          <w:sz w:val="28"/>
          <w:szCs w:val="28"/>
        </w:rPr>
        <w:t xml:space="preserve"> </w:t>
      </w:r>
      <w:r w:rsidR="003727CC">
        <w:rPr>
          <w:sz w:val="28"/>
          <w:szCs w:val="28"/>
        </w:rPr>
        <w:t>2</w:t>
      </w:r>
      <w:r w:rsidR="009B7D7A">
        <w:rPr>
          <w:sz w:val="28"/>
          <w:szCs w:val="28"/>
        </w:rPr>
        <w:t xml:space="preserve"> настоящего регламента.</w:t>
      </w:r>
    </w:p>
    <w:p w:rsidR="00DE0D6D" w:rsidRDefault="00DE0D6D" w:rsidP="00D04C1B">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DE0D6D">
      <w:pPr>
        <w:autoSpaceDE w:val="0"/>
        <w:autoSpaceDN w:val="0"/>
        <w:adjustRightInd w:val="0"/>
        <w:jc w:val="both"/>
        <w:rPr>
          <w:sz w:val="28"/>
          <w:szCs w:val="28"/>
        </w:rPr>
      </w:pP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w:t>
      </w:r>
      <w:r w:rsidRPr="00CC35A2">
        <w:rPr>
          <w:sz w:val="28"/>
          <w:szCs w:val="28"/>
          <w:lang w:eastAsia="ar-SA"/>
        </w:rPr>
        <w:lastRenderedPageBreak/>
        <w:t xml:space="preserve">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w:t>
      </w:r>
      <w:r w:rsidRPr="00CC35A2">
        <w:rPr>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lastRenderedPageBreak/>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lastRenderedPageBreak/>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5"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703B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BA50E7">
        <w:rPr>
          <w:sz w:val="28"/>
          <w:szCs w:val="28"/>
        </w:rPr>
        <w:t>(функций) Краснодарского края».</w:t>
      </w: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3" w:name="Par343"/>
      <w:bookmarkEnd w:id="13"/>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lastRenderedPageBreak/>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0707DA">
        <w:rPr>
          <w:sz w:val="28"/>
          <w:szCs w:val="28"/>
        </w:rPr>
        <w:t xml:space="preserve">заявителя </w:t>
      </w:r>
      <w:r w:rsidR="000707DA"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lastRenderedPageBreak/>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29"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9"/>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290E30"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00290E30">
        <w:rPr>
          <w:rFonts w:eastAsia="Calibri"/>
          <w:sz w:val="28"/>
          <w:szCs w:val="28"/>
          <w:lang w:eastAsia="en-US"/>
        </w:rPr>
        <w:t xml:space="preserve">Исполнитель </w:t>
      </w:r>
      <w:r w:rsidR="00290E30" w:rsidRPr="00290E30">
        <w:rPr>
          <w:rFonts w:eastAsia="Calibri"/>
          <w:sz w:val="28"/>
          <w:szCs w:val="28"/>
          <w:lang w:eastAsia="en-US"/>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sidR="00290E30">
        <w:rPr>
          <w:rFonts w:eastAsia="Calibri"/>
          <w:sz w:val="28"/>
          <w:szCs w:val="28"/>
          <w:lang w:eastAsia="en-US"/>
        </w:rPr>
        <w:t>.</w:t>
      </w:r>
    </w:p>
    <w:p w:rsidR="00DE0D6D" w:rsidRPr="008E0124" w:rsidRDefault="00290E30" w:rsidP="00DE0D6D">
      <w:pPr>
        <w:autoSpaceDE w:val="0"/>
        <w:autoSpaceDN w:val="0"/>
        <w:adjustRightInd w:val="0"/>
        <w:ind w:firstLine="709"/>
        <w:jc w:val="both"/>
        <w:rPr>
          <w:sz w:val="28"/>
          <w:szCs w:val="28"/>
        </w:rPr>
      </w:pPr>
      <w:r>
        <w:rPr>
          <w:sz w:val="28"/>
          <w:szCs w:val="28"/>
        </w:rPr>
        <w:lastRenderedPageBreak/>
        <w:t>3.4.3. П</w:t>
      </w:r>
      <w:r w:rsidR="00DE0D6D" w:rsidRPr="00B87A41">
        <w:rPr>
          <w:sz w:val="28"/>
          <w:szCs w:val="28"/>
        </w:rPr>
        <w:t xml:space="preserve">ри отсутствии оснований для отказа в предоставлении муниципальной услуги, указанных в пункте </w:t>
      </w:r>
      <w:r w:rsidR="00DE0D6D" w:rsidRPr="003727CC">
        <w:rPr>
          <w:sz w:val="28"/>
          <w:szCs w:val="28"/>
        </w:rPr>
        <w:t xml:space="preserve">2.10.2 подраздела 2.10 раздела 2 </w:t>
      </w:r>
      <w:r w:rsidR="00DE0D6D">
        <w:rPr>
          <w:sz w:val="28"/>
          <w:szCs w:val="28"/>
        </w:rPr>
        <w:t>настоящего регламента, подготавливает</w:t>
      </w:r>
      <w:r w:rsidR="00DE0D6D" w:rsidRPr="00950A59">
        <w:rPr>
          <w:sz w:val="28"/>
          <w:szCs w:val="28"/>
        </w:rPr>
        <w:t xml:space="preserve"> </w:t>
      </w:r>
      <w:r w:rsidR="00193E49">
        <w:rPr>
          <w:sz w:val="28"/>
          <w:szCs w:val="28"/>
        </w:rPr>
        <w:t>ордер</w:t>
      </w:r>
      <w:r w:rsidR="00DE0D6D" w:rsidRPr="002C0D0D">
        <w:rPr>
          <w:sz w:val="28"/>
          <w:szCs w:val="28"/>
        </w:rPr>
        <w:t xml:space="preserve">, подписание главой </w:t>
      </w:r>
      <w:r w:rsidR="00DE0D6D">
        <w:rPr>
          <w:sz w:val="28"/>
          <w:szCs w:val="28"/>
        </w:rPr>
        <w:t xml:space="preserve">администрации, а также </w:t>
      </w:r>
      <w:r w:rsidR="002F31A5">
        <w:rPr>
          <w:sz w:val="28"/>
          <w:szCs w:val="28"/>
        </w:rPr>
        <w:t xml:space="preserve">внесение сведений в журнал регистрации </w:t>
      </w:r>
      <w:r w:rsidR="00193E49">
        <w:rPr>
          <w:sz w:val="28"/>
          <w:szCs w:val="28"/>
        </w:rPr>
        <w:t>ордеров</w:t>
      </w:r>
      <w:r>
        <w:rPr>
          <w:sz w:val="28"/>
          <w:szCs w:val="28"/>
        </w:rPr>
        <w:t>.</w:t>
      </w:r>
    </w:p>
    <w:p w:rsidR="00290E30" w:rsidRDefault="00290E30" w:rsidP="00290E30">
      <w:pPr>
        <w:autoSpaceDE w:val="0"/>
        <w:autoSpaceDN w:val="0"/>
        <w:adjustRightInd w:val="0"/>
        <w:ind w:firstLine="709"/>
        <w:jc w:val="both"/>
        <w:rPr>
          <w:sz w:val="28"/>
          <w:szCs w:val="28"/>
        </w:rPr>
      </w:pPr>
      <w:r>
        <w:rPr>
          <w:sz w:val="28"/>
          <w:szCs w:val="28"/>
        </w:rPr>
        <w:t>3.4.4. П</w:t>
      </w:r>
      <w:r w:rsidR="00DE0D6D" w:rsidRPr="008E0124">
        <w:rPr>
          <w:sz w:val="28"/>
          <w:szCs w:val="28"/>
        </w:rPr>
        <w:t xml:space="preserve">ри наличии </w:t>
      </w:r>
      <w:r w:rsidR="00DE0D6D">
        <w:rPr>
          <w:sz w:val="28"/>
          <w:szCs w:val="28"/>
        </w:rPr>
        <w:t xml:space="preserve">хотя бы одного из </w:t>
      </w:r>
      <w:r w:rsidR="00DE0D6D" w:rsidRPr="008E0124">
        <w:rPr>
          <w:sz w:val="28"/>
          <w:szCs w:val="28"/>
        </w:rPr>
        <w:t xml:space="preserve">оснований, указанных </w:t>
      </w:r>
      <w:r w:rsidR="00DE0D6D" w:rsidRPr="003727CC">
        <w:rPr>
          <w:sz w:val="28"/>
          <w:szCs w:val="28"/>
        </w:rPr>
        <w:t>в пункте 2.10.2 подраздела 2.10 раздела 2</w:t>
      </w:r>
      <w:r w:rsidR="00DE0D6D" w:rsidRPr="0001641E">
        <w:rPr>
          <w:color w:val="FF0000"/>
          <w:sz w:val="28"/>
          <w:szCs w:val="28"/>
        </w:rPr>
        <w:t xml:space="preserve"> </w:t>
      </w:r>
      <w:r w:rsidR="00DE0D6D" w:rsidRPr="008E0124">
        <w:rPr>
          <w:sz w:val="28"/>
          <w:szCs w:val="28"/>
        </w:rPr>
        <w:t>настоящего р</w:t>
      </w:r>
      <w:r w:rsidR="00DE0D6D">
        <w:rPr>
          <w:sz w:val="28"/>
          <w:szCs w:val="28"/>
        </w:rPr>
        <w:t>егламента</w:t>
      </w:r>
      <w:r w:rsidR="00DE0D6D"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sidR="00DE0D6D">
        <w:rPr>
          <w:sz w:val="28"/>
          <w:szCs w:val="28"/>
        </w:rPr>
        <w:t>а</w:t>
      </w:r>
      <w:r w:rsidR="00DE0D6D" w:rsidRPr="008E0124">
        <w:rPr>
          <w:sz w:val="28"/>
          <w:szCs w:val="28"/>
        </w:rPr>
        <w:t>дминистрации</w:t>
      </w:r>
      <w:r w:rsidR="00DE0D6D">
        <w:rPr>
          <w:sz w:val="28"/>
          <w:szCs w:val="28"/>
        </w:rPr>
        <w:t>,</w:t>
      </w:r>
      <w:r w:rsidR="00DE0D6D" w:rsidRPr="008E0124">
        <w:rPr>
          <w:sz w:val="28"/>
          <w:szCs w:val="28"/>
        </w:rPr>
        <w:t xml:space="preserve"> </w:t>
      </w:r>
      <w:r w:rsidR="00DE0D6D">
        <w:rPr>
          <w:sz w:val="28"/>
          <w:szCs w:val="28"/>
        </w:rPr>
        <w:t xml:space="preserve">а также </w:t>
      </w:r>
      <w:r w:rsidR="00DE0D6D" w:rsidRPr="008E0124">
        <w:rPr>
          <w:sz w:val="28"/>
          <w:szCs w:val="28"/>
        </w:rPr>
        <w:t xml:space="preserve">регистрацию специалистом </w:t>
      </w:r>
      <w:r w:rsidR="00DE0D6D">
        <w:rPr>
          <w:sz w:val="28"/>
          <w:szCs w:val="28"/>
        </w:rPr>
        <w:t>а</w:t>
      </w:r>
      <w:r w:rsidR="00DE0D6D"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sidR="00193E49">
        <w:rPr>
          <w:sz w:val="28"/>
          <w:szCs w:val="28"/>
        </w:rPr>
        <w:t>5</w:t>
      </w:r>
      <w:r w:rsidRPr="002368F0">
        <w:rPr>
          <w:sz w:val="28"/>
          <w:szCs w:val="28"/>
        </w:rPr>
        <w:t xml:space="preserve">. Результатом административной процедуры является </w:t>
      </w:r>
      <w:r>
        <w:rPr>
          <w:sz w:val="28"/>
          <w:szCs w:val="28"/>
        </w:rPr>
        <w:t xml:space="preserve">регистрация </w:t>
      </w:r>
      <w:r w:rsidR="00193E49">
        <w:rPr>
          <w:sz w:val="28"/>
          <w:szCs w:val="28"/>
        </w:rPr>
        <w:t>ордера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Default="00DE0D6D" w:rsidP="00DE0D6D">
      <w:pPr>
        <w:autoSpaceDE w:val="0"/>
        <w:autoSpaceDN w:val="0"/>
        <w:adjustRightInd w:val="0"/>
        <w:ind w:firstLine="709"/>
        <w:jc w:val="both"/>
        <w:rPr>
          <w:sz w:val="28"/>
          <w:szCs w:val="28"/>
        </w:rPr>
      </w:pPr>
      <w:r>
        <w:rPr>
          <w:sz w:val="28"/>
          <w:szCs w:val="28"/>
        </w:rPr>
        <w:t>3.4</w:t>
      </w:r>
      <w:r w:rsidRPr="002C6F7B">
        <w:rPr>
          <w:sz w:val="28"/>
          <w:szCs w:val="28"/>
        </w:rPr>
        <w:t>.</w:t>
      </w:r>
      <w:r w:rsidR="00193E49">
        <w:rPr>
          <w:sz w:val="28"/>
          <w:szCs w:val="28"/>
        </w:rPr>
        <w:t>6</w:t>
      </w:r>
      <w:r w:rsidRPr="002C6F7B">
        <w:rPr>
          <w:sz w:val="28"/>
          <w:szCs w:val="28"/>
        </w:rPr>
        <w:t xml:space="preserve">. Способом фиксации результата административной процедуры является регистрация </w:t>
      </w:r>
      <w:r w:rsidR="00193E49">
        <w:rPr>
          <w:sz w:val="28"/>
          <w:szCs w:val="28"/>
        </w:rPr>
        <w:t>ордера</w:t>
      </w:r>
      <w:r w:rsidR="00290E30">
        <w:rPr>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290E30" w:rsidRPr="00D37B0E" w:rsidRDefault="00290E30" w:rsidP="00DE0D6D">
      <w:pPr>
        <w:autoSpaceDE w:val="0"/>
        <w:autoSpaceDN w:val="0"/>
        <w:adjustRightInd w:val="0"/>
        <w:ind w:firstLine="709"/>
        <w:jc w:val="both"/>
        <w:rPr>
          <w:sz w:val="28"/>
          <w:szCs w:val="28"/>
        </w:rPr>
      </w:pPr>
      <w:r>
        <w:rPr>
          <w:sz w:val="28"/>
          <w:szCs w:val="28"/>
        </w:rPr>
        <w:t>3.4.</w:t>
      </w:r>
      <w:r w:rsidR="00193E49">
        <w:rPr>
          <w:sz w:val="28"/>
          <w:szCs w:val="28"/>
        </w:rPr>
        <w:t>7</w:t>
      </w:r>
      <w:r>
        <w:rPr>
          <w:sz w:val="28"/>
          <w:szCs w:val="28"/>
        </w:rPr>
        <w:t xml:space="preserve">.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w:t>
      </w:r>
      <w:r w:rsidR="00193E49">
        <w:rPr>
          <w:sz w:val="28"/>
          <w:szCs w:val="28"/>
        </w:rPr>
        <w:t>8</w:t>
      </w:r>
      <w:r w:rsidRPr="00290E30">
        <w:rPr>
          <w:sz w:val="28"/>
          <w:szCs w:val="28"/>
        </w:rPr>
        <w:t xml:space="preserve"> </w:t>
      </w:r>
      <w:r w:rsidR="00193E49">
        <w:rPr>
          <w:sz w:val="28"/>
          <w:szCs w:val="28"/>
        </w:rPr>
        <w:t>календарных</w:t>
      </w:r>
      <w:r w:rsidRPr="00290E30">
        <w:rPr>
          <w:sz w:val="28"/>
          <w:szCs w:val="28"/>
        </w:rPr>
        <w:t xml:space="preserve"> дней со дня подачи заявления</w:t>
      </w:r>
      <w:r w:rsidR="00A12497">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00193E49">
        <w:rPr>
          <w:sz w:val="28"/>
          <w:szCs w:val="28"/>
        </w:rPr>
        <w:t>ордера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lastRenderedPageBreak/>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193E49">
        <w:rPr>
          <w:sz w:val="28"/>
          <w:szCs w:val="28"/>
        </w:rPr>
        <w:t>ордера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0707DA">
        <w:rPr>
          <w:sz w:val="28"/>
          <w:szCs w:val="28"/>
        </w:rPr>
        <w:t>Харьковского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0707DA" w:rsidRPr="00D551A3">
        <w:rPr>
          <w:color w:val="000000"/>
          <w:sz w:val="28"/>
          <w:szCs w:val="28"/>
        </w:rPr>
        <w:t>авторизацию заявителя,</w:t>
      </w:r>
      <w:r w:rsidRPr="00D551A3">
        <w:rPr>
          <w:color w:val="000000"/>
          <w:sz w:val="28"/>
          <w:szCs w:val="28"/>
        </w:rPr>
        <w:t xml:space="preserve">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w:t>
      </w:r>
      <w:r w:rsidRPr="00D551A3">
        <w:rPr>
          <w:color w:val="000000"/>
          <w:sz w:val="28"/>
          <w:szCs w:val="28"/>
        </w:rPr>
        <w:lastRenderedPageBreak/>
        <w:t>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w:t>
      </w:r>
      <w:r w:rsidRPr="00C346C4">
        <w:rPr>
          <w:color w:val="000000"/>
          <w:sz w:val="28"/>
          <w:szCs w:val="28"/>
        </w:rPr>
        <w:lastRenderedPageBreak/>
        <w:t xml:space="preserve">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lastRenderedPageBreak/>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xml:space="preserve">» </w:t>
      </w:r>
      <w:r w:rsidRPr="00DC38A6">
        <w:rPr>
          <w:sz w:val="28"/>
          <w:szCs w:val="28"/>
        </w:rPr>
        <w:lastRenderedPageBreak/>
        <w:t>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lastRenderedPageBreak/>
        <w:t>Предоставление муниципальной услуги в упреждающем (проактивном)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30"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 xml:space="preserve">осуществляет их замену в срок, не </w:t>
      </w:r>
      <w:r w:rsidRPr="00D0613A">
        <w:rPr>
          <w:sz w:val="28"/>
          <w:szCs w:val="28"/>
        </w:rPr>
        <w:lastRenderedPageBreak/>
        <w:t>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0"/>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r w:rsidRPr="00752621">
        <w:rPr>
          <w:sz w:val="28"/>
          <w:szCs w:val="28"/>
        </w:rPr>
        <w:t xml:space="preserve">         </w:t>
      </w: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1" w:name="Par413"/>
      <w:bookmarkEnd w:id="31"/>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lastRenderedPageBreak/>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lastRenderedPageBreak/>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6" w:history="1">
        <w:r w:rsidR="008D5C56" w:rsidRPr="008D5C56">
          <w:rPr>
            <w:rStyle w:val="ae"/>
            <w:b/>
            <w:color w:val="auto"/>
            <w:sz w:val="28"/>
            <w:szCs w:val="28"/>
            <w:u w:val="none"/>
          </w:rPr>
          <w:t>части 1</w:t>
        </w:r>
      </w:hyperlink>
      <w:hyperlink r:id="rId17"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2" w:name="Par459"/>
      <w:bookmarkEnd w:id="32"/>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3" w:name="dst220"/>
      <w:bookmarkEnd w:id="33"/>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4" w:name="dst221"/>
      <w:bookmarkEnd w:id="3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5" w:name="dst295"/>
      <w:bookmarkEnd w:id="35"/>
      <w:r w:rsidRPr="005B734B">
        <w:rPr>
          <w:sz w:val="28"/>
          <w:szCs w:val="28"/>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6" w:name="dst103"/>
      <w:bookmarkEnd w:id="3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7" w:name="dst222"/>
      <w:bookmarkEnd w:id="37"/>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8" w:name="dst105"/>
      <w:bookmarkEnd w:id="3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9" w:name="dst223"/>
      <w:bookmarkEnd w:id="39"/>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0" w:name="dst224"/>
      <w:bookmarkEnd w:id="40"/>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1" w:name="dst225"/>
      <w:bookmarkEnd w:id="41"/>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xml:space="preserve">, решения и действия (бездействие) которого обжалуются, возложена функция по </w:t>
      </w:r>
      <w:r w:rsidRPr="005B734B">
        <w:rPr>
          <w:sz w:val="28"/>
          <w:szCs w:val="28"/>
        </w:rPr>
        <w:lastRenderedPageBreak/>
        <w:t>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w:t>
      </w:r>
      <w:r w:rsidRPr="003432EB">
        <w:rPr>
          <w:sz w:val="28"/>
          <w:szCs w:val="28"/>
        </w:rPr>
        <w:lastRenderedPageBreak/>
        <w:t xml:space="preserve">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xml:space="preserve">№ 210-ФЗ, их </w:t>
      </w:r>
      <w:r w:rsidRPr="003F6FB3">
        <w:rPr>
          <w:rFonts w:eastAsiaTheme="minorHAnsi"/>
          <w:sz w:val="28"/>
          <w:szCs w:val="28"/>
          <w:lang w:eastAsia="en-US"/>
        </w:rPr>
        <w:lastRenderedPageBreak/>
        <w:t>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3" w:name="sub_11282"/>
      <w:r w:rsidRPr="00442EBF">
        <w:rPr>
          <w:sz w:val="28"/>
          <w:szCs w:val="28"/>
          <w:lang w:eastAsia="en-US"/>
        </w:rPr>
        <w:lastRenderedPageBreak/>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4" w:name="P316"/>
      <w:bookmarkEnd w:id="44"/>
    </w:p>
    <w:p w:rsidR="00DE0D6D" w:rsidRPr="00193E49" w:rsidRDefault="00DE0D6D" w:rsidP="00193E49">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00193E49">
        <w:rPr>
          <w:b/>
          <w:sz w:val="28"/>
          <w:szCs w:val="28"/>
        </w:rPr>
        <w:t>подачи и рассмотрения жалобы</w:t>
      </w: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на </w:t>
      </w:r>
      <w:r w:rsidR="00E802EC" w:rsidRPr="003A439F">
        <w:rPr>
          <w:color w:val="000000" w:themeColor="text1"/>
          <w:spacing w:val="-4"/>
          <w:sz w:val="28"/>
          <w:szCs w:val="28"/>
        </w:rPr>
        <w:t>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E802EC" w:rsidP="00DE0D6D">
      <w:pPr>
        <w:jc w:val="both"/>
        <w:rPr>
          <w:sz w:val="28"/>
          <w:szCs w:val="28"/>
        </w:rPr>
      </w:pPr>
      <w:r>
        <w:rPr>
          <w:sz w:val="28"/>
          <w:szCs w:val="28"/>
        </w:rPr>
        <w:t xml:space="preserve">Харьковского </w:t>
      </w:r>
      <w:r w:rsidRPr="0078799D">
        <w:rPr>
          <w:sz w:val="28"/>
          <w:szCs w:val="28"/>
        </w:rPr>
        <w:t>сельского</w:t>
      </w:r>
      <w:r w:rsidR="00DE0D6D">
        <w:rPr>
          <w:sz w:val="28"/>
          <w:szCs w:val="28"/>
        </w:rPr>
        <w:t xml:space="preserve"> поселения</w:t>
      </w:r>
    </w:p>
    <w:p w:rsidR="00006451" w:rsidRDefault="00DE0D6D" w:rsidP="00193E49">
      <w:pPr>
        <w:jc w:val="both"/>
        <w:rPr>
          <w:sz w:val="28"/>
          <w:szCs w:val="28"/>
        </w:rPr>
      </w:pPr>
      <w:r w:rsidRPr="0078799D">
        <w:rPr>
          <w:sz w:val="28"/>
          <w:szCs w:val="28"/>
        </w:rPr>
        <w:t xml:space="preserve">Лабинского района                       </w:t>
      </w:r>
      <w:r w:rsidR="00E802EC">
        <w:rPr>
          <w:sz w:val="28"/>
          <w:szCs w:val="28"/>
        </w:rPr>
        <w:t xml:space="preserve">                                                    Е.А. Дубровин</w:t>
      </w:r>
    </w:p>
    <w:p w:rsidR="00DE0D6D" w:rsidRPr="00CC35A2" w:rsidRDefault="00DE0D6D" w:rsidP="0096638A">
      <w:pPr>
        <w:ind w:left="4956"/>
        <w:rPr>
          <w:sz w:val="28"/>
          <w:szCs w:val="28"/>
          <w:lang w:eastAsia="x-none"/>
        </w:rPr>
      </w:pPr>
      <w:r w:rsidRPr="00CC35A2">
        <w:rPr>
          <w:sz w:val="28"/>
          <w:szCs w:val="28"/>
          <w:lang w:val="x-none" w:eastAsia="x-none"/>
        </w:rPr>
        <w:lastRenderedPageBreak/>
        <w:t>П</w:t>
      </w:r>
      <w:r w:rsidR="0096638A">
        <w:rPr>
          <w:sz w:val="28"/>
          <w:szCs w:val="28"/>
          <w:lang w:eastAsia="x-none"/>
        </w:rPr>
        <w:t xml:space="preserve">риложение </w:t>
      </w:r>
      <w:r w:rsidRPr="00CC35A2">
        <w:rPr>
          <w:sz w:val="28"/>
          <w:szCs w:val="28"/>
          <w:lang w:eastAsia="x-none"/>
        </w:rPr>
        <w:t>1</w:t>
      </w:r>
    </w:p>
    <w:p w:rsidR="00DE0D6D" w:rsidRPr="00CC35A2" w:rsidRDefault="00DE0D6D" w:rsidP="0096638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06451" w:rsidRPr="00006451">
        <w:rPr>
          <w:bCs/>
          <w:sz w:val="28"/>
          <w:szCs w:val="28"/>
        </w:rPr>
        <w:t>Предоставление разрешения на осуществление земляных работ</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006451">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1A306D" w:rsidRDefault="00006451" w:rsidP="00006451">
      <w:pPr>
        <w:suppressAutoHyphens/>
        <w:autoSpaceDE w:val="0"/>
        <w:jc w:val="center"/>
        <w:rPr>
          <w:sz w:val="28"/>
          <w:szCs w:val="28"/>
          <w:lang w:eastAsia="ar-SA"/>
        </w:rPr>
      </w:pPr>
      <w:r>
        <w:rPr>
          <w:rFonts w:eastAsiaTheme="minorEastAsia"/>
          <w:b/>
          <w:bCs/>
          <w:color w:val="26282F"/>
          <w:sz w:val="28"/>
          <w:szCs w:val="28"/>
        </w:rPr>
        <w:t>на п</w:t>
      </w:r>
      <w:r w:rsidRPr="00006451">
        <w:rPr>
          <w:rFonts w:eastAsiaTheme="minorEastAsia"/>
          <w:b/>
          <w:bCs/>
          <w:color w:val="26282F"/>
          <w:sz w:val="28"/>
          <w:szCs w:val="28"/>
        </w:rPr>
        <w:t>редоставление разрешения на осуществление земляных работ</w:t>
      </w:r>
    </w:p>
    <w:p w:rsidR="00006451" w:rsidRDefault="00006451" w:rsidP="00006451">
      <w:pPr>
        <w:suppressAutoHyphens/>
        <w:autoSpaceDE w:val="0"/>
        <w:rPr>
          <w:lang w:eastAsia="ar-SA"/>
        </w:rPr>
      </w:pPr>
      <w:r>
        <w:rPr>
          <w:lang w:eastAsia="ar-SA"/>
        </w:rPr>
        <w:tab/>
      </w:r>
      <w:r>
        <w:rPr>
          <w:lang w:eastAsia="ar-SA"/>
        </w:rPr>
        <w:tab/>
        <w:t xml:space="preserve">                                                                                                 (для физических лиц)</w:t>
      </w:r>
    </w:p>
    <w:p w:rsidR="00006451" w:rsidRDefault="00006451" w:rsidP="00006451">
      <w:pPr>
        <w:suppressAutoHyphens/>
        <w:autoSpaceDE w:val="0"/>
        <w:jc w:val="center"/>
        <w:rPr>
          <w:lang w:eastAsia="ar-SA"/>
        </w:rPr>
      </w:pPr>
      <w:r>
        <w:rPr>
          <w:lang w:eastAsia="ar-SA"/>
        </w:rPr>
        <w:t>Заявление N</w:t>
      </w:r>
    </w:p>
    <w:p w:rsidR="00006451" w:rsidRDefault="00006451" w:rsidP="00006451">
      <w:pPr>
        <w:suppressAutoHyphens/>
        <w:autoSpaceDE w:val="0"/>
        <w:rPr>
          <w:lang w:eastAsia="ar-SA"/>
        </w:rPr>
      </w:pPr>
    </w:p>
    <w:p w:rsidR="00006451" w:rsidRDefault="00006451" w:rsidP="00006451">
      <w:pPr>
        <w:suppressAutoHyphens/>
        <w:autoSpaceDE w:val="0"/>
        <w:rPr>
          <w:lang w:eastAsia="ar-SA"/>
        </w:rPr>
      </w:pPr>
      <w:r>
        <w:rPr>
          <w:lang w:eastAsia="ar-SA"/>
        </w:rPr>
        <w:t>1)</w:t>
      </w:r>
      <w:r>
        <w:rPr>
          <w:lang w:eastAsia="ar-SA"/>
        </w:rPr>
        <w:tab/>
        <w:t>Прошу выдать разрешение (ордер) на производство работ, по адресу:</w:t>
      </w:r>
    </w:p>
    <w:p w:rsidR="00006451" w:rsidRDefault="00006451" w:rsidP="00006451">
      <w:pPr>
        <w:suppressAutoHyphens/>
        <w:autoSpaceDE w:val="0"/>
        <w:rPr>
          <w:lang w:eastAsia="ar-SA"/>
        </w:rPr>
      </w:pPr>
      <w:r>
        <w:rPr>
          <w:lang w:eastAsia="ar-SA"/>
        </w:rPr>
        <w:t>______________________________________________________________________________</w:t>
      </w:r>
    </w:p>
    <w:p w:rsidR="00006451" w:rsidRDefault="00006451" w:rsidP="00006451">
      <w:pPr>
        <w:suppressAutoHyphens/>
        <w:autoSpaceDE w:val="0"/>
        <w:rPr>
          <w:lang w:eastAsia="ar-SA"/>
        </w:rPr>
      </w:pPr>
      <w:r>
        <w:rPr>
          <w:lang w:eastAsia="ar-SA"/>
        </w:rPr>
        <w:t>(адрес объекта)</w:t>
      </w:r>
    </w:p>
    <w:p w:rsidR="00006451" w:rsidRDefault="00006451" w:rsidP="00006451">
      <w:pPr>
        <w:suppressAutoHyphens/>
        <w:autoSpaceDE w:val="0"/>
        <w:rPr>
          <w:lang w:eastAsia="ar-SA"/>
        </w:rPr>
      </w:pPr>
      <w:r>
        <w:rPr>
          <w:lang w:eastAsia="ar-SA"/>
        </w:rPr>
        <w:t>______________________________________________________________________________</w:t>
      </w:r>
    </w:p>
    <w:p w:rsidR="00006451" w:rsidRDefault="00006451" w:rsidP="00006451">
      <w:pPr>
        <w:suppressAutoHyphens/>
        <w:autoSpaceDE w:val="0"/>
        <w:rPr>
          <w:lang w:eastAsia="ar-SA"/>
        </w:rPr>
      </w:pPr>
      <w:r>
        <w:rPr>
          <w:lang w:eastAsia="ar-SA"/>
        </w:rPr>
        <w:t>(вид работ)</w:t>
      </w:r>
    </w:p>
    <w:p w:rsidR="00006451" w:rsidRDefault="00006451" w:rsidP="00006451">
      <w:pPr>
        <w:suppressAutoHyphens/>
        <w:autoSpaceDE w:val="0"/>
        <w:rPr>
          <w:lang w:eastAsia="ar-SA"/>
        </w:rPr>
      </w:pPr>
      <w:r>
        <w:rPr>
          <w:lang w:eastAsia="ar-SA"/>
        </w:rPr>
        <w:t>2)</w:t>
      </w:r>
      <w:r>
        <w:rPr>
          <w:lang w:eastAsia="ar-SA"/>
        </w:rPr>
        <w:tab/>
        <w:t>Работы будет выполнять:</w:t>
      </w:r>
      <w:r>
        <w:rPr>
          <w:lang w:eastAsia="ar-SA"/>
        </w:rPr>
        <w:tab/>
      </w:r>
    </w:p>
    <w:p w:rsidR="00006451" w:rsidRDefault="00006451" w:rsidP="00006451">
      <w:pPr>
        <w:suppressAutoHyphens/>
        <w:autoSpaceDE w:val="0"/>
        <w:rPr>
          <w:lang w:eastAsia="ar-SA"/>
        </w:rPr>
      </w:pPr>
      <w:r>
        <w:rPr>
          <w:lang w:eastAsia="ar-SA"/>
        </w:rPr>
        <w:t>_______________________________________________________________________________</w:t>
      </w:r>
    </w:p>
    <w:p w:rsidR="00006451" w:rsidRDefault="00006451" w:rsidP="00006451">
      <w:pPr>
        <w:suppressAutoHyphens/>
        <w:autoSpaceDE w:val="0"/>
        <w:rPr>
          <w:lang w:eastAsia="ar-SA"/>
        </w:rPr>
      </w:pPr>
      <w:r>
        <w:rPr>
          <w:lang w:eastAsia="ar-SA"/>
        </w:rPr>
        <w:t>(наименование организации, исполняющей строительно-монтажные работы, юридический адрес, фактический адрес, Ф.И.О. руководителя)</w:t>
      </w:r>
    </w:p>
    <w:p w:rsidR="00006451" w:rsidRDefault="00006451" w:rsidP="00006451">
      <w:pPr>
        <w:suppressAutoHyphens/>
        <w:autoSpaceDE w:val="0"/>
        <w:rPr>
          <w:lang w:eastAsia="ar-SA"/>
        </w:rPr>
      </w:pPr>
    </w:p>
    <w:p w:rsidR="00006451" w:rsidRDefault="00006451" w:rsidP="00006451">
      <w:pPr>
        <w:suppressAutoHyphens/>
        <w:autoSpaceDE w:val="0"/>
        <w:rPr>
          <w:lang w:eastAsia="ar-SA"/>
        </w:rPr>
      </w:pPr>
      <w:r>
        <w:rPr>
          <w:lang w:eastAsia="ar-SA"/>
        </w:rPr>
        <w:t>3)</w:t>
      </w:r>
      <w:r>
        <w:rPr>
          <w:lang w:eastAsia="ar-SA"/>
        </w:rPr>
        <w:tab/>
        <w:t>Срок исполнения работ прошу установить с</w:t>
      </w:r>
      <w:r>
        <w:rPr>
          <w:lang w:eastAsia="ar-SA"/>
        </w:rPr>
        <w:tab/>
        <w:t>_____________</w:t>
      </w:r>
      <w:r>
        <w:rPr>
          <w:lang w:eastAsia="ar-SA"/>
        </w:rPr>
        <w:tab/>
        <w:t>по</w:t>
      </w:r>
      <w:r>
        <w:rPr>
          <w:lang w:eastAsia="ar-SA"/>
        </w:rPr>
        <w:tab/>
        <w:t>_________</w:t>
      </w:r>
    </w:p>
    <w:p w:rsidR="00006451" w:rsidRDefault="00006451" w:rsidP="00006451">
      <w:pPr>
        <w:suppressAutoHyphens/>
        <w:autoSpaceDE w:val="0"/>
        <w:rPr>
          <w:lang w:eastAsia="ar-SA"/>
        </w:rPr>
      </w:pPr>
      <w:r>
        <w:rPr>
          <w:lang w:eastAsia="ar-SA"/>
        </w:rPr>
        <w:t>4)</w:t>
      </w:r>
      <w:r>
        <w:rPr>
          <w:lang w:eastAsia="ar-SA"/>
        </w:rPr>
        <w:tab/>
        <w:t>Ответственный за производство строительно-монтажных работ:</w:t>
      </w:r>
    </w:p>
    <w:p w:rsidR="00006451" w:rsidRDefault="00006451" w:rsidP="00006451">
      <w:pPr>
        <w:suppressAutoHyphens/>
        <w:autoSpaceDE w:val="0"/>
        <w:rPr>
          <w:lang w:eastAsia="ar-SA"/>
        </w:rPr>
      </w:pPr>
      <w:r>
        <w:rPr>
          <w:lang w:eastAsia="ar-SA"/>
        </w:rPr>
        <w:t>________________________________________________________________________________</w:t>
      </w:r>
    </w:p>
    <w:p w:rsidR="00006451" w:rsidRDefault="00006451" w:rsidP="00006451">
      <w:pPr>
        <w:suppressAutoHyphens/>
        <w:autoSpaceDE w:val="0"/>
        <w:rPr>
          <w:lang w:eastAsia="ar-SA"/>
        </w:rPr>
      </w:pPr>
      <w:r>
        <w:rPr>
          <w:lang w:eastAsia="ar-SA"/>
        </w:rPr>
        <w:t>(наименование организации, исполняющей строительно-монтажные работы, юридический адрес, фактический адрес, Ф.И.О. руководителя)</w:t>
      </w:r>
    </w:p>
    <w:p w:rsidR="00006451" w:rsidRDefault="00006451" w:rsidP="00006451">
      <w:pPr>
        <w:suppressAutoHyphens/>
        <w:autoSpaceDE w:val="0"/>
        <w:jc w:val="center"/>
        <w:rPr>
          <w:lang w:eastAsia="ar-SA"/>
        </w:rPr>
      </w:pPr>
      <w:r>
        <w:rPr>
          <w:lang w:eastAsia="ar-SA"/>
        </w:rPr>
        <w:t>Обязательство</w:t>
      </w:r>
    </w:p>
    <w:p w:rsidR="00006451" w:rsidRDefault="00006451" w:rsidP="00006451">
      <w:pPr>
        <w:suppressAutoHyphens/>
        <w:autoSpaceDE w:val="0"/>
        <w:jc w:val="center"/>
        <w:rPr>
          <w:lang w:eastAsia="ar-SA"/>
        </w:rPr>
      </w:pPr>
      <w:r>
        <w:rPr>
          <w:lang w:eastAsia="ar-SA"/>
        </w:rPr>
        <w:t>по восстановлению разрытия</w:t>
      </w:r>
    </w:p>
    <w:p w:rsidR="00006451" w:rsidRDefault="00006451" w:rsidP="00006451">
      <w:pPr>
        <w:suppressAutoHyphens/>
        <w:autoSpaceDE w:val="0"/>
        <w:rPr>
          <w:lang w:eastAsia="ar-SA"/>
        </w:rPr>
      </w:pPr>
      <w:r>
        <w:rPr>
          <w:lang w:eastAsia="ar-SA"/>
        </w:rPr>
        <w:t>При выполнении работ по разрытию</w:t>
      </w:r>
    </w:p>
    <w:p w:rsidR="00006451" w:rsidRDefault="00006451" w:rsidP="00006451">
      <w:pPr>
        <w:suppressAutoHyphens/>
        <w:autoSpaceDE w:val="0"/>
        <w:rPr>
          <w:lang w:eastAsia="ar-SA"/>
        </w:rPr>
      </w:pPr>
      <w:r>
        <w:rPr>
          <w:lang w:eastAsia="ar-SA"/>
        </w:rPr>
        <w:t>________________________________________________________________________________</w:t>
      </w:r>
    </w:p>
    <w:p w:rsidR="00006451" w:rsidRDefault="00006451" w:rsidP="00006451">
      <w:pPr>
        <w:suppressAutoHyphens/>
        <w:autoSpaceDE w:val="0"/>
        <w:rPr>
          <w:lang w:eastAsia="ar-SA"/>
        </w:rPr>
      </w:pPr>
      <w:r>
        <w:rPr>
          <w:lang w:eastAsia="ar-SA"/>
        </w:rPr>
        <w:t>(адрес объекта)</w:t>
      </w:r>
    </w:p>
    <w:p w:rsidR="00006451" w:rsidRDefault="00006451" w:rsidP="00006451">
      <w:pPr>
        <w:suppressAutoHyphens/>
        <w:autoSpaceDE w:val="0"/>
        <w:jc w:val="both"/>
        <w:rPr>
          <w:lang w:eastAsia="ar-SA"/>
        </w:rPr>
      </w:pPr>
      <w:r>
        <w:rPr>
          <w:lang w:eastAsia="ar-SA"/>
        </w:rPr>
        <w:t>будут соблюдены действующие нормы Закона Краснодарского края от 23 июля 2003 года N 608-КЗ "Об административных правонарушениях в Краснодарском крае" (ст.3.2) и Прав</w:t>
      </w:r>
      <w:r w:rsidR="00E802EC">
        <w:rPr>
          <w:lang w:eastAsia="ar-SA"/>
        </w:rPr>
        <w:t>ил благоустройства Харьковского</w:t>
      </w:r>
      <w:r>
        <w:rPr>
          <w:lang w:eastAsia="ar-SA"/>
        </w:rPr>
        <w:t xml:space="preserve"> сельского поселения Лабинского района, утвержденн</w:t>
      </w:r>
      <w:r w:rsidR="00E802EC">
        <w:rPr>
          <w:lang w:eastAsia="ar-SA"/>
        </w:rPr>
        <w:t>ых решением Совета Харьковского</w:t>
      </w:r>
      <w:r>
        <w:rPr>
          <w:lang w:eastAsia="ar-SA"/>
        </w:rPr>
        <w:t xml:space="preserve"> сельского п</w:t>
      </w:r>
      <w:r w:rsidR="00E802EC">
        <w:rPr>
          <w:lang w:eastAsia="ar-SA"/>
        </w:rPr>
        <w:t>оселения Лабинского района от 27 августа 2018 года N 158/60</w:t>
      </w:r>
      <w:r>
        <w:rPr>
          <w:lang w:eastAsia="ar-SA"/>
        </w:rPr>
        <w:t xml:space="preserve"> "Об утверждении Правил благоустройства территории </w:t>
      </w:r>
      <w:r w:rsidR="00E802EC">
        <w:rPr>
          <w:lang w:eastAsia="ar-SA"/>
        </w:rPr>
        <w:t xml:space="preserve">Харьковского </w:t>
      </w:r>
      <w:r>
        <w:rPr>
          <w:lang w:eastAsia="ar-SA"/>
        </w:rPr>
        <w:t xml:space="preserve">сельского поселения Лабинского района".  Лицо, ответственное за восстановление разрытия, гарантирует качество работ при восстановлении </w:t>
      </w:r>
      <w:proofErr w:type="spellStart"/>
      <w:proofErr w:type="gramStart"/>
      <w:r>
        <w:rPr>
          <w:lang w:eastAsia="ar-SA"/>
        </w:rPr>
        <w:t>асфальто</w:t>
      </w:r>
      <w:proofErr w:type="spellEnd"/>
      <w:r>
        <w:rPr>
          <w:lang w:eastAsia="ar-SA"/>
        </w:rPr>
        <w:t>-бетонного</w:t>
      </w:r>
      <w:proofErr w:type="gramEnd"/>
      <w:r>
        <w:rPr>
          <w:lang w:eastAsia="ar-SA"/>
        </w:rPr>
        <w:t xml:space="preserve"> покрытия в течение двух лет и одного года при восстановлении песчано-гравийного покрытия.</w:t>
      </w:r>
    </w:p>
    <w:p w:rsidR="00006451" w:rsidRDefault="00006451" w:rsidP="00006451">
      <w:pPr>
        <w:suppressAutoHyphens/>
        <w:autoSpaceDE w:val="0"/>
        <w:jc w:val="both"/>
        <w:rPr>
          <w:lang w:eastAsia="ar-SA"/>
        </w:rPr>
      </w:pPr>
      <w:r>
        <w:rPr>
          <w:lang w:eastAsia="ar-SA"/>
        </w:rPr>
        <w:t>Ответственность за восстановление данного разрытия в полном объеме возложена на:</w:t>
      </w:r>
    </w:p>
    <w:p w:rsidR="00006451" w:rsidRDefault="00006451" w:rsidP="00006451">
      <w:pPr>
        <w:suppressAutoHyphens/>
        <w:autoSpaceDE w:val="0"/>
        <w:rPr>
          <w:lang w:eastAsia="ar-SA"/>
        </w:rPr>
      </w:pPr>
      <w:r>
        <w:rPr>
          <w:lang w:eastAsia="ar-SA"/>
        </w:rPr>
        <w:t>_______________________________________________________________________________</w:t>
      </w:r>
    </w:p>
    <w:p w:rsidR="00006451" w:rsidRDefault="00006451" w:rsidP="00006451">
      <w:pPr>
        <w:suppressAutoHyphens/>
        <w:autoSpaceDE w:val="0"/>
        <w:rPr>
          <w:lang w:eastAsia="ar-SA"/>
        </w:rPr>
      </w:pPr>
      <w:r>
        <w:rPr>
          <w:lang w:eastAsia="ar-SA"/>
        </w:rPr>
        <w:t>(Ф.И.О, адрес места регистрации, проживания, паспортные данные)</w:t>
      </w:r>
    </w:p>
    <w:p w:rsidR="00006451" w:rsidRDefault="00006451" w:rsidP="00006451">
      <w:pPr>
        <w:suppressAutoHyphens/>
        <w:autoSpaceDE w:val="0"/>
        <w:rPr>
          <w:lang w:eastAsia="ar-SA"/>
        </w:rPr>
      </w:pPr>
      <w:r>
        <w:rPr>
          <w:lang w:eastAsia="ar-SA"/>
        </w:rPr>
        <w:t>телефон (рабочий, домашний)_______________</w:t>
      </w:r>
      <w:r>
        <w:rPr>
          <w:lang w:eastAsia="ar-SA"/>
        </w:rPr>
        <w:tab/>
      </w:r>
      <w:r>
        <w:rPr>
          <w:lang w:eastAsia="ar-SA"/>
        </w:rPr>
        <w:tab/>
      </w:r>
    </w:p>
    <w:p w:rsidR="00006451" w:rsidRDefault="00006451" w:rsidP="00006451">
      <w:pPr>
        <w:suppressAutoHyphens/>
        <w:autoSpaceDE w:val="0"/>
        <w:rPr>
          <w:lang w:eastAsia="ar-SA"/>
        </w:rPr>
      </w:pPr>
      <w:r>
        <w:rPr>
          <w:lang w:eastAsia="ar-SA"/>
        </w:rPr>
        <w:t>сотовый</w:t>
      </w:r>
      <w:r>
        <w:rPr>
          <w:lang w:eastAsia="ar-SA"/>
        </w:rPr>
        <w:tab/>
        <w:t>______________________</w:t>
      </w:r>
    </w:p>
    <w:p w:rsidR="00006451" w:rsidRDefault="00006451" w:rsidP="00006451">
      <w:pPr>
        <w:suppressAutoHyphens/>
        <w:autoSpaceDE w:val="0"/>
        <w:rPr>
          <w:lang w:eastAsia="ar-SA"/>
        </w:rPr>
      </w:pPr>
      <w:r>
        <w:rPr>
          <w:lang w:eastAsia="ar-SA"/>
        </w:rPr>
        <w:t xml:space="preserve">Лицо, ответственное </w:t>
      </w:r>
    </w:p>
    <w:p w:rsidR="00006451" w:rsidRDefault="00006451" w:rsidP="00006451">
      <w:pPr>
        <w:suppressAutoHyphens/>
        <w:autoSpaceDE w:val="0"/>
        <w:rPr>
          <w:lang w:eastAsia="ar-SA"/>
        </w:rPr>
      </w:pPr>
      <w:r>
        <w:rPr>
          <w:lang w:eastAsia="ar-SA"/>
        </w:rPr>
        <w:t xml:space="preserve">за восстановление разрытия </w:t>
      </w:r>
      <w:r>
        <w:rPr>
          <w:lang w:eastAsia="ar-SA"/>
        </w:rPr>
        <w:tab/>
        <w:t xml:space="preserve">  ______________________</w:t>
      </w:r>
    </w:p>
    <w:p w:rsidR="000B1098" w:rsidRDefault="000B1098" w:rsidP="000B1098">
      <w:pPr>
        <w:suppressAutoHyphens/>
        <w:autoSpaceDE w:val="0"/>
        <w:rPr>
          <w:lang w:eastAsia="ar-SA"/>
        </w:rPr>
      </w:pPr>
      <w:r>
        <w:rPr>
          <w:lang w:eastAsia="ar-SA"/>
        </w:rPr>
        <w:tab/>
      </w:r>
      <w:r>
        <w:rPr>
          <w:lang w:eastAsia="ar-SA"/>
        </w:rPr>
        <w:tab/>
      </w:r>
    </w:p>
    <w:p w:rsidR="00E802EC" w:rsidRDefault="00E802EC" w:rsidP="003E4657">
      <w:pPr>
        <w:suppressAutoHyphens/>
        <w:autoSpaceDE w:val="0"/>
        <w:jc w:val="center"/>
        <w:rPr>
          <w:bCs/>
          <w:lang w:eastAsia="ar-SA"/>
        </w:rPr>
      </w:pPr>
    </w:p>
    <w:p w:rsidR="00E802EC" w:rsidRDefault="00E802EC" w:rsidP="003E4657">
      <w:pPr>
        <w:suppressAutoHyphens/>
        <w:autoSpaceDE w:val="0"/>
        <w:jc w:val="center"/>
        <w:rPr>
          <w:bCs/>
          <w:lang w:eastAsia="ar-SA"/>
        </w:rPr>
      </w:pPr>
    </w:p>
    <w:p w:rsidR="00E802EC" w:rsidRDefault="00E802EC" w:rsidP="003E4657">
      <w:pPr>
        <w:suppressAutoHyphens/>
        <w:autoSpaceDE w:val="0"/>
        <w:jc w:val="center"/>
        <w:rPr>
          <w:bCs/>
          <w:lang w:eastAsia="ar-SA"/>
        </w:rPr>
      </w:pPr>
    </w:p>
    <w:p w:rsidR="00E802EC" w:rsidRDefault="00E802EC" w:rsidP="003E4657">
      <w:pPr>
        <w:suppressAutoHyphens/>
        <w:autoSpaceDE w:val="0"/>
        <w:jc w:val="center"/>
        <w:rPr>
          <w:bCs/>
          <w:lang w:eastAsia="ar-SA"/>
        </w:rPr>
      </w:pPr>
    </w:p>
    <w:p w:rsidR="003E4657" w:rsidRPr="003E4657" w:rsidRDefault="003E4657" w:rsidP="003E4657">
      <w:pPr>
        <w:suppressAutoHyphens/>
        <w:autoSpaceDE w:val="0"/>
        <w:jc w:val="center"/>
        <w:rPr>
          <w:bCs/>
          <w:lang w:eastAsia="ar-SA"/>
        </w:rPr>
      </w:pPr>
      <w:r w:rsidRPr="003E4657">
        <w:rPr>
          <w:bCs/>
          <w:lang w:eastAsia="ar-SA"/>
        </w:rPr>
        <w:t>Обходной лист</w:t>
      </w:r>
    </w:p>
    <w:p w:rsidR="003E4657" w:rsidRPr="003E4657" w:rsidRDefault="003E4657" w:rsidP="003E4657">
      <w:pPr>
        <w:suppressAutoHyphens/>
        <w:autoSpaceDE w:val="0"/>
        <w:jc w:val="center"/>
        <w:rPr>
          <w:bCs/>
          <w:lang w:eastAsia="ar-SA"/>
        </w:rPr>
      </w:pPr>
      <w:r w:rsidRPr="003E4657">
        <w:rPr>
          <w:bCs/>
          <w:lang w:eastAsia="ar-SA"/>
        </w:rPr>
        <w:t>для согласования производства разрытия</w:t>
      </w:r>
    </w:p>
    <w:p w:rsidR="000B1098" w:rsidRDefault="000B1098" w:rsidP="003E4657">
      <w:pPr>
        <w:suppressAutoHyphens/>
        <w:autoSpaceDE w:val="0"/>
        <w:jc w:val="center"/>
        <w:rPr>
          <w:lang w:eastAsia="ar-SA"/>
        </w:rPr>
      </w:pPr>
    </w:p>
    <w:p w:rsidR="003E4657" w:rsidRDefault="000B1098" w:rsidP="000B1098">
      <w:pPr>
        <w:suppressAutoHyphens/>
        <w:autoSpaceDE w:val="0"/>
        <w:rPr>
          <w:lang w:eastAsia="ar-SA"/>
        </w:rPr>
      </w:pPr>
      <w:r>
        <w:rPr>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3E4657">
            <w:pPr>
              <w:suppressAutoHyphens/>
              <w:autoSpaceDE w:val="0"/>
              <w:rPr>
                <w:bCs/>
                <w:lang w:eastAsia="ar-SA"/>
              </w:rPr>
            </w:pPr>
            <w:r w:rsidRPr="003E4657">
              <w:rPr>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suppressAutoHyphens/>
              <w:autoSpaceDE w:val="0"/>
              <w:rPr>
                <w:bCs/>
                <w:lang w:eastAsia="ar-SA"/>
              </w:rPr>
            </w:pPr>
            <w:r w:rsidRPr="003E4657">
              <w:rPr>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r w:rsidRPr="003E4657">
              <w:rPr>
                <w:bCs/>
                <w:lang w:eastAsia="ar-SA"/>
              </w:rPr>
              <w:t>Отметка о согласовании</w:t>
            </w:r>
          </w:p>
        </w:tc>
      </w:tr>
      <w:tr w:rsidR="003E4657" w:rsidRPr="003E4657" w:rsidTr="004B2BE2">
        <w:trPr>
          <w:trHeight w:val="832"/>
        </w:trPr>
        <w:tc>
          <w:tcPr>
            <w:tcW w:w="3336" w:type="dxa"/>
            <w:tcBorders>
              <w:top w:val="single" w:sz="4" w:space="0" w:color="auto"/>
              <w:bottom w:val="single" w:sz="4" w:space="0" w:color="auto"/>
              <w:right w:val="single" w:sz="4" w:space="0" w:color="auto"/>
            </w:tcBorders>
          </w:tcPr>
          <w:p w:rsidR="005509F2" w:rsidRPr="003E4657" w:rsidRDefault="005509F2" w:rsidP="005509F2">
            <w:pPr>
              <w:suppressAutoHyphens/>
              <w:autoSpaceDE w:val="0"/>
              <w:rPr>
                <w:bCs/>
                <w:lang w:eastAsia="ar-SA"/>
              </w:rPr>
            </w:pPr>
            <w:r w:rsidRPr="003E4657">
              <w:rPr>
                <w:bCs/>
                <w:lang w:eastAsia="ar-SA"/>
              </w:rPr>
              <w:t>АО «Газпром газораспределение Краснодар» филиал №8</w:t>
            </w:r>
          </w:p>
          <w:p w:rsidR="003E4657" w:rsidRPr="003E4657" w:rsidRDefault="003E4657"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5509F2" w:rsidRPr="003E4657" w:rsidRDefault="00A150FB" w:rsidP="005509F2">
            <w:pPr>
              <w:suppressAutoHyphens/>
              <w:autoSpaceDE w:val="0"/>
              <w:rPr>
                <w:bCs/>
                <w:lang w:eastAsia="ar-SA"/>
              </w:rPr>
            </w:pPr>
            <w:r>
              <w:rPr>
                <w:bCs/>
                <w:lang w:eastAsia="ar-SA"/>
              </w:rPr>
              <w:t>с</w:t>
            </w:r>
            <w:r w:rsidR="005509F2" w:rsidRPr="003E4657">
              <w:rPr>
                <w:bCs/>
                <w:lang w:eastAsia="ar-SA"/>
              </w:rPr>
              <w:t>т.</w:t>
            </w:r>
            <w:r>
              <w:rPr>
                <w:bCs/>
                <w:lang w:eastAsia="ar-SA"/>
              </w:rPr>
              <w:t xml:space="preserve"> </w:t>
            </w:r>
            <w:r w:rsidR="005509F2" w:rsidRPr="003E4657">
              <w:rPr>
                <w:bCs/>
                <w:lang w:eastAsia="ar-SA"/>
              </w:rPr>
              <w:t>Вознесенская, ул. Щеглова,75</w:t>
            </w:r>
          </w:p>
          <w:p w:rsidR="003E4657" w:rsidRPr="003E4657" w:rsidRDefault="005509F2" w:rsidP="005509F2">
            <w:pPr>
              <w:suppressAutoHyphens/>
              <w:autoSpaceDE w:val="0"/>
              <w:rPr>
                <w:bCs/>
                <w:lang w:eastAsia="ar-SA"/>
              </w:rPr>
            </w:pPr>
            <w:r w:rsidRPr="003E4657">
              <w:rPr>
                <w:bCs/>
                <w:lang w:eastAsia="ar-SA"/>
              </w:rPr>
              <w:t>Тел.7-02-18</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Default="003E4657" w:rsidP="003E4657">
            <w:pPr>
              <w:suppressAutoHyphens/>
              <w:autoSpaceDE w:val="0"/>
              <w:rPr>
                <w:bCs/>
                <w:lang w:eastAsia="ar-SA"/>
              </w:rPr>
            </w:pPr>
          </w:p>
          <w:p w:rsidR="005509F2" w:rsidRPr="003E4657" w:rsidRDefault="005509F2"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suppressAutoHyphens/>
              <w:autoSpaceDE w:val="0"/>
              <w:rPr>
                <w:bCs/>
                <w:lang w:eastAsia="ar-SA"/>
              </w:rPr>
            </w:pP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Default="003E4657" w:rsidP="005509F2">
            <w:pPr>
              <w:suppressAutoHyphens/>
              <w:autoSpaceDE w:val="0"/>
              <w:rPr>
                <w:bCs/>
                <w:lang w:eastAsia="ar-SA"/>
              </w:rPr>
            </w:pPr>
          </w:p>
          <w:p w:rsidR="005509F2" w:rsidRPr="003E4657" w:rsidRDefault="005509F2" w:rsidP="005509F2">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5509F2" w:rsidRPr="003E4657" w:rsidRDefault="005509F2" w:rsidP="005509F2">
            <w:pPr>
              <w:suppressAutoHyphens/>
              <w:autoSpaceDE w:val="0"/>
              <w:rPr>
                <w:bCs/>
                <w:lang w:eastAsia="ar-SA"/>
              </w:rPr>
            </w:pPr>
          </w:p>
          <w:p w:rsidR="003E4657" w:rsidRPr="003E4657" w:rsidRDefault="003E4657" w:rsidP="003E4657">
            <w:pPr>
              <w:suppressAutoHyphens/>
              <w:autoSpaceDE w:val="0"/>
              <w:rPr>
                <w:bCs/>
                <w:lang w:eastAsia="ar-SA"/>
              </w:rPr>
            </w:pP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p>
        </w:tc>
      </w:tr>
    </w:tbl>
    <w:p w:rsidR="000B1098" w:rsidRDefault="000B1098" w:rsidP="000B1098">
      <w:pPr>
        <w:suppressAutoHyphens/>
        <w:autoSpaceDE w:val="0"/>
        <w:rPr>
          <w:lang w:eastAsia="ar-SA"/>
        </w:rPr>
      </w:pPr>
      <w:r>
        <w:rPr>
          <w:lang w:eastAsia="ar-SA"/>
        </w:rPr>
        <w:t xml:space="preserve">                                          </w:t>
      </w:r>
    </w:p>
    <w:p w:rsidR="000B1098" w:rsidRDefault="000B1098" w:rsidP="000B1098">
      <w:pPr>
        <w:suppressAutoHyphens/>
        <w:autoSpaceDE w:val="0"/>
        <w:rPr>
          <w:lang w:eastAsia="ar-SA"/>
        </w:rPr>
      </w:pPr>
    </w:p>
    <w:p w:rsidR="000B1098" w:rsidRDefault="000B1098" w:rsidP="000B1098">
      <w:pPr>
        <w:suppressAutoHyphens/>
        <w:autoSpaceDE w:val="0"/>
        <w:rPr>
          <w:lang w:eastAsia="ar-SA"/>
        </w:rPr>
      </w:pPr>
      <w:r>
        <w:rPr>
          <w:lang w:eastAsia="ar-SA"/>
        </w:rPr>
        <w:t xml:space="preserve">                                                                                                      </w:t>
      </w:r>
      <w:r w:rsidR="003E4657">
        <w:rPr>
          <w:lang w:eastAsia="ar-SA"/>
        </w:rPr>
        <w:t xml:space="preserve">           </w:t>
      </w:r>
      <w:r>
        <w:rPr>
          <w:lang w:eastAsia="ar-SA"/>
        </w:rPr>
        <w:t>(для юридических лиц)</w:t>
      </w:r>
    </w:p>
    <w:p w:rsidR="000B1098" w:rsidRDefault="000B1098" w:rsidP="00015CA1">
      <w:pPr>
        <w:suppressAutoHyphens/>
        <w:autoSpaceDE w:val="0"/>
        <w:jc w:val="center"/>
        <w:rPr>
          <w:lang w:eastAsia="ar-SA"/>
        </w:rPr>
      </w:pPr>
      <w:r>
        <w:rPr>
          <w:lang w:eastAsia="ar-SA"/>
        </w:rPr>
        <w:t>Заявление N</w:t>
      </w:r>
    </w:p>
    <w:p w:rsidR="000B1098" w:rsidRDefault="000B1098" w:rsidP="000B1098">
      <w:pPr>
        <w:suppressAutoHyphens/>
        <w:autoSpaceDE w:val="0"/>
        <w:rPr>
          <w:lang w:eastAsia="ar-SA"/>
        </w:rPr>
      </w:pPr>
      <w:r>
        <w:rPr>
          <w:lang w:eastAsia="ar-SA"/>
        </w:rPr>
        <w:t>1)</w:t>
      </w:r>
      <w:r>
        <w:rPr>
          <w:lang w:eastAsia="ar-SA"/>
        </w:rPr>
        <w:tab/>
        <w:t>Прошу выдать разрешение на производство работ, по адресу:</w:t>
      </w:r>
    </w:p>
    <w:p w:rsidR="000B1098" w:rsidRDefault="000B1098" w:rsidP="000B1098">
      <w:pPr>
        <w:suppressAutoHyphens/>
        <w:autoSpaceDE w:val="0"/>
        <w:rPr>
          <w:lang w:eastAsia="ar-SA"/>
        </w:rPr>
      </w:pPr>
      <w:r>
        <w:rPr>
          <w:lang w:eastAsia="ar-SA"/>
        </w:rPr>
        <w:t>_______________________________________________________________________________</w:t>
      </w:r>
    </w:p>
    <w:p w:rsidR="000B1098" w:rsidRDefault="000B1098" w:rsidP="000B1098">
      <w:pPr>
        <w:suppressAutoHyphens/>
        <w:autoSpaceDE w:val="0"/>
        <w:rPr>
          <w:lang w:eastAsia="ar-SA"/>
        </w:rPr>
      </w:pPr>
      <w:r>
        <w:rPr>
          <w:lang w:eastAsia="ar-SA"/>
        </w:rPr>
        <w:t>(адрес объекта)</w:t>
      </w:r>
    </w:p>
    <w:p w:rsidR="000B1098" w:rsidRDefault="000B1098" w:rsidP="000B1098">
      <w:pPr>
        <w:suppressAutoHyphens/>
        <w:autoSpaceDE w:val="0"/>
        <w:rPr>
          <w:lang w:eastAsia="ar-SA"/>
        </w:rPr>
      </w:pPr>
      <w:r>
        <w:rPr>
          <w:lang w:eastAsia="ar-SA"/>
        </w:rPr>
        <w:t>_______________________________________________________________________________</w:t>
      </w:r>
    </w:p>
    <w:p w:rsidR="000B1098" w:rsidRDefault="000B1098" w:rsidP="000B1098">
      <w:pPr>
        <w:suppressAutoHyphens/>
        <w:autoSpaceDE w:val="0"/>
        <w:rPr>
          <w:lang w:eastAsia="ar-SA"/>
        </w:rPr>
      </w:pPr>
      <w:r>
        <w:rPr>
          <w:lang w:eastAsia="ar-SA"/>
        </w:rPr>
        <w:t>(вид работ)</w:t>
      </w:r>
    </w:p>
    <w:p w:rsidR="000B1098" w:rsidRDefault="000B1098" w:rsidP="000B1098">
      <w:pPr>
        <w:suppressAutoHyphens/>
        <w:autoSpaceDE w:val="0"/>
        <w:rPr>
          <w:lang w:eastAsia="ar-SA"/>
        </w:rPr>
      </w:pPr>
      <w:r>
        <w:rPr>
          <w:lang w:eastAsia="ar-SA"/>
        </w:rPr>
        <w:t>2)</w:t>
      </w:r>
      <w:r>
        <w:rPr>
          <w:lang w:eastAsia="ar-SA"/>
        </w:rPr>
        <w:tab/>
        <w:t>Работы будет выполнять:</w:t>
      </w:r>
      <w:r>
        <w:rPr>
          <w:lang w:eastAsia="ar-SA"/>
        </w:rPr>
        <w:tab/>
      </w:r>
    </w:p>
    <w:p w:rsidR="000B1098" w:rsidRDefault="000B1098" w:rsidP="000B1098">
      <w:pPr>
        <w:suppressAutoHyphens/>
        <w:autoSpaceDE w:val="0"/>
        <w:rPr>
          <w:lang w:eastAsia="ar-SA"/>
        </w:rPr>
      </w:pPr>
      <w:r>
        <w:rPr>
          <w:lang w:eastAsia="ar-SA"/>
        </w:rPr>
        <w:t>______________________________________________________________________________</w:t>
      </w:r>
    </w:p>
    <w:p w:rsidR="000B1098" w:rsidRDefault="000B1098" w:rsidP="000B1098">
      <w:pPr>
        <w:suppressAutoHyphens/>
        <w:autoSpaceDE w:val="0"/>
        <w:rPr>
          <w:lang w:eastAsia="ar-SA"/>
        </w:rPr>
      </w:pPr>
      <w:r>
        <w:rPr>
          <w:lang w:eastAsia="ar-SA"/>
        </w:rPr>
        <w:t>(наименование организации, исполняющей строительно-монтажные работы, юридический адрес, Ф.И.О. руководителя)</w:t>
      </w:r>
    </w:p>
    <w:p w:rsidR="000B1098" w:rsidRDefault="000B1098" w:rsidP="000B1098">
      <w:pPr>
        <w:suppressAutoHyphens/>
        <w:autoSpaceDE w:val="0"/>
        <w:rPr>
          <w:lang w:eastAsia="ar-SA"/>
        </w:rPr>
      </w:pPr>
      <w:r>
        <w:rPr>
          <w:lang w:eastAsia="ar-SA"/>
        </w:rPr>
        <w:t>3)</w:t>
      </w:r>
      <w:r>
        <w:rPr>
          <w:lang w:eastAsia="ar-SA"/>
        </w:rPr>
        <w:tab/>
        <w:t xml:space="preserve">Срок исполнения работ прошу установить </w:t>
      </w:r>
      <w:proofErr w:type="gramStart"/>
      <w:r>
        <w:rPr>
          <w:lang w:eastAsia="ar-SA"/>
        </w:rPr>
        <w:t>с</w:t>
      </w:r>
      <w:proofErr w:type="gramEnd"/>
      <w:r>
        <w:rPr>
          <w:lang w:eastAsia="ar-SA"/>
        </w:rPr>
        <w:t xml:space="preserve"> ________  по</w:t>
      </w:r>
      <w:r>
        <w:rPr>
          <w:lang w:eastAsia="ar-SA"/>
        </w:rPr>
        <w:tab/>
        <w:t>____________</w:t>
      </w:r>
    </w:p>
    <w:p w:rsidR="000B1098" w:rsidRDefault="000B1098" w:rsidP="000B1098">
      <w:pPr>
        <w:suppressAutoHyphens/>
        <w:autoSpaceDE w:val="0"/>
        <w:rPr>
          <w:lang w:eastAsia="ar-SA"/>
        </w:rPr>
      </w:pPr>
      <w:r>
        <w:rPr>
          <w:lang w:eastAsia="ar-SA"/>
        </w:rPr>
        <w:t>4)</w:t>
      </w:r>
      <w:r>
        <w:rPr>
          <w:lang w:eastAsia="ar-SA"/>
        </w:rPr>
        <w:tab/>
        <w:t>Ответственный за производство строительно-монтажных работ:</w:t>
      </w:r>
    </w:p>
    <w:p w:rsidR="000B1098" w:rsidRDefault="000B1098" w:rsidP="000B1098">
      <w:pPr>
        <w:suppressAutoHyphens/>
        <w:autoSpaceDE w:val="0"/>
        <w:rPr>
          <w:lang w:eastAsia="ar-SA"/>
        </w:rPr>
      </w:pPr>
      <w:r>
        <w:rPr>
          <w:lang w:eastAsia="ar-SA"/>
        </w:rPr>
        <w:t>________________________________________________________________________________</w:t>
      </w:r>
    </w:p>
    <w:p w:rsidR="000B1098" w:rsidRDefault="000B1098" w:rsidP="000B1098">
      <w:pPr>
        <w:suppressAutoHyphens/>
        <w:autoSpaceDE w:val="0"/>
        <w:rPr>
          <w:lang w:eastAsia="ar-SA"/>
        </w:rPr>
      </w:pPr>
      <w:r>
        <w:rPr>
          <w:lang w:eastAsia="ar-SA"/>
        </w:rPr>
        <w:t>(наименование организации, исполняющей строительно-монтажные работы, юридический адрес, Ф.И.О. руководителя)</w:t>
      </w:r>
      <w:r w:rsidR="00006451">
        <w:rPr>
          <w:lang w:eastAsia="ar-SA"/>
        </w:rPr>
        <w:tab/>
        <w:t xml:space="preserve">                                                   </w:t>
      </w:r>
    </w:p>
    <w:p w:rsidR="000B1098" w:rsidRDefault="000B1098" w:rsidP="000B1098">
      <w:pPr>
        <w:suppressAutoHyphens/>
        <w:autoSpaceDE w:val="0"/>
        <w:rPr>
          <w:lang w:eastAsia="ar-SA"/>
        </w:rPr>
      </w:pPr>
      <w:r>
        <w:rPr>
          <w:lang w:eastAsia="ar-SA"/>
        </w:rPr>
        <w:t>____________________________</w:t>
      </w:r>
    </w:p>
    <w:p w:rsidR="000B1098" w:rsidRDefault="00006451" w:rsidP="000B1098">
      <w:pPr>
        <w:suppressAutoHyphens/>
        <w:autoSpaceDE w:val="0"/>
        <w:rPr>
          <w:lang w:eastAsia="ar-SA"/>
        </w:rPr>
      </w:pPr>
      <w:r>
        <w:rPr>
          <w:lang w:eastAsia="ar-SA"/>
        </w:rPr>
        <w:t xml:space="preserve">  Ф.И.О. подпись, дата</w:t>
      </w:r>
      <w:r>
        <w:rPr>
          <w:lang w:eastAsia="ar-SA"/>
        </w:rPr>
        <w:tab/>
      </w:r>
    </w:p>
    <w:p w:rsidR="000B1098" w:rsidRPr="00015CA1" w:rsidRDefault="000B1098" w:rsidP="00006451">
      <w:pPr>
        <w:suppressAutoHyphens/>
        <w:autoSpaceDE w:val="0"/>
        <w:rPr>
          <w:lang w:eastAsia="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036"/>
      </w:tblGrid>
      <w:tr w:rsidR="000B1098" w:rsidRPr="00015CA1" w:rsidTr="00015CA1">
        <w:trPr>
          <w:trHeight w:val="170"/>
        </w:trPr>
        <w:tc>
          <w:tcPr>
            <w:tcW w:w="9498" w:type="dxa"/>
            <w:gridSpan w:val="12"/>
            <w:tcBorders>
              <w:top w:val="nil"/>
              <w:left w:val="nil"/>
              <w:bottom w:val="nil"/>
              <w:right w:val="nil"/>
            </w:tcBorders>
          </w:tcPr>
          <w:p w:rsidR="000B1098" w:rsidRPr="00015CA1" w:rsidRDefault="000B1098" w:rsidP="000B1098">
            <w:pPr>
              <w:suppressAutoHyphens/>
              <w:autoSpaceDE w:val="0"/>
              <w:ind w:left="360"/>
              <w:jc w:val="center"/>
              <w:rPr>
                <w:bCs/>
                <w:lang w:eastAsia="ar-SA"/>
              </w:rPr>
            </w:pPr>
            <w:bookmarkStart w:id="45" w:name="sub_1008"/>
            <w:r w:rsidRPr="00015CA1">
              <w:rPr>
                <w:bCs/>
                <w:lang w:eastAsia="ar-SA"/>
              </w:rPr>
              <w:t>Обязательство по восстановлению разрытия</w:t>
            </w:r>
            <w:bookmarkEnd w:id="45"/>
          </w:p>
        </w:tc>
      </w:tr>
      <w:tr w:rsidR="000B1098" w:rsidRPr="000B1098" w:rsidTr="00015CA1">
        <w:trPr>
          <w:trHeight w:val="68"/>
        </w:trPr>
        <w:tc>
          <w:tcPr>
            <w:tcW w:w="9498" w:type="dxa"/>
            <w:gridSpan w:val="12"/>
            <w:tcBorders>
              <w:top w:val="nil"/>
              <w:left w:val="nil"/>
              <w:bottom w:val="nil"/>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9498" w:type="dxa"/>
            <w:gridSpan w:val="1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При выполнении работ по разрытию</w:t>
            </w:r>
          </w:p>
        </w:tc>
      </w:tr>
      <w:tr w:rsidR="000B1098" w:rsidRPr="000B1098" w:rsidTr="000B1098">
        <w:trPr>
          <w:trHeight w:val="257"/>
        </w:trPr>
        <w:tc>
          <w:tcPr>
            <w:tcW w:w="9498" w:type="dxa"/>
            <w:gridSpan w:val="12"/>
            <w:tcBorders>
              <w:top w:val="single" w:sz="4" w:space="0" w:color="auto"/>
              <w:left w:val="nil"/>
              <w:bottom w:val="nil"/>
              <w:right w:val="nil"/>
            </w:tcBorders>
          </w:tcPr>
          <w:p w:rsidR="000B1098" w:rsidRPr="000B1098" w:rsidRDefault="000B1098" w:rsidP="000B1098">
            <w:pPr>
              <w:suppressAutoHyphens/>
              <w:autoSpaceDE w:val="0"/>
              <w:rPr>
                <w:lang w:eastAsia="ar-SA"/>
              </w:rPr>
            </w:pPr>
            <w:r w:rsidRPr="000B1098">
              <w:rPr>
                <w:lang w:eastAsia="ar-SA"/>
              </w:rPr>
              <w:t>(адрес объекта)</w:t>
            </w:r>
          </w:p>
        </w:tc>
      </w:tr>
      <w:tr w:rsidR="000B1098" w:rsidRPr="000B1098" w:rsidTr="000B1098">
        <w:trPr>
          <w:trHeight w:val="2629"/>
        </w:trPr>
        <w:tc>
          <w:tcPr>
            <w:tcW w:w="9498" w:type="dxa"/>
            <w:gridSpan w:val="12"/>
            <w:tcBorders>
              <w:top w:val="nil"/>
              <w:left w:val="nil"/>
              <w:bottom w:val="nil"/>
              <w:right w:val="nil"/>
            </w:tcBorders>
          </w:tcPr>
          <w:p w:rsidR="000B1098" w:rsidRPr="0096638A" w:rsidRDefault="000B1098" w:rsidP="000B1098">
            <w:pPr>
              <w:suppressAutoHyphens/>
              <w:autoSpaceDE w:val="0"/>
              <w:jc w:val="both"/>
              <w:rPr>
                <w:lang w:eastAsia="ar-SA"/>
              </w:rPr>
            </w:pPr>
            <w:r w:rsidRPr="0096638A">
              <w:rPr>
                <w:lang w:eastAsia="ar-SA"/>
              </w:rPr>
              <w:t xml:space="preserve">будут соблюдены действующие нормы </w:t>
            </w:r>
            <w:hyperlink r:id="rId18" w:history="1">
              <w:r w:rsidRPr="0096638A">
                <w:rPr>
                  <w:rStyle w:val="ae"/>
                  <w:color w:val="auto"/>
                  <w:lang w:eastAsia="ar-SA"/>
                </w:rPr>
                <w:t>Закона</w:t>
              </w:r>
            </w:hyperlink>
            <w:r w:rsidRPr="0096638A">
              <w:rPr>
                <w:lang w:eastAsia="ar-SA"/>
              </w:rPr>
              <w:t xml:space="preserve"> Краснодарского края от 23 июля 2003 года N 608-КЗ "Об административных правонарушениях в Краснодарском крае" (ст.3.2) и Правил благоустройства </w:t>
            </w:r>
            <w:r w:rsidR="00E802EC">
              <w:rPr>
                <w:lang w:eastAsia="ar-SA"/>
              </w:rPr>
              <w:t xml:space="preserve">Харьковского </w:t>
            </w:r>
            <w:r w:rsidRPr="0096638A">
              <w:rPr>
                <w:lang w:eastAsia="ar-SA"/>
              </w:rPr>
              <w:t xml:space="preserve">сельского поселения Лабинского района, утвержденных </w:t>
            </w:r>
            <w:hyperlink r:id="rId19" w:history="1">
              <w:r w:rsidRPr="0096638A">
                <w:rPr>
                  <w:rStyle w:val="ae"/>
                  <w:color w:val="auto"/>
                  <w:lang w:eastAsia="ar-SA"/>
                </w:rPr>
                <w:t>решением</w:t>
              </w:r>
            </w:hyperlink>
            <w:r w:rsidR="000856DF">
              <w:rPr>
                <w:lang w:eastAsia="ar-SA"/>
              </w:rPr>
              <w:t xml:space="preserve"> Совета Харьковского </w:t>
            </w:r>
            <w:r w:rsidRPr="0096638A">
              <w:rPr>
                <w:lang w:eastAsia="ar-SA"/>
              </w:rPr>
              <w:t>сельского п</w:t>
            </w:r>
            <w:r w:rsidR="000856DF">
              <w:rPr>
                <w:lang w:eastAsia="ar-SA"/>
              </w:rPr>
              <w:t>оселения Лабинского района от 27 августа 2018 года N 158/60</w:t>
            </w:r>
            <w:r w:rsidRPr="0096638A">
              <w:rPr>
                <w:lang w:eastAsia="ar-SA"/>
              </w:rPr>
              <w:t xml:space="preserve"> "Об утверждении Правил благоустройства территории </w:t>
            </w:r>
            <w:r w:rsidR="000856DF">
              <w:rPr>
                <w:lang w:eastAsia="ar-SA"/>
              </w:rPr>
              <w:t xml:space="preserve">Харьковского </w:t>
            </w:r>
            <w:r w:rsidRPr="0096638A">
              <w:rPr>
                <w:lang w:eastAsia="ar-SA"/>
              </w:rPr>
              <w:t>сельского поселения Лабинского района ".</w:t>
            </w:r>
          </w:p>
          <w:p w:rsidR="000B1098" w:rsidRPr="000B1098" w:rsidRDefault="000B1098" w:rsidP="000B1098">
            <w:pPr>
              <w:suppressAutoHyphens/>
              <w:autoSpaceDE w:val="0"/>
              <w:jc w:val="both"/>
              <w:rPr>
                <w:lang w:eastAsia="ar-SA"/>
              </w:rPr>
            </w:pPr>
            <w:r w:rsidRPr="0096638A">
              <w:rPr>
                <w:lang w:eastAsia="ar-SA"/>
              </w:rPr>
              <w:t xml:space="preserve">Лицо, ответственное за восстановление </w:t>
            </w:r>
            <w:r w:rsidRPr="000B1098">
              <w:rPr>
                <w:lang w:eastAsia="ar-SA"/>
              </w:rPr>
              <w:t xml:space="preserve">разрытия, гарантирует качество работ при восстановлении </w:t>
            </w:r>
            <w:proofErr w:type="spellStart"/>
            <w:proofErr w:type="gramStart"/>
            <w:r w:rsidRPr="000B1098">
              <w:rPr>
                <w:lang w:eastAsia="ar-SA"/>
              </w:rPr>
              <w:t>асфальто</w:t>
            </w:r>
            <w:proofErr w:type="spellEnd"/>
            <w:r w:rsidRPr="000B1098">
              <w:rPr>
                <w:lang w:eastAsia="ar-SA"/>
              </w:rPr>
              <w:t>-бетонного</w:t>
            </w:r>
            <w:proofErr w:type="gramEnd"/>
            <w:r w:rsidRPr="000B1098">
              <w:rPr>
                <w:lang w:eastAsia="ar-SA"/>
              </w:rPr>
              <w:t xml:space="preserve"> покрытия в течение двух лет и одного года при восстановлении песчано-гравийного покрытия.</w:t>
            </w:r>
          </w:p>
          <w:p w:rsidR="000B1098" w:rsidRPr="000B1098" w:rsidRDefault="000B1098" w:rsidP="000B1098">
            <w:pPr>
              <w:suppressAutoHyphens/>
              <w:autoSpaceDE w:val="0"/>
              <w:jc w:val="both"/>
              <w:rPr>
                <w:lang w:eastAsia="ar-SA"/>
              </w:rPr>
            </w:pPr>
            <w:r w:rsidRPr="000B1098">
              <w:rPr>
                <w:lang w:eastAsia="ar-SA"/>
              </w:rPr>
              <w:t>Ответственность за восстановление данного разрытия в полном объеме возложена на:</w:t>
            </w:r>
          </w:p>
        </w:tc>
      </w:tr>
      <w:tr w:rsidR="000B1098" w:rsidRPr="000B1098" w:rsidTr="000B1098">
        <w:trPr>
          <w:trHeight w:val="271"/>
        </w:trPr>
        <w:tc>
          <w:tcPr>
            <w:tcW w:w="3667" w:type="dxa"/>
            <w:gridSpan w:val="4"/>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Наименование предприятия</w:t>
            </w:r>
          </w:p>
        </w:tc>
        <w:tc>
          <w:tcPr>
            <w:tcW w:w="5831" w:type="dxa"/>
            <w:gridSpan w:val="8"/>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4231" w:type="dxa"/>
            <w:gridSpan w:val="5"/>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Свидетельство о регистрации</w:t>
            </w:r>
          </w:p>
        </w:tc>
        <w:tc>
          <w:tcPr>
            <w:tcW w:w="2256"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c>
          <w:tcPr>
            <w:tcW w:w="1128" w:type="dxa"/>
            <w:gridSpan w:val="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ИНН</w:t>
            </w:r>
          </w:p>
        </w:tc>
        <w:tc>
          <w:tcPr>
            <w:tcW w:w="1883" w:type="dxa"/>
            <w:gridSpan w:val="3"/>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4231" w:type="dxa"/>
            <w:gridSpan w:val="5"/>
            <w:tcBorders>
              <w:top w:val="nil"/>
              <w:left w:val="nil"/>
              <w:bottom w:val="nil"/>
              <w:right w:val="nil"/>
            </w:tcBorders>
          </w:tcPr>
          <w:p w:rsidR="000B1098" w:rsidRPr="000B1098" w:rsidRDefault="000B1098" w:rsidP="000B1098">
            <w:pPr>
              <w:suppressAutoHyphens/>
              <w:autoSpaceDE w:val="0"/>
              <w:rPr>
                <w:lang w:eastAsia="ar-SA"/>
              </w:rPr>
            </w:pPr>
          </w:p>
        </w:tc>
        <w:tc>
          <w:tcPr>
            <w:tcW w:w="2256" w:type="dxa"/>
            <w:gridSpan w:val="2"/>
            <w:tcBorders>
              <w:top w:val="single" w:sz="4" w:space="0" w:color="auto"/>
              <w:left w:val="nil"/>
              <w:bottom w:val="nil"/>
              <w:right w:val="nil"/>
            </w:tcBorders>
          </w:tcPr>
          <w:p w:rsidR="000B1098" w:rsidRPr="000B1098" w:rsidRDefault="000B1098" w:rsidP="000B1098">
            <w:pPr>
              <w:suppressAutoHyphens/>
              <w:autoSpaceDE w:val="0"/>
              <w:rPr>
                <w:lang w:eastAsia="ar-SA"/>
              </w:rPr>
            </w:pPr>
            <w:r w:rsidRPr="000B1098">
              <w:rPr>
                <w:lang w:eastAsia="ar-SA"/>
              </w:rPr>
              <w:t>(N, дата)</w:t>
            </w:r>
          </w:p>
        </w:tc>
        <w:tc>
          <w:tcPr>
            <w:tcW w:w="3011" w:type="dxa"/>
            <w:gridSpan w:val="5"/>
            <w:tcBorders>
              <w:top w:val="nil"/>
              <w:left w:val="nil"/>
              <w:bottom w:val="nil"/>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2538" w:type="dxa"/>
            <w:gridSpan w:val="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lastRenderedPageBreak/>
              <w:t>Расчетный счет</w:t>
            </w:r>
          </w:p>
        </w:tc>
        <w:tc>
          <w:tcPr>
            <w:tcW w:w="6960" w:type="dxa"/>
            <w:gridSpan w:val="10"/>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2538" w:type="dxa"/>
            <w:gridSpan w:val="2"/>
            <w:tcBorders>
              <w:top w:val="nil"/>
              <w:left w:val="nil"/>
              <w:bottom w:val="nil"/>
              <w:right w:val="nil"/>
            </w:tcBorders>
          </w:tcPr>
          <w:p w:rsidR="000B1098" w:rsidRPr="000B1098" w:rsidRDefault="000B1098" w:rsidP="000B1098">
            <w:pPr>
              <w:suppressAutoHyphens/>
              <w:autoSpaceDE w:val="0"/>
              <w:rPr>
                <w:lang w:eastAsia="ar-SA"/>
              </w:rPr>
            </w:pPr>
          </w:p>
        </w:tc>
        <w:tc>
          <w:tcPr>
            <w:tcW w:w="6960" w:type="dxa"/>
            <w:gridSpan w:val="10"/>
            <w:tcBorders>
              <w:top w:val="single" w:sz="4" w:space="0" w:color="auto"/>
              <w:left w:val="nil"/>
              <w:bottom w:val="nil"/>
              <w:right w:val="nil"/>
            </w:tcBorders>
          </w:tcPr>
          <w:p w:rsidR="000B1098" w:rsidRPr="000B1098" w:rsidRDefault="000B1098" w:rsidP="000B1098">
            <w:pPr>
              <w:suppressAutoHyphens/>
              <w:autoSpaceDE w:val="0"/>
              <w:rPr>
                <w:lang w:eastAsia="ar-SA"/>
              </w:rPr>
            </w:pPr>
            <w:r w:rsidRPr="000B1098">
              <w:rPr>
                <w:lang w:eastAsia="ar-SA"/>
              </w:rPr>
              <w:t>(N банковского счёта и банковские реквизиты)</w:t>
            </w:r>
          </w:p>
        </w:tc>
      </w:tr>
      <w:tr w:rsidR="000B1098" w:rsidRPr="000B1098" w:rsidTr="000B1098">
        <w:trPr>
          <w:trHeight w:val="271"/>
        </w:trPr>
        <w:tc>
          <w:tcPr>
            <w:tcW w:w="1692" w:type="dxa"/>
            <w:tcBorders>
              <w:top w:val="nil"/>
              <w:left w:val="nil"/>
              <w:bottom w:val="nil"/>
              <w:right w:val="nil"/>
            </w:tcBorders>
          </w:tcPr>
          <w:p w:rsidR="000B1098" w:rsidRPr="00015CA1" w:rsidRDefault="008B43DC" w:rsidP="000B1098">
            <w:pPr>
              <w:suppressAutoHyphens/>
              <w:autoSpaceDE w:val="0"/>
              <w:rPr>
                <w:lang w:eastAsia="ar-SA"/>
              </w:rPr>
            </w:pPr>
            <w:hyperlink r:id="rId20" w:history="1">
              <w:r w:rsidR="000B1098" w:rsidRPr="00015CA1">
                <w:rPr>
                  <w:rStyle w:val="ae"/>
                  <w:color w:val="auto"/>
                  <w:u w:val="none"/>
                  <w:lang w:eastAsia="ar-SA"/>
                </w:rPr>
                <w:t>БИК</w:t>
              </w:r>
            </w:hyperlink>
          </w:p>
        </w:tc>
        <w:tc>
          <w:tcPr>
            <w:tcW w:w="1693"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c>
          <w:tcPr>
            <w:tcW w:w="1692" w:type="dxa"/>
            <w:gridSpan w:val="3"/>
            <w:tcBorders>
              <w:top w:val="nil"/>
              <w:left w:val="nil"/>
              <w:bottom w:val="nil"/>
              <w:right w:val="nil"/>
            </w:tcBorders>
          </w:tcPr>
          <w:p w:rsidR="000B1098" w:rsidRPr="000B1098" w:rsidRDefault="000B1098" w:rsidP="000B1098">
            <w:pPr>
              <w:suppressAutoHyphens/>
              <w:autoSpaceDE w:val="0"/>
              <w:rPr>
                <w:lang w:eastAsia="ar-SA"/>
              </w:rPr>
            </w:pPr>
          </w:p>
        </w:tc>
        <w:tc>
          <w:tcPr>
            <w:tcW w:w="1693"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c>
          <w:tcPr>
            <w:tcW w:w="1692"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ОКПО</w:t>
            </w:r>
          </w:p>
        </w:tc>
        <w:tc>
          <w:tcPr>
            <w:tcW w:w="1036" w:type="dxa"/>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3385"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Юридический адрес</w:t>
            </w:r>
          </w:p>
        </w:tc>
        <w:tc>
          <w:tcPr>
            <w:tcW w:w="3385" w:type="dxa"/>
            <w:gridSpan w:val="5"/>
            <w:tcBorders>
              <w:top w:val="single" w:sz="4" w:space="0" w:color="auto"/>
              <w:left w:val="nil"/>
              <w:bottom w:val="single" w:sz="4" w:space="0" w:color="auto"/>
              <w:right w:val="nil"/>
            </w:tcBorders>
          </w:tcPr>
          <w:p w:rsidR="000B1098" w:rsidRPr="000B1098" w:rsidRDefault="000B1098" w:rsidP="000B1098">
            <w:pPr>
              <w:suppressAutoHyphens/>
              <w:autoSpaceDE w:val="0"/>
              <w:rPr>
                <w:lang w:eastAsia="ar-SA"/>
              </w:rPr>
            </w:pPr>
          </w:p>
        </w:tc>
        <w:tc>
          <w:tcPr>
            <w:tcW w:w="987" w:type="dxa"/>
            <w:gridSpan w:val="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 тел.</w:t>
            </w:r>
          </w:p>
        </w:tc>
        <w:tc>
          <w:tcPr>
            <w:tcW w:w="1741"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3385"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Фактический адрес</w:t>
            </w:r>
          </w:p>
        </w:tc>
        <w:tc>
          <w:tcPr>
            <w:tcW w:w="3385" w:type="dxa"/>
            <w:gridSpan w:val="5"/>
            <w:tcBorders>
              <w:top w:val="single" w:sz="4" w:space="0" w:color="auto"/>
              <w:left w:val="nil"/>
              <w:bottom w:val="single" w:sz="4" w:space="0" w:color="auto"/>
              <w:right w:val="nil"/>
            </w:tcBorders>
          </w:tcPr>
          <w:p w:rsidR="000B1098" w:rsidRPr="000B1098" w:rsidRDefault="000B1098" w:rsidP="000B1098">
            <w:pPr>
              <w:suppressAutoHyphens/>
              <w:autoSpaceDE w:val="0"/>
              <w:rPr>
                <w:lang w:eastAsia="ar-SA"/>
              </w:rPr>
            </w:pPr>
          </w:p>
        </w:tc>
        <w:tc>
          <w:tcPr>
            <w:tcW w:w="987" w:type="dxa"/>
            <w:gridSpan w:val="2"/>
            <w:tcBorders>
              <w:top w:val="nil"/>
              <w:left w:val="nil"/>
              <w:bottom w:val="nil"/>
              <w:right w:val="nil"/>
            </w:tcBorders>
          </w:tcPr>
          <w:p w:rsidR="000B1098" w:rsidRPr="000B1098" w:rsidRDefault="000B1098" w:rsidP="000B1098">
            <w:pPr>
              <w:suppressAutoHyphens/>
              <w:autoSpaceDE w:val="0"/>
              <w:rPr>
                <w:lang w:eastAsia="ar-SA"/>
              </w:rPr>
            </w:pPr>
          </w:p>
          <w:p w:rsidR="000B1098" w:rsidRPr="000B1098" w:rsidRDefault="000B1098" w:rsidP="000B1098">
            <w:pPr>
              <w:suppressAutoHyphens/>
              <w:autoSpaceDE w:val="0"/>
              <w:rPr>
                <w:lang w:eastAsia="ar-SA"/>
              </w:rPr>
            </w:pPr>
            <w:r w:rsidRPr="000B1098">
              <w:rPr>
                <w:lang w:eastAsia="ar-SA"/>
              </w:rPr>
              <w:t>, тел.</w:t>
            </w:r>
          </w:p>
        </w:tc>
        <w:tc>
          <w:tcPr>
            <w:tcW w:w="1741" w:type="dxa"/>
            <w:gridSpan w:val="2"/>
            <w:tcBorders>
              <w:top w:val="single" w:sz="4" w:space="0" w:color="auto"/>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3385"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Законный представитель</w:t>
            </w:r>
          </w:p>
        </w:tc>
        <w:tc>
          <w:tcPr>
            <w:tcW w:w="6113" w:type="dxa"/>
            <w:gridSpan w:val="9"/>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9498" w:type="dxa"/>
            <w:gridSpan w:val="12"/>
            <w:tcBorders>
              <w:top w:val="nil"/>
              <w:left w:val="nil"/>
              <w:bottom w:val="nil"/>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9498" w:type="dxa"/>
            <w:gridSpan w:val="12"/>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71"/>
        </w:trPr>
        <w:tc>
          <w:tcPr>
            <w:tcW w:w="9498" w:type="dxa"/>
            <w:gridSpan w:val="12"/>
            <w:tcBorders>
              <w:top w:val="single" w:sz="4" w:space="0" w:color="auto"/>
              <w:left w:val="nil"/>
              <w:bottom w:val="nil"/>
              <w:right w:val="nil"/>
            </w:tcBorders>
          </w:tcPr>
          <w:p w:rsidR="000B1098" w:rsidRPr="000B1098" w:rsidRDefault="000B1098" w:rsidP="000B1098">
            <w:pPr>
              <w:suppressAutoHyphens/>
              <w:autoSpaceDE w:val="0"/>
              <w:rPr>
                <w:lang w:eastAsia="ar-SA"/>
              </w:rPr>
            </w:pPr>
            <w:r w:rsidRPr="000B1098">
              <w:rPr>
                <w:lang w:eastAsia="ar-SA"/>
              </w:rPr>
              <w:t>(Ф.И.О, дата, адрес места регистрации, проживания паспортные данные)</w:t>
            </w:r>
          </w:p>
        </w:tc>
      </w:tr>
      <w:tr w:rsidR="000B1098" w:rsidRPr="000B1098" w:rsidTr="000B1098">
        <w:trPr>
          <w:trHeight w:val="257"/>
        </w:trPr>
        <w:tc>
          <w:tcPr>
            <w:tcW w:w="9498" w:type="dxa"/>
            <w:gridSpan w:val="12"/>
            <w:tcBorders>
              <w:top w:val="nil"/>
              <w:left w:val="nil"/>
              <w:bottom w:val="nil"/>
              <w:right w:val="nil"/>
            </w:tcBorders>
          </w:tcPr>
          <w:p w:rsidR="000B1098" w:rsidRDefault="000B1098" w:rsidP="000B1098">
            <w:pPr>
              <w:suppressAutoHyphens/>
              <w:autoSpaceDE w:val="0"/>
              <w:rPr>
                <w:lang w:eastAsia="ar-SA"/>
              </w:rPr>
            </w:pPr>
            <w:r>
              <w:rPr>
                <w:lang w:eastAsia="ar-SA"/>
              </w:rPr>
              <w:t xml:space="preserve">Лицо, ответственное </w:t>
            </w:r>
          </w:p>
          <w:p w:rsidR="000B1098" w:rsidRDefault="000B1098" w:rsidP="000B1098">
            <w:pPr>
              <w:suppressAutoHyphens/>
              <w:autoSpaceDE w:val="0"/>
              <w:rPr>
                <w:lang w:eastAsia="ar-SA"/>
              </w:rPr>
            </w:pPr>
            <w:r>
              <w:rPr>
                <w:lang w:eastAsia="ar-SA"/>
              </w:rPr>
              <w:t>за восстановление разрытия__________________________________</w:t>
            </w:r>
          </w:p>
          <w:p w:rsidR="000B1098" w:rsidRDefault="000B1098" w:rsidP="000B1098">
            <w:pPr>
              <w:suppressAutoHyphens/>
              <w:autoSpaceDE w:val="0"/>
              <w:rPr>
                <w:lang w:eastAsia="ar-SA"/>
              </w:rPr>
            </w:pPr>
            <w:r>
              <w:rPr>
                <w:lang w:eastAsia="ar-SA"/>
              </w:rPr>
              <w:t xml:space="preserve">                                 Ф.И.О. подпись, дата</w:t>
            </w:r>
          </w:p>
          <w:p w:rsidR="003E4657" w:rsidRPr="000B1098" w:rsidRDefault="003E4657" w:rsidP="000B1098">
            <w:pPr>
              <w:suppressAutoHyphens/>
              <w:autoSpaceDE w:val="0"/>
              <w:rPr>
                <w:lang w:eastAsia="ar-SA"/>
              </w:rPr>
            </w:pPr>
          </w:p>
        </w:tc>
      </w:tr>
    </w:tbl>
    <w:p w:rsidR="003E4657" w:rsidRPr="003E4657" w:rsidRDefault="003E4657" w:rsidP="003E4657">
      <w:pPr>
        <w:suppressAutoHyphens/>
        <w:autoSpaceDE w:val="0"/>
        <w:jc w:val="center"/>
        <w:rPr>
          <w:bCs/>
          <w:sz w:val="28"/>
          <w:szCs w:val="28"/>
        </w:rPr>
      </w:pPr>
      <w:r w:rsidRPr="003E4657">
        <w:rPr>
          <w:bCs/>
          <w:sz w:val="28"/>
          <w:szCs w:val="28"/>
        </w:rPr>
        <w:t>Обходной лист</w:t>
      </w:r>
    </w:p>
    <w:p w:rsidR="003E4657" w:rsidRPr="003E4657" w:rsidRDefault="003E4657" w:rsidP="003E4657">
      <w:pPr>
        <w:suppressAutoHyphens/>
        <w:autoSpaceDE w:val="0"/>
        <w:jc w:val="center"/>
        <w:rPr>
          <w:bCs/>
          <w:sz w:val="28"/>
          <w:szCs w:val="28"/>
        </w:rPr>
      </w:pPr>
      <w:r w:rsidRPr="003E4657">
        <w:rPr>
          <w:bCs/>
          <w:sz w:val="28"/>
          <w:szCs w:val="28"/>
        </w:rPr>
        <w:t>для согласования производства разрытия</w:t>
      </w:r>
    </w:p>
    <w:p w:rsidR="003E4657" w:rsidRDefault="003E4657" w:rsidP="003E4657">
      <w:pPr>
        <w:suppressAutoHyphens/>
        <w:autoSpaceDE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3E4657">
            <w:pPr>
              <w:suppressAutoHyphens/>
              <w:autoSpaceDE w:val="0"/>
              <w:rPr>
                <w:bCs/>
                <w:sz w:val="28"/>
                <w:szCs w:val="28"/>
              </w:rPr>
            </w:pPr>
            <w:r w:rsidRPr="003E4657">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suppressAutoHyphens/>
              <w:autoSpaceDE w:val="0"/>
              <w:rPr>
                <w:bCs/>
                <w:sz w:val="28"/>
                <w:szCs w:val="28"/>
              </w:rPr>
            </w:pPr>
            <w:r w:rsidRPr="003E4657">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sz w:val="28"/>
                <w:szCs w:val="28"/>
              </w:rPr>
            </w:pPr>
            <w:r w:rsidRPr="003E4657">
              <w:rPr>
                <w:bCs/>
                <w:sz w:val="28"/>
                <w:szCs w:val="28"/>
              </w:rPr>
              <w:t>Отметка о согласовании</w:t>
            </w:r>
          </w:p>
        </w:tc>
      </w:tr>
      <w:tr w:rsidR="003E4657" w:rsidRPr="003E4657" w:rsidTr="004B2BE2">
        <w:trPr>
          <w:trHeight w:val="832"/>
        </w:trPr>
        <w:tc>
          <w:tcPr>
            <w:tcW w:w="3336" w:type="dxa"/>
            <w:tcBorders>
              <w:top w:val="single" w:sz="4" w:space="0" w:color="auto"/>
              <w:bottom w:val="single" w:sz="4" w:space="0" w:color="auto"/>
              <w:right w:val="single" w:sz="4" w:space="0" w:color="auto"/>
            </w:tcBorders>
          </w:tcPr>
          <w:p w:rsidR="005509F2" w:rsidRPr="003E4657" w:rsidRDefault="005509F2" w:rsidP="005509F2">
            <w:pPr>
              <w:suppressAutoHyphens/>
              <w:autoSpaceDE w:val="0"/>
              <w:rPr>
                <w:bCs/>
                <w:sz w:val="28"/>
                <w:szCs w:val="28"/>
              </w:rPr>
            </w:pPr>
            <w:r w:rsidRPr="003E4657">
              <w:rPr>
                <w:bCs/>
                <w:sz w:val="28"/>
                <w:szCs w:val="28"/>
              </w:rPr>
              <w:t>АО «Газпром газораспределение Краснодар» филиал №8</w:t>
            </w:r>
          </w:p>
          <w:p w:rsidR="003E4657" w:rsidRPr="003E4657" w:rsidRDefault="003E4657" w:rsidP="003E4657">
            <w:pPr>
              <w:suppressAutoHyphens/>
              <w:autoSpaceDE w:val="0"/>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5509F2" w:rsidRPr="003E4657" w:rsidRDefault="00A150FB" w:rsidP="005509F2">
            <w:pPr>
              <w:suppressAutoHyphens/>
              <w:autoSpaceDE w:val="0"/>
              <w:rPr>
                <w:bCs/>
                <w:sz w:val="28"/>
                <w:szCs w:val="28"/>
              </w:rPr>
            </w:pPr>
            <w:r>
              <w:rPr>
                <w:bCs/>
                <w:sz w:val="28"/>
                <w:szCs w:val="28"/>
              </w:rPr>
              <w:t>с</w:t>
            </w:r>
            <w:r w:rsidR="005509F2" w:rsidRPr="003E4657">
              <w:rPr>
                <w:bCs/>
                <w:sz w:val="28"/>
                <w:szCs w:val="28"/>
              </w:rPr>
              <w:t>т.</w:t>
            </w:r>
            <w:r>
              <w:rPr>
                <w:bCs/>
                <w:sz w:val="28"/>
                <w:szCs w:val="28"/>
              </w:rPr>
              <w:t xml:space="preserve"> </w:t>
            </w:r>
            <w:r w:rsidR="005509F2" w:rsidRPr="003E4657">
              <w:rPr>
                <w:bCs/>
                <w:sz w:val="28"/>
                <w:szCs w:val="28"/>
              </w:rPr>
              <w:t>Вознесенская, ул. Щеглова,75</w:t>
            </w:r>
          </w:p>
          <w:p w:rsidR="003E4657" w:rsidRPr="003E4657" w:rsidRDefault="005509F2" w:rsidP="005509F2">
            <w:pPr>
              <w:suppressAutoHyphens/>
              <w:autoSpaceDE w:val="0"/>
              <w:rPr>
                <w:bCs/>
                <w:sz w:val="28"/>
                <w:szCs w:val="28"/>
              </w:rPr>
            </w:pPr>
            <w:r w:rsidRPr="003E4657">
              <w:rPr>
                <w:bCs/>
                <w:sz w:val="28"/>
                <w:szCs w:val="28"/>
              </w:rPr>
              <w:t>Тел.7-02-18</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sz w:val="28"/>
                <w:szCs w:val="28"/>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Default="003E4657" w:rsidP="003E4657">
            <w:pPr>
              <w:suppressAutoHyphens/>
              <w:autoSpaceDE w:val="0"/>
              <w:rPr>
                <w:bCs/>
                <w:sz w:val="28"/>
                <w:szCs w:val="28"/>
              </w:rPr>
            </w:pPr>
          </w:p>
          <w:p w:rsidR="005509F2" w:rsidRPr="003E4657" w:rsidRDefault="005509F2" w:rsidP="003E4657">
            <w:pPr>
              <w:suppressAutoHyphens/>
              <w:autoSpaceDE w:val="0"/>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3E4657" w:rsidRDefault="003E4657" w:rsidP="003E4657">
            <w:pPr>
              <w:suppressAutoHyphens/>
              <w:autoSpaceDE w:val="0"/>
              <w:rPr>
                <w:bCs/>
                <w:sz w:val="28"/>
                <w:szCs w:val="28"/>
              </w:rPr>
            </w:pPr>
          </w:p>
          <w:p w:rsidR="005509F2" w:rsidRDefault="005509F2" w:rsidP="003E4657">
            <w:pPr>
              <w:suppressAutoHyphens/>
              <w:autoSpaceDE w:val="0"/>
              <w:rPr>
                <w:bCs/>
                <w:sz w:val="28"/>
                <w:szCs w:val="28"/>
              </w:rPr>
            </w:pPr>
          </w:p>
          <w:p w:rsidR="005509F2" w:rsidRPr="003E4657" w:rsidRDefault="005509F2" w:rsidP="003E4657">
            <w:pPr>
              <w:suppressAutoHyphens/>
              <w:autoSpaceDE w:val="0"/>
              <w:rPr>
                <w:bCs/>
                <w:sz w:val="28"/>
                <w:szCs w:val="28"/>
              </w:rPr>
            </w:pP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sz w:val="28"/>
                <w:szCs w:val="28"/>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3E4657">
            <w:pPr>
              <w:suppressAutoHyphens/>
              <w:autoSpaceDE w:val="0"/>
              <w:rPr>
                <w:bCs/>
                <w:sz w:val="28"/>
                <w:szCs w:val="28"/>
              </w:rPr>
            </w:pPr>
          </w:p>
          <w:p w:rsidR="003E4657" w:rsidRDefault="003E4657" w:rsidP="003E4657">
            <w:pPr>
              <w:suppressAutoHyphens/>
              <w:autoSpaceDE w:val="0"/>
              <w:rPr>
                <w:bCs/>
                <w:sz w:val="28"/>
                <w:szCs w:val="28"/>
              </w:rPr>
            </w:pPr>
          </w:p>
          <w:p w:rsidR="005509F2" w:rsidRPr="003E4657" w:rsidRDefault="005509F2" w:rsidP="003E4657">
            <w:pPr>
              <w:suppressAutoHyphens/>
              <w:autoSpaceDE w:val="0"/>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suppressAutoHyphens/>
              <w:autoSpaceDE w:val="0"/>
              <w:rPr>
                <w:bCs/>
                <w:sz w:val="28"/>
                <w:szCs w:val="28"/>
              </w:rPr>
            </w:pP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sz w:val="28"/>
                <w:szCs w:val="28"/>
              </w:rPr>
            </w:pPr>
          </w:p>
        </w:tc>
      </w:tr>
    </w:tbl>
    <w:p w:rsidR="003E4657" w:rsidRDefault="003E4657" w:rsidP="00015CA1">
      <w:pPr>
        <w:suppressAutoHyphens/>
        <w:autoSpaceDE w:val="0"/>
        <w:rPr>
          <w:sz w:val="28"/>
          <w:szCs w:val="28"/>
        </w:rPr>
      </w:pPr>
    </w:p>
    <w:p w:rsidR="003E4657" w:rsidRDefault="003E4657" w:rsidP="00015CA1">
      <w:pPr>
        <w:suppressAutoHyphens/>
        <w:autoSpaceDE w:val="0"/>
        <w:rPr>
          <w:sz w:val="28"/>
          <w:szCs w:val="28"/>
        </w:rPr>
      </w:pPr>
    </w:p>
    <w:p w:rsidR="000738C3" w:rsidRDefault="000738C3" w:rsidP="00015CA1">
      <w:pPr>
        <w:suppressAutoHyphens/>
        <w:autoSpaceDE w:val="0"/>
        <w:rPr>
          <w:sz w:val="28"/>
          <w:szCs w:val="28"/>
        </w:rPr>
      </w:pPr>
      <w:r>
        <w:rPr>
          <w:sz w:val="28"/>
          <w:szCs w:val="28"/>
        </w:rPr>
        <w:t>Глава администрации</w:t>
      </w:r>
    </w:p>
    <w:p w:rsidR="000738C3" w:rsidRDefault="000856DF" w:rsidP="000738C3">
      <w:pPr>
        <w:jc w:val="both"/>
        <w:rPr>
          <w:sz w:val="28"/>
          <w:szCs w:val="28"/>
        </w:rPr>
      </w:pPr>
      <w:r>
        <w:rPr>
          <w:sz w:val="28"/>
          <w:szCs w:val="28"/>
        </w:rPr>
        <w:t xml:space="preserve">Харьковского </w:t>
      </w:r>
      <w:r w:rsidR="000738C3" w:rsidRPr="0078799D">
        <w:rPr>
          <w:sz w:val="28"/>
          <w:szCs w:val="28"/>
        </w:rPr>
        <w:t>сельского</w:t>
      </w:r>
      <w:r w:rsidR="000738C3">
        <w:rPr>
          <w:sz w:val="28"/>
          <w:szCs w:val="28"/>
        </w:rPr>
        <w:t xml:space="preserve"> поселения</w:t>
      </w:r>
    </w:p>
    <w:p w:rsidR="000738C3"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0856DF">
        <w:rPr>
          <w:sz w:val="28"/>
          <w:szCs w:val="28"/>
        </w:rPr>
        <w:t>Е.А. Дубровин</w:t>
      </w: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3E4657" w:rsidRPr="0078799D" w:rsidRDefault="003E4657" w:rsidP="000738C3">
      <w:pPr>
        <w:jc w:val="both"/>
        <w:rPr>
          <w:sz w:val="28"/>
          <w:szCs w:val="28"/>
        </w:rPr>
      </w:pPr>
    </w:p>
    <w:p w:rsidR="00DE0D6D" w:rsidRPr="00CC35A2" w:rsidRDefault="0096638A" w:rsidP="0096638A">
      <w:pPr>
        <w:ind w:left="4956"/>
        <w:rPr>
          <w:sz w:val="28"/>
          <w:szCs w:val="28"/>
          <w:lang w:eastAsia="x-none"/>
        </w:rPr>
      </w:pPr>
      <w:r>
        <w:rPr>
          <w:sz w:val="28"/>
          <w:szCs w:val="28"/>
          <w:lang w:eastAsia="x-none"/>
        </w:rPr>
        <w:t xml:space="preserve">Приложение </w:t>
      </w:r>
      <w:r w:rsidR="00DE0D6D" w:rsidRPr="00CC35A2">
        <w:rPr>
          <w:sz w:val="28"/>
          <w:szCs w:val="28"/>
          <w:lang w:eastAsia="x-none"/>
        </w:rPr>
        <w:t>2</w:t>
      </w:r>
    </w:p>
    <w:p w:rsidR="00DE0D6D" w:rsidRPr="00CC35A2" w:rsidRDefault="00DE0D6D" w:rsidP="0096638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15CA1" w:rsidRPr="00015CA1">
        <w:rPr>
          <w:bCs/>
          <w:sz w:val="28"/>
          <w:szCs w:val="28"/>
        </w:rPr>
        <w:t>Предоставление разрешения на осуществление земляных работ</w:t>
      </w:r>
      <w:r w:rsidRPr="00CC35A2">
        <w:rPr>
          <w:bCs/>
          <w:sz w:val="28"/>
          <w:szCs w:val="28"/>
        </w:rPr>
        <w:t>»</w:t>
      </w:r>
    </w:p>
    <w:p w:rsidR="00DE0D6D" w:rsidRDefault="00DE0D6D" w:rsidP="00DE0D6D">
      <w:pPr>
        <w:jc w:val="both"/>
        <w:rPr>
          <w:bCs/>
          <w:sz w:val="28"/>
          <w:szCs w:val="28"/>
        </w:rPr>
      </w:pPr>
    </w:p>
    <w:p w:rsidR="00015CA1" w:rsidRPr="00015CA1" w:rsidRDefault="00015CA1" w:rsidP="00015CA1">
      <w:pPr>
        <w:jc w:val="center"/>
        <w:rPr>
          <w:bCs/>
          <w:sz w:val="28"/>
          <w:szCs w:val="28"/>
        </w:rPr>
      </w:pPr>
      <w:r w:rsidRPr="00015CA1">
        <w:rPr>
          <w:bCs/>
          <w:sz w:val="28"/>
          <w:szCs w:val="28"/>
        </w:rPr>
        <w:t>ЗАЯВЛЕНИЕ</w:t>
      </w:r>
      <w:r w:rsidR="00867BC1">
        <w:rPr>
          <w:bCs/>
          <w:sz w:val="28"/>
          <w:szCs w:val="28"/>
        </w:rPr>
        <w:t xml:space="preserve"> № 44</w:t>
      </w:r>
    </w:p>
    <w:p w:rsidR="00015CA1" w:rsidRPr="00015CA1" w:rsidRDefault="00015CA1" w:rsidP="00015CA1">
      <w:pPr>
        <w:jc w:val="center"/>
        <w:rPr>
          <w:bCs/>
          <w:sz w:val="28"/>
          <w:szCs w:val="28"/>
        </w:rPr>
      </w:pPr>
      <w:r w:rsidRPr="00015CA1">
        <w:rPr>
          <w:bCs/>
          <w:sz w:val="28"/>
          <w:szCs w:val="28"/>
        </w:rPr>
        <w:t>на предоставление разрешения на осуществление земляных работ</w:t>
      </w:r>
    </w:p>
    <w:p w:rsidR="00015CA1" w:rsidRDefault="00015CA1" w:rsidP="00015CA1">
      <w:pPr>
        <w:jc w:val="both"/>
        <w:rPr>
          <w:bCs/>
          <w:sz w:val="28"/>
          <w:szCs w:val="28"/>
        </w:rPr>
      </w:pPr>
      <w:r w:rsidRPr="00015CA1">
        <w:rPr>
          <w:bCs/>
          <w:sz w:val="28"/>
          <w:szCs w:val="28"/>
        </w:rPr>
        <w:tab/>
      </w:r>
      <w:r w:rsidRPr="00015CA1">
        <w:rPr>
          <w:bCs/>
          <w:sz w:val="28"/>
          <w:szCs w:val="28"/>
        </w:rPr>
        <w:tab/>
        <w:t xml:space="preserve">                                                                      </w:t>
      </w:r>
      <w:r w:rsidR="003E4657">
        <w:rPr>
          <w:bCs/>
          <w:sz w:val="28"/>
          <w:szCs w:val="28"/>
        </w:rPr>
        <w:t xml:space="preserve">          </w:t>
      </w:r>
      <w:r w:rsidRPr="00015CA1">
        <w:rPr>
          <w:bCs/>
          <w:sz w:val="28"/>
          <w:szCs w:val="28"/>
        </w:rPr>
        <w:t>(для физических лиц)</w:t>
      </w:r>
    </w:p>
    <w:p w:rsidR="00015CA1" w:rsidRPr="00015CA1" w:rsidRDefault="00015CA1" w:rsidP="00015CA1">
      <w:pPr>
        <w:jc w:val="both"/>
        <w:rPr>
          <w:bCs/>
          <w:sz w:val="28"/>
          <w:szCs w:val="28"/>
        </w:rPr>
      </w:pPr>
      <w:r w:rsidRPr="00015CA1">
        <w:rPr>
          <w:bCs/>
          <w:sz w:val="28"/>
          <w:szCs w:val="28"/>
        </w:rPr>
        <w:t>1)</w:t>
      </w:r>
      <w:r w:rsidRPr="00015CA1">
        <w:rPr>
          <w:bCs/>
          <w:sz w:val="28"/>
          <w:szCs w:val="28"/>
        </w:rPr>
        <w:tab/>
        <w:t>Прошу выдать разрешение (ордер) на производство работ, по адресу:</w:t>
      </w:r>
    </w:p>
    <w:p w:rsidR="00015CA1" w:rsidRPr="00015CA1" w:rsidRDefault="00A150FB" w:rsidP="00015CA1">
      <w:pPr>
        <w:jc w:val="both"/>
        <w:rPr>
          <w:bCs/>
          <w:sz w:val="28"/>
          <w:szCs w:val="28"/>
          <w:u w:val="single"/>
        </w:rPr>
      </w:pPr>
      <w:proofErr w:type="spellStart"/>
      <w:r>
        <w:rPr>
          <w:bCs/>
          <w:sz w:val="28"/>
          <w:szCs w:val="28"/>
          <w:u w:val="single"/>
        </w:rPr>
        <w:t>хут</w:t>
      </w:r>
      <w:proofErr w:type="spellEnd"/>
      <w:r w:rsidR="000856DF">
        <w:rPr>
          <w:bCs/>
          <w:sz w:val="28"/>
          <w:szCs w:val="28"/>
          <w:u w:val="single"/>
        </w:rPr>
        <w:t>.</w:t>
      </w:r>
      <w:r>
        <w:rPr>
          <w:bCs/>
          <w:sz w:val="28"/>
          <w:szCs w:val="28"/>
          <w:u w:val="single"/>
        </w:rPr>
        <w:t xml:space="preserve"> </w:t>
      </w:r>
      <w:proofErr w:type="gramStart"/>
      <w:r w:rsidR="000856DF">
        <w:rPr>
          <w:bCs/>
          <w:sz w:val="28"/>
          <w:szCs w:val="28"/>
          <w:u w:val="single"/>
        </w:rPr>
        <w:t>Харьковский</w:t>
      </w:r>
      <w:proofErr w:type="gramEnd"/>
      <w:r w:rsidR="00015CA1" w:rsidRPr="00015CA1">
        <w:rPr>
          <w:bCs/>
          <w:sz w:val="28"/>
          <w:szCs w:val="28"/>
          <w:u w:val="single"/>
        </w:rPr>
        <w:t xml:space="preserve">, ул. </w:t>
      </w:r>
      <w:r w:rsidR="000856DF">
        <w:rPr>
          <w:bCs/>
          <w:sz w:val="28"/>
          <w:szCs w:val="28"/>
          <w:u w:val="single"/>
        </w:rPr>
        <w:t>Мира, 15</w:t>
      </w:r>
    </w:p>
    <w:p w:rsidR="00015CA1" w:rsidRPr="00015CA1" w:rsidRDefault="00015CA1" w:rsidP="00015CA1">
      <w:pPr>
        <w:jc w:val="both"/>
        <w:rPr>
          <w:bCs/>
          <w:sz w:val="28"/>
          <w:szCs w:val="28"/>
        </w:rPr>
      </w:pPr>
      <w:r w:rsidRPr="00015CA1">
        <w:rPr>
          <w:bCs/>
          <w:sz w:val="28"/>
          <w:szCs w:val="28"/>
        </w:rPr>
        <w:t>(адрес объекта)</w:t>
      </w:r>
    </w:p>
    <w:p w:rsidR="00015CA1" w:rsidRPr="00015CA1" w:rsidRDefault="00015CA1" w:rsidP="00015CA1">
      <w:pPr>
        <w:jc w:val="both"/>
        <w:rPr>
          <w:bCs/>
          <w:sz w:val="28"/>
          <w:szCs w:val="28"/>
          <w:u w:val="single"/>
        </w:rPr>
      </w:pPr>
      <w:r w:rsidRPr="00015CA1">
        <w:rPr>
          <w:bCs/>
          <w:sz w:val="28"/>
          <w:szCs w:val="28"/>
          <w:u w:val="single"/>
        </w:rPr>
        <w:t xml:space="preserve">Прокладка газопровода </w:t>
      </w:r>
    </w:p>
    <w:p w:rsidR="00015CA1" w:rsidRPr="00015CA1" w:rsidRDefault="00015CA1" w:rsidP="00015CA1">
      <w:pPr>
        <w:jc w:val="both"/>
        <w:rPr>
          <w:bCs/>
          <w:sz w:val="28"/>
          <w:szCs w:val="28"/>
        </w:rPr>
      </w:pPr>
      <w:r w:rsidRPr="00015CA1">
        <w:rPr>
          <w:bCs/>
          <w:sz w:val="28"/>
          <w:szCs w:val="28"/>
        </w:rPr>
        <w:t>(вид работ)</w:t>
      </w:r>
    </w:p>
    <w:p w:rsidR="00015CA1" w:rsidRPr="00015CA1" w:rsidRDefault="00015CA1" w:rsidP="00015CA1">
      <w:pPr>
        <w:jc w:val="both"/>
        <w:rPr>
          <w:bCs/>
          <w:sz w:val="28"/>
          <w:szCs w:val="28"/>
        </w:rPr>
      </w:pPr>
      <w:r w:rsidRPr="00015CA1">
        <w:rPr>
          <w:bCs/>
          <w:sz w:val="28"/>
          <w:szCs w:val="28"/>
        </w:rPr>
        <w:t>2)</w:t>
      </w:r>
      <w:r w:rsidRPr="00015CA1">
        <w:rPr>
          <w:bCs/>
          <w:sz w:val="28"/>
          <w:szCs w:val="28"/>
        </w:rPr>
        <w:tab/>
        <w:t>Работы будет выполнять:</w:t>
      </w:r>
      <w:r w:rsidRPr="00015CA1">
        <w:rPr>
          <w:bCs/>
          <w:sz w:val="28"/>
          <w:szCs w:val="28"/>
        </w:rPr>
        <w:tab/>
      </w:r>
    </w:p>
    <w:p w:rsidR="00015CA1" w:rsidRPr="00015CA1" w:rsidRDefault="00015CA1" w:rsidP="00015CA1">
      <w:pPr>
        <w:jc w:val="both"/>
        <w:rPr>
          <w:bCs/>
          <w:sz w:val="28"/>
          <w:szCs w:val="28"/>
          <w:u w:val="single"/>
        </w:rPr>
      </w:pPr>
      <w:r w:rsidRPr="00015CA1">
        <w:rPr>
          <w:bCs/>
          <w:sz w:val="28"/>
          <w:szCs w:val="28"/>
          <w:u w:val="single"/>
        </w:rPr>
        <w:t>АО «Газпром газораспределение Краснодар филиал №</w:t>
      </w:r>
      <w:r w:rsidR="00A150FB">
        <w:rPr>
          <w:bCs/>
          <w:sz w:val="28"/>
          <w:szCs w:val="28"/>
          <w:u w:val="single"/>
        </w:rPr>
        <w:t xml:space="preserve"> </w:t>
      </w:r>
      <w:r w:rsidRPr="00015CA1">
        <w:rPr>
          <w:bCs/>
          <w:sz w:val="28"/>
          <w:szCs w:val="28"/>
          <w:u w:val="single"/>
        </w:rPr>
        <w:t xml:space="preserve">8», гор. Краснодар, ул. Строителей, 23, гор. Лабинск, ул. Воровского , 92, </w:t>
      </w:r>
      <w:r w:rsidR="003E4657">
        <w:rPr>
          <w:bCs/>
          <w:sz w:val="28"/>
          <w:szCs w:val="28"/>
          <w:u w:val="single"/>
        </w:rPr>
        <w:t>И</w:t>
      </w:r>
      <w:r>
        <w:rPr>
          <w:bCs/>
          <w:sz w:val="28"/>
          <w:szCs w:val="28"/>
          <w:u w:val="single"/>
        </w:rPr>
        <w:t>ванов Иван Иванович</w:t>
      </w:r>
    </w:p>
    <w:p w:rsidR="00015CA1" w:rsidRPr="00015CA1" w:rsidRDefault="00015CA1" w:rsidP="00015CA1">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rsidR="00015CA1" w:rsidRPr="00015CA1" w:rsidRDefault="00015CA1" w:rsidP="00015CA1">
      <w:pPr>
        <w:jc w:val="both"/>
        <w:rPr>
          <w:bCs/>
          <w:sz w:val="28"/>
          <w:szCs w:val="28"/>
        </w:rPr>
      </w:pPr>
    </w:p>
    <w:p w:rsidR="00015CA1" w:rsidRPr="00015CA1" w:rsidRDefault="00015CA1" w:rsidP="00015CA1">
      <w:pPr>
        <w:jc w:val="both"/>
        <w:rPr>
          <w:bCs/>
          <w:sz w:val="28"/>
          <w:szCs w:val="28"/>
        </w:rPr>
      </w:pPr>
      <w:r w:rsidRPr="00015CA1">
        <w:rPr>
          <w:bCs/>
          <w:sz w:val="28"/>
          <w:szCs w:val="28"/>
        </w:rPr>
        <w:t>3)</w:t>
      </w:r>
      <w:r w:rsidRPr="00015CA1">
        <w:rPr>
          <w:bCs/>
          <w:sz w:val="28"/>
          <w:szCs w:val="28"/>
        </w:rPr>
        <w:tab/>
        <w:t>Срок исполнения работ</w:t>
      </w:r>
      <w:r>
        <w:rPr>
          <w:bCs/>
          <w:sz w:val="28"/>
          <w:szCs w:val="28"/>
        </w:rPr>
        <w:t xml:space="preserve"> прошу установить с</w:t>
      </w:r>
      <w:r>
        <w:rPr>
          <w:bCs/>
          <w:sz w:val="28"/>
          <w:szCs w:val="28"/>
        </w:rPr>
        <w:tab/>
      </w:r>
      <w:r w:rsidRPr="003E4657">
        <w:rPr>
          <w:bCs/>
          <w:sz w:val="28"/>
          <w:szCs w:val="28"/>
          <w:u w:val="single"/>
        </w:rPr>
        <w:t>10.11.2021</w:t>
      </w:r>
      <w:r>
        <w:rPr>
          <w:bCs/>
          <w:sz w:val="28"/>
          <w:szCs w:val="28"/>
        </w:rPr>
        <w:tab/>
      </w:r>
      <w:r w:rsidRPr="00015CA1">
        <w:rPr>
          <w:bCs/>
          <w:sz w:val="28"/>
          <w:szCs w:val="28"/>
        </w:rPr>
        <w:t>по</w:t>
      </w:r>
      <w:r w:rsidRPr="00015CA1">
        <w:rPr>
          <w:bCs/>
          <w:sz w:val="28"/>
          <w:szCs w:val="28"/>
        </w:rPr>
        <w:tab/>
      </w:r>
      <w:r w:rsidRPr="003E4657">
        <w:rPr>
          <w:bCs/>
          <w:sz w:val="28"/>
          <w:szCs w:val="28"/>
          <w:u w:val="single"/>
        </w:rPr>
        <w:t>10.12.2021</w:t>
      </w:r>
    </w:p>
    <w:p w:rsidR="00015CA1" w:rsidRPr="00015CA1" w:rsidRDefault="00015CA1" w:rsidP="00015CA1">
      <w:pPr>
        <w:jc w:val="both"/>
        <w:rPr>
          <w:bCs/>
          <w:sz w:val="28"/>
          <w:szCs w:val="28"/>
        </w:rPr>
      </w:pPr>
      <w:r w:rsidRPr="00015CA1">
        <w:rPr>
          <w:bCs/>
          <w:sz w:val="28"/>
          <w:szCs w:val="28"/>
        </w:rPr>
        <w:t>4)</w:t>
      </w:r>
      <w:r w:rsidRPr="00015CA1">
        <w:rPr>
          <w:bCs/>
          <w:sz w:val="28"/>
          <w:szCs w:val="28"/>
        </w:rPr>
        <w:tab/>
        <w:t>Ответственный за производство строительно-монтажных работ:</w:t>
      </w:r>
    </w:p>
    <w:p w:rsidR="00015CA1" w:rsidRPr="00015CA1" w:rsidRDefault="00015CA1" w:rsidP="00015CA1">
      <w:pPr>
        <w:jc w:val="both"/>
        <w:rPr>
          <w:bCs/>
          <w:sz w:val="28"/>
          <w:szCs w:val="28"/>
          <w:u w:val="single"/>
        </w:rPr>
      </w:pPr>
      <w:r w:rsidRPr="00015CA1">
        <w:rPr>
          <w:bCs/>
          <w:sz w:val="28"/>
          <w:szCs w:val="28"/>
          <w:u w:val="single"/>
        </w:rPr>
        <w:t>АО «Газпром газораспределение Краснодар филиал №8», гор. Краснодар, ул. Строителей, 23, гор. Лабинск, ул. Воровского , 92, Иванов Иван Иванович</w:t>
      </w:r>
    </w:p>
    <w:p w:rsidR="00015CA1" w:rsidRDefault="00015CA1" w:rsidP="00015CA1">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rsidR="003E4657" w:rsidRPr="003E4657" w:rsidRDefault="003E4657" w:rsidP="003E4657">
      <w:pPr>
        <w:jc w:val="center"/>
        <w:rPr>
          <w:bCs/>
          <w:sz w:val="28"/>
          <w:szCs w:val="28"/>
        </w:rPr>
      </w:pPr>
      <w:r w:rsidRPr="003E4657">
        <w:rPr>
          <w:bCs/>
          <w:sz w:val="28"/>
          <w:szCs w:val="28"/>
        </w:rPr>
        <w:t>Обязательство</w:t>
      </w:r>
      <w:r>
        <w:rPr>
          <w:bCs/>
          <w:sz w:val="28"/>
          <w:szCs w:val="28"/>
        </w:rPr>
        <w:t xml:space="preserve"> </w:t>
      </w:r>
      <w:r w:rsidRPr="003E4657">
        <w:rPr>
          <w:bCs/>
          <w:sz w:val="28"/>
          <w:szCs w:val="28"/>
        </w:rPr>
        <w:t>по восстановлению разрытия</w:t>
      </w:r>
    </w:p>
    <w:p w:rsidR="003E4657" w:rsidRPr="003E4657" w:rsidRDefault="003E4657" w:rsidP="003E4657">
      <w:pPr>
        <w:jc w:val="both"/>
        <w:rPr>
          <w:bCs/>
          <w:sz w:val="28"/>
          <w:szCs w:val="28"/>
        </w:rPr>
      </w:pPr>
    </w:p>
    <w:p w:rsidR="003E4657" w:rsidRPr="003E4657" w:rsidRDefault="003E4657" w:rsidP="003E4657">
      <w:pPr>
        <w:jc w:val="both"/>
        <w:rPr>
          <w:bCs/>
          <w:sz w:val="28"/>
          <w:szCs w:val="28"/>
        </w:rPr>
      </w:pPr>
      <w:r w:rsidRPr="003E4657">
        <w:rPr>
          <w:bCs/>
          <w:sz w:val="28"/>
          <w:szCs w:val="28"/>
        </w:rPr>
        <w:t>При выполнении работ по разрытию</w:t>
      </w:r>
    </w:p>
    <w:p w:rsidR="003E4657" w:rsidRPr="003E4657" w:rsidRDefault="00A150FB" w:rsidP="003E4657">
      <w:pPr>
        <w:jc w:val="both"/>
        <w:rPr>
          <w:bCs/>
          <w:sz w:val="28"/>
          <w:szCs w:val="28"/>
          <w:u w:val="single"/>
        </w:rPr>
      </w:pPr>
      <w:proofErr w:type="spellStart"/>
      <w:r>
        <w:rPr>
          <w:bCs/>
          <w:sz w:val="28"/>
          <w:szCs w:val="28"/>
          <w:u w:val="single"/>
        </w:rPr>
        <w:t>хут</w:t>
      </w:r>
      <w:proofErr w:type="spellEnd"/>
      <w:r w:rsidR="000856DF">
        <w:rPr>
          <w:bCs/>
          <w:sz w:val="28"/>
          <w:szCs w:val="28"/>
          <w:u w:val="single"/>
        </w:rPr>
        <w:t>.</w:t>
      </w:r>
      <w:r w:rsidR="005509F2">
        <w:rPr>
          <w:bCs/>
          <w:sz w:val="28"/>
          <w:szCs w:val="28"/>
          <w:u w:val="single"/>
        </w:rPr>
        <w:t xml:space="preserve"> </w:t>
      </w:r>
      <w:proofErr w:type="gramStart"/>
      <w:r w:rsidR="000856DF">
        <w:rPr>
          <w:bCs/>
          <w:sz w:val="28"/>
          <w:szCs w:val="28"/>
          <w:u w:val="single"/>
        </w:rPr>
        <w:t>Харьковский</w:t>
      </w:r>
      <w:proofErr w:type="gramEnd"/>
      <w:r w:rsidR="000856DF">
        <w:rPr>
          <w:bCs/>
          <w:sz w:val="28"/>
          <w:szCs w:val="28"/>
          <w:u w:val="single"/>
        </w:rPr>
        <w:t>, ул. Мира, 15</w:t>
      </w:r>
    </w:p>
    <w:p w:rsidR="003E4657" w:rsidRPr="003E4657" w:rsidRDefault="003E4657" w:rsidP="003E4657">
      <w:pPr>
        <w:jc w:val="both"/>
        <w:rPr>
          <w:bCs/>
          <w:sz w:val="28"/>
          <w:szCs w:val="28"/>
        </w:rPr>
      </w:pPr>
      <w:r w:rsidRPr="003E4657">
        <w:rPr>
          <w:bCs/>
          <w:sz w:val="28"/>
          <w:szCs w:val="28"/>
        </w:rPr>
        <w:t>(адрес объекта)</w:t>
      </w:r>
    </w:p>
    <w:p w:rsidR="003E4657" w:rsidRPr="003E4657" w:rsidRDefault="003E4657" w:rsidP="003E4657">
      <w:pPr>
        <w:jc w:val="both"/>
        <w:rPr>
          <w:bCs/>
          <w:sz w:val="28"/>
          <w:szCs w:val="28"/>
        </w:rPr>
      </w:pPr>
      <w:r w:rsidRPr="003E4657">
        <w:rPr>
          <w:bCs/>
          <w:sz w:val="28"/>
          <w:szCs w:val="28"/>
        </w:rPr>
        <w:t>будут соблюдены действующие нормы Закона Краснодарского края от 23 июля 2003 года N 608-КЗ "Об административных правонарушениях в Краснодарском крае" (ст.3.2) и Прав</w:t>
      </w:r>
      <w:r w:rsidR="000856DF">
        <w:rPr>
          <w:bCs/>
          <w:sz w:val="28"/>
          <w:szCs w:val="28"/>
        </w:rPr>
        <w:t>ил благоустройства Харьковского</w:t>
      </w:r>
      <w:r w:rsidRPr="003E4657">
        <w:rPr>
          <w:bCs/>
          <w:sz w:val="28"/>
          <w:szCs w:val="28"/>
        </w:rPr>
        <w:t xml:space="preserve"> сельского поселения Лабинского района, утвержденн</w:t>
      </w:r>
      <w:r w:rsidR="000856DF">
        <w:rPr>
          <w:bCs/>
          <w:sz w:val="28"/>
          <w:szCs w:val="28"/>
        </w:rPr>
        <w:t>ых решением Совета Харьковского</w:t>
      </w:r>
      <w:r w:rsidRPr="003E4657">
        <w:rPr>
          <w:bCs/>
          <w:sz w:val="28"/>
          <w:szCs w:val="28"/>
        </w:rPr>
        <w:t xml:space="preserve"> сельского п</w:t>
      </w:r>
      <w:r w:rsidR="000856DF">
        <w:rPr>
          <w:bCs/>
          <w:sz w:val="28"/>
          <w:szCs w:val="28"/>
        </w:rPr>
        <w:t xml:space="preserve">оселения Лабинского района от 27 </w:t>
      </w:r>
      <w:r w:rsidR="00763FC7">
        <w:rPr>
          <w:bCs/>
          <w:sz w:val="28"/>
          <w:szCs w:val="28"/>
        </w:rPr>
        <w:t>августа 2018 года N 158/60</w:t>
      </w:r>
      <w:r w:rsidRPr="003E4657">
        <w:rPr>
          <w:bCs/>
          <w:sz w:val="28"/>
          <w:szCs w:val="28"/>
        </w:rPr>
        <w:t xml:space="preserve"> "Об утверждении Правил благоуст</w:t>
      </w:r>
      <w:r w:rsidR="00763FC7">
        <w:rPr>
          <w:bCs/>
          <w:sz w:val="28"/>
          <w:szCs w:val="28"/>
        </w:rPr>
        <w:t>ройства территории Харьковского</w:t>
      </w:r>
      <w:r w:rsidRPr="003E4657">
        <w:rPr>
          <w:bCs/>
          <w:sz w:val="28"/>
          <w:szCs w:val="28"/>
        </w:rPr>
        <w:t xml:space="preserve"> сельского поселения Лабинского района".  Лицо, ответственное за восстановление разрытия, гарантирует качество работ при восстановлении </w:t>
      </w:r>
      <w:proofErr w:type="spellStart"/>
      <w:proofErr w:type="gramStart"/>
      <w:r w:rsidRPr="003E4657">
        <w:rPr>
          <w:bCs/>
          <w:sz w:val="28"/>
          <w:szCs w:val="28"/>
        </w:rPr>
        <w:t>асфальто</w:t>
      </w:r>
      <w:proofErr w:type="spellEnd"/>
      <w:r w:rsidRPr="003E4657">
        <w:rPr>
          <w:bCs/>
          <w:sz w:val="28"/>
          <w:szCs w:val="28"/>
        </w:rPr>
        <w:t>-бетонного</w:t>
      </w:r>
      <w:proofErr w:type="gramEnd"/>
      <w:r w:rsidRPr="003E4657">
        <w:rPr>
          <w:bCs/>
          <w:sz w:val="28"/>
          <w:szCs w:val="28"/>
        </w:rPr>
        <w:t xml:space="preserve"> покрытия в течение двух лет и одного года при восстановлении песчано-гравийного покрытия.</w:t>
      </w:r>
    </w:p>
    <w:p w:rsidR="003E4657" w:rsidRPr="003E4657" w:rsidRDefault="003E4657" w:rsidP="003E4657">
      <w:pPr>
        <w:jc w:val="both"/>
        <w:rPr>
          <w:bCs/>
          <w:sz w:val="28"/>
          <w:szCs w:val="28"/>
        </w:rPr>
      </w:pPr>
      <w:r w:rsidRPr="003E4657">
        <w:rPr>
          <w:bCs/>
          <w:sz w:val="28"/>
          <w:szCs w:val="28"/>
        </w:rPr>
        <w:lastRenderedPageBreak/>
        <w:t>Ответственность за восстановление данного разрытия в полном объеме возложена на:</w:t>
      </w:r>
    </w:p>
    <w:p w:rsidR="003E4657" w:rsidRPr="003E4657" w:rsidRDefault="003E4657" w:rsidP="003E4657">
      <w:pPr>
        <w:jc w:val="both"/>
        <w:rPr>
          <w:bCs/>
          <w:sz w:val="28"/>
          <w:szCs w:val="28"/>
          <w:u w:val="single"/>
        </w:rPr>
      </w:pPr>
      <w:r>
        <w:rPr>
          <w:bCs/>
          <w:sz w:val="28"/>
          <w:szCs w:val="28"/>
          <w:u w:val="single"/>
        </w:rPr>
        <w:t>Иванову Анну Ивановну</w:t>
      </w:r>
      <w:r w:rsidR="00A150FB">
        <w:rPr>
          <w:bCs/>
          <w:sz w:val="28"/>
          <w:szCs w:val="28"/>
          <w:u w:val="single"/>
        </w:rPr>
        <w:t>,</w:t>
      </w:r>
      <w:r w:rsidR="00A150FB">
        <w:rPr>
          <w:bCs/>
          <w:sz w:val="28"/>
          <w:szCs w:val="28"/>
          <w:u w:val="single"/>
        </w:rPr>
        <w:tab/>
      </w:r>
      <w:proofErr w:type="spellStart"/>
      <w:r w:rsidR="00A150FB">
        <w:rPr>
          <w:bCs/>
          <w:sz w:val="28"/>
          <w:szCs w:val="28"/>
          <w:u w:val="single"/>
        </w:rPr>
        <w:t>хут</w:t>
      </w:r>
      <w:proofErr w:type="spellEnd"/>
      <w:r w:rsidR="00763FC7">
        <w:rPr>
          <w:bCs/>
          <w:sz w:val="28"/>
          <w:szCs w:val="28"/>
          <w:u w:val="single"/>
        </w:rPr>
        <w:t>.</w:t>
      </w:r>
      <w:r w:rsidR="00A150FB">
        <w:rPr>
          <w:bCs/>
          <w:sz w:val="28"/>
          <w:szCs w:val="28"/>
          <w:u w:val="single"/>
        </w:rPr>
        <w:t xml:space="preserve"> </w:t>
      </w:r>
      <w:proofErr w:type="gramStart"/>
      <w:r w:rsidR="00763FC7">
        <w:rPr>
          <w:bCs/>
          <w:sz w:val="28"/>
          <w:szCs w:val="28"/>
          <w:u w:val="single"/>
        </w:rPr>
        <w:t>Харьковский</w:t>
      </w:r>
      <w:proofErr w:type="gramEnd"/>
      <w:r w:rsidRPr="003E4657">
        <w:rPr>
          <w:bCs/>
          <w:sz w:val="28"/>
          <w:szCs w:val="28"/>
          <w:u w:val="single"/>
        </w:rPr>
        <w:t xml:space="preserve">, ул. </w:t>
      </w:r>
      <w:r w:rsidR="00763FC7">
        <w:rPr>
          <w:bCs/>
          <w:sz w:val="28"/>
          <w:szCs w:val="28"/>
          <w:u w:val="single"/>
        </w:rPr>
        <w:t>Мира, 15</w:t>
      </w:r>
    </w:p>
    <w:p w:rsidR="003E4657" w:rsidRPr="003E4657" w:rsidRDefault="003E4657" w:rsidP="003E4657">
      <w:pPr>
        <w:jc w:val="both"/>
        <w:rPr>
          <w:bCs/>
          <w:sz w:val="28"/>
          <w:szCs w:val="28"/>
          <w:u w:val="single"/>
        </w:rPr>
      </w:pPr>
      <w:r>
        <w:rPr>
          <w:bCs/>
          <w:sz w:val="28"/>
          <w:szCs w:val="28"/>
          <w:u w:val="single"/>
        </w:rPr>
        <w:t>00</w:t>
      </w:r>
      <w:r w:rsidRPr="003E4657">
        <w:rPr>
          <w:bCs/>
          <w:sz w:val="28"/>
          <w:szCs w:val="28"/>
          <w:u w:val="single"/>
        </w:rPr>
        <w:t xml:space="preserve"> 0</w:t>
      </w:r>
      <w:r>
        <w:rPr>
          <w:bCs/>
          <w:sz w:val="28"/>
          <w:szCs w:val="28"/>
          <w:u w:val="single"/>
        </w:rPr>
        <w:t>0</w:t>
      </w:r>
      <w:r w:rsidRPr="003E4657">
        <w:rPr>
          <w:bCs/>
          <w:sz w:val="28"/>
          <w:szCs w:val="28"/>
          <w:u w:val="single"/>
        </w:rPr>
        <w:t xml:space="preserve"> </w:t>
      </w:r>
      <w:r>
        <w:rPr>
          <w:bCs/>
          <w:sz w:val="28"/>
          <w:szCs w:val="28"/>
          <w:u w:val="single"/>
        </w:rPr>
        <w:t>000000</w:t>
      </w:r>
      <w:r w:rsidRPr="003E4657">
        <w:rPr>
          <w:bCs/>
          <w:sz w:val="28"/>
          <w:szCs w:val="28"/>
          <w:u w:val="single"/>
        </w:rPr>
        <w:t xml:space="preserve">  ОВД гор. </w:t>
      </w:r>
      <w:proofErr w:type="spellStart"/>
      <w:r w:rsidRPr="003E4657">
        <w:rPr>
          <w:bCs/>
          <w:sz w:val="28"/>
          <w:szCs w:val="28"/>
          <w:u w:val="single"/>
        </w:rPr>
        <w:t>Н</w:t>
      </w:r>
      <w:r>
        <w:rPr>
          <w:bCs/>
          <w:sz w:val="28"/>
          <w:szCs w:val="28"/>
          <w:u w:val="single"/>
        </w:rPr>
        <w:t>у</w:t>
      </w:r>
      <w:r w:rsidRPr="003E4657">
        <w:rPr>
          <w:bCs/>
          <w:sz w:val="28"/>
          <w:szCs w:val="28"/>
          <w:u w:val="single"/>
        </w:rPr>
        <w:t>вельска</w:t>
      </w:r>
      <w:proofErr w:type="spellEnd"/>
      <w:r w:rsidRPr="003E4657">
        <w:rPr>
          <w:bCs/>
          <w:sz w:val="28"/>
          <w:szCs w:val="28"/>
          <w:u w:val="single"/>
        </w:rPr>
        <w:t>, Сахалинской области от 0</w:t>
      </w:r>
      <w:r>
        <w:rPr>
          <w:bCs/>
          <w:sz w:val="28"/>
          <w:szCs w:val="28"/>
          <w:u w:val="single"/>
        </w:rPr>
        <w:t>0</w:t>
      </w:r>
      <w:r w:rsidRPr="003E4657">
        <w:rPr>
          <w:bCs/>
          <w:sz w:val="28"/>
          <w:szCs w:val="28"/>
          <w:u w:val="single"/>
        </w:rPr>
        <w:t>.</w:t>
      </w:r>
      <w:r>
        <w:rPr>
          <w:bCs/>
          <w:sz w:val="28"/>
          <w:szCs w:val="28"/>
          <w:u w:val="single"/>
        </w:rPr>
        <w:t>0</w:t>
      </w:r>
      <w:r w:rsidRPr="003E4657">
        <w:rPr>
          <w:bCs/>
          <w:sz w:val="28"/>
          <w:szCs w:val="28"/>
          <w:u w:val="single"/>
        </w:rPr>
        <w:t>0.2004 год</w:t>
      </w:r>
    </w:p>
    <w:p w:rsidR="003E4657" w:rsidRPr="003E4657" w:rsidRDefault="003E4657" w:rsidP="003E4657">
      <w:pPr>
        <w:jc w:val="both"/>
        <w:rPr>
          <w:bCs/>
          <w:sz w:val="28"/>
          <w:szCs w:val="28"/>
        </w:rPr>
      </w:pPr>
      <w:r w:rsidRPr="003E4657">
        <w:rPr>
          <w:bCs/>
          <w:sz w:val="28"/>
          <w:szCs w:val="28"/>
        </w:rPr>
        <w:t>(Ф.И.О, адрес места регистрации, проживания, паспортные данные)</w:t>
      </w:r>
    </w:p>
    <w:p w:rsidR="003E4657" w:rsidRPr="003E4657" w:rsidRDefault="003E4657" w:rsidP="003E4657">
      <w:pPr>
        <w:jc w:val="both"/>
        <w:rPr>
          <w:bCs/>
          <w:sz w:val="28"/>
          <w:szCs w:val="28"/>
        </w:rPr>
      </w:pPr>
    </w:p>
    <w:p w:rsidR="003E4657" w:rsidRPr="003E4657" w:rsidRDefault="003E4657" w:rsidP="003E4657">
      <w:pPr>
        <w:jc w:val="both"/>
        <w:rPr>
          <w:bCs/>
          <w:sz w:val="28"/>
          <w:szCs w:val="28"/>
        </w:rPr>
      </w:pPr>
      <w:r w:rsidRPr="003E4657">
        <w:rPr>
          <w:bCs/>
          <w:sz w:val="28"/>
          <w:szCs w:val="28"/>
        </w:rPr>
        <w:t>телефон (рабочий, домашний)</w:t>
      </w:r>
      <w:r w:rsidRPr="003E4657">
        <w:rPr>
          <w:bCs/>
          <w:sz w:val="28"/>
          <w:szCs w:val="28"/>
        </w:rPr>
        <w:tab/>
      </w:r>
      <w:r w:rsidRPr="003E4657">
        <w:rPr>
          <w:bCs/>
          <w:sz w:val="28"/>
          <w:szCs w:val="28"/>
        </w:rPr>
        <w:tab/>
      </w:r>
    </w:p>
    <w:p w:rsidR="003E4657" w:rsidRPr="003E4657" w:rsidRDefault="003E4657" w:rsidP="003E4657">
      <w:pPr>
        <w:jc w:val="both"/>
        <w:rPr>
          <w:bCs/>
          <w:sz w:val="28"/>
          <w:szCs w:val="28"/>
        </w:rPr>
      </w:pPr>
      <w:r w:rsidRPr="003E4657">
        <w:rPr>
          <w:bCs/>
          <w:sz w:val="28"/>
          <w:szCs w:val="28"/>
        </w:rPr>
        <w:t>сотовый</w:t>
      </w:r>
      <w:r w:rsidRPr="003E4657">
        <w:rPr>
          <w:bCs/>
          <w:sz w:val="28"/>
          <w:szCs w:val="28"/>
        </w:rPr>
        <w:tab/>
        <w:t>8-988-</w:t>
      </w:r>
      <w:r>
        <w:rPr>
          <w:bCs/>
          <w:sz w:val="28"/>
          <w:szCs w:val="28"/>
        </w:rPr>
        <w:t>000</w:t>
      </w:r>
      <w:r w:rsidRPr="003E4657">
        <w:rPr>
          <w:bCs/>
          <w:sz w:val="28"/>
          <w:szCs w:val="28"/>
        </w:rPr>
        <w:t>-</w:t>
      </w:r>
      <w:r>
        <w:rPr>
          <w:bCs/>
          <w:sz w:val="28"/>
          <w:szCs w:val="28"/>
        </w:rPr>
        <w:t>00</w:t>
      </w:r>
      <w:r w:rsidRPr="003E4657">
        <w:rPr>
          <w:bCs/>
          <w:sz w:val="28"/>
          <w:szCs w:val="28"/>
        </w:rPr>
        <w:t>-</w:t>
      </w:r>
      <w:r>
        <w:rPr>
          <w:bCs/>
          <w:sz w:val="28"/>
          <w:szCs w:val="28"/>
        </w:rPr>
        <w:t>00</w:t>
      </w:r>
    </w:p>
    <w:p w:rsidR="003E4657" w:rsidRPr="003E4657" w:rsidRDefault="003E4657" w:rsidP="003E4657">
      <w:pPr>
        <w:jc w:val="both"/>
        <w:rPr>
          <w:bCs/>
          <w:sz w:val="28"/>
          <w:szCs w:val="28"/>
        </w:rPr>
      </w:pPr>
    </w:p>
    <w:p w:rsidR="003E4657" w:rsidRPr="003E4657" w:rsidRDefault="003E4657" w:rsidP="003E4657">
      <w:pPr>
        <w:jc w:val="both"/>
        <w:rPr>
          <w:bCs/>
          <w:sz w:val="28"/>
          <w:szCs w:val="28"/>
        </w:rPr>
      </w:pPr>
      <w:r w:rsidRPr="003E4657">
        <w:rPr>
          <w:bCs/>
          <w:sz w:val="28"/>
          <w:szCs w:val="28"/>
        </w:rPr>
        <w:t xml:space="preserve">Лицо, ответственное </w:t>
      </w:r>
    </w:p>
    <w:p w:rsidR="003E4657" w:rsidRPr="003E4657" w:rsidRDefault="003E4657" w:rsidP="003E4657">
      <w:pPr>
        <w:jc w:val="both"/>
        <w:rPr>
          <w:bCs/>
          <w:sz w:val="28"/>
          <w:szCs w:val="28"/>
        </w:rPr>
      </w:pPr>
      <w:r w:rsidRPr="003E4657">
        <w:rPr>
          <w:bCs/>
          <w:sz w:val="28"/>
          <w:szCs w:val="28"/>
        </w:rPr>
        <w:t xml:space="preserve">за восстановление разрытия </w:t>
      </w:r>
      <w:r w:rsidRPr="003E4657">
        <w:rPr>
          <w:bCs/>
          <w:sz w:val="28"/>
          <w:szCs w:val="28"/>
        </w:rPr>
        <w:tab/>
        <w:t xml:space="preserve">  </w:t>
      </w:r>
      <w:r>
        <w:rPr>
          <w:bCs/>
          <w:sz w:val="28"/>
          <w:szCs w:val="28"/>
        </w:rPr>
        <w:t>Иванова А.И.</w:t>
      </w:r>
    </w:p>
    <w:p w:rsidR="003E4657" w:rsidRPr="003E4657" w:rsidRDefault="003E4657" w:rsidP="003E4657">
      <w:pPr>
        <w:jc w:val="both"/>
        <w:rPr>
          <w:bCs/>
          <w:sz w:val="28"/>
          <w:szCs w:val="28"/>
        </w:rPr>
      </w:pPr>
      <w:r w:rsidRPr="003E4657">
        <w:rPr>
          <w:bCs/>
          <w:sz w:val="28"/>
          <w:szCs w:val="28"/>
        </w:rPr>
        <w:tab/>
        <w:t>08.11.2021 г.</w:t>
      </w:r>
    </w:p>
    <w:p w:rsidR="003E4657" w:rsidRDefault="003E4657" w:rsidP="003E4657">
      <w:pPr>
        <w:jc w:val="both"/>
        <w:rPr>
          <w:bCs/>
          <w:sz w:val="28"/>
          <w:szCs w:val="28"/>
        </w:rPr>
      </w:pPr>
      <w:r w:rsidRPr="003E4657">
        <w:rPr>
          <w:bCs/>
          <w:sz w:val="28"/>
          <w:szCs w:val="28"/>
        </w:rPr>
        <w:t xml:space="preserve">                                 Ф.И.О. подпись, дата</w:t>
      </w:r>
    </w:p>
    <w:p w:rsidR="003E4657" w:rsidRDefault="003E4657" w:rsidP="003E4657">
      <w:pPr>
        <w:jc w:val="both"/>
        <w:rPr>
          <w:bCs/>
          <w:sz w:val="28"/>
          <w:szCs w:val="28"/>
        </w:rPr>
      </w:pPr>
    </w:p>
    <w:p w:rsidR="003E4657" w:rsidRPr="003E4657" w:rsidRDefault="003E4657" w:rsidP="003E4657">
      <w:pPr>
        <w:jc w:val="center"/>
        <w:rPr>
          <w:bCs/>
          <w:sz w:val="28"/>
          <w:szCs w:val="28"/>
        </w:rPr>
      </w:pPr>
      <w:r w:rsidRPr="003E4657">
        <w:rPr>
          <w:bCs/>
          <w:sz w:val="28"/>
          <w:szCs w:val="28"/>
        </w:rPr>
        <w:t>Обходной лист</w:t>
      </w:r>
    </w:p>
    <w:p w:rsidR="003E4657" w:rsidRDefault="003E4657" w:rsidP="003E4657">
      <w:pPr>
        <w:jc w:val="center"/>
        <w:rPr>
          <w:bCs/>
          <w:sz w:val="28"/>
          <w:szCs w:val="28"/>
        </w:rPr>
      </w:pPr>
      <w:r w:rsidRPr="003E4657">
        <w:rPr>
          <w:bCs/>
          <w:sz w:val="28"/>
          <w:szCs w:val="28"/>
        </w:rPr>
        <w:t>для согласования производства разрытия</w:t>
      </w:r>
    </w:p>
    <w:p w:rsidR="003E4657" w:rsidRDefault="003E4657" w:rsidP="003E4657">
      <w:pPr>
        <w:jc w:val="center"/>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3E4657">
            <w:pPr>
              <w:jc w:val="both"/>
              <w:rPr>
                <w:bCs/>
                <w:sz w:val="28"/>
                <w:szCs w:val="28"/>
              </w:rPr>
            </w:pPr>
            <w:r w:rsidRPr="003E4657">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jc w:val="both"/>
              <w:rPr>
                <w:bCs/>
                <w:sz w:val="28"/>
                <w:szCs w:val="28"/>
              </w:rPr>
            </w:pPr>
            <w:r w:rsidRPr="003E4657">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3E4657" w:rsidRDefault="003E4657" w:rsidP="003E4657">
            <w:pPr>
              <w:jc w:val="both"/>
              <w:rPr>
                <w:bCs/>
                <w:sz w:val="28"/>
                <w:szCs w:val="28"/>
              </w:rPr>
            </w:pPr>
            <w:r w:rsidRPr="003E4657">
              <w:rPr>
                <w:bCs/>
                <w:sz w:val="28"/>
                <w:szCs w:val="28"/>
              </w:rPr>
              <w:t>Отметка о согласовании</w:t>
            </w:r>
          </w:p>
        </w:tc>
      </w:tr>
      <w:tr w:rsidR="003E4657" w:rsidRPr="003E4657" w:rsidTr="004B2BE2">
        <w:trPr>
          <w:trHeight w:val="832"/>
        </w:trPr>
        <w:tc>
          <w:tcPr>
            <w:tcW w:w="3336" w:type="dxa"/>
            <w:tcBorders>
              <w:top w:val="single" w:sz="4" w:space="0" w:color="auto"/>
              <w:bottom w:val="single" w:sz="4" w:space="0" w:color="auto"/>
              <w:right w:val="single" w:sz="4" w:space="0" w:color="auto"/>
            </w:tcBorders>
          </w:tcPr>
          <w:p w:rsidR="00763FC7" w:rsidRPr="003E4657" w:rsidRDefault="00763FC7" w:rsidP="00763FC7">
            <w:pPr>
              <w:jc w:val="both"/>
              <w:rPr>
                <w:bCs/>
                <w:sz w:val="28"/>
                <w:szCs w:val="28"/>
              </w:rPr>
            </w:pPr>
            <w:r w:rsidRPr="003E4657">
              <w:rPr>
                <w:bCs/>
                <w:sz w:val="28"/>
                <w:szCs w:val="28"/>
              </w:rPr>
              <w:t>АО «Газпром газораспределение Краснодар» филиал №8</w:t>
            </w:r>
          </w:p>
          <w:p w:rsidR="003E4657" w:rsidRPr="003E4657" w:rsidRDefault="003E4657" w:rsidP="003E4657">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763FC7" w:rsidRPr="003E4657" w:rsidRDefault="00A150FB" w:rsidP="00763FC7">
            <w:pPr>
              <w:jc w:val="both"/>
              <w:rPr>
                <w:bCs/>
                <w:sz w:val="28"/>
                <w:szCs w:val="28"/>
              </w:rPr>
            </w:pPr>
            <w:r>
              <w:rPr>
                <w:bCs/>
                <w:sz w:val="28"/>
                <w:szCs w:val="28"/>
              </w:rPr>
              <w:t>с</w:t>
            </w:r>
            <w:r w:rsidR="00763FC7" w:rsidRPr="003E4657">
              <w:rPr>
                <w:bCs/>
                <w:sz w:val="28"/>
                <w:szCs w:val="28"/>
              </w:rPr>
              <w:t>т.</w:t>
            </w:r>
            <w:r>
              <w:rPr>
                <w:bCs/>
                <w:sz w:val="28"/>
                <w:szCs w:val="28"/>
              </w:rPr>
              <w:t xml:space="preserve"> </w:t>
            </w:r>
            <w:r w:rsidR="00763FC7" w:rsidRPr="003E4657">
              <w:rPr>
                <w:bCs/>
                <w:sz w:val="28"/>
                <w:szCs w:val="28"/>
              </w:rPr>
              <w:t>Вознесенская, ул. Щеглова,75</w:t>
            </w:r>
          </w:p>
          <w:p w:rsidR="003E4657" w:rsidRPr="003E4657" w:rsidRDefault="00763FC7" w:rsidP="00763FC7">
            <w:pPr>
              <w:jc w:val="both"/>
              <w:rPr>
                <w:bCs/>
                <w:sz w:val="28"/>
                <w:szCs w:val="28"/>
              </w:rPr>
            </w:pPr>
            <w:r w:rsidRPr="003E4657">
              <w:rPr>
                <w:bCs/>
                <w:sz w:val="28"/>
                <w:szCs w:val="28"/>
              </w:rPr>
              <w:t>Тел.7-02-18</w:t>
            </w:r>
          </w:p>
        </w:tc>
        <w:tc>
          <w:tcPr>
            <w:tcW w:w="3341" w:type="dxa"/>
            <w:tcBorders>
              <w:top w:val="single" w:sz="4" w:space="0" w:color="auto"/>
              <w:left w:val="single" w:sz="4" w:space="0" w:color="auto"/>
              <w:bottom w:val="single" w:sz="4" w:space="0" w:color="auto"/>
            </w:tcBorders>
          </w:tcPr>
          <w:p w:rsidR="003E4657" w:rsidRPr="003E4657" w:rsidRDefault="003E4657" w:rsidP="003E4657">
            <w:pPr>
              <w:jc w:val="both"/>
              <w:rPr>
                <w:bCs/>
                <w:sz w:val="28"/>
                <w:szCs w:val="28"/>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3E4657">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jc w:val="both"/>
              <w:rPr>
                <w:bCs/>
                <w:sz w:val="28"/>
                <w:szCs w:val="28"/>
              </w:rPr>
            </w:pPr>
          </w:p>
        </w:tc>
        <w:tc>
          <w:tcPr>
            <w:tcW w:w="3341" w:type="dxa"/>
            <w:tcBorders>
              <w:top w:val="single" w:sz="4" w:space="0" w:color="auto"/>
              <w:left w:val="single" w:sz="4" w:space="0" w:color="auto"/>
              <w:bottom w:val="single" w:sz="4" w:space="0" w:color="auto"/>
            </w:tcBorders>
          </w:tcPr>
          <w:p w:rsidR="003E4657" w:rsidRPr="003E4657" w:rsidRDefault="003E4657" w:rsidP="003E4657">
            <w:pPr>
              <w:jc w:val="both"/>
              <w:rPr>
                <w:bCs/>
                <w:sz w:val="28"/>
                <w:szCs w:val="28"/>
              </w:rPr>
            </w:pPr>
          </w:p>
        </w:tc>
      </w:tr>
      <w:tr w:rsidR="003E4657" w:rsidRPr="003E4657" w:rsidTr="004B2BE2">
        <w:tc>
          <w:tcPr>
            <w:tcW w:w="3336" w:type="dxa"/>
            <w:tcBorders>
              <w:top w:val="single" w:sz="4" w:space="0" w:color="auto"/>
              <w:bottom w:val="single" w:sz="4" w:space="0" w:color="auto"/>
              <w:right w:val="single" w:sz="4" w:space="0" w:color="auto"/>
            </w:tcBorders>
          </w:tcPr>
          <w:p w:rsidR="003E4657" w:rsidRPr="003E4657" w:rsidRDefault="003E4657" w:rsidP="00763FC7">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jc w:val="both"/>
              <w:rPr>
                <w:bCs/>
                <w:sz w:val="28"/>
                <w:szCs w:val="28"/>
              </w:rPr>
            </w:pPr>
          </w:p>
        </w:tc>
        <w:tc>
          <w:tcPr>
            <w:tcW w:w="3341" w:type="dxa"/>
            <w:tcBorders>
              <w:top w:val="single" w:sz="4" w:space="0" w:color="auto"/>
              <w:left w:val="single" w:sz="4" w:space="0" w:color="auto"/>
              <w:bottom w:val="single" w:sz="4" w:space="0" w:color="auto"/>
            </w:tcBorders>
          </w:tcPr>
          <w:p w:rsidR="003E4657" w:rsidRPr="003E4657" w:rsidRDefault="003E4657" w:rsidP="003E4657">
            <w:pPr>
              <w:jc w:val="both"/>
              <w:rPr>
                <w:bCs/>
                <w:sz w:val="28"/>
                <w:szCs w:val="28"/>
              </w:rPr>
            </w:pPr>
          </w:p>
        </w:tc>
      </w:tr>
    </w:tbl>
    <w:p w:rsidR="003E4657" w:rsidRDefault="003E4657" w:rsidP="003E4657">
      <w:pPr>
        <w:jc w:val="both"/>
        <w:rPr>
          <w:bCs/>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9"/>
        <w:gridCol w:w="142"/>
        <w:gridCol w:w="2509"/>
        <w:gridCol w:w="1820"/>
        <w:gridCol w:w="280"/>
        <w:gridCol w:w="489"/>
        <w:gridCol w:w="911"/>
        <w:gridCol w:w="840"/>
        <w:gridCol w:w="700"/>
        <w:gridCol w:w="1092"/>
      </w:tblGrid>
      <w:tr w:rsidR="00867BC1" w:rsidRPr="00867BC1" w:rsidTr="00867BC1">
        <w:trPr>
          <w:trHeight w:val="291"/>
        </w:trPr>
        <w:tc>
          <w:tcPr>
            <w:tcW w:w="3507" w:type="dxa"/>
            <w:gridSpan w:val="4"/>
            <w:tcBorders>
              <w:top w:val="nil"/>
              <w:left w:val="nil"/>
              <w:bottom w:val="nil"/>
              <w:right w:val="nil"/>
            </w:tcBorders>
          </w:tcPr>
          <w:p w:rsidR="00867BC1" w:rsidRPr="00867BC1" w:rsidRDefault="00867BC1" w:rsidP="00867BC1">
            <w:pPr>
              <w:jc w:val="both"/>
              <w:rPr>
                <w:bCs/>
                <w:sz w:val="28"/>
                <w:szCs w:val="28"/>
              </w:rPr>
            </w:pPr>
          </w:p>
        </w:tc>
        <w:tc>
          <w:tcPr>
            <w:tcW w:w="2100" w:type="dxa"/>
            <w:gridSpan w:val="2"/>
            <w:tcBorders>
              <w:top w:val="nil"/>
              <w:left w:val="nil"/>
              <w:bottom w:val="nil"/>
              <w:right w:val="nil"/>
            </w:tcBorders>
          </w:tcPr>
          <w:p w:rsidR="00763FC7" w:rsidRDefault="00763FC7" w:rsidP="00867BC1">
            <w:pPr>
              <w:jc w:val="both"/>
              <w:rPr>
                <w:bCs/>
                <w:sz w:val="28"/>
                <w:szCs w:val="28"/>
              </w:rPr>
            </w:pPr>
          </w:p>
          <w:p w:rsidR="00763FC7" w:rsidRDefault="00763FC7" w:rsidP="00867BC1">
            <w:pPr>
              <w:jc w:val="both"/>
              <w:rPr>
                <w:bCs/>
                <w:sz w:val="28"/>
                <w:szCs w:val="28"/>
              </w:rPr>
            </w:pPr>
          </w:p>
          <w:p w:rsidR="00763FC7" w:rsidRPr="00867BC1" w:rsidRDefault="00763FC7" w:rsidP="00867BC1">
            <w:pPr>
              <w:jc w:val="both"/>
              <w:rPr>
                <w:bCs/>
                <w:sz w:val="28"/>
                <w:szCs w:val="28"/>
              </w:rPr>
            </w:pPr>
          </w:p>
        </w:tc>
        <w:tc>
          <w:tcPr>
            <w:tcW w:w="4032" w:type="dxa"/>
            <w:gridSpan w:val="5"/>
            <w:tcBorders>
              <w:top w:val="nil"/>
              <w:left w:val="nil"/>
              <w:bottom w:val="nil"/>
              <w:right w:val="nil"/>
            </w:tcBorders>
          </w:tcPr>
          <w:p w:rsidR="00867BC1" w:rsidRPr="00867BC1" w:rsidRDefault="00867BC1" w:rsidP="00867BC1">
            <w:pPr>
              <w:jc w:val="both"/>
              <w:rPr>
                <w:bCs/>
                <w:sz w:val="28"/>
                <w:szCs w:val="28"/>
              </w:rPr>
            </w:pPr>
            <w:r>
              <w:rPr>
                <w:bCs/>
                <w:sz w:val="28"/>
                <w:szCs w:val="28"/>
              </w:rPr>
              <w:t>Форма 2</w:t>
            </w:r>
            <w:r w:rsidRPr="00867BC1">
              <w:rPr>
                <w:bCs/>
                <w:sz w:val="28"/>
                <w:szCs w:val="28"/>
              </w:rPr>
              <w:t>(для юридических лиц)</w:t>
            </w:r>
          </w:p>
        </w:tc>
      </w:tr>
      <w:tr w:rsidR="00867BC1" w:rsidRPr="00867BC1" w:rsidTr="00867BC1">
        <w:tc>
          <w:tcPr>
            <w:tcW w:w="3507" w:type="dxa"/>
            <w:gridSpan w:val="4"/>
            <w:tcBorders>
              <w:top w:val="nil"/>
              <w:left w:val="nil"/>
              <w:bottom w:val="nil"/>
              <w:right w:val="nil"/>
            </w:tcBorders>
          </w:tcPr>
          <w:p w:rsidR="00867BC1" w:rsidRPr="00867BC1" w:rsidRDefault="00867BC1" w:rsidP="00867BC1">
            <w:pPr>
              <w:jc w:val="both"/>
              <w:rPr>
                <w:bCs/>
                <w:sz w:val="28"/>
                <w:szCs w:val="28"/>
              </w:rPr>
            </w:pPr>
          </w:p>
        </w:tc>
        <w:tc>
          <w:tcPr>
            <w:tcW w:w="2100" w:type="dxa"/>
            <w:gridSpan w:val="2"/>
            <w:tcBorders>
              <w:top w:val="nil"/>
              <w:left w:val="nil"/>
              <w:bottom w:val="nil"/>
              <w:right w:val="nil"/>
            </w:tcBorders>
          </w:tcPr>
          <w:p w:rsidR="00867BC1" w:rsidRPr="00867BC1" w:rsidRDefault="00867BC1" w:rsidP="00867BC1">
            <w:pPr>
              <w:jc w:val="both"/>
              <w:rPr>
                <w:bCs/>
                <w:sz w:val="28"/>
                <w:szCs w:val="28"/>
              </w:rPr>
            </w:pPr>
          </w:p>
        </w:tc>
        <w:tc>
          <w:tcPr>
            <w:tcW w:w="1400" w:type="dxa"/>
            <w:gridSpan w:val="2"/>
            <w:tcBorders>
              <w:top w:val="nil"/>
              <w:left w:val="nil"/>
              <w:bottom w:val="nil"/>
              <w:right w:val="nil"/>
            </w:tcBorders>
          </w:tcPr>
          <w:p w:rsidR="00867BC1" w:rsidRPr="00867BC1" w:rsidRDefault="00867BC1" w:rsidP="00867BC1">
            <w:pPr>
              <w:jc w:val="both"/>
              <w:rPr>
                <w:bCs/>
                <w:sz w:val="28"/>
                <w:szCs w:val="28"/>
              </w:rPr>
            </w:pPr>
          </w:p>
        </w:tc>
        <w:tc>
          <w:tcPr>
            <w:tcW w:w="2632" w:type="dxa"/>
            <w:gridSpan w:val="3"/>
            <w:tcBorders>
              <w:top w:val="nil"/>
              <w:left w:val="nil"/>
              <w:bottom w:val="nil"/>
              <w:right w:val="nil"/>
            </w:tcBorders>
          </w:tcPr>
          <w:p w:rsidR="00867BC1" w:rsidRPr="00867BC1" w:rsidRDefault="00867BC1" w:rsidP="00867BC1">
            <w:pPr>
              <w:jc w:val="both"/>
              <w:rPr>
                <w:bCs/>
                <w:sz w:val="28"/>
                <w:szCs w:val="28"/>
              </w:rPr>
            </w:pPr>
          </w:p>
        </w:tc>
      </w:tr>
      <w:tr w:rsidR="00867BC1" w:rsidRPr="00867BC1" w:rsidTr="00867BC1">
        <w:tc>
          <w:tcPr>
            <w:tcW w:w="3507" w:type="dxa"/>
            <w:gridSpan w:val="4"/>
            <w:tcBorders>
              <w:top w:val="nil"/>
              <w:left w:val="nil"/>
              <w:bottom w:val="nil"/>
              <w:right w:val="nil"/>
            </w:tcBorders>
          </w:tcPr>
          <w:p w:rsidR="00867BC1" w:rsidRPr="00867BC1" w:rsidRDefault="00867BC1" w:rsidP="00867BC1">
            <w:pPr>
              <w:jc w:val="both"/>
              <w:rPr>
                <w:bCs/>
                <w:sz w:val="28"/>
                <w:szCs w:val="28"/>
              </w:rPr>
            </w:pPr>
          </w:p>
        </w:tc>
        <w:tc>
          <w:tcPr>
            <w:tcW w:w="2100" w:type="dxa"/>
            <w:gridSpan w:val="2"/>
            <w:tcBorders>
              <w:top w:val="nil"/>
              <w:left w:val="nil"/>
              <w:bottom w:val="nil"/>
              <w:right w:val="nil"/>
            </w:tcBorders>
          </w:tcPr>
          <w:p w:rsidR="00867BC1" w:rsidRPr="00867BC1" w:rsidRDefault="00867BC1" w:rsidP="00867BC1">
            <w:pPr>
              <w:jc w:val="both"/>
              <w:rPr>
                <w:bCs/>
                <w:sz w:val="28"/>
                <w:szCs w:val="28"/>
              </w:rPr>
            </w:pPr>
            <w:r w:rsidRPr="00867BC1">
              <w:rPr>
                <w:b/>
                <w:bCs/>
                <w:sz w:val="28"/>
                <w:szCs w:val="28"/>
              </w:rPr>
              <w:t>Заявление N</w:t>
            </w:r>
          </w:p>
        </w:tc>
        <w:tc>
          <w:tcPr>
            <w:tcW w:w="1400" w:type="dxa"/>
            <w:gridSpan w:val="2"/>
            <w:tcBorders>
              <w:top w:val="nil"/>
              <w:left w:val="nil"/>
              <w:bottom w:val="single" w:sz="4" w:space="0" w:color="auto"/>
              <w:right w:val="nil"/>
            </w:tcBorders>
          </w:tcPr>
          <w:p w:rsidR="00867BC1" w:rsidRPr="00867BC1" w:rsidRDefault="00867BC1" w:rsidP="00867BC1">
            <w:pPr>
              <w:jc w:val="both"/>
              <w:rPr>
                <w:bCs/>
                <w:sz w:val="28"/>
                <w:szCs w:val="28"/>
              </w:rPr>
            </w:pPr>
            <w:r w:rsidRPr="00867BC1">
              <w:rPr>
                <w:bCs/>
                <w:sz w:val="28"/>
                <w:szCs w:val="28"/>
              </w:rPr>
              <w:t>43</w:t>
            </w:r>
          </w:p>
        </w:tc>
        <w:tc>
          <w:tcPr>
            <w:tcW w:w="2632" w:type="dxa"/>
            <w:gridSpan w:val="3"/>
            <w:tcBorders>
              <w:top w:val="nil"/>
              <w:left w:val="nil"/>
              <w:bottom w:val="nil"/>
              <w:right w:val="nil"/>
            </w:tcBorders>
          </w:tcPr>
          <w:p w:rsidR="00867BC1" w:rsidRPr="00867BC1" w:rsidRDefault="00867BC1" w:rsidP="00867BC1">
            <w:pPr>
              <w:jc w:val="both"/>
              <w:rPr>
                <w:bCs/>
                <w:sz w:val="28"/>
                <w:szCs w:val="28"/>
              </w:rPr>
            </w:pPr>
          </w:p>
        </w:tc>
      </w:tr>
      <w:tr w:rsidR="00867BC1" w:rsidRPr="00867BC1" w:rsidTr="00867BC1">
        <w:tc>
          <w:tcPr>
            <w:tcW w:w="9639" w:type="dxa"/>
            <w:gridSpan w:val="11"/>
            <w:tcBorders>
              <w:top w:val="nil"/>
              <w:left w:val="nil"/>
              <w:bottom w:val="nil"/>
              <w:right w:val="nil"/>
            </w:tcBorders>
          </w:tcPr>
          <w:p w:rsidR="00867BC1" w:rsidRPr="00867BC1" w:rsidRDefault="00867BC1" w:rsidP="00867BC1">
            <w:pPr>
              <w:jc w:val="center"/>
              <w:rPr>
                <w:bCs/>
                <w:sz w:val="28"/>
                <w:szCs w:val="28"/>
              </w:rPr>
            </w:pPr>
            <w:r w:rsidRPr="00867BC1">
              <w:rPr>
                <w:bCs/>
                <w:sz w:val="28"/>
                <w:szCs w:val="28"/>
              </w:rPr>
              <w:t>на предоставление разрешения на осуществление земляных работ</w:t>
            </w:r>
          </w:p>
          <w:p w:rsidR="00867BC1" w:rsidRPr="00867BC1" w:rsidRDefault="00867BC1" w:rsidP="00867BC1">
            <w:pPr>
              <w:jc w:val="both"/>
              <w:rPr>
                <w:bCs/>
                <w:sz w:val="28"/>
                <w:szCs w:val="28"/>
              </w:rPr>
            </w:pPr>
          </w:p>
        </w:tc>
      </w:tr>
      <w:tr w:rsidR="00867BC1" w:rsidRPr="00867BC1" w:rsidTr="00867BC1">
        <w:tc>
          <w:tcPr>
            <w:tcW w:w="998" w:type="dxa"/>
            <w:gridSpan w:val="3"/>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1)</w:t>
            </w:r>
          </w:p>
        </w:tc>
        <w:tc>
          <w:tcPr>
            <w:tcW w:w="8641" w:type="dxa"/>
            <w:gridSpan w:val="8"/>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Прошу выдать разрешение на производство работ, по адресу:</w:t>
            </w:r>
          </w:p>
        </w:tc>
      </w:tr>
      <w:tr w:rsidR="00867BC1" w:rsidRPr="00867BC1" w:rsidTr="00867BC1">
        <w:tc>
          <w:tcPr>
            <w:tcW w:w="9639" w:type="dxa"/>
            <w:gridSpan w:val="11"/>
            <w:tcBorders>
              <w:top w:val="nil"/>
              <w:left w:val="nil"/>
              <w:bottom w:val="single" w:sz="4" w:space="0" w:color="auto"/>
              <w:right w:val="nil"/>
            </w:tcBorders>
          </w:tcPr>
          <w:p w:rsidR="00867BC1" w:rsidRPr="00867BC1" w:rsidRDefault="00A150FB" w:rsidP="00867BC1">
            <w:pPr>
              <w:jc w:val="both"/>
              <w:rPr>
                <w:bCs/>
                <w:sz w:val="28"/>
                <w:szCs w:val="28"/>
              </w:rPr>
            </w:pPr>
            <w:proofErr w:type="spellStart"/>
            <w:r>
              <w:rPr>
                <w:bCs/>
                <w:sz w:val="28"/>
                <w:szCs w:val="28"/>
              </w:rPr>
              <w:t>хут</w:t>
            </w:r>
            <w:proofErr w:type="spellEnd"/>
            <w:r w:rsidR="00763FC7">
              <w:rPr>
                <w:bCs/>
                <w:sz w:val="28"/>
                <w:szCs w:val="28"/>
              </w:rPr>
              <w:t>.</w:t>
            </w:r>
            <w:r>
              <w:rPr>
                <w:bCs/>
                <w:sz w:val="28"/>
                <w:szCs w:val="28"/>
              </w:rPr>
              <w:t xml:space="preserve"> </w:t>
            </w:r>
            <w:proofErr w:type="gramStart"/>
            <w:r w:rsidR="00763FC7">
              <w:rPr>
                <w:bCs/>
                <w:sz w:val="28"/>
                <w:szCs w:val="28"/>
              </w:rPr>
              <w:t>Харьковский</w:t>
            </w:r>
            <w:proofErr w:type="gramEnd"/>
            <w:r w:rsidR="00867BC1" w:rsidRPr="00867BC1">
              <w:rPr>
                <w:bCs/>
                <w:sz w:val="28"/>
                <w:szCs w:val="28"/>
              </w:rPr>
              <w:t xml:space="preserve">, ул. </w:t>
            </w:r>
            <w:r w:rsidR="00763FC7">
              <w:rPr>
                <w:bCs/>
                <w:sz w:val="28"/>
                <w:szCs w:val="28"/>
              </w:rPr>
              <w:t>Мира, 15</w:t>
            </w:r>
          </w:p>
        </w:tc>
      </w:tr>
      <w:tr w:rsidR="00867BC1" w:rsidRPr="00867BC1" w:rsidTr="00867BC1">
        <w:tc>
          <w:tcPr>
            <w:tcW w:w="9639" w:type="dxa"/>
            <w:gridSpan w:val="11"/>
            <w:tcBorders>
              <w:top w:val="single" w:sz="4" w:space="0" w:color="auto"/>
              <w:left w:val="nil"/>
              <w:bottom w:val="nil"/>
              <w:right w:val="nil"/>
            </w:tcBorders>
          </w:tcPr>
          <w:p w:rsidR="00867BC1" w:rsidRPr="00867BC1" w:rsidRDefault="00867BC1" w:rsidP="00867BC1">
            <w:pPr>
              <w:jc w:val="both"/>
              <w:rPr>
                <w:bCs/>
                <w:sz w:val="28"/>
                <w:szCs w:val="28"/>
              </w:rPr>
            </w:pPr>
            <w:r w:rsidRPr="00867BC1">
              <w:rPr>
                <w:bCs/>
                <w:sz w:val="28"/>
                <w:szCs w:val="28"/>
              </w:rPr>
              <w:t>(адрес объекта)</w:t>
            </w:r>
          </w:p>
        </w:tc>
      </w:tr>
      <w:tr w:rsidR="00867BC1" w:rsidRPr="00867BC1" w:rsidTr="00867BC1">
        <w:tc>
          <w:tcPr>
            <w:tcW w:w="9639" w:type="dxa"/>
            <w:gridSpan w:val="11"/>
            <w:tcBorders>
              <w:top w:val="nil"/>
              <w:left w:val="nil"/>
              <w:bottom w:val="single" w:sz="4" w:space="0" w:color="auto"/>
              <w:right w:val="nil"/>
            </w:tcBorders>
          </w:tcPr>
          <w:p w:rsidR="00867BC1" w:rsidRPr="00867BC1" w:rsidRDefault="00867BC1" w:rsidP="00867BC1">
            <w:pPr>
              <w:jc w:val="both"/>
              <w:rPr>
                <w:bCs/>
                <w:sz w:val="28"/>
                <w:szCs w:val="28"/>
              </w:rPr>
            </w:pPr>
            <w:r w:rsidRPr="00867BC1">
              <w:rPr>
                <w:bCs/>
                <w:sz w:val="28"/>
                <w:szCs w:val="28"/>
              </w:rPr>
              <w:t>Прокладка газопровода</w:t>
            </w:r>
          </w:p>
        </w:tc>
      </w:tr>
      <w:tr w:rsidR="00867BC1" w:rsidRPr="00867BC1" w:rsidTr="00867BC1">
        <w:tc>
          <w:tcPr>
            <w:tcW w:w="9639" w:type="dxa"/>
            <w:gridSpan w:val="11"/>
            <w:tcBorders>
              <w:top w:val="single" w:sz="4" w:space="0" w:color="auto"/>
              <w:left w:val="nil"/>
              <w:bottom w:val="nil"/>
              <w:right w:val="nil"/>
            </w:tcBorders>
          </w:tcPr>
          <w:p w:rsidR="00867BC1" w:rsidRPr="00867BC1" w:rsidRDefault="00867BC1" w:rsidP="00867BC1">
            <w:pPr>
              <w:jc w:val="both"/>
              <w:rPr>
                <w:bCs/>
                <w:sz w:val="28"/>
                <w:szCs w:val="28"/>
              </w:rPr>
            </w:pPr>
            <w:r w:rsidRPr="00867BC1">
              <w:rPr>
                <w:bCs/>
                <w:sz w:val="28"/>
                <w:szCs w:val="28"/>
              </w:rPr>
              <w:t>(вид работ)</w:t>
            </w:r>
          </w:p>
        </w:tc>
      </w:tr>
      <w:tr w:rsidR="00867BC1" w:rsidRPr="00867BC1" w:rsidTr="00867BC1">
        <w:tc>
          <w:tcPr>
            <w:tcW w:w="856" w:type="dxa"/>
            <w:gridSpan w:val="2"/>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2)</w:t>
            </w:r>
          </w:p>
        </w:tc>
        <w:tc>
          <w:tcPr>
            <w:tcW w:w="4471" w:type="dxa"/>
            <w:gridSpan w:val="3"/>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Работы будет выполнять:</w:t>
            </w:r>
          </w:p>
        </w:tc>
        <w:tc>
          <w:tcPr>
            <w:tcW w:w="4312" w:type="dxa"/>
            <w:gridSpan w:val="6"/>
            <w:tcBorders>
              <w:top w:val="nil"/>
              <w:left w:val="nil"/>
              <w:bottom w:val="single" w:sz="4" w:space="0" w:color="auto"/>
              <w:right w:val="nil"/>
            </w:tcBorders>
          </w:tcPr>
          <w:p w:rsidR="00867BC1" w:rsidRPr="00867BC1" w:rsidRDefault="00867BC1" w:rsidP="00867BC1">
            <w:pPr>
              <w:jc w:val="both"/>
              <w:rPr>
                <w:bCs/>
                <w:sz w:val="28"/>
                <w:szCs w:val="28"/>
              </w:rPr>
            </w:pPr>
          </w:p>
        </w:tc>
      </w:tr>
      <w:tr w:rsidR="00867BC1" w:rsidRPr="00867BC1" w:rsidTr="00867BC1">
        <w:tc>
          <w:tcPr>
            <w:tcW w:w="9639" w:type="dxa"/>
            <w:gridSpan w:val="11"/>
            <w:tcBorders>
              <w:top w:val="single" w:sz="4" w:space="0" w:color="auto"/>
              <w:left w:val="nil"/>
              <w:bottom w:val="single" w:sz="4" w:space="0" w:color="auto"/>
              <w:right w:val="nil"/>
            </w:tcBorders>
          </w:tcPr>
          <w:p w:rsidR="00867BC1" w:rsidRPr="00867BC1" w:rsidRDefault="00867BC1" w:rsidP="00867BC1">
            <w:pPr>
              <w:jc w:val="both"/>
              <w:rPr>
                <w:bCs/>
                <w:sz w:val="28"/>
                <w:szCs w:val="28"/>
              </w:rPr>
            </w:pPr>
            <w:r w:rsidRPr="00867BC1">
              <w:rPr>
                <w:bCs/>
                <w:sz w:val="28"/>
                <w:szCs w:val="28"/>
              </w:rPr>
              <w:t>АО «Газпром газораспределение Краснодар филиал №</w:t>
            </w:r>
            <w:r w:rsidR="00A150FB">
              <w:rPr>
                <w:bCs/>
                <w:sz w:val="28"/>
                <w:szCs w:val="28"/>
              </w:rPr>
              <w:t xml:space="preserve"> </w:t>
            </w:r>
            <w:r w:rsidRPr="00867BC1">
              <w:rPr>
                <w:bCs/>
                <w:sz w:val="28"/>
                <w:szCs w:val="28"/>
              </w:rPr>
              <w:t xml:space="preserve">8», гор. Краснодар, ул. Строителей, 23, гор. Лабинск, ул. Воровского , 92, </w:t>
            </w:r>
            <w:r>
              <w:rPr>
                <w:bCs/>
                <w:sz w:val="28"/>
                <w:szCs w:val="28"/>
              </w:rPr>
              <w:t>Иванов Иван Иванович</w:t>
            </w:r>
          </w:p>
        </w:tc>
      </w:tr>
      <w:tr w:rsidR="00867BC1" w:rsidRPr="00867BC1" w:rsidTr="00867BC1">
        <w:tc>
          <w:tcPr>
            <w:tcW w:w="9639" w:type="dxa"/>
            <w:gridSpan w:val="11"/>
            <w:tcBorders>
              <w:top w:val="single" w:sz="4" w:space="0" w:color="auto"/>
              <w:left w:val="nil"/>
              <w:bottom w:val="nil"/>
              <w:right w:val="nil"/>
            </w:tcBorders>
          </w:tcPr>
          <w:p w:rsidR="00867BC1" w:rsidRPr="00867BC1" w:rsidRDefault="00867BC1" w:rsidP="00867BC1">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r w:rsidR="00867BC1" w:rsidRPr="00867BC1" w:rsidTr="00867BC1">
        <w:tc>
          <w:tcPr>
            <w:tcW w:w="567" w:type="dxa"/>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3)</w:t>
            </w:r>
          </w:p>
        </w:tc>
        <w:tc>
          <w:tcPr>
            <w:tcW w:w="5529" w:type="dxa"/>
            <w:gridSpan w:val="6"/>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Срок исполнения работ прошу установить с</w:t>
            </w:r>
            <w:r w:rsidRPr="00867BC1">
              <w:rPr>
                <w:bCs/>
                <w:sz w:val="28"/>
                <w:szCs w:val="28"/>
              </w:rPr>
              <w:tab/>
            </w:r>
          </w:p>
        </w:tc>
        <w:tc>
          <w:tcPr>
            <w:tcW w:w="1751" w:type="dxa"/>
            <w:gridSpan w:val="2"/>
            <w:tcBorders>
              <w:top w:val="nil"/>
              <w:left w:val="nil"/>
              <w:bottom w:val="single" w:sz="4" w:space="0" w:color="auto"/>
              <w:right w:val="nil"/>
            </w:tcBorders>
          </w:tcPr>
          <w:p w:rsidR="00867BC1" w:rsidRPr="00867BC1" w:rsidRDefault="00867BC1" w:rsidP="00867BC1">
            <w:pPr>
              <w:jc w:val="both"/>
              <w:rPr>
                <w:bCs/>
                <w:sz w:val="28"/>
                <w:szCs w:val="28"/>
              </w:rPr>
            </w:pPr>
            <w:r>
              <w:rPr>
                <w:bCs/>
                <w:sz w:val="28"/>
                <w:szCs w:val="28"/>
              </w:rPr>
              <w:t>1</w:t>
            </w:r>
            <w:r w:rsidRPr="00867BC1">
              <w:rPr>
                <w:bCs/>
                <w:sz w:val="28"/>
                <w:szCs w:val="28"/>
              </w:rPr>
              <w:t>0.11.2021</w:t>
            </w:r>
          </w:p>
        </w:tc>
        <w:tc>
          <w:tcPr>
            <w:tcW w:w="700" w:type="dxa"/>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по</w:t>
            </w:r>
          </w:p>
        </w:tc>
        <w:tc>
          <w:tcPr>
            <w:tcW w:w="1092" w:type="dxa"/>
            <w:tcBorders>
              <w:top w:val="nil"/>
              <w:left w:val="nil"/>
              <w:bottom w:val="single" w:sz="4" w:space="0" w:color="auto"/>
              <w:right w:val="nil"/>
            </w:tcBorders>
          </w:tcPr>
          <w:p w:rsidR="00867BC1" w:rsidRPr="00867BC1" w:rsidRDefault="00867BC1" w:rsidP="00867BC1">
            <w:pPr>
              <w:jc w:val="both"/>
              <w:rPr>
                <w:bCs/>
                <w:sz w:val="28"/>
                <w:szCs w:val="28"/>
              </w:rPr>
            </w:pPr>
            <w:r w:rsidRPr="00867BC1">
              <w:rPr>
                <w:bCs/>
                <w:sz w:val="28"/>
                <w:szCs w:val="28"/>
              </w:rPr>
              <w:t>20.11.2021</w:t>
            </w:r>
          </w:p>
        </w:tc>
      </w:tr>
      <w:tr w:rsidR="00867BC1" w:rsidRPr="00867BC1" w:rsidTr="00867BC1">
        <w:tc>
          <w:tcPr>
            <w:tcW w:w="567" w:type="dxa"/>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lastRenderedPageBreak/>
              <w:t>4)</w:t>
            </w:r>
          </w:p>
        </w:tc>
        <w:tc>
          <w:tcPr>
            <w:tcW w:w="9072" w:type="dxa"/>
            <w:gridSpan w:val="10"/>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Ответственный за производство строительно-монтажных работ:</w:t>
            </w:r>
          </w:p>
        </w:tc>
      </w:tr>
      <w:tr w:rsidR="00867BC1" w:rsidRPr="00867BC1" w:rsidTr="00867BC1">
        <w:tc>
          <w:tcPr>
            <w:tcW w:w="9639" w:type="dxa"/>
            <w:gridSpan w:val="11"/>
            <w:tcBorders>
              <w:top w:val="nil"/>
              <w:left w:val="nil"/>
              <w:bottom w:val="single" w:sz="4" w:space="0" w:color="auto"/>
              <w:right w:val="nil"/>
            </w:tcBorders>
          </w:tcPr>
          <w:p w:rsidR="00867BC1" w:rsidRPr="00867BC1" w:rsidRDefault="00867BC1" w:rsidP="00867BC1">
            <w:pPr>
              <w:jc w:val="both"/>
              <w:rPr>
                <w:bCs/>
                <w:sz w:val="28"/>
                <w:szCs w:val="28"/>
              </w:rPr>
            </w:pPr>
          </w:p>
        </w:tc>
      </w:tr>
      <w:tr w:rsidR="00867BC1" w:rsidRPr="00867BC1" w:rsidTr="00867BC1">
        <w:tc>
          <w:tcPr>
            <w:tcW w:w="9639" w:type="dxa"/>
            <w:gridSpan w:val="11"/>
            <w:tcBorders>
              <w:top w:val="single" w:sz="4" w:space="0" w:color="auto"/>
              <w:left w:val="nil"/>
              <w:bottom w:val="nil"/>
              <w:right w:val="nil"/>
            </w:tcBorders>
          </w:tcPr>
          <w:p w:rsidR="00867BC1" w:rsidRPr="00867BC1" w:rsidRDefault="00867BC1" w:rsidP="00867BC1">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bl>
    <w:p w:rsidR="00867BC1" w:rsidRDefault="00867BC1" w:rsidP="003E4657">
      <w:pPr>
        <w:jc w:val="both"/>
        <w:rPr>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319"/>
      </w:tblGrid>
      <w:tr w:rsidR="00867BC1" w:rsidRPr="00867BC1" w:rsidTr="007F2E6B">
        <w:trPr>
          <w:trHeight w:val="728"/>
        </w:trPr>
        <w:tc>
          <w:tcPr>
            <w:tcW w:w="9781" w:type="dxa"/>
            <w:gridSpan w:val="12"/>
            <w:tcBorders>
              <w:top w:val="nil"/>
              <w:left w:val="nil"/>
              <w:bottom w:val="nil"/>
              <w:right w:val="nil"/>
            </w:tcBorders>
          </w:tcPr>
          <w:p w:rsidR="00867BC1" w:rsidRPr="00867BC1" w:rsidRDefault="00867BC1" w:rsidP="00867BC1">
            <w:pPr>
              <w:ind w:left="360"/>
              <w:jc w:val="center"/>
              <w:rPr>
                <w:b/>
                <w:bCs/>
                <w:sz w:val="28"/>
                <w:szCs w:val="28"/>
              </w:rPr>
            </w:pPr>
            <w:r>
              <w:rPr>
                <w:b/>
                <w:bCs/>
                <w:sz w:val="28"/>
                <w:szCs w:val="28"/>
              </w:rPr>
              <w:t xml:space="preserve">Обязательство </w:t>
            </w:r>
            <w:r w:rsidRPr="00867BC1">
              <w:rPr>
                <w:b/>
                <w:bCs/>
                <w:sz w:val="28"/>
                <w:szCs w:val="28"/>
              </w:rPr>
              <w:t>по восстановлению разрытия</w:t>
            </w:r>
          </w:p>
        </w:tc>
      </w:tr>
      <w:tr w:rsidR="00867BC1" w:rsidRPr="00867BC1" w:rsidTr="007F2E6B">
        <w:trPr>
          <w:trHeight w:val="68"/>
        </w:trPr>
        <w:tc>
          <w:tcPr>
            <w:tcW w:w="9781" w:type="dxa"/>
            <w:gridSpan w:val="12"/>
            <w:tcBorders>
              <w:top w:val="nil"/>
              <w:left w:val="nil"/>
              <w:bottom w:val="nil"/>
              <w:right w:val="nil"/>
            </w:tcBorders>
          </w:tcPr>
          <w:p w:rsidR="00867BC1" w:rsidRPr="00867BC1" w:rsidRDefault="00867BC1" w:rsidP="00867BC1">
            <w:pPr>
              <w:jc w:val="both"/>
              <w:rPr>
                <w:bCs/>
                <w:sz w:val="28"/>
                <w:szCs w:val="28"/>
              </w:rPr>
            </w:pPr>
          </w:p>
        </w:tc>
      </w:tr>
      <w:tr w:rsidR="00867BC1" w:rsidRPr="00867BC1" w:rsidTr="007F2E6B">
        <w:trPr>
          <w:trHeight w:val="257"/>
        </w:trPr>
        <w:tc>
          <w:tcPr>
            <w:tcW w:w="9781" w:type="dxa"/>
            <w:gridSpan w:val="12"/>
            <w:tcBorders>
              <w:top w:val="nil"/>
              <w:left w:val="nil"/>
              <w:bottom w:val="nil"/>
              <w:right w:val="nil"/>
            </w:tcBorders>
          </w:tcPr>
          <w:p w:rsidR="00867BC1" w:rsidRPr="00867BC1" w:rsidRDefault="00867BC1" w:rsidP="00867BC1">
            <w:pPr>
              <w:jc w:val="both"/>
              <w:rPr>
                <w:bCs/>
                <w:sz w:val="28"/>
                <w:szCs w:val="28"/>
              </w:rPr>
            </w:pPr>
            <w:r w:rsidRPr="00867BC1">
              <w:rPr>
                <w:bCs/>
                <w:sz w:val="28"/>
                <w:szCs w:val="28"/>
              </w:rPr>
              <w:t>При выполнении работ по разрытию</w:t>
            </w:r>
          </w:p>
        </w:tc>
      </w:tr>
      <w:tr w:rsidR="00867BC1" w:rsidRPr="00867BC1" w:rsidTr="007F2E6B">
        <w:trPr>
          <w:trHeight w:val="257"/>
        </w:trPr>
        <w:tc>
          <w:tcPr>
            <w:tcW w:w="9781" w:type="dxa"/>
            <w:gridSpan w:val="12"/>
            <w:tcBorders>
              <w:top w:val="single" w:sz="4" w:space="0" w:color="auto"/>
              <w:left w:val="nil"/>
              <w:bottom w:val="nil"/>
              <w:right w:val="nil"/>
            </w:tcBorders>
          </w:tcPr>
          <w:p w:rsidR="00867BC1" w:rsidRPr="00867BC1" w:rsidRDefault="00867BC1" w:rsidP="00867BC1">
            <w:pPr>
              <w:jc w:val="both"/>
              <w:rPr>
                <w:bCs/>
                <w:sz w:val="28"/>
                <w:szCs w:val="28"/>
              </w:rPr>
            </w:pPr>
            <w:r w:rsidRPr="00867BC1">
              <w:rPr>
                <w:bCs/>
                <w:sz w:val="28"/>
                <w:szCs w:val="28"/>
              </w:rPr>
              <w:t>(адрес объекта)</w:t>
            </w:r>
          </w:p>
        </w:tc>
      </w:tr>
      <w:tr w:rsidR="0096638A" w:rsidRPr="0096638A" w:rsidTr="007F2E6B">
        <w:trPr>
          <w:trHeight w:val="2629"/>
        </w:trPr>
        <w:tc>
          <w:tcPr>
            <w:tcW w:w="9781" w:type="dxa"/>
            <w:gridSpan w:val="12"/>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 xml:space="preserve">будут соблюдены действующие нормы </w:t>
            </w:r>
            <w:hyperlink r:id="rId21" w:history="1">
              <w:r w:rsidRPr="0096638A">
                <w:rPr>
                  <w:rStyle w:val="ae"/>
                  <w:bCs/>
                  <w:color w:val="auto"/>
                  <w:sz w:val="28"/>
                  <w:szCs w:val="28"/>
                </w:rPr>
                <w:t>Закона</w:t>
              </w:r>
            </w:hyperlink>
            <w:r w:rsidRPr="0096638A">
              <w:rPr>
                <w:bCs/>
                <w:sz w:val="28"/>
                <w:szCs w:val="28"/>
              </w:rPr>
              <w:t xml:space="preserve"> Краснодарского края от 23 июля 2003 года N 608-КЗ "Об административных правонарушениях в Краснодарском крае" (ст.3.2) и Правил благоустройства </w:t>
            </w:r>
            <w:r w:rsidR="00763FC7">
              <w:rPr>
                <w:bCs/>
                <w:sz w:val="28"/>
                <w:szCs w:val="28"/>
              </w:rPr>
              <w:t xml:space="preserve">Харьковского </w:t>
            </w:r>
            <w:r w:rsidRPr="0096638A">
              <w:rPr>
                <w:bCs/>
                <w:sz w:val="28"/>
                <w:szCs w:val="28"/>
              </w:rPr>
              <w:t xml:space="preserve">сельского поселения Лабинского района, утвержденных </w:t>
            </w:r>
            <w:hyperlink r:id="rId22" w:history="1">
              <w:r w:rsidRPr="0096638A">
                <w:rPr>
                  <w:rStyle w:val="ae"/>
                  <w:bCs/>
                  <w:color w:val="auto"/>
                  <w:sz w:val="28"/>
                  <w:szCs w:val="28"/>
                </w:rPr>
                <w:t>решением</w:t>
              </w:r>
            </w:hyperlink>
            <w:r w:rsidR="00763FC7">
              <w:rPr>
                <w:bCs/>
                <w:sz w:val="28"/>
                <w:szCs w:val="28"/>
              </w:rPr>
              <w:t xml:space="preserve"> Совета Харьковского</w:t>
            </w:r>
            <w:r w:rsidRPr="0096638A">
              <w:rPr>
                <w:bCs/>
                <w:sz w:val="28"/>
                <w:szCs w:val="28"/>
              </w:rPr>
              <w:t xml:space="preserve"> сельского посел</w:t>
            </w:r>
            <w:r w:rsidR="00763FC7">
              <w:rPr>
                <w:bCs/>
                <w:sz w:val="28"/>
                <w:szCs w:val="28"/>
              </w:rPr>
              <w:t>ения Лабинского района от 27 августа 2018 года N 158/60</w:t>
            </w:r>
            <w:r w:rsidRPr="0096638A">
              <w:rPr>
                <w:bCs/>
                <w:sz w:val="28"/>
                <w:szCs w:val="28"/>
              </w:rPr>
              <w:t xml:space="preserve"> "Об утверждении Правил благоус</w:t>
            </w:r>
            <w:r w:rsidR="00763FC7">
              <w:rPr>
                <w:bCs/>
                <w:sz w:val="28"/>
                <w:szCs w:val="28"/>
              </w:rPr>
              <w:t>тройства территории Харьковского</w:t>
            </w:r>
            <w:r w:rsidRPr="0096638A">
              <w:rPr>
                <w:bCs/>
                <w:sz w:val="28"/>
                <w:szCs w:val="28"/>
              </w:rPr>
              <w:t xml:space="preserve"> сельского поселения Лабинского района ".</w:t>
            </w:r>
          </w:p>
          <w:p w:rsidR="00867BC1" w:rsidRPr="0096638A" w:rsidRDefault="00867BC1" w:rsidP="00867BC1">
            <w:pPr>
              <w:jc w:val="both"/>
              <w:rPr>
                <w:bCs/>
                <w:sz w:val="28"/>
                <w:szCs w:val="28"/>
              </w:rPr>
            </w:pPr>
            <w:r w:rsidRPr="0096638A">
              <w:rPr>
                <w:bCs/>
                <w:sz w:val="28"/>
                <w:szCs w:val="28"/>
              </w:rPr>
              <w:t xml:space="preserve">Лицо, ответственное за восстановление разрытия, гарантирует качество работ при восстановлении </w:t>
            </w:r>
            <w:proofErr w:type="spellStart"/>
            <w:proofErr w:type="gramStart"/>
            <w:r w:rsidRPr="0096638A">
              <w:rPr>
                <w:bCs/>
                <w:sz w:val="28"/>
                <w:szCs w:val="28"/>
              </w:rPr>
              <w:t>асфальто</w:t>
            </w:r>
            <w:proofErr w:type="spellEnd"/>
            <w:r w:rsidRPr="0096638A">
              <w:rPr>
                <w:bCs/>
                <w:sz w:val="28"/>
                <w:szCs w:val="28"/>
              </w:rPr>
              <w:t>-бетонного</w:t>
            </w:r>
            <w:proofErr w:type="gramEnd"/>
            <w:r w:rsidRPr="0096638A">
              <w:rPr>
                <w:bCs/>
                <w:sz w:val="28"/>
                <w:szCs w:val="28"/>
              </w:rPr>
              <w:t xml:space="preserve"> покрытия в течение двух лет и одного года при восстановлении песчано-гравийного покрытия.</w:t>
            </w:r>
          </w:p>
          <w:p w:rsidR="00867BC1" w:rsidRPr="0096638A" w:rsidRDefault="00867BC1" w:rsidP="00867BC1">
            <w:pPr>
              <w:jc w:val="both"/>
              <w:rPr>
                <w:bCs/>
                <w:sz w:val="28"/>
                <w:szCs w:val="28"/>
              </w:rPr>
            </w:pPr>
            <w:r w:rsidRPr="0096638A">
              <w:rPr>
                <w:bCs/>
                <w:sz w:val="28"/>
                <w:szCs w:val="28"/>
              </w:rPr>
              <w:t>Ответственность за восстановление данного разрытия в полном объеме возложена на:</w:t>
            </w:r>
          </w:p>
        </w:tc>
      </w:tr>
      <w:tr w:rsidR="0096638A" w:rsidRPr="0096638A" w:rsidTr="007F2E6B">
        <w:trPr>
          <w:trHeight w:val="271"/>
        </w:trPr>
        <w:tc>
          <w:tcPr>
            <w:tcW w:w="3667" w:type="dxa"/>
            <w:gridSpan w:val="4"/>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Наименование предприятия</w:t>
            </w:r>
          </w:p>
        </w:tc>
        <w:tc>
          <w:tcPr>
            <w:tcW w:w="6114" w:type="dxa"/>
            <w:gridSpan w:val="8"/>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АО «Газпром газораспределение Краснодар филиал №</w:t>
            </w:r>
            <w:r w:rsidR="00A150FB">
              <w:rPr>
                <w:bCs/>
                <w:sz w:val="28"/>
                <w:szCs w:val="28"/>
              </w:rPr>
              <w:t xml:space="preserve"> </w:t>
            </w:r>
            <w:r w:rsidRPr="0096638A">
              <w:rPr>
                <w:bCs/>
                <w:sz w:val="28"/>
                <w:szCs w:val="28"/>
              </w:rPr>
              <w:t>8»</w:t>
            </w:r>
          </w:p>
        </w:tc>
      </w:tr>
      <w:tr w:rsidR="0096638A" w:rsidRPr="0096638A" w:rsidTr="007F2E6B">
        <w:trPr>
          <w:trHeight w:val="257"/>
        </w:trPr>
        <w:tc>
          <w:tcPr>
            <w:tcW w:w="4231" w:type="dxa"/>
            <w:gridSpan w:val="5"/>
            <w:tcBorders>
              <w:top w:val="nil"/>
              <w:left w:val="nil"/>
              <w:bottom w:val="nil"/>
              <w:right w:val="nil"/>
            </w:tcBorders>
          </w:tcPr>
          <w:p w:rsidR="00867BC1" w:rsidRPr="0096638A" w:rsidRDefault="007F2E6B" w:rsidP="00867BC1">
            <w:pPr>
              <w:jc w:val="both"/>
              <w:rPr>
                <w:bCs/>
                <w:sz w:val="28"/>
                <w:szCs w:val="28"/>
              </w:rPr>
            </w:pPr>
            <w:r w:rsidRPr="0096638A">
              <w:rPr>
                <w:bCs/>
                <w:sz w:val="28"/>
                <w:szCs w:val="28"/>
              </w:rPr>
              <w:t>Свидетельство</w:t>
            </w:r>
            <w:r w:rsidR="00867BC1" w:rsidRPr="0096638A">
              <w:rPr>
                <w:bCs/>
                <w:sz w:val="28"/>
                <w:szCs w:val="28"/>
              </w:rPr>
              <w:t xml:space="preserve"> регистрации</w:t>
            </w:r>
            <w:r w:rsidRPr="0096638A">
              <w:rPr>
                <w:bCs/>
                <w:sz w:val="28"/>
                <w:szCs w:val="28"/>
              </w:rPr>
              <w:t>0000</w:t>
            </w:r>
          </w:p>
        </w:tc>
        <w:tc>
          <w:tcPr>
            <w:tcW w:w="2256" w:type="dxa"/>
            <w:gridSpan w:val="2"/>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00000 от 02.02.3003</w:t>
            </w:r>
          </w:p>
        </w:tc>
        <w:tc>
          <w:tcPr>
            <w:tcW w:w="1128" w:type="dxa"/>
            <w:gridSpan w:val="2"/>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ИНН</w:t>
            </w:r>
          </w:p>
        </w:tc>
        <w:tc>
          <w:tcPr>
            <w:tcW w:w="2166" w:type="dxa"/>
            <w:gridSpan w:val="3"/>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231458692</w:t>
            </w:r>
          </w:p>
        </w:tc>
      </w:tr>
      <w:tr w:rsidR="0096638A" w:rsidRPr="0096638A" w:rsidTr="007F2E6B">
        <w:trPr>
          <w:trHeight w:val="257"/>
        </w:trPr>
        <w:tc>
          <w:tcPr>
            <w:tcW w:w="4231" w:type="dxa"/>
            <w:gridSpan w:val="5"/>
            <w:tcBorders>
              <w:top w:val="nil"/>
              <w:left w:val="nil"/>
              <w:bottom w:val="nil"/>
              <w:right w:val="nil"/>
            </w:tcBorders>
          </w:tcPr>
          <w:p w:rsidR="00867BC1" w:rsidRPr="0096638A" w:rsidRDefault="00867BC1" w:rsidP="00867BC1">
            <w:pPr>
              <w:jc w:val="both"/>
              <w:rPr>
                <w:bCs/>
                <w:sz w:val="28"/>
                <w:szCs w:val="28"/>
              </w:rPr>
            </w:pPr>
          </w:p>
        </w:tc>
        <w:tc>
          <w:tcPr>
            <w:tcW w:w="2256" w:type="dxa"/>
            <w:gridSpan w:val="2"/>
            <w:tcBorders>
              <w:top w:val="single" w:sz="4" w:space="0" w:color="auto"/>
              <w:left w:val="nil"/>
              <w:bottom w:val="nil"/>
              <w:right w:val="nil"/>
            </w:tcBorders>
          </w:tcPr>
          <w:p w:rsidR="00867BC1" w:rsidRPr="0096638A" w:rsidRDefault="00867BC1" w:rsidP="00867BC1">
            <w:pPr>
              <w:jc w:val="both"/>
              <w:rPr>
                <w:bCs/>
                <w:sz w:val="28"/>
                <w:szCs w:val="28"/>
              </w:rPr>
            </w:pPr>
            <w:r w:rsidRPr="0096638A">
              <w:rPr>
                <w:bCs/>
                <w:sz w:val="28"/>
                <w:szCs w:val="28"/>
              </w:rPr>
              <w:t>(N, дата)</w:t>
            </w:r>
          </w:p>
        </w:tc>
        <w:tc>
          <w:tcPr>
            <w:tcW w:w="3294" w:type="dxa"/>
            <w:gridSpan w:val="5"/>
            <w:tcBorders>
              <w:top w:val="nil"/>
              <w:left w:val="nil"/>
              <w:bottom w:val="nil"/>
              <w:right w:val="nil"/>
            </w:tcBorders>
          </w:tcPr>
          <w:p w:rsidR="00867BC1" w:rsidRPr="0096638A" w:rsidRDefault="00867BC1" w:rsidP="00867BC1">
            <w:pPr>
              <w:jc w:val="both"/>
              <w:rPr>
                <w:bCs/>
                <w:sz w:val="28"/>
                <w:szCs w:val="28"/>
              </w:rPr>
            </w:pPr>
          </w:p>
        </w:tc>
      </w:tr>
      <w:tr w:rsidR="0096638A" w:rsidRPr="0096638A" w:rsidTr="007F2E6B">
        <w:trPr>
          <w:trHeight w:val="257"/>
        </w:trPr>
        <w:tc>
          <w:tcPr>
            <w:tcW w:w="2538" w:type="dxa"/>
            <w:gridSpan w:val="2"/>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Расчетный счет</w:t>
            </w:r>
          </w:p>
        </w:tc>
        <w:tc>
          <w:tcPr>
            <w:tcW w:w="7243" w:type="dxa"/>
            <w:gridSpan w:val="10"/>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22232222222222 Южное ГУ Банка России</w:t>
            </w:r>
          </w:p>
        </w:tc>
      </w:tr>
      <w:tr w:rsidR="0096638A" w:rsidRPr="0096638A" w:rsidTr="007F2E6B">
        <w:trPr>
          <w:trHeight w:val="257"/>
        </w:trPr>
        <w:tc>
          <w:tcPr>
            <w:tcW w:w="2538" w:type="dxa"/>
            <w:gridSpan w:val="2"/>
            <w:tcBorders>
              <w:top w:val="nil"/>
              <w:left w:val="nil"/>
              <w:bottom w:val="nil"/>
              <w:right w:val="nil"/>
            </w:tcBorders>
          </w:tcPr>
          <w:p w:rsidR="00867BC1" w:rsidRPr="0096638A" w:rsidRDefault="00867BC1" w:rsidP="00867BC1">
            <w:pPr>
              <w:jc w:val="both"/>
              <w:rPr>
                <w:bCs/>
                <w:sz w:val="28"/>
                <w:szCs w:val="28"/>
              </w:rPr>
            </w:pPr>
          </w:p>
        </w:tc>
        <w:tc>
          <w:tcPr>
            <w:tcW w:w="7243" w:type="dxa"/>
            <w:gridSpan w:val="10"/>
            <w:tcBorders>
              <w:top w:val="single" w:sz="4" w:space="0" w:color="auto"/>
              <w:left w:val="nil"/>
              <w:bottom w:val="nil"/>
              <w:right w:val="nil"/>
            </w:tcBorders>
          </w:tcPr>
          <w:p w:rsidR="00867BC1" w:rsidRPr="0096638A" w:rsidRDefault="00867BC1" w:rsidP="00867BC1">
            <w:pPr>
              <w:jc w:val="both"/>
              <w:rPr>
                <w:bCs/>
                <w:sz w:val="28"/>
                <w:szCs w:val="28"/>
              </w:rPr>
            </w:pPr>
            <w:r w:rsidRPr="0096638A">
              <w:rPr>
                <w:bCs/>
                <w:sz w:val="28"/>
                <w:szCs w:val="28"/>
              </w:rPr>
              <w:t>(N банковского счёта и банковские реквизиты)</w:t>
            </w:r>
          </w:p>
        </w:tc>
      </w:tr>
      <w:tr w:rsidR="0096638A" w:rsidRPr="0096638A" w:rsidTr="007F2E6B">
        <w:trPr>
          <w:trHeight w:val="271"/>
        </w:trPr>
        <w:tc>
          <w:tcPr>
            <w:tcW w:w="1692" w:type="dxa"/>
            <w:tcBorders>
              <w:top w:val="nil"/>
              <w:left w:val="nil"/>
              <w:bottom w:val="nil"/>
              <w:right w:val="nil"/>
            </w:tcBorders>
          </w:tcPr>
          <w:p w:rsidR="00867BC1" w:rsidRPr="0096638A" w:rsidRDefault="008B43DC" w:rsidP="00867BC1">
            <w:pPr>
              <w:jc w:val="both"/>
              <w:rPr>
                <w:bCs/>
                <w:sz w:val="28"/>
                <w:szCs w:val="28"/>
              </w:rPr>
            </w:pPr>
            <w:hyperlink r:id="rId23" w:history="1">
              <w:r w:rsidR="00867BC1" w:rsidRPr="0096638A">
                <w:rPr>
                  <w:rStyle w:val="ae"/>
                  <w:bCs/>
                  <w:color w:val="auto"/>
                  <w:sz w:val="28"/>
                  <w:szCs w:val="28"/>
                </w:rPr>
                <w:t>БИК</w:t>
              </w:r>
            </w:hyperlink>
          </w:p>
        </w:tc>
        <w:tc>
          <w:tcPr>
            <w:tcW w:w="1693" w:type="dxa"/>
            <w:gridSpan w:val="2"/>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04025666</w:t>
            </w:r>
          </w:p>
        </w:tc>
        <w:tc>
          <w:tcPr>
            <w:tcW w:w="1692" w:type="dxa"/>
            <w:gridSpan w:val="3"/>
            <w:tcBorders>
              <w:top w:val="nil"/>
              <w:left w:val="nil"/>
              <w:bottom w:val="nil"/>
              <w:right w:val="nil"/>
            </w:tcBorders>
          </w:tcPr>
          <w:p w:rsidR="00867BC1" w:rsidRPr="0096638A" w:rsidRDefault="00867BC1" w:rsidP="00867BC1">
            <w:pPr>
              <w:jc w:val="both"/>
              <w:rPr>
                <w:bCs/>
                <w:sz w:val="28"/>
                <w:szCs w:val="28"/>
              </w:rPr>
            </w:pPr>
          </w:p>
        </w:tc>
        <w:tc>
          <w:tcPr>
            <w:tcW w:w="1693" w:type="dxa"/>
            <w:gridSpan w:val="2"/>
            <w:tcBorders>
              <w:top w:val="nil"/>
              <w:left w:val="nil"/>
              <w:bottom w:val="single" w:sz="4" w:space="0" w:color="auto"/>
              <w:right w:val="nil"/>
            </w:tcBorders>
          </w:tcPr>
          <w:p w:rsidR="00867BC1" w:rsidRPr="0096638A" w:rsidRDefault="00867BC1" w:rsidP="00867BC1">
            <w:pPr>
              <w:jc w:val="both"/>
              <w:rPr>
                <w:bCs/>
                <w:sz w:val="28"/>
                <w:szCs w:val="28"/>
              </w:rPr>
            </w:pPr>
          </w:p>
        </w:tc>
        <w:tc>
          <w:tcPr>
            <w:tcW w:w="1692" w:type="dxa"/>
            <w:gridSpan w:val="3"/>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ОКПО</w:t>
            </w:r>
          </w:p>
        </w:tc>
        <w:tc>
          <w:tcPr>
            <w:tcW w:w="1319" w:type="dxa"/>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2256641</w:t>
            </w:r>
          </w:p>
        </w:tc>
      </w:tr>
      <w:tr w:rsidR="0096638A" w:rsidRPr="0096638A" w:rsidTr="007F2E6B">
        <w:trPr>
          <w:trHeight w:val="257"/>
        </w:trPr>
        <w:tc>
          <w:tcPr>
            <w:tcW w:w="3385" w:type="dxa"/>
            <w:gridSpan w:val="3"/>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Юридический адрес</w:t>
            </w:r>
          </w:p>
        </w:tc>
        <w:tc>
          <w:tcPr>
            <w:tcW w:w="3385" w:type="dxa"/>
            <w:gridSpan w:val="5"/>
            <w:tcBorders>
              <w:top w:val="single" w:sz="4" w:space="0" w:color="auto"/>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г. Краснодар, ул. Мира,33</w:t>
            </w:r>
          </w:p>
        </w:tc>
        <w:tc>
          <w:tcPr>
            <w:tcW w:w="987" w:type="dxa"/>
            <w:gridSpan w:val="2"/>
            <w:tcBorders>
              <w:top w:val="nil"/>
              <w:left w:val="nil"/>
              <w:bottom w:val="nil"/>
              <w:right w:val="nil"/>
            </w:tcBorders>
          </w:tcPr>
          <w:p w:rsidR="00867BC1" w:rsidRPr="0096638A" w:rsidRDefault="00867BC1" w:rsidP="00867BC1">
            <w:pPr>
              <w:jc w:val="both"/>
              <w:rPr>
                <w:bCs/>
                <w:sz w:val="28"/>
                <w:szCs w:val="28"/>
              </w:rPr>
            </w:pPr>
            <w:r w:rsidRPr="0096638A">
              <w:rPr>
                <w:bCs/>
                <w:sz w:val="28"/>
                <w:szCs w:val="28"/>
              </w:rPr>
              <w:t>, тел.</w:t>
            </w:r>
          </w:p>
        </w:tc>
        <w:tc>
          <w:tcPr>
            <w:tcW w:w="2024" w:type="dxa"/>
            <w:gridSpan w:val="2"/>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88888888888</w:t>
            </w:r>
          </w:p>
        </w:tc>
      </w:tr>
      <w:tr w:rsidR="0096638A" w:rsidRPr="0096638A" w:rsidTr="007F2E6B">
        <w:trPr>
          <w:trHeight w:val="257"/>
        </w:trPr>
        <w:tc>
          <w:tcPr>
            <w:tcW w:w="3385" w:type="dxa"/>
            <w:gridSpan w:val="3"/>
            <w:tcBorders>
              <w:top w:val="nil"/>
              <w:left w:val="nil"/>
              <w:bottom w:val="nil"/>
              <w:right w:val="nil"/>
            </w:tcBorders>
          </w:tcPr>
          <w:p w:rsidR="00867BC1" w:rsidRPr="0096638A" w:rsidRDefault="00867BC1" w:rsidP="00867BC1">
            <w:pPr>
              <w:jc w:val="both"/>
              <w:rPr>
                <w:bCs/>
                <w:sz w:val="28"/>
                <w:szCs w:val="28"/>
              </w:rPr>
            </w:pPr>
          </w:p>
          <w:p w:rsidR="00867BC1" w:rsidRPr="0096638A" w:rsidRDefault="00867BC1" w:rsidP="00867BC1">
            <w:pPr>
              <w:jc w:val="both"/>
              <w:rPr>
                <w:bCs/>
                <w:sz w:val="28"/>
                <w:szCs w:val="28"/>
              </w:rPr>
            </w:pPr>
            <w:r w:rsidRPr="0096638A">
              <w:rPr>
                <w:bCs/>
                <w:sz w:val="28"/>
                <w:szCs w:val="28"/>
              </w:rPr>
              <w:t>Фактический адрес</w:t>
            </w:r>
          </w:p>
        </w:tc>
        <w:tc>
          <w:tcPr>
            <w:tcW w:w="3385" w:type="dxa"/>
            <w:gridSpan w:val="5"/>
            <w:tcBorders>
              <w:top w:val="single" w:sz="4" w:space="0" w:color="auto"/>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г. Краснодар, ул. Мира,33</w:t>
            </w:r>
          </w:p>
        </w:tc>
        <w:tc>
          <w:tcPr>
            <w:tcW w:w="987" w:type="dxa"/>
            <w:gridSpan w:val="2"/>
            <w:tcBorders>
              <w:top w:val="nil"/>
              <w:left w:val="nil"/>
              <w:bottom w:val="nil"/>
              <w:right w:val="nil"/>
            </w:tcBorders>
          </w:tcPr>
          <w:p w:rsidR="00867BC1" w:rsidRPr="0096638A" w:rsidRDefault="00867BC1" w:rsidP="00867BC1">
            <w:pPr>
              <w:jc w:val="both"/>
              <w:rPr>
                <w:bCs/>
                <w:sz w:val="28"/>
                <w:szCs w:val="28"/>
              </w:rPr>
            </w:pPr>
          </w:p>
          <w:p w:rsidR="00867BC1" w:rsidRPr="0096638A" w:rsidRDefault="00867BC1" w:rsidP="00867BC1">
            <w:pPr>
              <w:jc w:val="both"/>
              <w:rPr>
                <w:bCs/>
                <w:sz w:val="28"/>
                <w:szCs w:val="28"/>
              </w:rPr>
            </w:pPr>
            <w:r w:rsidRPr="0096638A">
              <w:rPr>
                <w:bCs/>
                <w:sz w:val="28"/>
                <w:szCs w:val="28"/>
              </w:rPr>
              <w:t>, тел.</w:t>
            </w:r>
          </w:p>
        </w:tc>
        <w:tc>
          <w:tcPr>
            <w:tcW w:w="2024" w:type="dxa"/>
            <w:gridSpan w:val="2"/>
            <w:tcBorders>
              <w:top w:val="single" w:sz="4" w:space="0" w:color="auto"/>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2222222222</w:t>
            </w:r>
          </w:p>
        </w:tc>
      </w:tr>
      <w:tr w:rsidR="0096638A" w:rsidRPr="0096638A" w:rsidTr="007F2E6B">
        <w:trPr>
          <w:trHeight w:val="257"/>
        </w:trPr>
        <w:tc>
          <w:tcPr>
            <w:tcW w:w="3385" w:type="dxa"/>
            <w:gridSpan w:val="3"/>
            <w:tcBorders>
              <w:top w:val="nil"/>
              <w:left w:val="nil"/>
              <w:bottom w:val="nil"/>
              <w:right w:val="nil"/>
            </w:tcBorders>
          </w:tcPr>
          <w:p w:rsidR="00867BC1" w:rsidRPr="0096638A" w:rsidRDefault="00867BC1" w:rsidP="00867BC1">
            <w:pPr>
              <w:jc w:val="both"/>
              <w:rPr>
                <w:bCs/>
                <w:sz w:val="28"/>
                <w:szCs w:val="28"/>
              </w:rPr>
            </w:pPr>
          </w:p>
          <w:p w:rsidR="00867BC1" w:rsidRPr="0096638A" w:rsidRDefault="00867BC1" w:rsidP="00867BC1">
            <w:pPr>
              <w:jc w:val="both"/>
              <w:rPr>
                <w:bCs/>
                <w:sz w:val="28"/>
                <w:szCs w:val="28"/>
              </w:rPr>
            </w:pPr>
            <w:r w:rsidRPr="0096638A">
              <w:rPr>
                <w:bCs/>
                <w:sz w:val="28"/>
                <w:szCs w:val="28"/>
              </w:rPr>
              <w:t>Законный представитель</w:t>
            </w:r>
          </w:p>
        </w:tc>
        <w:tc>
          <w:tcPr>
            <w:tcW w:w="6396" w:type="dxa"/>
            <w:gridSpan w:val="9"/>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Иванов Иван Иванович</w:t>
            </w:r>
          </w:p>
        </w:tc>
      </w:tr>
      <w:tr w:rsidR="0096638A" w:rsidRPr="0096638A" w:rsidTr="007F2E6B">
        <w:trPr>
          <w:trHeight w:val="257"/>
        </w:trPr>
        <w:tc>
          <w:tcPr>
            <w:tcW w:w="9781" w:type="dxa"/>
            <w:gridSpan w:val="12"/>
            <w:tcBorders>
              <w:top w:val="nil"/>
              <w:left w:val="nil"/>
              <w:bottom w:val="nil"/>
              <w:right w:val="nil"/>
            </w:tcBorders>
          </w:tcPr>
          <w:p w:rsidR="00867BC1" w:rsidRPr="0096638A" w:rsidRDefault="00867BC1" w:rsidP="00867BC1">
            <w:pPr>
              <w:jc w:val="both"/>
              <w:rPr>
                <w:bCs/>
                <w:sz w:val="28"/>
                <w:szCs w:val="28"/>
              </w:rPr>
            </w:pPr>
          </w:p>
        </w:tc>
      </w:tr>
      <w:tr w:rsidR="0096638A" w:rsidRPr="0096638A" w:rsidTr="007F2E6B">
        <w:trPr>
          <w:trHeight w:val="257"/>
        </w:trPr>
        <w:tc>
          <w:tcPr>
            <w:tcW w:w="9781" w:type="dxa"/>
            <w:gridSpan w:val="12"/>
            <w:tcBorders>
              <w:top w:val="nil"/>
              <w:left w:val="nil"/>
              <w:bottom w:val="single" w:sz="4" w:space="0" w:color="auto"/>
              <w:right w:val="nil"/>
            </w:tcBorders>
          </w:tcPr>
          <w:p w:rsidR="00867BC1" w:rsidRPr="0096638A" w:rsidRDefault="007F2E6B" w:rsidP="00867BC1">
            <w:pPr>
              <w:jc w:val="both"/>
              <w:rPr>
                <w:bCs/>
                <w:sz w:val="28"/>
                <w:szCs w:val="28"/>
              </w:rPr>
            </w:pPr>
            <w:r w:rsidRPr="0096638A">
              <w:rPr>
                <w:bCs/>
                <w:sz w:val="28"/>
                <w:szCs w:val="28"/>
              </w:rPr>
              <w:t>паспорт 0300 2522555 выдан ОВД гор. Краснодар 03.02.2000</w:t>
            </w:r>
          </w:p>
        </w:tc>
      </w:tr>
      <w:tr w:rsidR="0096638A" w:rsidRPr="0096638A" w:rsidTr="007F2E6B">
        <w:trPr>
          <w:trHeight w:val="271"/>
        </w:trPr>
        <w:tc>
          <w:tcPr>
            <w:tcW w:w="9781" w:type="dxa"/>
            <w:gridSpan w:val="12"/>
            <w:tcBorders>
              <w:top w:val="single" w:sz="4" w:space="0" w:color="auto"/>
              <w:left w:val="nil"/>
              <w:bottom w:val="nil"/>
              <w:right w:val="nil"/>
            </w:tcBorders>
          </w:tcPr>
          <w:p w:rsidR="00867BC1" w:rsidRPr="0096638A" w:rsidRDefault="00867BC1" w:rsidP="00867BC1">
            <w:pPr>
              <w:jc w:val="both"/>
              <w:rPr>
                <w:bCs/>
                <w:sz w:val="28"/>
                <w:szCs w:val="28"/>
              </w:rPr>
            </w:pPr>
            <w:r w:rsidRPr="0096638A">
              <w:rPr>
                <w:bCs/>
                <w:sz w:val="28"/>
                <w:szCs w:val="28"/>
              </w:rPr>
              <w:t>(Ф.И.О, дата, адрес места регистрации, проживания паспортные данные)</w:t>
            </w:r>
          </w:p>
        </w:tc>
      </w:tr>
      <w:tr w:rsidR="0096638A" w:rsidRPr="0096638A" w:rsidTr="007F2E6B">
        <w:trPr>
          <w:trHeight w:val="257"/>
        </w:trPr>
        <w:tc>
          <w:tcPr>
            <w:tcW w:w="9781" w:type="dxa"/>
            <w:gridSpan w:val="12"/>
            <w:tcBorders>
              <w:top w:val="nil"/>
              <w:left w:val="nil"/>
              <w:bottom w:val="nil"/>
              <w:right w:val="nil"/>
            </w:tcBorders>
          </w:tcPr>
          <w:p w:rsidR="00867BC1" w:rsidRPr="0096638A" w:rsidRDefault="00867BC1" w:rsidP="00867BC1">
            <w:pPr>
              <w:jc w:val="both"/>
              <w:rPr>
                <w:bCs/>
                <w:sz w:val="28"/>
                <w:szCs w:val="28"/>
              </w:rPr>
            </w:pPr>
          </w:p>
        </w:tc>
      </w:tr>
    </w:tbl>
    <w:p w:rsidR="00867BC1" w:rsidRPr="0096638A" w:rsidRDefault="00867BC1" w:rsidP="00867BC1">
      <w:pPr>
        <w:jc w:val="both"/>
        <w:rPr>
          <w:bCs/>
          <w:sz w:val="28"/>
          <w:szCs w:val="28"/>
        </w:rPr>
      </w:pPr>
      <w:r w:rsidRPr="0096638A">
        <w:rPr>
          <w:bCs/>
          <w:sz w:val="28"/>
          <w:szCs w:val="28"/>
        </w:rPr>
        <w:t xml:space="preserve">Лицо, ответственное </w:t>
      </w:r>
    </w:p>
    <w:p w:rsidR="00867BC1" w:rsidRPr="00867BC1" w:rsidRDefault="00867BC1" w:rsidP="00867BC1">
      <w:pPr>
        <w:jc w:val="both"/>
        <w:rPr>
          <w:bCs/>
          <w:sz w:val="28"/>
          <w:szCs w:val="28"/>
        </w:rPr>
      </w:pPr>
      <w:r w:rsidRPr="00867BC1">
        <w:rPr>
          <w:bCs/>
          <w:sz w:val="28"/>
          <w:szCs w:val="28"/>
        </w:rPr>
        <w:t xml:space="preserve">за восстановление </w:t>
      </w:r>
      <w:proofErr w:type="spellStart"/>
      <w:r w:rsidRPr="00867BC1">
        <w:rPr>
          <w:bCs/>
          <w:sz w:val="28"/>
          <w:szCs w:val="28"/>
        </w:rPr>
        <w:t>разрытия_____________</w:t>
      </w:r>
      <w:r w:rsidR="007F2E6B">
        <w:rPr>
          <w:bCs/>
          <w:sz w:val="28"/>
          <w:szCs w:val="28"/>
        </w:rPr>
        <w:t>Иванов</w:t>
      </w:r>
      <w:proofErr w:type="spellEnd"/>
      <w:r w:rsidR="007F2E6B">
        <w:rPr>
          <w:bCs/>
          <w:sz w:val="28"/>
          <w:szCs w:val="28"/>
        </w:rPr>
        <w:t xml:space="preserve"> Иван Иванович</w:t>
      </w:r>
      <w:r w:rsidRPr="00867BC1">
        <w:rPr>
          <w:bCs/>
          <w:sz w:val="28"/>
          <w:szCs w:val="28"/>
        </w:rPr>
        <w:t>_____</w:t>
      </w:r>
      <w:r w:rsidR="007F2E6B">
        <w:rPr>
          <w:bCs/>
          <w:sz w:val="28"/>
          <w:szCs w:val="28"/>
        </w:rPr>
        <w:t>03.03.2001</w:t>
      </w:r>
      <w:r w:rsidRPr="00867BC1">
        <w:rPr>
          <w:bCs/>
          <w:sz w:val="28"/>
          <w:szCs w:val="28"/>
        </w:rPr>
        <w:t>________________</w:t>
      </w:r>
    </w:p>
    <w:p w:rsidR="00867BC1" w:rsidRDefault="00867BC1" w:rsidP="00867BC1">
      <w:pPr>
        <w:jc w:val="both"/>
        <w:rPr>
          <w:bCs/>
          <w:sz w:val="28"/>
          <w:szCs w:val="28"/>
        </w:rPr>
      </w:pPr>
      <w:r w:rsidRPr="00867BC1">
        <w:rPr>
          <w:bCs/>
          <w:sz w:val="28"/>
          <w:szCs w:val="28"/>
        </w:rPr>
        <w:t xml:space="preserve">                                 Ф.И.О. подпись, дата</w:t>
      </w:r>
    </w:p>
    <w:p w:rsidR="007F2E6B" w:rsidRDefault="007F2E6B" w:rsidP="007F2E6B">
      <w:pPr>
        <w:jc w:val="center"/>
        <w:rPr>
          <w:bCs/>
          <w:sz w:val="28"/>
          <w:szCs w:val="28"/>
        </w:rPr>
      </w:pPr>
    </w:p>
    <w:p w:rsidR="00763FC7" w:rsidRDefault="00763FC7" w:rsidP="007F2E6B">
      <w:pPr>
        <w:jc w:val="center"/>
        <w:rPr>
          <w:bCs/>
          <w:sz w:val="28"/>
          <w:szCs w:val="28"/>
        </w:rPr>
      </w:pPr>
    </w:p>
    <w:p w:rsidR="007F2E6B" w:rsidRPr="007F2E6B" w:rsidRDefault="007F2E6B" w:rsidP="007F2E6B">
      <w:pPr>
        <w:jc w:val="center"/>
        <w:rPr>
          <w:bCs/>
          <w:sz w:val="28"/>
          <w:szCs w:val="28"/>
        </w:rPr>
      </w:pPr>
      <w:r w:rsidRPr="007F2E6B">
        <w:rPr>
          <w:bCs/>
          <w:sz w:val="28"/>
          <w:szCs w:val="28"/>
        </w:rPr>
        <w:lastRenderedPageBreak/>
        <w:t>Обходной лист</w:t>
      </w:r>
    </w:p>
    <w:p w:rsidR="007F2E6B" w:rsidRDefault="007F2E6B" w:rsidP="007F2E6B">
      <w:pPr>
        <w:jc w:val="center"/>
        <w:rPr>
          <w:bCs/>
          <w:sz w:val="28"/>
          <w:szCs w:val="28"/>
        </w:rPr>
      </w:pPr>
      <w:r w:rsidRPr="007F2E6B">
        <w:rPr>
          <w:bCs/>
          <w:sz w:val="28"/>
          <w:szCs w:val="28"/>
        </w:rPr>
        <w:t>для согласования производства разрытия</w:t>
      </w:r>
    </w:p>
    <w:p w:rsidR="007F2E6B" w:rsidRDefault="007F2E6B" w:rsidP="00867BC1">
      <w:pPr>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7F2E6B" w:rsidRPr="007F2E6B" w:rsidTr="004B2BE2">
        <w:tc>
          <w:tcPr>
            <w:tcW w:w="3336" w:type="dxa"/>
            <w:tcBorders>
              <w:top w:val="single" w:sz="4" w:space="0" w:color="auto"/>
              <w:bottom w:val="single" w:sz="4" w:space="0" w:color="auto"/>
              <w:right w:val="single" w:sz="4" w:space="0" w:color="auto"/>
            </w:tcBorders>
          </w:tcPr>
          <w:p w:rsidR="007F2E6B" w:rsidRPr="007F2E6B" w:rsidRDefault="007F2E6B" w:rsidP="007F2E6B">
            <w:pPr>
              <w:jc w:val="both"/>
              <w:rPr>
                <w:bCs/>
                <w:sz w:val="28"/>
                <w:szCs w:val="28"/>
              </w:rPr>
            </w:pPr>
            <w:r w:rsidRPr="007F2E6B">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7F2E6B" w:rsidRPr="007F2E6B" w:rsidRDefault="007F2E6B" w:rsidP="007F2E6B">
            <w:pPr>
              <w:jc w:val="both"/>
              <w:rPr>
                <w:bCs/>
                <w:sz w:val="28"/>
                <w:szCs w:val="28"/>
              </w:rPr>
            </w:pPr>
            <w:r w:rsidRPr="007F2E6B">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rsidR="007F2E6B" w:rsidRPr="007F2E6B" w:rsidRDefault="007F2E6B" w:rsidP="007F2E6B">
            <w:pPr>
              <w:jc w:val="both"/>
              <w:rPr>
                <w:bCs/>
                <w:sz w:val="28"/>
                <w:szCs w:val="28"/>
              </w:rPr>
            </w:pPr>
            <w:r w:rsidRPr="007F2E6B">
              <w:rPr>
                <w:bCs/>
                <w:sz w:val="28"/>
                <w:szCs w:val="28"/>
              </w:rPr>
              <w:t>Отметка о согласовании</w:t>
            </w:r>
          </w:p>
        </w:tc>
      </w:tr>
      <w:tr w:rsidR="007F2E6B" w:rsidRPr="007F2E6B" w:rsidTr="004B2BE2">
        <w:trPr>
          <w:trHeight w:val="832"/>
        </w:trPr>
        <w:tc>
          <w:tcPr>
            <w:tcW w:w="3336" w:type="dxa"/>
            <w:tcBorders>
              <w:top w:val="single" w:sz="4" w:space="0" w:color="auto"/>
              <w:bottom w:val="single" w:sz="4" w:space="0" w:color="auto"/>
              <w:right w:val="single" w:sz="4" w:space="0" w:color="auto"/>
            </w:tcBorders>
          </w:tcPr>
          <w:p w:rsidR="00763FC7" w:rsidRPr="007F2E6B" w:rsidRDefault="00763FC7" w:rsidP="00763FC7">
            <w:pPr>
              <w:jc w:val="both"/>
              <w:rPr>
                <w:bCs/>
                <w:sz w:val="28"/>
                <w:szCs w:val="28"/>
              </w:rPr>
            </w:pPr>
            <w:r w:rsidRPr="007F2E6B">
              <w:rPr>
                <w:bCs/>
                <w:sz w:val="28"/>
                <w:szCs w:val="28"/>
              </w:rPr>
              <w:t>АО «Газпром газораспределение Краснодар» филиал №8</w:t>
            </w:r>
          </w:p>
          <w:p w:rsidR="007F2E6B" w:rsidRPr="007F2E6B" w:rsidRDefault="007F2E6B" w:rsidP="007F2E6B">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763FC7" w:rsidRPr="007F2E6B" w:rsidRDefault="00A150FB" w:rsidP="00763FC7">
            <w:pPr>
              <w:jc w:val="both"/>
              <w:rPr>
                <w:bCs/>
                <w:sz w:val="28"/>
                <w:szCs w:val="28"/>
              </w:rPr>
            </w:pPr>
            <w:r>
              <w:rPr>
                <w:bCs/>
                <w:sz w:val="28"/>
                <w:szCs w:val="28"/>
              </w:rPr>
              <w:t>с</w:t>
            </w:r>
            <w:r w:rsidR="00763FC7" w:rsidRPr="007F2E6B">
              <w:rPr>
                <w:bCs/>
                <w:sz w:val="28"/>
                <w:szCs w:val="28"/>
              </w:rPr>
              <w:t>т.</w:t>
            </w:r>
            <w:r>
              <w:rPr>
                <w:bCs/>
                <w:sz w:val="28"/>
                <w:szCs w:val="28"/>
              </w:rPr>
              <w:t xml:space="preserve"> </w:t>
            </w:r>
            <w:r w:rsidR="00763FC7" w:rsidRPr="007F2E6B">
              <w:rPr>
                <w:bCs/>
                <w:sz w:val="28"/>
                <w:szCs w:val="28"/>
              </w:rPr>
              <w:t>Вознесенская, ул. Щеглова,75</w:t>
            </w:r>
          </w:p>
          <w:p w:rsidR="007F2E6B" w:rsidRPr="007F2E6B" w:rsidRDefault="00763FC7" w:rsidP="00763FC7">
            <w:pPr>
              <w:jc w:val="both"/>
              <w:rPr>
                <w:bCs/>
                <w:sz w:val="28"/>
                <w:szCs w:val="28"/>
              </w:rPr>
            </w:pPr>
            <w:r w:rsidRPr="007F2E6B">
              <w:rPr>
                <w:bCs/>
                <w:sz w:val="28"/>
                <w:szCs w:val="28"/>
              </w:rPr>
              <w:t>Тел.7-02-18</w:t>
            </w:r>
          </w:p>
        </w:tc>
        <w:tc>
          <w:tcPr>
            <w:tcW w:w="3341" w:type="dxa"/>
            <w:tcBorders>
              <w:top w:val="single" w:sz="4" w:space="0" w:color="auto"/>
              <w:left w:val="single" w:sz="4" w:space="0" w:color="auto"/>
              <w:bottom w:val="single" w:sz="4" w:space="0" w:color="auto"/>
            </w:tcBorders>
          </w:tcPr>
          <w:p w:rsidR="007F2E6B" w:rsidRPr="007F2E6B" w:rsidRDefault="007F2E6B" w:rsidP="007F2E6B">
            <w:pPr>
              <w:jc w:val="both"/>
              <w:rPr>
                <w:bCs/>
                <w:sz w:val="28"/>
                <w:szCs w:val="28"/>
              </w:rPr>
            </w:pPr>
          </w:p>
        </w:tc>
      </w:tr>
      <w:tr w:rsidR="007F2E6B" w:rsidRPr="007F2E6B" w:rsidTr="004B2BE2">
        <w:tc>
          <w:tcPr>
            <w:tcW w:w="3336" w:type="dxa"/>
            <w:tcBorders>
              <w:top w:val="single" w:sz="4" w:space="0" w:color="auto"/>
              <w:bottom w:val="single" w:sz="4" w:space="0" w:color="auto"/>
              <w:right w:val="single" w:sz="4" w:space="0" w:color="auto"/>
            </w:tcBorders>
          </w:tcPr>
          <w:p w:rsidR="007F2E6B" w:rsidRDefault="007F2E6B" w:rsidP="007F2E6B">
            <w:pPr>
              <w:jc w:val="both"/>
              <w:rPr>
                <w:bCs/>
                <w:sz w:val="28"/>
                <w:szCs w:val="28"/>
              </w:rPr>
            </w:pPr>
          </w:p>
          <w:p w:rsidR="00763FC7" w:rsidRPr="007F2E6B" w:rsidRDefault="00763FC7" w:rsidP="007F2E6B">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7F2E6B" w:rsidRPr="007F2E6B" w:rsidRDefault="007F2E6B" w:rsidP="007F2E6B">
            <w:pPr>
              <w:jc w:val="both"/>
              <w:rPr>
                <w:bCs/>
                <w:sz w:val="28"/>
                <w:szCs w:val="28"/>
              </w:rPr>
            </w:pPr>
          </w:p>
        </w:tc>
        <w:tc>
          <w:tcPr>
            <w:tcW w:w="3341" w:type="dxa"/>
            <w:tcBorders>
              <w:top w:val="single" w:sz="4" w:space="0" w:color="auto"/>
              <w:left w:val="single" w:sz="4" w:space="0" w:color="auto"/>
              <w:bottom w:val="single" w:sz="4" w:space="0" w:color="auto"/>
            </w:tcBorders>
          </w:tcPr>
          <w:p w:rsidR="007F2E6B" w:rsidRPr="007F2E6B" w:rsidRDefault="007F2E6B" w:rsidP="007F2E6B">
            <w:pPr>
              <w:jc w:val="both"/>
              <w:rPr>
                <w:bCs/>
                <w:sz w:val="28"/>
                <w:szCs w:val="28"/>
              </w:rPr>
            </w:pPr>
          </w:p>
        </w:tc>
      </w:tr>
      <w:tr w:rsidR="007F2E6B" w:rsidRPr="007F2E6B" w:rsidTr="004B2BE2">
        <w:tc>
          <w:tcPr>
            <w:tcW w:w="3336" w:type="dxa"/>
            <w:tcBorders>
              <w:top w:val="single" w:sz="4" w:space="0" w:color="auto"/>
              <w:bottom w:val="single" w:sz="4" w:space="0" w:color="auto"/>
              <w:right w:val="single" w:sz="4" w:space="0" w:color="auto"/>
            </w:tcBorders>
          </w:tcPr>
          <w:p w:rsidR="007F2E6B" w:rsidRDefault="007F2E6B" w:rsidP="00763FC7">
            <w:pPr>
              <w:jc w:val="both"/>
              <w:rPr>
                <w:bCs/>
                <w:sz w:val="28"/>
                <w:szCs w:val="28"/>
              </w:rPr>
            </w:pPr>
          </w:p>
          <w:p w:rsidR="00763FC7" w:rsidRPr="007F2E6B" w:rsidRDefault="00763FC7" w:rsidP="00763FC7">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rsidR="007F2E6B" w:rsidRPr="007F2E6B" w:rsidRDefault="007F2E6B" w:rsidP="007F2E6B">
            <w:pPr>
              <w:jc w:val="both"/>
              <w:rPr>
                <w:bCs/>
                <w:sz w:val="28"/>
                <w:szCs w:val="28"/>
              </w:rPr>
            </w:pPr>
          </w:p>
        </w:tc>
        <w:tc>
          <w:tcPr>
            <w:tcW w:w="3341" w:type="dxa"/>
            <w:tcBorders>
              <w:top w:val="single" w:sz="4" w:space="0" w:color="auto"/>
              <w:left w:val="single" w:sz="4" w:space="0" w:color="auto"/>
              <w:bottom w:val="single" w:sz="4" w:space="0" w:color="auto"/>
            </w:tcBorders>
          </w:tcPr>
          <w:p w:rsidR="007F2E6B" w:rsidRPr="007F2E6B" w:rsidRDefault="007F2E6B" w:rsidP="007F2E6B">
            <w:pPr>
              <w:jc w:val="both"/>
              <w:rPr>
                <w:bCs/>
                <w:sz w:val="28"/>
                <w:szCs w:val="28"/>
              </w:rPr>
            </w:pPr>
          </w:p>
        </w:tc>
      </w:tr>
    </w:tbl>
    <w:p w:rsidR="007F2E6B" w:rsidRPr="00867BC1" w:rsidRDefault="007F2E6B" w:rsidP="00867BC1">
      <w:pPr>
        <w:jc w:val="both"/>
        <w:rPr>
          <w:bCs/>
          <w:sz w:val="28"/>
          <w:szCs w:val="28"/>
        </w:rPr>
      </w:pPr>
    </w:p>
    <w:p w:rsidR="005509F2" w:rsidRDefault="005509F2" w:rsidP="000738C3">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763FC7" w:rsidP="000738C3">
      <w:pPr>
        <w:jc w:val="both"/>
        <w:rPr>
          <w:sz w:val="28"/>
          <w:szCs w:val="28"/>
        </w:rPr>
      </w:pPr>
      <w:r>
        <w:rPr>
          <w:sz w:val="28"/>
          <w:szCs w:val="28"/>
        </w:rPr>
        <w:t xml:space="preserve">Харьковского </w:t>
      </w:r>
      <w:r w:rsidR="000738C3" w:rsidRPr="0078799D">
        <w:rPr>
          <w:sz w:val="28"/>
          <w:szCs w:val="28"/>
        </w:rPr>
        <w:t>сельского</w:t>
      </w:r>
      <w:r w:rsidR="000738C3">
        <w:rPr>
          <w:sz w:val="28"/>
          <w:szCs w:val="28"/>
        </w:rPr>
        <w:t xml:space="preserve"> поселения</w:t>
      </w:r>
    </w:p>
    <w:p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763FC7">
        <w:rPr>
          <w:sz w:val="28"/>
          <w:szCs w:val="28"/>
        </w:rPr>
        <w:t>Е.А. Дубровин</w:t>
      </w: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982970" w:rsidRPr="00982970" w:rsidRDefault="0096638A" w:rsidP="0096638A">
      <w:pPr>
        <w:ind w:left="4962"/>
        <w:rPr>
          <w:sz w:val="28"/>
          <w:szCs w:val="28"/>
        </w:rPr>
      </w:pPr>
      <w:r>
        <w:rPr>
          <w:sz w:val="28"/>
          <w:szCs w:val="28"/>
        </w:rPr>
        <w:t>Приложение</w:t>
      </w:r>
      <w:r w:rsidR="00982970" w:rsidRPr="00982970">
        <w:rPr>
          <w:sz w:val="28"/>
          <w:szCs w:val="28"/>
        </w:rPr>
        <w:t xml:space="preserve"> </w:t>
      </w:r>
      <w:r w:rsidR="00982970">
        <w:rPr>
          <w:sz w:val="28"/>
          <w:szCs w:val="28"/>
        </w:rPr>
        <w:t>3</w:t>
      </w:r>
    </w:p>
    <w:p w:rsidR="00982970" w:rsidRDefault="00982970" w:rsidP="0096638A">
      <w:pPr>
        <w:ind w:left="4962"/>
        <w:rPr>
          <w:sz w:val="28"/>
          <w:szCs w:val="28"/>
        </w:rPr>
      </w:pPr>
      <w:r w:rsidRPr="00982970">
        <w:rPr>
          <w:sz w:val="28"/>
          <w:szCs w:val="28"/>
        </w:rPr>
        <w:t>к Административному регламенту предоставления муниципальной услуги «</w:t>
      </w:r>
      <w:r w:rsidR="007F2E6B" w:rsidRPr="007F2E6B">
        <w:rPr>
          <w:sz w:val="28"/>
          <w:szCs w:val="28"/>
        </w:rPr>
        <w:t>Предоставление разрешения на осуществление земляных работ</w:t>
      </w:r>
      <w:r w:rsidRPr="00982970">
        <w:rPr>
          <w:sz w:val="28"/>
          <w:szCs w:val="28"/>
        </w:rPr>
        <w:t>»</w:t>
      </w:r>
    </w:p>
    <w:p w:rsidR="00982970" w:rsidRDefault="00982970" w:rsidP="00982970">
      <w:pPr>
        <w:jc w:val="center"/>
        <w:rPr>
          <w:sz w:val="28"/>
          <w:szCs w:val="28"/>
        </w:rPr>
      </w:pPr>
    </w:p>
    <w:tbl>
      <w:tblPr>
        <w:tblW w:w="103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816"/>
        <w:gridCol w:w="157"/>
        <w:gridCol w:w="79"/>
        <w:gridCol w:w="70"/>
        <w:gridCol w:w="148"/>
        <w:gridCol w:w="18"/>
        <w:gridCol w:w="267"/>
        <w:gridCol w:w="280"/>
        <w:gridCol w:w="280"/>
        <w:gridCol w:w="288"/>
        <w:gridCol w:w="415"/>
        <w:gridCol w:w="236"/>
        <w:gridCol w:w="629"/>
        <w:gridCol w:w="280"/>
        <w:gridCol w:w="560"/>
        <w:gridCol w:w="140"/>
        <w:gridCol w:w="280"/>
        <w:gridCol w:w="14"/>
        <w:gridCol w:w="126"/>
        <w:gridCol w:w="280"/>
        <w:gridCol w:w="236"/>
        <w:gridCol w:w="44"/>
        <w:gridCol w:w="236"/>
        <w:gridCol w:w="64"/>
        <w:gridCol w:w="1259"/>
        <w:gridCol w:w="878"/>
        <w:gridCol w:w="280"/>
        <w:gridCol w:w="287"/>
        <w:gridCol w:w="239"/>
      </w:tblGrid>
      <w:tr w:rsidR="007F2E6B" w:rsidRPr="007F2E6B" w:rsidTr="00EB30D2">
        <w:trPr>
          <w:gridAfter w:val="3"/>
          <w:wAfter w:w="806" w:type="dxa"/>
        </w:trPr>
        <w:tc>
          <w:tcPr>
            <w:tcW w:w="9498" w:type="dxa"/>
            <w:gridSpan w:val="27"/>
            <w:tcBorders>
              <w:top w:val="nil"/>
              <w:left w:val="nil"/>
              <w:bottom w:val="nil"/>
              <w:right w:val="nil"/>
            </w:tcBorders>
          </w:tcPr>
          <w:p w:rsidR="007F2E6B" w:rsidRDefault="007F2E6B" w:rsidP="006B5BAB">
            <w:pPr>
              <w:ind w:left="360"/>
              <w:jc w:val="center"/>
              <w:rPr>
                <w:b/>
                <w:bCs/>
                <w:sz w:val="28"/>
                <w:szCs w:val="28"/>
              </w:rPr>
            </w:pPr>
            <w:r w:rsidRPr="007F2E6B">
              <w:rPr>
                <w:b/>
                <w:bCs/>
                <w:sz w:val="28"/>
                <w:szCs w:val="28"/>
              </w:rPr>
              <w:t>Ордер N __</w:t>
            </w:r>
          </w:p>
          <w:p w:rsidR="007F2E6B" w:rsidRPr="007F2E6B" w:rsidRDefault="007F2E6B" w:rsidP="007F2E6B">
            <w:pPr>
              <w:ind w:left="360"/>
              <w:jc w:val="center"/>
              <w:rPr>
                <w:b/>
                <w:bCs/>
                <w:sz w:val="28"/>
                <w:szCs w:val="28"/>
              </w:rPr>
            </w:pPr>
            <w:r>
              <w:rPr>
                <w:b/>
                <w:bCs/>
                <w:sz w:val="28"/>
                <w:szCs w:val="28"/>
              </w:rPr>
              <w:t>н</w:t>
            </w:r>
            <w:r w:rsidRPr="007F2E6B">
              <w:rPr>
                <w:b/>
                <w:bCs/>
                <w:sz w:val="28"/>
                <w:szCs w:val="28"/>
              </w:rPr>
              <w:t xml:space="preserve">а </w:t>
            </w:r>
            <w:r w:rsidR="009B7D7A" w:rsidRPr="009B7D7A">
              <w:rPr>
                <w:b/>
                <w:bCs/>
                <w:sz w:val="28"/>
                <w:szCs w:val="28"/>
              </w:rPr>
              <w:t xml:space="preserve">осуществление земляных </w:t>
            </w:r>
            <w:r w:rsidR="00763FC7" w:rsidRPr="009B7D7A">
              <w:rPr>
                <w:b/>
                <w:bCs/>
                <w:sz w:val="28"/>
                <w:szCs w:val="28"/>
              </w:rPr>
              <w:t>работ по</w:t>
            </w:r>
            <w:r w:rsidR="009B7D7A" w:rsidRPr="009B7D7A">
              <w:rPr>
                <w:b/>
                <w:bCs/>
                <w:sz w:val="28"/>
                <w:szCs w:val="28"/>
              </w:rPr>
              <w:t xml:space="preserve">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tc>
      </w:tr>
      <w:tr w:rsidR="007F2E6B" w:rsidRPr="007F2E6B" w:rsidTr="00EB30D2">
        <w:trPr>
          <w:gridAfter w:val="3"/>
          <w:wAfter w:w="806"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r w:rsidRPr="007F2E6B">
              <w:rPr>
                <w:sz w:val="28"/>
                <w:szCs w:val="28"/>
              </w:rPr>
              <w:t>Вы</w:t>
            </w:r>
            <w:r w:rsidR="00763FC7">
              <w:rPr>
                <w:sz w:val="28"/>
                <w:szCs w:val="28"/>
              </w:rPr>
              <w:t>дан администрацией Харьковского</w:t>
            </w:r>
            <w:r w:rsidRPr="007F2E6B">
              <w:rPr>
                <w:sz w:val="28"/>
                <w:szCs w:val="28"/>
              </w:rPr>
              <w:t xml:space="preserve"> сельского поселения Лабинского района</w:t>
            </w:r>
          </w:p>
        </w:tc>
      </w:tr>
      <w:tr w:rsidR="007F2E6B" w:rsidRPr="007F2E6B" w:rsidTr="00EB30D2">
        <w:trPr>
          <w:gridAfter w:val="3"/>
          <w:wAfter w:w="806"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1</w:t>
            </w:r>
          </w:p>
        </w:tc>
        <w:tc>
          <w:tcPr>
            <w:tcW w:w="1973" w:type="dxa"/>
            <w:gridSpan w:val="2"/>
            <w:tcBorders>
              <w:top w:val="nil"/>
              <w:left w:val="nil"/>
              <w:bottom w:val="nil"/>
              <w:right w:val="nil"/>
            </w:tcBorders>
          </w:tcPr>
          <w:p w:rsidR="007F2E6B" w:rsidRPr="007F2E6B" w:rsidRDefault="007F2E6B" w:rsidP="007F2E6B">
            <w:pPr>
              <w:jc w:val="center"/>
              <w:rPr>
                <w:sz w:val="28"/>
                <w:szCs w:val="28"/>
              </w:rPr>
            </w:pPr>
            <w:r w:rsidRPr="007F2E6B">
              <w:rPr>
                <w:sz w:val="28"/>
                <w:szCs w:val="28"/>
              </w:rPr>
              <w:t>Кому выдан</w:t>
            </w:r>
          </w:p>
        </w:tc>
        <w:tc>
          <w:tcPr>
            <w:tcW w:w="7107" w:type="dxa"/>
            <w:gridSpan w:val="24"/>
            <w:tcBorders>
              <w:top w:val="nil"/>
              <w:left w:val="nil"/>
              <w:bottom w:val="single" w:sz="4" w:space="0" w:color="auto"/>
              <w:right w:val="nil"/>
            </w:tcBorders>
          </w:tcPr>
          <w:p w:rsidR="007F2E6B" w:rsidRPr="007F2E6B" w:rsidRDefault="007F2E6B" w:rsidP="00EB30D2">
            <w:pP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2</w:t>
            </w:r>
          </w:p>
        </w:tc>
        <w:tc>
          <w:tcPr>
            <w:tcW w:w="2835" w:type="dxa"/>
            <w:gridSpan w:val="8"/>
            <w:tcBorders>
              <w:top w:val="nil"/>
              <w:left w:val="nil"/>
              <w:bottom w:val="nil"/>
              <w:right w:val="nil"/>
            </w:tcBorders>
          </w:tcPr>
          <w:p w:rsidR="007F2E6B" w:rsidRPr="007F2E6B" w:rsidRDefault="007F2E6B" w:rsidP="007F2E6B">
            <w:pPr>
              <w:jc w:val="center"/>
              <w:rPr>
                <w:sz w:val="28"/>
                <w:szCs w:val="28"/>
              </w:rPr>
            </w:pPr>
            <w:r w:rsidRPr="007F2E6B">
              <w:rPr>
                <w:sz w:val="28"/>
                <w:szCs w:val="28"/>
              </w:rPr>
              <w:t>Адрес регистрации</w:t>
            </w:r>
          </w:p>
        </w:tc>
        <w:tc>
          <w:tcPr>
            <w:tcW w:w="6245" w:type="dxa"/>
            <w:gridSpan w:val="18"/>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3</w:t>
            </w:r>
          </w:p>
        </w:tc>
        <w:tc>
          <w:tcPr>
            <w:tcW w:w="2555" w:type="dxa"/>
            <w:gridSpan w:val="7"/>
            <w:tcBorders>
              <w:top w:val="nil"/>
              <w:left w:val="nil"/>
              <w:bottom w:val="nil"/>
              <w:right w:val="nil"/>
            </w:tcBorders>
          </w:tcPr>
          <w:p w:rsidR="007F2E6B" w:rsidRPr="007F2E6B" w:rsidRDefault="007F2E6B" w:rsidP="007F2E6B">
            <w:pPr>
              <w:jc w:val="center"/>
              <w:rPr>
                <w:sz w:val="28"/>
                <w:szCs w:val="28"/>
              </w:rPr>
            </w:pPr>
            <w:r w:rsidRPr="007F2E6B">
              <w:rPr>
                <w:sz w:val="28"/>
                <w:szCs w:val="28"/>
              </w:rPr>
              <w:t>Место разрытия</w:t>
            </w:r>
          </w:p>
        </w:tc>
        <w:tc>
          <w:tcPr>
            <w:tcW w:w="6525" w:type="dxa"/>
            <w:gridSpan w:val="19"/>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4</w:t>
            </w:r>
          </w:p>
        </w:tc>
        <w:tc>
          <w:tcPr>
            <w:tcW w:w="2122" w:type="dxa"/>
            <w:gridSpan w:val="4"/>
            <w:tcBorders>
              <w:top w:val="nil"/>
              <w:left w:val="nil"/>
              <w:bottom w:val="nil"/>
              <w:right w:val="nil"/>
            </w:tcBorders>
          </w:tcPr>
          <w:p w:rsidR="007F2E6B" w:rsidRPr="007F2E6B" w:rsidRDefault="007F2E6B" w:rsidP="007F2E6B">
            <w:pPr>
              <w:jc w:val="center"/>
              <w:rPr>
                <w:sz w:val="28"/>
                <w:szCs w:val="28"/>
              </w:rPr>
            </w:pPr>
            <w:r w:rsidRPr="007F2E6B">
              <w:rPr>
                <w:sz w:val="28"/>
                <w:szCs w:val="28"/>
              </w:rPr>
              <w:t>Цель</w:t>
            </w:r>
          </w:p>
        </w:tc>
        <w:tc>
          <w:tcPr>
            <w:tcW w:w="6958" w:type="dxa"/>
            <w:gridSpan w:val="22"/>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5</w:t>
            </w:r>
          </w:p>
        </w:tc>
        <w:tc>
          <w:tcPr>
            <w:tcW w:w="9080" w:type="dxa"/>
            <w:gridSpan w:val="26"/>
            <w:tcBorders>
              <w:top w:val="nil"/>
              <w:left w:val="nil"/>
              <w:bottom w:val="nil"/>
              <w:right w:val="nil"/>
            </w:tcBorders>
          </w:tcPr>
          <w:p w:rsidR="007F2E6B" w:rsidRPr="007F2E6B" w:rsidRDefault="007F2E6B" w:rsidP="007F2E6B">
            <w:pPr>
              <w:jc w:val="center"/>
              <w:rPr>
                <w:sz w:val="28"/>
                <w:szCs w:val="28"/>
              </w:rPr>
            </w:pPr>
            <w:r w:rsidRPr="007F2E6B">
              <w:rPr>
                <w:sz w:val="28"/>
                <w:szCs w:val="28"/>
              </w:rPr>
              <w:t>Организация, выполняющая работы, должность, Ф.И.О лица, ответственного за производство строительно-монтажных работ</w:t>
            </w:r>
          </w:p>
        </w:tc>
      </w:tr>
      <w:tr w:rsidR="007F2E6B" w:rsidRPr="007F2E6B" w:rsidTr="00EB30D2">
        <w:trPr>
          <w:gridAfter w:val="3"/>
          <w:wAfter w:w="806" w:type="dxa"/>
        </w:trPr>
        <w:tc>
          <w:tcPr>
            <w:tcW w:w="9498" w:type="dxa"/>
            <w:gridSpan w:val="27"/>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6</w:t>
            </w:r>
          </w:p>
        </w:tc>
        <w:tc>
          <w:tcPr>
            <w:tcW w:w="9080" w:type="dxa"/>
            <w:gridSpan w:val="26"/>
            <w:tcBorders>
              <w:top w:val="nil"/>
              <w:left w:val="nil"/>
              <w:bottom w:val="nil"/>
              <w:right w:val="nil"/>
            </w:tcBorders>
          </w:tcPr>
          <w:p w:rsidR="007F2E6B" w:rsidRPr="007F2E6B" w:rsidRDefault="007F2E6B" w:rsidP="007F2E6B">
            <w:pPr>
              <w:jc w:val="center"/>
              <w:rPr>
                <w:sz w:val="28"/>
                <w:szCs w:val="28"/>
              </w:rPr>
            </w:pPr>
            <w:r w:rsidRPr="007F2E6B">
              <w:rPr>
                <w:sz w:val="28"/>
                <w:szCs w:val="28"/>
              </w:rPr>
              <w:t>Ответственный за производство земляных работ, восстановление разрытия вскрытых дорог, тротуаров, зеленой зоны</w:t>
            </w:r>
          </w:p>
        </w:tc>
      </w:tr>
      <w:tr w:rsidR="007F2E6B" w:rsidRPr="007F2E6B" w:rsidTr="00EB30D2">
        <w:trPr>
          <w:gridAfter w:val="3"/>
          <w:wAfter w:w="806" w:type="dxa"/>
        </w:trPr>
        <w:tc>
          <w:tcPr>
            <w:tcW w:w="3821" w:type="dxa"/>
            <w:gridSpan w:val="11"/>
            <w:tcBorders>
              <w:top w:val="nil"/>
              <w:left w:val="nil"/>
              <w:bottom w:val="single" w:sz="4" w:space="0" w:color="auto"/>
              <w:right w:val="nil"/>
            </w:tcBorders>
          </w:tcPr>
          <w:p w:rsidR="007F2E6B" w:rsidRPr="007F2E6B" w:rsidRDefault="007F2E6B" w:rsidP="007F2E6B">
            <w:pPr>
              <w:jc w:val="center"/>
              <w:rPr>
                <w:sz w:val="28"/>
                <w:szCs w:val="28"/>
              </w:rPr>
            </w:pPr>
          </w:p>
        </w:tc>
        <w:tc>
          <w:tcPr>
            <w:tcW w:w="1280" w:type="dxa"/>
            <w:gridSpan w:val="3"/>
            <w:tcBorders>
              <w:top w:val="nil"/>
              <w:left w:val="nil"/>
              <w:bottom w:val="single" w:sz="4" w:space="0" w:color="auto"/>
              <w:right w:val="nil"/>
            </w:tcBorders>
          </w:tcPr>
          <w:p w:rsidR="007F2E6B" w:rsidRPr="007F2E6B" w:rsidRDefault="007F2E6B" w:rsidP="007F2E6B">
            <w:pPr>
              <w:jc w:val="center"/>
              <w:rPr>
                <w:sz w:val="28"/>
                <w:szCs w:val="28"/>
              </w:rPr>
            </w:pPr>
            <w:r w:rsidRPr="007F2E6B">
              <w:rPr>
                <w:sz w:val="28"/>
                <w:szCs w:val="28"/>
              </w:rPr>
              <w:t xml:space="preserve"> </w:t>
            </w:r>
          </w:p>
        </w:tc>
        <w:tc>
          <w:tcPr>
            <w:tcW w:w="4397" w:type="dxa"/>
            <w:gridSpan w:val="13"/>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single" w:sz="4" w:space="0" w:color="auto"/>
              <w:left w:val="nil"/>
              <w:bottom w:val="nil"/>
              <w:right w:val="nil"/>
            </w:tcBorders>
          </w:tcPr>
          <w:p w:rsidR="007F2E6B" w:rsidRPr="007F2E6B" w:rsidRDefault="007F2E6B" w:rsidP="007F2E6B">
            <w:pPr>
              <w:jc w:val="center"/>
              <w:rPr>
                <w:sz w:val="28"/>
                <w:szCs w:val="28"/>
              </w:rPr>
            </w:pPr>
            <w:r w:rsidRPr="007F2E6B">
              <w:rPr>
                <w:sz w:val="28"/>
                <w:szCs w:val="28"/>
              </w:rPr>
              <w:t>(должность, Ф.И.О, паспортные данные, адрес)</w:t>
            </w:r>
          </w:p>
        </w:tc>
      </w:tr>
      <w:tr w:rsidR="007F2E6B" w:rsidRPr="007F2E6B" w:rsidTr="00EB30D2">
        <w:trPr>
          <w:gridAfter w:val="3"/>
          <w:wAfter w:w="806" w:type="dxa"/>
        </w:trPr>
        <w:tc>
          <w:tcPr>
            <w:tcW w:w="418"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7</w:t>
            </w:r>
          </w:p>
        </w:tc>
        <w:tc>
          <w:tcPr>
            <w:tcW w:w="3115" w:type="dxa"/>
            <w:gridSpan w:val="9"/>
            <w:tcBorders>
              <w:top w:val="nil"/>
              <w:left w:val="nil"/>
              <w:bottom w:val="nil"/>
              <w:right w:val="nil"/>
            </w:tcBorders>
          </w:tcPr>
          <w:p w:rsidR="007F2E6B" w:rsidRPr="007F2E6B" w:rsidRDefault="007F2E6B" w:rsidP="007F2E6B">
            <w:pPr>
              <w:jc w:val="center"/>
              <w:rPr>
                <w:sz w:val="28"/>
                <w:szCs w:val="28"/>
              </w:rPr>
            </w:pPr>
            <w:r w:rsidRPr="007F2E6B">
              <w:rPr>
                <w:sz w:val="28"/>
                <w:szCs w:val="28"/>
              </w:rPr>
              <w:t>Срок ремонта: начало "</w:t>
            </w:r>
          </w:p>
        </w:tc>
        <w:tc>
          <w:tcPr>
            <w:tcW w:w="703" w:type="dxa"/>
            <w:gridSpan w:val="2"/>
            <w:tcBorders>
              <w:top w:val="nil"/>
              <w:left w:val="nil"/>
              <w:bottom w:val="single" w:sz="4" w:space="0" w:color="auto"/>
              <w:right w:val="nil"/>
            </w:tcBorders>
          </w:tcPr>
          <w:p w:rsidR="007F2E6B" w:rsidRPr="007F2E6B" w:rsidRDefault="007F2E6B" w:rsidP="007F2E6B">
            <w:pPr>
              <w:jc w:val="center"/>
              <w:rPr>
                <w:sz w:val="28"/>
                <w:szCs w:val="28"/>
              </w:rPr>
            </w:pPr>
          </w:p>
        </w:tc>
        <w:tc>
          <w:tcPr>
            <w:tcW w:w="236"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1469" w:type="dxa"/>
            <w:gridSpan w:val="3"/>
            <w:tcBorders>
              <w:top w:val="nil"/>
              <w:left w:val="nil"/>
              <w:bottom w:val="single" w:sz="4" w:space="0" w:color="auto"/>
              <w:right w:val="nil"/>
            </w:tcBorders>
          </w:tcPr>
          <w:p w:rsidR="007F2E6B" w:rsidRPr="007F2E6B" w:rsidRDefault="007F2E6B" w:rsidP="007F2E6B">
            <w:pPr>
              <w:jc w:val="center"/>
              <w:rPr>
                <w:sz w:val="28"/>
                <w:szCs w:val="28"/>
              </w:rPr>
            </w:pPr>
          </w:p>
        </w:tc>
        <w:tc>
          <w:tcPr>
            <w:tcW w:w="560" w:type="dxa"/>
            <w:gridSpan w:val="4"/>
            <w:tcBorders>
              <w:top w:val="nil"/>
              <w:left w:val="nil"/>
              <w:bottom w:val="nil"/>
              <w:right w:val="nil"/>
            </w:tcBorders>
          </w:tcPr>
          <w:p w:rsidR="007F2E6B" w:rsidRPr="007F2E6B" w:rsidRDefault="007F2E6B" w:rsidP="007F2E6B">
            <w:pPr>
              <w:jc w:val="center"/>
              <w:rPr>
                <w:sz w:val="28"/>
                <w:szCs w:val="28"/>
              </w:rPr>
            </w:pPr>
            <w:r w:rsidRPr="007F2E6B">
              <w:rPr>
                <w:sz w:val="28"/>
                <w:szCs w:val="28"/>
              </w:rPr>
              <w:t>20</w:t>
            </w:r>
          </w:p>
        </w:tc>
        <w:tc>
          <w:tcPr>
            <w:tcW w:w="860" w:type="dxa"/>
            <w:gridSpan w:val="5"/>
            <w:tcBorders>
              <w:top w:val="nil"/>
              <w:left w:val="nil"/>
              <w:bottom w:val="single" w:sz="4" w:space="0" w:color="auto"/>
              <w:right w:val="nil"/>
            </w:tcBorders>
          </w:tcPr>
          <w:p w:rsidR="007F2E6B" w:rsidRPr="007F2E6B" w:rsidRDefault="007F2E6B" w:rsidP="007F2E6B">
            <w:pPr>
              <w:jc w:val="center"/>
              <w:rPr>
                <w:sz w:val="28"/>
                <w:szCs w:val="28"/>
              </w:rPr>
            </w:pPr>
          </w:p>
        </w:tc>
        <w:tc>
          <w:tcPr>
            <w:tcW w:w="2137" w:type="dxa"/>
            <w:gridSpan w:val="2"/>
            <w:tcBorders>
              <w:top w:val="nil"/>
              <w:left w:val="nil"/>
              <w:bottom w:val="nil"/>
              <w:right w:val="nil"/>
            </w:tcBorders>
          </w:tcPr>
          <w:p w:rsidR="007F2E6B" w:rsidRPr="007F2E6B" w:rsidRDefault="007F2E6B" w:rsidP="007F2E6B">
            <w:pPr>
              <w:jc w:val="center"/>
              <w:rPr>
                <w:sz w:val="28"/>
                <w:szCs w:val="28"/>
              </w:rPr>
            </w:pPr>
            <w:r w:rsidRPr="007F2E6B">
              <w:rPr>
                <w:sz w:val="28"/>
                <w:szCs w:val="28"/>
              </w:rPr>
              <w:t>г.</w:t>
            </w:r>
          </w:p>
        </w:tc>
      </w:tr>
      <w:tr w:rsidR="007F2E6B" w:rsidRPr="007F2E6B" w:rsidTr="00EB30D2">
        <w:trPr>
          <w:gridAfter w:val="3"/>
          <w:wAfter w:w="806" w:type="dxa"/>
        </w:trPr>
        <w:tc>
          <w:tcPr>
            <w:tcW w:w="2234" w:type="dxa"/>
            <w:gridSpan w:val="2"/>
            <w:tcBorders>
              <w:top w:val="nil"/>
              <w:left w:val="nil"/>
              <w:bottom w:val="nil"/>
              <w:right w:val="nil"/>
            </w:tcBorders>
          </w:tcPr>
          <w:p w:rsidR="007F2E6B" w:rsidRPr="007F2E6B" w:rsidRDefault="007F2E6B" w:rsidP="007F2E6B">
            <w:pPr>
              <w:jc w:val="center"/>
              <w:rPr>
                <w:sz w:val="28"/>
                <w:szCs w:val="28"/>
              </w:rPr>
            </w:pPr>
            <w:r w:rsidRPr="007F2E6B">
              <w:rPr>
                <w:sz w:val="28"/>
                <w:szCs w:val="28"/>
              </w:rPr>
              <w:t xml:space="preserve">        окончание</w:t>
            </w:r>
          </w:p>
        </w:tc>
        <w:tc>
          <w:tcPr>
            <w:tcW w:w="236" w:type="dxa"/>
            <w:gridSpan w:val="2"/>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236" w:type="dxa"/>
            <w:gridSpan w:val="3"/>
            <w:tcBorders>
              <w:top w:val="nil"/>
              <w:left w:val="nil"/>
              <w:bottom w:val="nil"/>
              <w:right w:val="nil"/>
            </w:tcBorders>
          </w:tcPr>
          <w:p w:rsidR="007F2E6B" w:rsidRPr="007F2E6B" w:rsidRDefault="007F2E6B" w:rsidP="007F2E6B">
            <w:pPr>
              <w:jc w:val="center"/>
              <w:rPr>
                <w:sz w:val="28"/>
                <w:szCs w:val="28"/>
              </w:rPr>
            </w:pPr>
          </w:p>
        </w:tc>
        <w:tc>
          <w:tcPr>
            <w:tcW w:w="827" w:type="dxa"/>
            <w:gridSpan w:val="3"/>
            <w:tcBorders>
              <w:top w:val="nil"/>
              <w:left w:val="nil"/>
              <w:bottom w:val="single" w:sz="4" w:space="0" w:color="auto"/>
              <w:right w:val="nil"/>
            </w:tcBorders>
          </w:tcPr>
          <w:p w:rsidR="007F2E6B" w:rsidRPr="007F2E6B" w:rsidRDefault="007F2E6B" w:rsidP="007F2E6B">
            <w:pPr>
              <w:jc w:val="center"/>
              <w:rPr>
                <w:sz w:val="28"/>
                <w:szCs w:val="28"/>
              </w:rPr>
            </w:pPr>
          </w:p>
        </w:tc>
        <w:tc>
          <w:tcPr>
            <w:tcW w:w="288"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1560" w:type="dxa"/>
            <w:gridSpan w:val="4"/>
            <w:tcBorders>
              <w:top w:val="nil"/>
              <w:left w:val="nil"/>
              <w:bottom w:val="single" w:sz="4" w:space="0" w:color="auto"/>
              <w:right w:val="nil"/>
            </w:tcBorders>
          </w:tcPr>
          <w:p w:rsidR="007F2E6B" w:rsidRPr="007F2E6B" w:rsidRDefault="007F2E6B" w:rsidP="007F2E6B">
            <w:pPr>
              <w:jc w:val="center"/>
              <w:rPr>
                <w:sz w:val="28"/>
                <w:szCs w:val="28"/>
              </w:rPr>
            </w:pPr>
          </w:p>
        </w:tc>
        <w:tc>
          <w:tcPr>
            <w:tcW w:w="560"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20</w:t>
            </w:r>
          </w:p>
        </w:tc>
        <w:tc>
          <w:tcPr>
            <w:tcW w:w="840" w:type="dxa"/>
            <w:gridSpan w:val="5"/>
            <w:tcBorders>
              <w:top w:val="nil"/>
              <w:left w:val="nil"/>
              <w:bottom w:val="single" w:sz="4" w:space="0" w:color="auto"/>
              <w:right w:val="nil"/>
            </w:tcBorders>
          </w:tcPr>
          <w:p w:rsidR="007F2E6B" w:rsidRPr="007F2E6B" w:rsidRDefault="007F2E6B" w:rsidP="007F2E6B">
            <w:pPr>
              <w:jc w:val="center"/>
              <w:rPr>
                <w:sz w:val="28"/>
                <w:szCs w:val="28"/>
              </w:rPr>
            </w:pPr>
          </w:p>
        </w:tc>
        <w:tc>
          <w:tcPr>
            <w:tcW w:w="2717" w:type="dxa"/>
            <w:gridSpan w:val="6"/>
            <w:tcBorders>
              <w:top w:val="nil"/>
              <w:left w:val="nil"/>
              <w:bottom w:val="nil"/>
              <w:right w:val="nil"/>
            </w:tcBorders>
          </w:tcPr>
          <w:p w:rsidR="007F2E6B" w:rsidRPr="007F2E6B" w:rsidRDefault="007F2E6B" w:rsidP="007F2E6B">
            <w:pPr>
              <w:jc w:val="center"/>
              <w:rPr>
                <w:sz w:val="28"/>
                <w:szCs w:val="28"/>
              </w:rPr>
            </w:pPr>
            <w:r w:rsidRPr="007F2E6B">
              <w:rPr>
                <w:sz w:val="28"/>
                <w:szCs w:val="28"/>
              </w:rPr>
              <w:t>г.</w:t>
            </w:r>
          </w:p>
        </w:tc>
      </w:tr>
      <w:tr w:rsidR="007F2E6B" w:rsidRPr="007F2E6B" w:rsidTr="00EB30D2">
        <w:tc>
          <w:tcPr>
            <w:tcW w:w="6081" w:type="dxa"/>
            <w:gridSpan w:val="17"/>
            <w:tcBorders>
              <w:top w:val="nil"/>
              <w:left w:val="nil"/>
              <w:bottom w:val="nil"/>
              <w:right w:val="nil"/>
            </w:tcBorders>
          </w:tcPr>
          <w:p w:rsidR="007F2E6B" w:rsidRPr="007F2E6B" w:rsidRDefault="007F2E6B" w:rsidP="007F2E6B">
            <w:pPr>
              <w:jc w:val="center"/>
              <w:rPr>
                <w:sz w:val="28"/>
                <w:szCs w:val="28"/>
              </w:rPr>
            </w:pPr>
            <w:r w:rsidRPr="007F2E6B">
              <w:rPr>
                <w:sz w:val="28"/>
                <w:szCs w:val="28"/>
              </w:rPr>
              <w:t>Разрытие будет восстановлено полностью</w:t>
            </w:r>
          </w:p>
        </w:tc>
        <w:tc>
          <w:tcPr>
            <w:tcW w:w="280"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700" w:type="dxa"/>
            <w:gridSpan w:val="5"/>
            <w:tcBorders>
              <w:top w:val="nil"/>
              <w:left w:val="nil"/>
              <w:bottom w:val="single" w:sz="4" w:space="0" w:color="auto"/>
              <w:right w:val="nil"/>
            </w:tcBorders>
          </w:tcPr>
          <w:p w:rsidR="007F2E6B" w:rsidRPr="007F2E6B" w:rsidRDefault="007F2E6B" w:rsidP="007F2E6B">
            <w:pPr>
              <w:jc w:val="center"/>
              <w:rPr>
                <w:sz w:val="28"/>
                <w:szCs w:val="28"/>
              </w:rPr>
            </w:pPr>
          </w:p>
        </w:tc>
        <w:tc>
          <w:tcPr>
            <w:tcW w:w="236"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1323" w:type="dxa"/>
            <w:gridSpan w:val="2"/>
            <w:tcBorders>
              <w:top w:val="nil"/>
              <w:left w:val="nil"/>
              <w:bottom w:val="single" w:sz="4" w:space="0" w:color="auto"/>
              <w:right w:val="nil"/>
            </w:tcBorders>
          </w:tcPr>
          <w:p w:rsidR="007F2E6B" w:rsidRPr="007F2E6B" w:rsidRDefault="007F2E6B" w:rsidP="007F2E6B">
            <w:pPr>
              <w:jc w:val="center"/>
              <w:rPr>
                <w:sz w:val="28"/>
                <w:szCs w:val="28"/>
              </w:rPr>
            </w:pPr>
          </w:p>
        </w:tc>
        <w:tc>
          <w:tcPr>
            <w:tcW w:w="878"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2021</w:t>
            </w:r>
          </w:p>
        </w:tc>
        <w:tc>
          <w:tcPr>
            <w:tcW w:w="280" w:type="dxa"/>
            <w:tcBorders>
              <w:top w:val="nil"/>
              <w:left w:val="nil"/>
              <w:bottom w:val="single" w:sz="4" w:space="0" w:color="auto"/>
              <w:right w:val="nil"/>
            </w:tcBorders>
          </w:tcPr>
          <w:p w:rsidR="007F2E6B" w:rsidRPr="007F2E6B" w:rsidRDefault="007F2E6B" w:rsidP="007F2E6B">
            <w:pPr>
              <w:jc w:val="center"/>
              <w:rPr>
                <w:sz w:val="28"/>
                <w:szCs w:val="28"/>
              </w:rPr>
            </w:pPr>
          </w:p>
        </w:tc>
        <w:tc>
          <w:tcPr>
            <w:tcW w:w="287"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г.</w:t>
            </w:r>
          </w:p>
        </w:tc>
        <w:tc>
          <w:tcPr>
            <w:tcW w:w="239" w:type="dxa"/>
            <w:tcBorders>
              <w:top w:val="nil"/>
              <w:left w:val="nil"/>
              <w:bottom w:val="nil"/>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r w:rsidRPr="007F2E6B">
              <w:rPr>
                <w:sz w:val="28"/>
                <w:szCs w:val="28"/>
              </w:rPr>
              <w:t>8. Особые условия:</w:t>
            </w:r>
          </w:p>
          <w:p w:rsidR="007F2E6B" w:rsidRPr="007F2E6B" w:rsidRDefault="007F2E6B" w:rsidP="00EB30D2">
            <w:pPr>
              <w:jc w:val="both"/>
              <w:rPr>
                <w:sz w:val="28"/>
                <w:szCs w:val="28"/>
              </w:rPr>
            </w:pPr>
            <w:r w:rsidRPr="007F2E6B">
              <w:rPr>
                <w:sz w:val="28"/>
                <w:szCs w:val="28"/>
              </w:rPr>
              <w:t>8.1. Способ перехода через дорогу - открытый (асфальт, ПГС,), закрытый (прокол);</w:t>
            </w:r>
            <w:proofErr w:type="gramStart"/>
            <w:r w:rsidRPr="007F2E6B">
              <w:rPr>
                <w:sz w:val="28"/>
                <w:szCs w:val="28"/>
              </w:rPr>
              <w:t xml:space="preserve">                                   .</w:t>
            </w:r>
            <w:proofErr w:type="gramEnd"/>
            <w:r w:rsidRPr="007F2E6B">
              <w:rPr>
                <w:sz w:val="28"/>
                <w:szCs w:val="28"/>
              </w:rPr>
              <w:t xml:space="preserve">                                                  (нужное подчеркнуть)</w:t>
            </w:r>
          </w:p>
          <w:p w:rsidR="007F2E6B" w:rsidRPr="007F2E6B" w:rsidRDefault="007F2E6B" w:rsidP="00EB30D2">
            <w:pPr>
              <w:jc w:val="both"/>
              <w:rPr>
                <w:sz w:val="28"/>
                <w:szCs w:val="28"/>
              </w:rPr>
            </w:pPr>
            <w:r w:rsidRPr="007F2E6B">
              <w:rPr>
                <w:sz w:val="28"/>
                <w:szCs w:val="28"/>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7F2E6B" w:rsidRPr="007F2E6B" w:rsidRDefault="007F2E6B" w:rsidP="00EB30D2">
            <w:pPr>
              <w:jc w:val="both"/>
              <w:rPr>
                <w:sz w:val="28"/>
                <w:szCs w:val="28"/>
              </w:rPr>
            </w:pPr>
            <w:r w:rsidRPr="007F2E6B">
              <w:rPr>
                <w:sz w:val="28"/>
                <w:szCs w:val="28"/>
              </w:rPr>
              <w:t xml:space="preserve">8.1.2. С наступлением темноты место работ должно быть освещено </w:t>
            </w:r>
            <w:r w:rsidRPr="007F2E6B">
              <w:rPr>
                <w:sz w:val="28"/>
                <w:szCs w:val="28"/>
              </w:rPr>
              <w:lastRenderedPageBreak/>
              <w:t>фонарями с красным светом. Тип ограждения, количество и вид дорожных знаков, границы их установки при производстве</w:t>
            </w:r>
            <w:r w:rsidR="00763FC7">
              <w:rPr>
                <w:sz w:val="28"/>
                <w:szCs w:val="28"/>
              </w:rPr>
              <w:t xml:space="preserve"> работ на территории Харьковского</w:t>
            </w:r>
            <w:r w:rsidRPr="007F2E6B">
              <w:rPr>
                <w:sz w:val="28"/>
                <w:szCs w:val="28"/>
              </w:rPr>
              <w:t xml:space="preserve"> сельского поселения Лабинского района определяются по согласованию с ОГИБДД.</w:t>
            </w:r>
          </w:p>
          <w:p w:rsidR="007F2E6B" w:rsidRPr="007F2E6B" w:rsidRDefault="007F2E6B" w:rsidP="00EB30D2">
            <w:pPr>
              <w:jc w:val="both"/>
              <w:rPr>
                <w:sz w:val="28"/>
                <w:szCs w:val="28"/>
              </w:rPr>
            </w:pPr>
            <w:r w:rsidRPr="007F2E6B">
              <w:rPr>
                <w:sz w:val="28"/>
                <w:szCs w:val="28"/>
              </w:rPr>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7F2E6B" w:rsidRPr="007F2E6B" w:rsidRDefault="007F2E6B" w:rsidP="00EB30D2">
            <w:pPr>
              <w:jc w:val="both"/>
              <w:rPr>
                <w:sz w:val="28"/>
                <w:szCs w:val="28"/>
              </w:rPr>
            </w:pPr>
            <w:r w:rsidRPr="007F2E6B">
              <w:rPr>
                <w:sz w:val="28"/>
                <w:szCs w:val="28"/>
              </w:rPr>
              <w:t>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w:t>
            </w:r>
            <w:r w:rsidR="00763FC7">
              <w:rPr>
                <w:sz w:val="28"/>
                <w:szCs w:val="28"/>
              </w:rPr>
              <w:t>сток администрации Харьковского</w:t>
            </w:r>
            <w:r w:rsidRPr="007F2E6B">
              <w:rPr>
                <w:sz w:val="28"/>
                <w:szCs w:val="28"/>
              </w:rPr>
              <w:t xml:space="preserve"> сельского поселения Лабинского района по акту.</w:t>
            </w:r>
          </w:p>
          <w:p w:rsidR="007F2E6B" w:rsidRPr="007F2E6B" w:rsidRDefault="007F2E6B" w:rsidP="00EB30D2">
            <w:pPr>
              <w:jc w:val="both"/>
              <w:rPr>
                <w:sz w:val="28"/>
                <w:szCs w:val="28"/>
              </w:rPr>
            </w:pPr>
            <w:r w:rsidRPr="007F2E6B">
              <w:rPr>
                <w:sz w:val="28"/>
                <w:szCs w:val="28"/>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7F2E6B" w:rsidRPr="007F2E6B" w:rsidRDefault="007F2E6B" w:rsidP="00EB30D2">
            <w:pPr>
              <w:jc w:val="both"/>
              <w:rPr>
                <w:sz w:val="28"/>
                <w:szCs w:val="28"/>
              </w:rPr>
            </w:pPr>
            <w:r w:rsidRPr="007F2E6B">
              <w:rPr>
                <w:sz w:val="28"/>
                <w:szCs w:val="2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7F2E6B" w:rsidRPr="007F2E6B" w:rsidRDefault="007F2E6B" w:rsidP="00EB30D2">
            <w:pPr>
              <w:jc w:val="both"/>
              <w:rPr>
                <w:sz w:val="28"/>
                <w:szCs w:val="28"/>
              </w:rPr>
            </w:pPr>
            <w:r w:rsidRPr="007F2E6B">
              <w:rPr>
                <w:sz w:val="28"/>
                <w:szCs w:val="28"/>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7F2E6B" w:rsidRPr="007F2E6B" w:rsidRDefault="007F2E6B" w:rsidP="00763FC7">
            <w:pPr>
              <w:jc w:val="both"/>
              <w:rPr>
                <w:sz w:val="28"/>
                <w:szCs w:val="28"/>
              </w:rPr>
            </w:pPr>
            <w:r w:rsidRPr="007F2E6B">
              <w:rPr>
                <w:sz w:val="28"/>
                <w:szCs w:val="28"/>
              </w:rPr>
              <w:t xml:space="preserve">8.1.7. Работы, проводимые без разрешения или с нарушением сроков выданного разрешения и обнаруженные представителями администрации </w:t>
            </w:r>
            <w:r w:rsidR="00763FC7">
              <w:rPr>
                <w:sz w:val="28"/>
                <w:szCs w:val="28"/>
              </w:rPr>
              <w:t xml:space="preserve">Харьковского </w:t>
            </w:r>
            <w:r w:rsidR="00763FC7" w:rsidRPr="007F2E6B">
              <w:rPr>
                <w:sz w:val="28"/>
                <w:szCs w:val="28"/>
              </w:rPr>
              <w:t>сельского</w:t>
            </w:r>
            <w:r w:rsidRPr="007F2E6B">
              <w:rPr>
                <w:sz w:val="28"/>
                <w:szCs w:val="28"/>
              </w:rPr>
              <w:t xml:space="preserve"> поселения Лабинского района, должны быть немедленно прекращены, разрытия - устранены, а виновные лица привлечены к административной ответственности (ст.3.2 Закона Краснодарского края от 23 июля 2003 года N 608-КЗ "Об административных правонарушениях в Краснодарском крае").</w:t>
            </w:r>
          </w:p>
        </w:tc>
      </w:tr>
      <w:tr w:rsidR="007F2E6B" w:rsidRPr="007F2E6B" w:rsidTr="00EB30D2">
        <w:trPr>
          <w:gridAfter w:val="3"/>
          <w:wAfter w:w="806" w:type="dxa"/>
        </w:trPr>
        <w:tc>
          <w:tcPr>
            <w:tcW w:w="6375" w:type="dxa"/>
            <w:gridSpan w:val="19"/>
            <w:tcBorders>
              <w:top w:val="nil"/>
              <w:left w:val="nil"/>
              <w:bottom w:val="nil"/>
              <w:right w:val="nil"/>
            </w:tcBorders>
          </w:tcPr>
          <w:p w:rsidR="007F2E6B" w:rsidRPr="007F2E6B" w:rsidRDefault="007F2E6B" w:rsidP="007F2E6B">
            <w:pPr>
              <w:jc w:val="center"/>
              <w:rPr>
                <w:sz w:val="28"/>
                <w:szCs w:val="28"/>
              </w:rPr>
            </w:pPr>
          </w:p>
          <w:p w:rsidR="007F2E6B" w:rsidRPr="007F2E6B" w:rsidRDefault="007F2E6B" w:rsidP="007F2E6B">
            <w:pPr>
              <w:jc w:val="center"/>
              <w:rPr>
                <w:sz w:val="28"/>
                <w:szCs w:val="28"/>
              </w:rPr>
            </w:pPr>
            <w:r w:rsidRPr="007F2E6B">
              <w:rPr>
                <w:sz w:val="28"/>
                <w:szCs w:val="28"/>
              </w:rPr>
              <w:t>Ордер получил, с особыми условиями ознакомлен (а)</w:t>
            </w:r>
          </w:p>
        </w:tc>
        <w:tc>
          <w:tcPr>
            <w:tcW w:w="3123" w:type="dxa"/>
            <w:gridSpan w:val="8"/>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EB30D2">
        <w:trPr>
          <w:gridAfter w:val="3"/>
          <w:wAfter w:w="806" w:type="dxa"/>
        </w:trPr>
        <w:tc>
          <w:tcPr>
            <w:tcW w:w="9498" w:type="dxa"/>
            <w:gridSpan w:val="27"/>
            <w:tcBorders>
              <w:top w:val="single" w:sz="4" w:space="0" w:color="auto"/>
              <w:left w:val="nil"/>
              <w:bottom w:val="nil"/>
              <w:right w:val="nil"/>
            </w:tcBorders>
          </w:tcPr>
          <w:p w:rsidR="007F2E6B" w:rsidRPr="007F2E6B" w:rsidRDefault="007F2E6B" w:rsidP="007F2E6B">
            <w:pPr>
              <w:jc w:val="center"/>
              <w:rPr>
                <w:sz w:val="28"/>
                <w:szCs w:val="28"/>
              </w:rPr>
            </w:pPr>
            <w:r w:rsidRPr="007F2E6B">
              <w:rPr>
                <w:sz w:val="28"/>
                <w:szCs w:val="28"/>
              </w:rPr>
              <w:t>(лицо, ответственное за восстановление разрытия)</w:t>
            </w:r>
          </w:p>
        </w:tc>
      </w:tr>
      <w:tr w:rsidR="007F2E6B" w:rsidRPr="007F2E6B" w:rsidTr="00EB30D2">
        <w:trPr>
          <w:gridAfter w:val="3"/>
          <w:wAfter w:w="806" w:type="dxa"/>
        </w:trPr>
        <w:tc>
          <w:tcPr>
            <w:tcW w:w="2688" w:type="dxa"/>
            <w:gridSpan w:val="6"/>
            <w:tcBorders>
              <w:top w:val="nil"/>
              <w:left w:val="nil"/>
              <w:bottom w:val="nil"/>
              <w:right w:val="nil"/>
            </w:tcBorders>
          </w:tcPr>
          <w:p w:rsidR="007F2E6B" w:rsidRPr="007F2E6B" w:rsidRDefault="007F2E6B" w:rsidP="007F2E6B">
            <w:pPr>
              <w:jc w:val="center"/>
              <w:rPr>
                <w:sz w:val="28"/>
                <w:szCs w:val="28"/>
              </w:rPr>
            </w:pPr>
            <w:r w:rsidRPr="007F2E6B">
              <w:rPr>
                <w:sz w:val="28"/>
                <w:szCs w:val="28"/>
              </w:rPr>
              <w:t>Дата выдачи</w:t>
            </w:r>
          </w:p>
        </w:tc>
        <w:tc>
          <w:tcPr>
            <w:tcW w:w="2693" w:type="dxa"/>
            <w:gridSpan w:val="9"/>
            <w:tcBorders>
              <w:top w:val="nil"/>
              <w:left w:val="nil"/>
              <w:bottom w:val="single" w:sz="4" w:space="0" w:color="auto"/>
              <w:right w:val="nil"/>
            </w:tcBorders>
          </w:tcPr>
          <w:p w:rsidR="007F2E6B" w:rsidRPr="007F2E6B" w:rsidRDefault="007F2E6B" w:rsidP="007F2E6B">
            <w:pPr>
              <w:jc w:val="center"/>
              <w:rPr>
                <w:sz w:val="28"/>
                <w:szCs w:val="28"/>
              </w:rPr>
            </w:pPr>
          </w:p>
        </w:tc>
        <w:tc>
          <w:tcPr>
            <w:tcW w:w="700" w:type="dxa"/>
            <w:gridSpan w:val="2"/>
            <w:tcBorders>
              <w:top w:val="nil"/>
              <w:left w:val="nil"/>
              <w:bottom w:val="nil"/>
              <w:right w:val="nil"/>
            </w:tcBorders>
          </w:tcPr>
          <w:p w:rsidR="007F2E6B" w:rsidRPr="007F2E6B" w:rsidRDefault="007F2E6B" w:rsidP="007F2E6B">
            <w:pPr>
              <w:jc w:val="center"/>
              <w:rPr>
                <w:sz w:val="28"/>
                <w:szCs w:val="28"/>
              </w:rPr>
            </w:pPr>
          </w:p>
        </w:tc>
        <w:tc>
          <w:tcPr>
            <w:tcW w:w="700" w:type="dxa"/>
            <w:gridSpan w:val="4"/>
            <w:tcBorders>
              <w:top w:val="nil"/>
              <w:left w:val="nil"/>
              <w:bottom w:val="single" w:sz="4" w:space="0" w:color="auto"/>
              <w:right w:val="nil"/>
            </w:tcBorders>
          </w:tcPr>
          <w:p w:rsidR="007F2E6B" w:rsidRPr="007F2E6B" w:rsidRDefault="007F2E6B" w:rsidP="007F2E6B">
            <w:pPr>
              <w:jc w:val="center"/>
              <w:rPr>
                <w:sz w:val="28"/>
                <w:szCs w:val="28"/>
              </w:rPr>
            </w:pPr>
          </w:p>
        </w:tc>
        <w:tc>
          <w:tcPr>
            <w:tcW w:w="236" w:type="dxa"/>
            <w:tcBorders>
              <w:top w:val="nil"/>
              <w:left w:val="nil"/>
              <w:bottom w:val="nil"/>
              <w:right w:val="nil"/>
            </w:tcBorders>
          </w:tcPr>
          <w:p w:rsidR="007F2E6B" w:rsidRPr="007F2E6B" w:rsidRDefault="007F2E6B" w:rsidP="007F2E6B">
            <w:pPr>
              <w:jc w:val="center"/>
              <w:rPr>
                <w:sz w:val="28"/>
                <w:szCs w:val="28"/>
              </w:rPr>
            </w:pPr>
          </w:p>
        </w:tc>
        <w:tc>
          <w:tcPr>
            <w:tcW w:w="2481" w:type="dxa"/>
            <w:gridSpan w:val="5"/>
            <w:tcBorders>
              <w:top w:val="nil"/>
              <w:left w:val="nil"/>
              <w:bottom w:val="nil"/>
              <w:right w:val="nil"/>
            </w:tcBorders>
          </w:tcPr>
          <w:p w:rsidR="007F2E6B" w:rsidRPr="007F2E6B" w:rsidRDefault="007F2E6B" w:rsidP="007F2E6B">
            <w:pPr>
              <w:jc w:val="center"/>
              <w:rPr>
                <w:sz w:val="28"/>
                <w:szCs w:val="28"/>
              </w:rPr>
            </w:pPr>
          </w:p>
        </w:tc>
      </w:tr>
    </w:tbl>
    <w:p w:rsidR="007F2E6B" w:rsidRPr="007F2E6B" w:rsidRDefault="007F2E6B" w:rsidP="007F2E6B">
      <w:pPr>
        <w:jc w:val="center"/>
        <w:rPr>
          <w:sz w:val="28"/>
          <w:szCs w:val="28"/>
        </w:rPr>
      </w:pPr>
    </w:p>
    <w:p w:rsidR="00763FC7" w:rsidRDefault="00763FC7" w:rsidP="00982970">
      <w:pPr>
        <w:jc w:val="both"/>
        <w:rPr>
          <w:sz w:val="28"/>
          <w:szCs w:val="28"/>
        </w:rPr>
      </w:pPr>
    </w:p>
    <w:p w:rsidR="00982970" w:rsidRPr="00982970" w:rsidRDefault="00982970" w:rsidP="00982970">
      <w:pPr>
        <w:jc w:val="both"/>
        <w:rPr>
          <w:sz w:val="28"/>
          <w:szCs w:val="28"/>
        </w:rPr>
      </w:pPr>
      <w:r w:rsidRPr="00982970">
        <w:rPr>
          <w:sz w:val="28"/>
          <w:szCs w:val="28"/>
        </w:rPr>
        <w:t>Глава администрации</w:t>
      </w:r>
    </w:p>
    <w:p w:rsidR="00982970" w:rsidRPr="00982970" w:rsidRDefault="00763FC7" w:rsidP="00982970">
      <w:pPr>
        <w:jc w:val="both"/>
        <w:rPr>
          <w:sz w:val="28"/>
          <w:szCs w:val="28"/>
        </w:rPr>
      </w:pPr>
      <w:r>
        <w:rPr>
          <w:sz w:val="28"/>
          <w:szCs w:val="28"/>
        </w:rPr>
        <w:t>Харьковского</w:t>
      </w:r>
      <w:r w:rsidR="00982970" w:rsidRPr="00982970">
        <w:rPr>
          <w:sz w:val="28"/>
          <w:szCs w:val="28"/>
        </w:rPr>
        <w:t xml:space="preserve"> сельского поселения</w:t>
      </w:r>
    </w:p>
    <w:p w:rsidR="00982970" w:rsidRDefault="00982970" w:rsidP="00982970">
      <w:pPr>
        <w:jc w:val="both"/>
        <w:rPr>
          <w:sz w:val="28"/>
          <w:szCs w:val="28"/>
        </w:rPr>
      </w:pPr>
      <w:r w:rsidRPr="00982970">
        <w:rPr>
          <w:sz w:val="28"/>
          <w:szCs w:val="28"/>
        </w:rPr>
        <w:t xml:space="preserve">Лабинского района                                         </w:t>
      </w:r>
      <w:r w:rsidR="00763FC7">
        <w:rPr>
          <w:sz w:val="28"/>
          <w:szCs w:val="28"/>
        </w:rPr>
        <w:t xml:space="preserve">                              Е.А. Дубровин</w:t>
      </w:r>
    </w:p>
    <w:p w:rsidR="00982970" w:rsidRDefault="00982970" w:rsidP="00982970">
      <w:pPr>
        <w:jc w:val="both"/>
        <w:rPr>
          <w:sz w:val="28"/>
          <w:szCs w:val="28"/>
        </w:rPr>
      </w:pPr>
    </w:p>
    <w:p w:rsidR="00EB30D2" w:rsidRDefault="00EB30D2" w:rsidP="00982970">
      <w:pPr>
        <w:jc w:val="both"/>
        <w:rPr>
          <w:sz w:val="28"/>
          <w:szCs w:val="28"/>
        </w:rPr>
      </w:pPr>
    </w:p>
    <w:p w:rsidR="00EB30D2" w:rsidRDefault="00EB30D2" w:rsidP="00982970">
      <w:pPr>
        <w:jc w:val="both"/>
        <w:rPr>
          <w:sz w:val="28"/>
          <w:szCs w:val="28"/>
        </w:rPr>
      </w:pPr>
    </w:p>
    <w:p w:rsidR="00EB30D2" w:rsidRDefault="00EB30D2" w:rsidP="00982970">
      <w:pPr>
        <w:jc w:val="both"/>
        <w:rPr>
          <w:sz w:val="28"/>
          <w:szCs w:val="28"/>
        </w:rPr>
      </w:pPr>
    </w:p>
    <w:p w:rsidR="00982970" w:rsidRPr="00982970" w:rsidRDefault="00982970" w:rsidP="0096638A">
      <w:pPr>
        <w:ind w:left="4962"/>
        <w:rPr>
          <w:sz w:val="28"/>
          <w:szCs w:val="28"/>
        </w:rPr>
      </w:pPr>
      <w:r w:rsidRPr="00982970">
        <w:rPr>
          <w:sz w:val="28"/>
          <w:szCs w:val="28"/>
        </w:rPr>
        <w:t>П</w:t>
      </w:r>
      <w:r w:rsidR="0096638A">
        <w:rPr>
          <w:sz w:val="28"/>
          <w:szCs w:val="28"/>
        </w:rPr>
        <w:t xml:space="preserve">риложение </w:t>
      </w:r>
      <w:r w:rsidR="006B5BAB">
        <w:rPr>
          <w:sz w:val="28"/>
          <w:szCs w:val="28"/>
        </w:rPr>
        <w:t>4</w:t>
      </w:r>
    </w:p>
    <w:p w:rsidR="00982970" w:rsidRDefault="00982970" w:rsidP="0096638A">
      <w:pPr>
        <w:ind w:left="4962"/>
        <w:rPr>
          <w:sz w:val="28"/>
          <w:szCs w:val="28"/>
        </w:rPr>
      </w:pPr>
      <w:r w:rsidRPr="00982970">
        <w:rPr>
          <w:sz w:val="28"/>
          <w:szCs w:val="28"/>
        </w:rPr>
        <w:t>к Административному регламенту предоставления муниципальной услуги «</w:t>
      </w:r>
      <w:r w:rsidR="006B5BAB" w:rsidRPr="006B5BAB">
        <w:rPr>
          <w:sz w:val="28"/>
          <w:szCs w:val="28"/>
        </w:rPr>
        <w:t>Предоставление разрешения на осуществление земляных работ</w:t>
      </w:r>
      <w:r w:rsidRPr="00982970">
        <w:rPr>
          <w:sz w:val="28"/>
          <w:szCs w:val="28"/>
        </w:rPr>
        <w:t>»</w:t>
      </w:r>
    </w:p>
    <w:p w:rsidR="00982970" w:rsidRDefault="00982970" w:rsidP="00982970">
      <w:pPr>
        <w:jc w:val="center"/>
        <w:rPr>
          <w:b/>
          <w:sz w:val="28"/>
          <w:szCs w:val="28"/>
        </w:rPr>
      </w:pPr>
    </w:p>
    <w:p w:rsidR="006B5BAB" w:rsidRPr="006B5BAB" w:rsidRDefault="006B5BAB" w:rsidP="006B5BAB">
      <w:pPr>
        <w:jc w:val="center"/>
        <w:rPr>
          <w:sz w:val="28"/>
          <w:szCs w:val="28"/>
        </w:rPr>
      </w:pPr>
      <w:r w:rsidRPr="006B5BAB">
        <w:rPr>
          <w:sz w:val="28"/>
          <w:szCs w:val="28"/>
        </w:rPr>
        <w:t>Акт  сдачи-приемки</w:t>
      </w:r>
    </w:p>
    <w:p w:rsidR="006B5BAB" w:rsidRPr="006B5BAB" w:rsidRDefault="006B5BAB" w:rsidP="006B5BAB">
      <w:pPr>
        <w:jc w:val="center"/>
        <w:rPr>
          <w:sz w:val="28"/>
          <w:szCs w:val="28"/>
        </w:rPr>
      </w:pPr>
      <w:r w:rsidRPr="006B5BAB">
        <w:rPr>
          <w:sz w:val="28"/>
          <w:szCs w:val="28"/>
        </w:rPr>
        <w:t>восстановленного участка дорожного покрытия</w:t>
      </w:r>
    </w:p>
    <w:p w:rsidR="006B5BAB" w:rsidRPr="006B5BAB" w:rsidRDefault="006B5BAB" w:rsidP="006B5BAB">
      <w:pPr>
        <w:jc w:val="center"/>
        <w:rPr>
          <w:b/>
          <w:sz w:val="28"/>
          <w:szCs w:val="28"/>
        </w:rPr>
      </w:pPr>
    </w:p>
    <w:p w:rsidR="006B5BAB" w:rsidRPr="006B5BAB" w:rsidRDefault="006B5BAB" w:rsidP="006B5BAB">
      <w:pPr>
        <w:jc w:val="center"/>
        <w:rPr>
          <w:sz w:val="28"/>
          <w:szCs w:val="28"/>
        </w:rPr>
      </w:pPr>
      <w:r w:rsidRPr="006B5BAB">
        <w:rPr>
          <w:sz w:val="28"/>
          <w:szCs w:val="28"/>
        </w:rPr>
        <w:t xml:space="preserve">составлен «____» ___________ 20____ года </w:t>
      </w:r>
    </w:p>
    <w:p w:rsidR="006B5BAB" w:rsidRPr="006B5BAB" w:rsidRDefault="006B5BAB" w:rsidP="006B5BAB">
      <w:pPr>
        <w:jc w:val="center"/>
        <w:rPr>
          <w:sz w:val="28"/>
          <w:szCs w:val="28"/>
        </w:rPr>
      </w:pPr>
      <w:r w:rsidRPr="006B5BAB">
        <w:rPr>
          <w:sz w:val="28"/>
          <w:szCs w:val="28"/>
        </w:rPr>
        <w:t>по ордеру от ____________ № ______на производство земляных работ при строительстве, ремонте, реконструкции инженерных сетей и оборудования</w:t>
      </w:r>
    </w:p>
    <w:p w:rsidR="006B5BAB" w:rsidRPr="006B5BAB" w:rsidRDefault="006B5BAB" w:rsidP="006B5BAB">
      <w:pPr>
        <w:jc w:val="center"/>
        <w:rPr>
          <w:sz w:val="28"/>
          <w:szCs w:val="28"/>
        </w:rPr>
      </w:pPr>
    </w:p>
    <w:p w:rsidR="006B5BAB" w:rsidRPr="006B5BAB" w:rsidRDefault="006B5BAB" w:rsidP="006B5BAB">
      <w:pPr>
        <w:jc w:val="center"/>
        <w:rPr>
          <w:iCs/>
          <w:sz w:val="28"/>
          <w:szCs w:val="28"/>
        </w:rPr>
      </w:pPr>
      <w:r w:rsidRPr="006B5BAB">
        <w:rPr>
          <w:sz w:val="28"/>
          <w:szCs w:val="28"/>
        </w:rPr>
        <w:t>Мы, нижеподписавшиеся, ____________________________________, с одной стороны, и представитель Администрации __________________________________________________</w:t>
      </w:r>
      <w:r w:rsidRPr="006B5BAB">
        <w:rPr>
          <w:iCs/>
          <w:sz w:val="28"/>
          <w:szCs w:val="28"/>
        </w:rPr>
        <w:t xml:space="preserve">, с другой стороны, составили настоящий Акт в том, что работы по восстановлению дорожного покрытия по выданному ордеру </w:t>
      </w:r>
      <w:r w:rsidRPr="006B5BAB">
        <w:rPr>
          <w:sz w:val="28"/>
          <w:szCs w:val="28"/>
        </w:rPr>
        <w:t>от ____________ № ____на производство земляных работ при строительстве, ремонте, реконструкции инженерных сетей и оборудования</w:t>
      </w:r>
      <w:r w:rsidRPr="006B5BAB">
        <w:rPr>
          <w:iCs/>
          <w:sz w:val="28"/>
          <w:szCs w:val="28"/>
        </w:rPr>
        <w:t xml:space="preserve"> выполнены в полном объеме.</w:t>
      </w:r>
    </w:p>
    <w:p w:rsidR="006B5BAB" w:rsidRPr="006B5BAB" w:rsidRDefault="006B5BAB" w:rsidP="006B5BAB">
      <w:pPr>
        <w:jc w:val="center"/>
        <w:rPr>
          <w:sz w:val="28"/>
          <w:szCs w:val="28"/>
        </w:rPr>
      </w:pPr>
    </w:p>
    <w:p w:rsidR="006B5BAB" w:rsidRPr="006B5BAB" w:rsidRDefault="006B5BAB" w:rsidP="006B5BAB">
      <w:pPr>
        <w:jc w:val="center"/>
        <w:rPr>
          <w:sz w:val="28"/>
          <w:szCs w:val="28"/>
        </w:rPr>
      </w:pPr>
    </w:p>
    <w:p w:rsidR="006B5BAB" w:rsidRPr="006B5BAB" w:rsidRDefault="006B5BAB" w:rsidP="006B5BAB">
      <w:pPr>
        <w:jc w:val="center"/>
        <w:rPr>
          <w:sz w:val="28"/>
          <w:szCs w:val="28"/>
        </w:rPr>
      </w:pPr>
      <w:r w:rsidRPr="006B5BAB">
        <w:rPr>
          <w:sz w:val="28"/>
          <w:szCs w:val="28"/>
        </w:rPr>
        <w:t xml:space="preserve">Восстановленный участок сдал:     Восстановленный участок принял:                                                        </w:t>
      </w:r>
    </w:p>
    <w:p w:rsidR="006B5BAB" w:rsidRDefault="006B5BAB" w:rsidP="006B5BAB">
      <w:pPr>
        <w:jc w:val="center"/>
        <w:rPr>
          <w:sz w:val="28"/>
          <w:szCs w:val="28"/>
        </w:rPr>
      </w:pPr>
      <w:r w:rsidRPr="006B5BAB">
        <w:rPr>
          <w:sz w:val="28"/>
          <w:szCs w:val="28"/>
        </w:rPr>
        <w:t xml:space="preserve">  ________________________        ____________________     </w:t>
      </w:r>
    </w:p>
    <w:p w:rsidR="006B5BAB" w:rsidRDefault="006B5BAB" w:rsidP="006B5BAB">
      <w:pPr>
        <w:jc w:val="center"/>
        <w:rPr>
          <w:sz w:val="28"/>
          <w:szCs w:val="28"/>
        </w:rPr>
      </w:pPr>
    </w:p>
    <w:p w:rsidR="006B5BAB" w:rsidRDefault="006B5BAB" w:rsidP="006B5BAB">
      <w:pPr>
        <w:jc w:val="center"/>
        <w:rPr>
          <w:sz w:val="28"/>
          <w:szCs w:val="28"/>
        </w:rPr>
      </w:pPr>
    </w:p>
    <w:p w:rsidR="006B5BAB" w:rsidRPr="006B5BAB" w:rsidRDefault="006B5BAB" w:rsidP="006B5BAB">
      <w:pPr>
        <w:jc w:val="both"/>
        <w:rPr>
          <w:sz w:val="28"/>
          <w:szCs w:val="28"/>
        </w:rPr>
      </w:pPr>
      <w:r w:rsidRPr="006B5BAB">
        <w:rPr>
          <w:sz w:val="28"/>
          <w:szCs w:val="28"/>
        </w:rPr>
        <w:t>Глава администрации</w:t>
      </w:r>
    </w:p>
    <w:p w:rsidR="006B5BAB" w:rsidRPr="006B5BAB" w:rsidRDefault="00BC1555" w:rsidP="006B5BAB">
      <w:pPr>
        <w:jc w:val="both"/>
        <w:rPr>
          <w:sz w:val="28"/>
          <w:szCs w:val="28"/>
        </w:rPr>
      </w:pPr>
      <w:r>
        <w:rPr>
          <w:sz w:val="28"/>
          <w:szCs w:val="28"/>
        </w:rPr>
        <w:t>Харьковского</w:t>
      </w:r>
      <w:r w:rsidR="006B5BAB" w:rsidRPr="006B5BAB">
        <w:rPr>
          <w:sz w:val="28"/>
          <w:szCs w:val="28"/>
        </w:rPr>
        <w:t xml:space="preserve"> сельского поселения</w:t>
      </w:r>
    </w:p>
    <w:p w:rsidR="00982970" w:rsidRPr="006B5BAB" w:rsidRDefault="006B5BAB" w:rsidP="006B5BAB">
      <w:pPr>
        <w:jc w:val="both"/>
        <w:rPr>
          <w:sz w:val="28"/>
          <w:szCs w:val="28"/>
        </w:rPr>
      </w:pPr>
      <w:r w:rsidRPr="006B5BAB">
        <w:rPr>
          <w:sz w:val="28"/>
          <w:szCs w:val="28"/>
        </w:rPr>
        <w:t xml:space="preserve">Лабинского района                                                       </w:t>
      </w:r>
      <w:r w:rsidR="00A150FB">
        <w:rPr>
          <w:sz w:val="28"/>
          <w:szCs w:val="28"/>
        </w:rPr>
        <w:t xml:space="preserve">                Е.А. Дубровин</w:t>
      </w:r>
      <w:r w:rsidRPr="006B5BAB">
        <w:rPr>
          <w:sz w:val="28"/>
          <w:szCs w:val="28"/>
        </w:rPr>
        <w:t xml:space="preserve">      </w:t>
      </w:r>
    </w:p>
    <w:sectPr w:rsidR="00982970" w:rsidRPr="006B5BAB" w:rsidSect="00992080">
      <w:headerReference w:type="default" r:id="rId24"/>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DC" w:rsidRDefault="008B43DC" w:rsidP="00DD185A">
      <w:r>
        <w:separator/>
      </w:r>
    </w:p>
  </w:endnote>
  <w:endnote w:type="continuationSeparator" w:id="0">
    <w:p w:rsidR="008B43DC" w:rsidRDefault="008B43DC"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Gothic"/>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DC" w:rsidRDefault="008B43DC" w:rsidP="00DD185A">
      <w:r>
        <w:separator/>
      </w:r>
    </w:p>
  </w:footnote>
  <w:footnote w:type="continuationSeparator" w:id="0">
    <w:p w:rsidR="008B43DC" w:rsidRDefault="008B43DC"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BC1555" w:rsidRDefault="00BC1555">
        <w:pPr>
          <w:pStyle w:val="af5"/>
          <w:jc w:val="center"/>
        </w:pPr>
      </w:p>
      <w:p w:rsidR="00BC1555" w:rsidRDefault="008B43DC">
        <w:pPr>
          <w:pStyle w:val="af5"/>
          <w:jc w:val="center"/>
        </w:pPr>
      </w:p>
    </w:sdtContent>
  </w:sdt>
  <w:p w:rsidR="00BC1555" w:rsidRDefault="00BC1555"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06451"/>
    <w:rsid w:val="00011E0E"/>
    <w:rsid w:val="0001407D"/>
    <w:rsid w:val="00015CA1"/>
    <w:rsid w:val="0001641E"/>
    <w:rsid w:val="00016AAF"/>
    <w:rsid w:val="00016BD9"/>
    <w:rsid w:val="00017BFD"/>
    <w:rsid w:val="00020F12"/>
    <w:rsid w:val="00022B54"/>
    <w:rsid w:val="00032557"/>
    <w:rsid w:val="00032E2A"/>
    <w:rsid w:val="000340C6"/>
    <w:rsid w:val="000355AB"/>
    <w:rsid w:val="00035E6E"/>
    <w:rsid w:val="00037E69"/>
    <w:rsid w:val="00043844"/>
    <w:rsid w:val="00045591"/>
    <w:rsid w:val="00056AD7"/>
    <w:rsid w:val="00060465"/>
    <w:rsid w:val="000657FB"/>
    <w:rsid w:val="00067DF4"/>
    <w:rsid w:val="000707DA"/>
    <w:rsid w:val="00071281"/>
    <w:rsid w:val="00071426"/>
    <w:rsid w:val="00071893"/>
    <w:rsid w:val="000738C3"/>
    <w:rsid w:val="00077564"/>
    <w:rsid w:val="00077D0D"/>
    <w:rsid w:val="00082FC7"/>
    <w:rsid w:val="000856DF"/>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098"/>
    <w:rsid w:val="000B1A06"/>
    <w:rsid w:val="000B3707"/>
    <w:rsid w:val="000B4463"/>
    <w:rsid w:val="000B4522"/>
    <w:rsid w:val="000C0960"/>
    <w:rsid w:val="000C4DAC"/>
    <w:rsid w:val="000C645A"/>
    <w:rsid w:val="000C798A"/>
    <w:rsid w:val="000C7A4A"/>
    <w:rsid w:val="000D5AEA"/>
    <w:rsid w:val="000D5DD7"/>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378DD"/>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3E49"/>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49CB"/>
    <w:rsid w:val="001D5BDD"/>
    <w:rsid w:val="001E0A9B"/>
    <w:rsid w:val="001F036A"/>
    <w:rsid w:val="001F1D9E"/>
    <w:rsid w:val="001F4787"/>
    <w:rsid w:val="001F720F"/>
    <w:rsid w:val="00201BBF"/>
    <w:rsid w:val="00205BCD"/>
    <w:rsid w:val="0020765A"/>
    <w:rsid w:val="00212DE1"/>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0E30"/>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30D13"/>
    <w:rsid w:val="00331066"/>
    <w:rsid w:val="003314DA"/>
    <w:rsid w:val="003376F0"/>
    <w:rsid w:val="003404D4"/>
    <w:rsid w:val="003444CD"/>
    <w:rsid w:val="00345F96"/>
    <w:rsid w:val="00347330"/>
    <w:rsid w:val="00347743"/>
    <w:rsid w:val="00350812"/>
    <w:rsid w:val="003531A5"/>
    <w:rsid w:val="0036547E"/>
    <w:rsid w:val="00366C78"/>
    <w:rsid w:val="003706C6"/>
    <w:rsid w:val="003727CC"/>
    <w:rsid w:val="00373D17"/>
    <w:rsid w:val="003772BE"/>
    <w:rsid w:val="00383302"/>
    <w:rsid w:val="00383C21"/>
    <w:rsid w:val="00390324"/>
    <w:rsid w:val="00397C36"/>
    <w:rsid w:val="003B24A3"/>
    <w:rsid w:val="003B3149"/>
    <w:rsid w:val="003B4D6C"/>
    <w:rsid w:val="003C009A"/>
    <w:rsid w:val="003C470C"/>
    <w:rsid w:val="003C5A24"/>
    <w:rsid w:val="003C63BD"/>
    <w:rsid w:val="003C7AAB"/>
    <w:rsid w:val="003C7F6E"/>
    <w:rsid w:val="003D1C2D"/>
    <w:rsid w:val="003D320B"/>
    <w:rsid w:val="003D3A79"/>
    <w:rsid w:val="003D58E3"/>
    <w:rsid w:val="003E07ED"/>
    <w:rsid w:val="003E4657"/>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2BE2"/>
    <w:rsid w:val="004B4B50"/>
    <w:rsid w:val="004C0213"/>
    <w:rsid w:val="004C0374"/>
    <w:rsid w:val="004C2DFE"/>
    <w:rsid w:val="004C46CF"/>
    <w:rsid w:val="004C6856"/>
    <w:rsid w:val="004C6C1D"/>
    <w:rsid w:val="004D7E03"/>
    <w:rsid w:val="004E71A8"/>
    <w:rsid w:val="004F0D97"/>
    <w:rsid w:val="004F1066"/>
    <w:rsid w:val="004F4BA8"/>
    <w:rsid w:val="004F6738"/>
    <w:rsid w:val="00503C88"/>
    <w:rsid w:val="005052E2"/>
    <w:rsid w:val="005119DC"/>
    <w:rsid w:val="0051245B"/>
    <w:rsid w:val="00513A4C"/>
    <w:rsid w:val="005170EF"/>
    <w:rsid w:val="005176DC"/>
    <w:rsid w:val="00521B41"/>
    <w:rsid w:val="00525A51"/>
    <w:rsid w:val="0053006E"/>
    <w:rsid w:val="0053423F"/>
    <w:rsid w:val="005355DA"/>
    <w:rsid w:val="00535A37"/>
    <w:rsid w:val="005365A5"/>
    <w:rsid w:val="0053679C"/>
    <w:rsid w:val="005428A9"/>
    <w:rsid w:val="00547074"/>
    <w:rsid w:val="00547498"/>
    <w:rsid w:val="005479B2"/>
    <w:rsid w:val="005509F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1506"/>
    <w:rsid w:val="00683C06"/>
    <w:rsid w:val="00687A3B"/>
    <w:rsid w:val="00694245"/>
    <w:rsid w:val="006943AD"/>
    <w:rsid w:val="0069479F"/>
    <w:rsid w:val="006A10DF"/>
    <w:rsid w:val="006A6B0C"/>
    <w:rsid w:val="006B4D34"/>
    <w:rsid w:val="006B557A"/>
    <w:rsid w:val="006B5BAB"/>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3CA0"/>
    <w:rsid w:val="00746664"/>
    <w:rsid w:val="00751454"/>
    <w:rsid w:val="00752621"/>
    <w:rsid w:val="00752E76"/>
    <w:rsid w:val="00757550"/>
    <w:rsid w:val="00757C99"/>
    <w:rsid w:val="00761F5F"/>
    <w:rsid w:val="007627BB"/>
    <w:rsid w:val="00763FC7"/>
    <w:rsid w:val="007662B1"/>
    <w:rsid w:val="00774769"/>
    <w:rsid w:val="00774DEA"/>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2E6B"/>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230"/>
    <w:rsid w:val="00845B10"/>
    <w:rsid w:val="00852F9D"/>
    <w:rsid w:val="0086217F"/>
    <w:rsid w:val="00866DD5"/>
    <w:rsid w:val="00867120"/>
    <w:rsid w:val="00867BC1"/>
    <w:rsid w:val="008736A9"/>
    <w:rsid w:val="00880C89"/>
    <w:rsid w:val="0088124A"/>
    <w:rsid w:val="008830C2"/>
    <w:rsid w:val="00884E8B"/>
    <w:rsid w:val="00886EB1"/>
    <w:rsid w:val="00887BFB"/>
    <w:rsid w:val="008957F5"/>
    <w:rsid w:val="00896EFE"/>
    <w:rsid w:val="008A3E8D"/>
    <w:rsid w:val="008B26FC"/>
    <w:rsid w:val="008B34A0"/>
    <w:rsid w:val="008B43DC"/>
    <w:rsid w:val="008B6D47"/>
    <w:rsid w:val="008B7769"/>
    <w:rsid w:val="008C1499"/>
    <w:rsid w:val="008C15E6"/>
    <w:rsid w:val="008C268D"/>
    <w:rsid w:val="008C3B2B"/>
    <w:rsid w:val="008C3D3D"/>
    <w:rsid w:val="008C7F43"/>
    <w:rsid w:val="008D0FEB"/>
    <w:rsid w:val="008D14F5"/>
    <w:rsid w:val="008D5C56"/>
    <w:rsid w:val="008E0DBE"/>
    <w:rsid w:val="008E5318"/>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6638A"/>
    <w:rsid w:val="0097510A"/>
    <w:rsid w:val="009812FE"/>
    <w:rsid w:val="00981BDD"/>
    <w:rsid w:val="00982970"/>
    <w:rsid w:val="00983B29"/>
    <w:rsid w:val="00983C2A"/>
    <w:rsid w:val="00984356"/>
    <w:rsid w:val="00985710"/>
    <w:rsid w:val="0099019C"/>
    <w:rsid w:val="0099053A"/>
    <w:rsid w:val="00990EB4"/>
    <w:rsid w:val="00992080"/>
    <w:rsid w:val="009A0934"/>
    <w:rsid w:val="009A34DF"/>
    <w:rsid w:val="009A4270"/>
    <w:rsid w:val="009A5188"/>
    <w:rsid w:val="009A64E1"/>
    <w:rsid w:val="009A7F57"/>
    <w:rsid w:val="009B770F"/>
    <w:rsid w:val="009B7D7A"/>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150FB"/>
    <w:rsid w:val="00A3146A"/>
    <w:rsid w:val="00A337BF"/>
    <w:rsid w:val="00A351FB"/>
    <w:rsid w:val="00A37B29"/>
    <w:rsid w:val="00A47D32"/>
    <w:rsid w:val="00A545D7"/>
    <w:rsid w:val="00A545EB"/>
    <w:rsid w:val="00A60E4D"/>
    <w:rsid w:val="00A65BBD"/>
    <w:rsid w:val="00A7609B"/>
    <w:rsid w:val="00A762E0"/>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17E0"/>
    <w:rsid w:val="00B45270"/>
    <w:rsid w:val="00B462BA"/>
    <w:rsid w:val="00B50A93"/>
    <w:rsid w:val="00B52F19"/>
    <w:rsid w:val="00B55F12"/>
    <w:rsid w:val="00B57A29"/>
    <w:rsid w:val="00B606D0"/>
    <w:rsid w:val="00B631C6"/>
    <w:rsid w:val="00B63D67"/>
    <w:rsid w:val="00B706EF"/>
    <w:rsid w:val="00B727CD"/>
    <w:rsid w:val="00B75915"/>
    <w:rsid w:val="00B75E92"/>
    <w:rsid w:val="00B86CF3"/>
    <w:rsid w:val="00B9070A"/>
    <w:rsid w:val="00B926F5"/>
    <w:rsid w:val="00BA064E"/>
    <w:rsid w:val="00BA2FD4"/>
    <w:rsid w:val="00BA50E7"/>
    <w:rsid w:val="00BB237E"/>
    <w:rsid w:val="00BB4DE4"/>
    <w:rsid w:val="00BB6EE8"/>
    <w:rsid w:val="00BC1555"/>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3665"/>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4C1B"/>
    <w:rsid w:val="00D07964"/>
    <w:rsid w:val="00D10302"/>
    <w:rsid w:val="00D1085A"/>
    <w:rsid w:val="00D126A7"/>
    <w:rsid w:val="00D12B21"/>
    <w:rsid w:val="00D12CEC"/>
    <w:rsid w:val="00D132ED"/>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72B9C"/>
    <w:rsid w:val="00D7623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3AB6"/>
    <w:rsid w:val="00DD48EE"/>
    <w:rsid w:val="00DD57E3"/>
    <w:rsid w:val="00DE05DD"/>
    <w:rsid w:val="00DE0D6D"/>
    <w:rsid w:val="00DE72C5"/>
    <w:rsid w:val="00DF2C3D"/>
    <w:rsid w:val="00DF7739"/>
    <w:rsid w:val="00DF7B3D"/>
    <w:rsid w:val="00E00FD6"/>
    <w:rsid w:val="00E02AA5"/>
    <w:rsid w:val="00E10DDB"/>
    <w:rsid w:val="00E12CF4"/>
    <w:rsid w:val="00E153A0"/>
    <w:rsid w:val="00E15D87"/>
    <w:rsid w:val="00E15DF7"/>
    <w:rsid w:val="00E205AF"/>
    <w:rsid w:val="00E20AC7"/>
    <w:rsid w:val="00E26208"/>
    <w:rsid w:val="00E277CA"/>
    <w:rsid w:val="00E33774"/>
    <w:rsid w:val="00E34C51"/>
    <w:rsid w:val="00E35110"/>
    <w:rsid w:val="00E3529F"/>
    <w:rsid w:val="00E354C2"/>
    <w:rsid w:val="00E36D2E"/>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02EC"/>
    <w:rsid w:val="00E810E3"/>
    <w:rsid w:val="00E82ADB"/>
    <w:rsid w:val="00E96336"/>
    <w:rsid w:val="00E965FB"/>
    <w:rsid w:val="00E96A30"/>
    <w:rsid w:val="00EA321A"/>
    <w:rsid w:val="00EA7E76"/>
    <w:rsid w:val="00EB08B2"/>
    <w:rsid w:val="00EB2531"/>
    <w:rsid w:val="00EB30D2"/>
    <w:rsid w:val="00EB3D25"/>
    <w:rsid w:val="00EB7415"/>
    <w:rsid w:val="00EB77ED"/>
    <w:rsid w:val="00EC077B"/>
    <w:rsid w:val="00ED7ECE"/>
    <w:rsid w:val="00EE2E12"/>
    <w:rsid w:val="00EE576F"/>
    <w:rsid w:val="00EF493E"/>
    <w:rsid w:val="00EF515B"/>
    <w:rsid w:val="00F04218"/>
    <w:rsid w:val="00F067E3"/>
    <w:rsid w:val="00F11CCD"/>
    <w:rsid w:val="00F13DBB"/>
    <w:rsid w:val="00F1496F"/>
    <w:rsid w:val="00F150E4"/>
    <w:rsid w:val="00F1554B"/>
    <w:rsid w:val="00F17A31"/>
    <w:rsid w:val="00F20FA8"/>
    <w:rsid w:val="00F214A6"/>
    <w:rsid w:val="00F21B67"/>
    <w:rsid w:val="00F227F4"/>
    <w:rsid w:val="00F23EF4"/>
    <w:rsid w:val="00F3484F"/>
    <w:rsid w:val="00F37C4F"/>
    <w:rsid w:val="00F5392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A7080"/>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3F92"/>
    <w:rsid w:val="00FF5A99"/>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5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5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49547604">
      <w:bodyDiv w:val="1"/>
      <w:marLeft w:val="0"/>
      <w:marRight w:val="0"/>
      <w:marTop w:val="0"/>
      <w:marBottom w:val="0"/>
      <w:divBdr>
        <w:top w:val="none" w:sz="0" w:space="0" w:color="auto"/>
        <w:left w:val="none" w:sz="0" w:space="0" w:color="auto"/>
        <w:bottom w:val="none" w:sz="0" w:space="0" w:color="auto"/>
        <w:right w:val="none" w:sz="0" w:space="0" w:color="auto"/>
      </w:divBdr>
      <w:divsChild>
        <w:div w:id="1237327965">
          <w:marLeft w:val="0"/>
          <w:marRight w:val="0"/>
          <w:marTop w:val="0"/>
          <w:marBottom w:val="0"/>
          <w:divBdr>
            <w:top w:val="none" w:sz="0" w:space="0" w:color="auto"/>
            <w:left w:val="none" w:sz="0" w:space="0" w:color="auto"/>
            <w:bottom w:val="none" w:sz="0" w:space="0" w:color="auto"/>
            <w:right w:val="none" w:sz="0" w:space="0" w:color="auto"/>
          </w:divBdr>
        </w:div>
      </w:divsChild>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harkovskoe.ru/" TargetMode="External"/><Relationship Id="rId18" Type="http://schemas.openxmlformats.org/officeDocument/2006/relationships/hyperlink" Target="garantF1://2384060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23840608.0" TargetMode="Externa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12077515.160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garantF1://455333.0" TargetMode="External"/><Relationship Id="rId10" Type="http://schemas.openxmlformats.org/officeDocument/2006/relationships/hyperlink" Target="garantF1://12077515.16011" TargetMode="External"/><Relationship Id="rId19" Type="http://schemas.openxmlformats.org/officeDocument/2006/relationships/hyperlink" Target="garantF1://3141802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humskijjn@mail.ru" TargetMode="External"/><Relationship Id="rId22" Type="http://schemas.openxmlformats.org/officeDocument/2006/relationships/hyperlink" Target="garantF1://31418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E761-8B16-49BB-B5F7-56DD3B57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16239</Words>
  <Characters>92568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2021-12-21T11:32:00Z</dcterms:created>
  <dcterms:modified xsi:type="dcterms:W3CDTF">2022-03-15T11:58:00Z</dcterms:modified>
</cp:coreProperties>
</file>