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DC3" w:rsidRDefault="0072474C" w:rsidP="00C22BA0">
      <w:pPr>
        <w:jc w:val="center"/>
        <w:rPr>
          <w:b/>
          <w:sz w:val="28"/>
          <w:szCs w:val="28"/>
        </w:rPr>
      </w:pPr>
      <w:r>
        <w:rPr>
          <w:b/>
          <w:noProof/>
          <w:sz w:val="28"/>
          <w:szCs w:val="28"/>
        </w:rPr>
        <w:drawing>
          <wp:anchor distT="0" distB="0" distL="114935" distR="114935" simplePos="0" relativeHeight="251658240" behindDoc="1" locked="0" layoutInCell="1" allowOverlap="1">
            <wp:simplePos x="0" y="0"/>
            <wp:positionH relativeFrom="column">
              <wp:posOffset>2800985</wp:posOffset>
            </wp:positionH>
            <wp:positionV relativeFrom="paragraph">
              <wp:posOffset>-186690</wp:posOffset>
            </wp:positionV>
            <wp:extent cx="546100" cy="683895"/>
            <wp:effectExtent l="0" t="0" r="635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683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65DC3" w:rsidRDefault="00565DC3" w:rsidP="00C22BA0">
      <w:pPr>
        <w:jc w:val="center"/>
        <w:rPr>
          <w:b/>
          <w:sz w:val="28"/>
          <w:szCs w:val="28"/>
        </w:rPr>
      </w:pPr>
    </w:p>
    <w:p w:rsidR="00565DC3" w:rsidRDefault="00565DC3" w:rsidP="00C22BA0">
      <w:pPr>
        <w:jc w:val="center"/>
        <w:rPr>
          <w:b/>
          <w:sz w:val="28"/>
          <w:szCs w:val="28"/>
        </w:rPr>
      </w:pPr>
    </w:p>
    <w:p w:rsidR="003B4D6C" w:rsidRDefault="008D501F" w:rsidP="00C22BA0">
      <w:pPr>
        <w:jc w:val="center"/>
        <w:rPr>
          <w:b/>
          <w:sz w:val="28"/>
          <w:szCs w:val="28"/>
        </w:rPr>
      </w:pPr>
      <w:r>
        <w:rPr>
          <w:b/>
          <w:sz w:val="28"/>
          <w:szCs w:val="28"/>
        </w:rPr>
        <w:t>АДМИНИСТРАЦИЯ ХАРЬКОВСКОГО</w:t>
      </w:r>
      <w:r w:rsidR="003B4D6C">
        <w:rPr>
          <w:b/>
          <w:sz w:val="28"/>
          <w:szCs w:val="28"/>
        </w:rPr>
        <w:t xml:space="preserve"> СЕЛЬСКОГО ПОСЕЛЕНИЯ</w:t>
      </w:r>
    </w:p>
    <w:p w:rsidR="003B4D6C" w:rsidRDefault="003B4D6C" w:rsidP="00C22BA0">
      <w:pPr>
        <w:jc w:val="center"/>
        <w:rPr>
          <w:b/>
          <w:sz w:val="28"/>
          <w:szCs w:val="28"/>
        </w:rPr>
      </w:pPr>
      <w:r>
        <w:rPr>
          <w:b/>
          <w:sz w:val="28"/>
          <w:szCs w:val="28"/>
        </w:rPr>
        <w:t>ЛАБИНСКОГО РАЙОНА</w:t>
      </w:r>
    </w:p>
    <w:p w:rsidR="003B4D6C" w:rsidRPr="00F51163" w:rsidRDefault="00896EFE" w:rsidP="00C22BA0">
      <w:pPr>
        <w:jc w:val="center"/>
        <w:rPr>
          <w:b/>
          <w:sz w:val="28"/>
          <w:szCs w:val="28"/>
        </w:rPr>
      </w:pPr>
      <w:r>
        <w:rPr>
          <w:b/>
          <w:sz w:val="36"/>
          <w:szCs w:val="36"/>
        </w:rPr>
        <w:t>ПОСТАНОВЛЕНИЕ</w:t>
      </w:r>
    </w:p>
    <w:p w:rsidR="003B4D6C" w:rsidRDefault="003B4D6C" w:rsidP="00C22BA0">
      <w:pPr>
        <w:jc w:val="center"/>
        <w:rPr>
          <w:b/>
          <w:sz w:val="28"/>
          <w:szCs w:val="28"/>
        </w:rPr>
      </w:pPr>
    </w:p>
    <w:p w:rsidR="003B4D6C" w:rsidRDefault="00FE6987" w:rsidP="00C22BA0">
      <w:pPr>
        <w:jc w:val="center"/>
        <w:rPr>
          <w:sz w:val="28"/>
          <w:szCs w:val="28"/>
        </w:rPr>
      </w:pPr>
      <w:r>
        <w:rPr>
          <w:sz w:val="28"/>
          <w:szCs w:val="28"/>
        </w:rPr>
        <w:t>о</w:t>
      </w:r>
      <w:r w:rsidR="005F0C45" w:rsidRPr="005F0C45">
        <w:rPr>
          <w:sz w:val="28"/>
          <w:szCs w:val="28"/>
        </w:rPr>
        <w:t>т</w:t>
      </w:r>
      <w:r>
        <w:rPr>
          <w:sz w:val="28"/>
          <w:szCs w:val="28"/>
        </w:rPr>
        <w:t xml:space="preserve"> 15.03.2022</w:t>
      </w:r>
      <w:r w:rsidR="005F0C45" w:rsidRPr="005F0C45">
        <w:rPr>
          <w:sz w:val="28"/>
          <w:szCs w:val="28"/>
        </w:rPr>
        <w:t xml:space="preserve">                                                          </w:t>
      </w:r>
      <w:r w:rsidR="001D40BF">
        <w:rPr>
          <w:sz w:val="28"/>
          <w:szCs w:val="28"/>
        </w:rPr>
        <w:t xml:space="preserve">        </w:t>
      </w:r>
      <w:r w:rsidR="008D501F">
        <w:rPr>
          <w:sz w:val="28"/>
          <w:szCs w:val="28"/>
        </w:rPr>
        <w:t xml:space="preserve">                    </w:t>
      </w:r>
      <w:r w:rsidR="005F0C45">
        <w:rPr>
          <w:sz w:val="28"/>
          <w:szCs w:val="28"/>
        </w:rPr>
        <w:t xml:space="preserve"> №</w:t>
      </w:r>
      <w:r>
        <w:rPr>
          <w:sz w:val="28"/>
          <w:szCs w:val="28"/>
        </w:rPr>
        <w:t xml:space="preserve"> 10</w:t>
      </w:r>
    </w:p>
    <w:p w:rsidR="005F0C45" w:rsidRDefault="008D501F" w:rsidP="00C22BA0">
      <w:pPr>
        <w:jc w:val="center"/>
        <w:rPr>
          <w:b/>
          <w:sz w:val="28"/>
          <w:szCs w:val="28"/>
        </w:rPr>
      </w:pPr>
      <w:r>
        <w:rPr>
          <w:b/>
          <w:sz w:val="28"/>
          <w:szCs w:val="28"/>
        </w:rPr>
        <w:t xml:space="preserve"> </w:t>
      </w:r>
    </w:p>
    <w:p w:rsidR="00FB3E0C" w:rsidRPr="00565DC3" w:rsidRDefault="008D501F" w:rsidP="0045072E">
      <w:pPr>
        <w:jc w:val="both"/>
        <w:rPr>
          <w:noProof/>
        </w:rPr>
      </w:pPr>
      <w:r w:rsidRPr="00565DC3">
        <w:t xml:space="preserve">                                                            хутор Харьковский</w:t>
      </w:r>
    </w:p>
    <w:p w:rsidR="004B4B50" w:rsidRPr="00E75D5D" w:rsidRDefault="004B4B50" w:rsidP="0045072E">
      <w:pPr>
        <w:jc w:val="both"/>
        <w:rPr>
          <w:noProof/>
          <w:sz w:val="28"/>
          <w:szCs w:val="28"/>
        </w:rPr>
      </w:pPr>
    </w:p>
    <w:p w:rsidR="00DE0D6D" w:rsidRPr="00DE0D6D" w:rsidRDefault="00DE0D6D" w:rsidP="00DE0D6D">
      <w:pPr>
        <w:jc w:val="center"/>
        <w:rPr>
          <w:b/>
          <w:bCs/>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Pr>
          <w:b/>
          <w:bCs/>
          <w:sz w:val="28"/>
          <w:szCs w:val="28"/>
        </w:rPr>
        <w:t xml:space="preserve"> </w:t>
      </w:r>
      <w:r w:rsidRPr="00CC35A2">
        <w:rPr>
          <w:b/>
          <w:sz w:val="28"/>
          <w:szCs w:val="28"/>
        </w:rPr>
        <w:t>«</w:t>
      </w:r>
      <w:r w:rsidR="00632DD8" w:rsidRPr="00632DD8">
        <w:rPr>
          <w:b/>
          <w:sz w:val="28"/>
          <w:szCs w:val="28"/>
        </w:rPr>
        <w:t>Присвоение адреса объекту адресации, изменение и аннулирование такого адреса</w:t>
      </w:r>
      <w:r w:rsidRPr="00CC35A2">
        <w:rPr>
          <w:b/>
          <w:sz w:val="28"/>
          <w:szCs w:val="28"/>
        </w:rPr>
        <w:t>»</w:t>
      </w:r>
    </w:p>
    <w:p w:rsidR="004B4B50" w:rsidRPr="00CC35A2" w:rsidRDefault="004B4B50"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w:t>
      </w:r>
      <w:r>
        <w:rPr>
          <w:sz w:val="28"/>
          <w:szCs w:val="28"/>
        </w:rPr>
        <w:t xml:space="preserve">  </w:t>
      </w:r>
      <w:r w:rsidRPr="00CC35A2">
        <w:rPr>
          <w:sz w:val="28"/>
          <w:szCs w:val="28"/>
        </w:rPr>
        <w:t>в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w:t>
      </w:r>
      <w:proofErr w:type="gramStart"/>
      <w:r w:rsidRPr="00CC35A2">
        <w:rPr>
          <w:sz w:val="28"/>
          <w:szCs w:val="28"/>
        </w:rPr>
        <w:t>п</w:t>
      </w:r>
      <w:proofErr w:type="gramEnd"/>
      <w:r w:rsidRPr="00CC35A2">
        <w:rPr>
          <w:sz w:val="28"/>
          <w:szCs w:val="28"/>
        </w:rPr>
        <w:t xml:space="preserve"> о с т а н о в л я ю:</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632DD8" w:rsidRPr="00632DD8">
        <w:rPr>
          <w:sz w:val="28"/>
          <w:szCs w:val="28"/>
        </w:rPr>
        <w:t>Присвоение адреса объекту адресации, изменение и аннулирование такого адреса</w:t>
      </w:r>
      <w:r w:rsidRPr="00CC35A2">
        <w:rPr>
          <w:sz w:val="28"/>
          <w:szCs w:val="28"/>
        </w:rPr>
        <w:t>»</w:t>
      </w:r>
      <w:r w:rsidRPr="00CC35A2">
        <w:rPr>
          <w:bCs/>
          <w:sz w:val="28"/>
          <w:szCs w:val="28"/>
        </w:rPr>
        <w:t xml:space="preserve"> (прилагается).</w:t>
      </w:r>
    </w:p>
    <w:p w:rsidR="00DE0D6D" w:rsidRDefault="00DE0D6D" w:rsidP="00DE0D6D">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Pr>
          <w:sz w:val="28"/>
          <w:szCs w:val="28"/>
        </w:rPr>
        <w:t>:</w:t>
      </w:r>
    </w:p>
    <w:p w:rsidR="00DE0D6D" w:rsidRPr="00565DC3" w:rsidRDefault="00565DC3" w:rsidP="00565DC3">
      <w:pPr>
        <w:jc w:val="both"/>
        <w:rPr>
          <w:b/>
          <w:bCs/>
          <w:sz w:val="28"/>
          <w:szCs w:val="28"/>
        </w:rPr>
      </w:pPr>
      <w:r>
        <w:rPr>
          <w:sz w:val="28"/>
          <w:szCs w:val="28"/>
        </w:rPr>
        <w:t xml:space="preserve">          </w:t>
      </w:r>
      <w:r w:rsidR="00DE0D6D">
        <w:rPr>
          <w:sz w:val="28"/>
          <w:szCs w:val="28"/>
        </w:rPr>
        <w:t xml:space="preserve">1) </w:t>
      </w:r>
      <w:r w:rsidR="00DE0D6D" w:rsidRPr="00CC35A2">
        <w:rPr>
          <w:sz w:val="28"/>
          <w:szCs w:val="28"/>
        </w:rPr>
        <w:t xml:space="preserve">постановление администрации </w:t>
      </w:r>
      <w:r>
        <w:rPr>
          <w:sz w:val="28"/>
          <w:szCs w:val="28"/>
        </w:rPr>
        <w:t xml:space="preserve">Харьковского </w:t>
      </w:r>
      <w:r w:rsidRPr="00CC35A2">
        <w:rPr>
          <w:sz w:val="28"/>
          <w:szCs w:val="28"/>
        </w:rPr>
        <w:t>сельского</w:t>
      </w:r>
      <w:r w:rsidR="00DE0D6D" w:rsidRPr="00CC35A2">
        <w:rPr>
          <w:sz w:val="28"/>
          <w:szCs w:val="28"/>
        </w:rPr>
        <w:t xml:space="preserve"> поселения Лабинского района от </w:t>
      </w:r>
      <w:r>
        <w:rPr>
          <w:sz w:val="28"/>
          <w:szCs w:val="28"/>
        </w:rPr>
        <w:t>20 октября 2020</w:t>
      </w:r>
      <w:r w:rsidR="00DE0D6D" w:rsidRPr="00CC35A2">
        <w:rPr>
          <w:sz w:val="28"/>
          <w:szCs w:val="28"/>
        </w:rPr>
        <w:t xml:space="preserve"> года № </w:t>
      </w:r>
      <w:r>
        <w:rPr>
          <w:sz w:val="28"/>
          <w:szCs w:val="28"/>
        </w:rPr>
        <w:t>86</w:t>
      </w:r>
      <w:r w:rsidR="00DE0D6D" w:rsidRPr="00CC35A2">
        <w:rPr>
          <w:sz w:val="28"/>
          <w:szCs w:val="28"/>
        </w:rPr>
        <w:t xml:space="preserve"> «</w:t>
      </w:r>
      <w:r w:rsidRPr="00565DC3">
        <w:rPr>
          <w:bCs/>
          <w:sz w:val="28"/>
          <w:szCs w:val="28"/>
        </w:rPr>
        <w:t xml:space="preserve">Об утверждении Административного регламента предоставления муниципальной услуги </w:t>
      </w:r>
      <w:r w:rsidRPr="00565DC3">
        <w:rPr>
          <w:sz w:val="28"/>
          <w:szCs w:val="28"/>
        </w:rPr>
        <w:t>«Присвоение, изменение и аннулирование адресов</w:t>
      </w:r>
      <w:r w:rsidRPr="00CC35A2">
        <w:rPr>
          <w:b/>
          <w:sz w:val="28"/>
          <w:szCs w:val="28"/>
        </w:rPr>
        <w:t>»</w:t>
      </w:r>
      <w:r w:rsidR="00DE0D6D">
        <w:rPr>
          <w:sz w:val="28"/>
          <w:szCs w:val="28"/>
        </w:rPr>
        <w:t>»;</w:t>
      </w:r>
    </w:p>
    <w:p w:rsidR="00491448" w:rsidRPr="00491448" w:rsidRDefault="00491448" w:rsidP="00491448">
      <w:pPr>
        <w:jc w:val="both"/>
        <w:rPr>
          <w:bCs/>
          <w:sz w:val="28"/>
          <w:szCs w:val="28"/>
        </w:rPr>
      </w:pPr>
      <w:r>
        <w:rPr>
          <w:sz w:val="28"/>
          <w:szCs w:val="28"/>
        </w:rPr>
        <w:t xml:space="preserve">         </w:t>
      </w:r>
      <w:r w:rsidR="00CA6EA5">
        <w:rPr>
          <w:sz w:val="28"/>
          <w:szCs w:val="28"/>
        </w:rPr>
        <w:t>2)</w:t>
      </w:r>
      <w:r w:rsidRPr="00491448">
        <w:rPr>
          <w:sz w:val="28"/>
          <w:szCs w:val="28"/>
        </w:rPr>
        <w:t xml:space="preserve"> </w:t>
      </w:r>
      <w:r w:rsidRPr="00CC35A2">
        <w:rPr>
          <w:sz w:val="28"/>
          <w:szCs w:val="28"/>
        </w:rPr>
        <w:t xml:space="preserve">постановление администрации </w:t>
      </w:r>
      <w:r>
        <w:rPr>
          <w:sz w:val="28"/>
          <w:szCs w:val="28"/>
        </w:rPr>
        <w:t xml:space="preserve">Харьковского </w:t>
      </w:r>
      <w:r w:rsidRPr="00CC35A2">
        <w:rPr>
          <w:sz w:val="28"/>
          <w:szCs w:val="28"/>
        </w:rPr>
        <w:t xml:space="preserve">сельского поселения Лабинского района от </w:t>
      </w:r>
      <w:r>
        <w:rPr>
          <w:sz w:val="28"/>
          <w:szCs w:val="28"/>
        </w:rPr>
        <w:t>26 октября 2020</w:t>
      </w:r>
      <w:r w:rsidRPr="00CC35A2">
        <w:rPr>
          <w:sz w:val="28"/>
          <w:szCs w:val="28"/>
        </w:rPr>
        <w:t xml:space="preserve"> года № </w:t>
      </w:r>
      <w:r>
        <w:rPr>
          <w:sz w:val="28"/>
          <w:szCs w:val="28"/>
        </w:rPr>
        <w:t>88</w:t>
      </w:r>
      <w:r w:rsidRPr="00CC35A2">
        <w:rPr>
          <w:sz w:val="28"/>
          <w:szCs w:val="28"/>
        </w:rPr>
        <w:t xml:space="preserve"> </w:t>
      </w:r>
      <w:r>
        <w:rPr>
          <w:sz w:val="28"/>
          <w:szCs w:val="28"/>
        </w:rPr>
        <w:t>«</w:t>
      </w:r>
      <w:r w:rsidRPr="00491448">
        <w:rPr>
          <w:sz w:val="28"/>
          <w:szCs w:val="28"/>
        </w:rPr>
        <w:t>О внесении изменений в постановление администрации Харьковского сельского поселения Лабинского района от 20 октября 2020 года № 86 «</w:t>
      </w:r>
      <w:r w:rsidRPr="00491448">
        <w:rPr>
          <w:bCs/>
          <w:sz w:val="28"/>
          <w:szCs w:val="28"/>
        </w:rPr>
        <w:t xml:space="preserve">Об утверждении Административного регламента предоставления муниципальной услуги </w:t>
      </w:r>
      <w:r w:rsidRPr="00491448">
        <w:rPr>
          <w:sz w:val="28"/>
          <w:szCs w:val="28"/>
        </w:rPr>
        <w:t>«Присвоение, изменение и аннулирование адресов»</w:t>
      </w:r>
    </w:p>
    <w:p w:rsidR="00491448" w:rsidRPr="00491448" w:rsidRDefault="00491448" w:rsidP="00491448">
      <w:pPr>
        <w:ind w:firstLine="709"/>
        <w:jc w:val="both"/>
        <w:rPr>
          <w:color w:val="000000"/>
          <w:sz w:val="28"/>
          <w:szCs w:val="28"/>
          <w:bdr w:val="none" w:sz="0" w:space="0" w:color="auto" w:frame="1"/>
        </w:rPr>
      </w:pPr>
      <w:r w:rsidRPr="0012321C">
        <w:rPr>
          <w:rFonts w:eastAsiaTheme="minorHAnsi"/>
          <w:sz w:val="28"/>
          <w:szCs w:val="28"/>
          <w:lang w:eastAsia="en-US"/>
        </w:rPr>
        <w:t xml:space="preserve">2. </w:t>
      </w:r>
      <w:r>
        <w:rPr>
          <w:color w:val="000000"/>
          <w:sz w:val="28"/>
          <w:szCs w:val="28"/>
          <w:bdr w:val="none" w:sz="0" w:space="0" w:color="auto" w:frame="1"/>
        </w:rPr>
        <w:t>О</w:t>
      </w:r>
      <w:r w:rsidRPr="0012321C">
        <w:rPr>
          <w:color w:val="000000"/>
          <w:sz w:val="28"/>
          <w:szCs w:val="28"/>
          <w:bdr w:val="none" w:sz="0" w:space="0" w:color="auto" w:frame="1"/>
        </w:rPr>
        <w:t xml:space="preserve">бнародовать настоящее постановление и разместить на официальном сайте администрации </w:t>
      </w:r>
      <w:r>
        <w:rPr>
          <w:color w:val="000000"/>
          <w:sz w:val="28"/>
          <w:szCs w:val="28"/>
          <w:bdr w:val="none" w:sz="0" w:space="0" w:color="auto" w:frame="1"/>
        </w:rPr>
        <w:t>Харьковского</w:t>
      </w:r>
      <w:r w:rsidRPr="0012321C">
        <w:rPr>
          <w:color w:val="000000"/>
          <w:sz w:val="28"/>
          <w:szCs w:val="28"/>
          <w:bdr w:val="none" w:sz="0" w:space="0" w:color="auto" w:frame="1"/>
        </w:rPr>
        <w:t xml:space="preserve"> сельского пос</w:t>
      </w:r>
      <w:r>
        <w:rPr>
          <w:color w:val="000000"/>
          <w:sz w:val="28"/>
          <w:szCs w:val="28"/>
          <w:bdr w:val="none" w:sz="0" w:space="0" w:color="auto" w:frame="1"/>
        </w:rPr>
        <w:t>еления Лабинского района</w:t>
      </w:r>
      <w:r w:rsidRPr="0012321C">
        <w:rPr>
          <w:color w:val="000000"/>
          <w:sz w:val="28"/>
          <w:szCs w:val="28"/>
          <w:bdr w:val="none" w:sz="0" w:space="0" w:color="auto" w:frame="1"/>
        </w:rPr>
        <w:t xml:space="preserve"> в информационно-телек</w:t>
      </w:r>
      <w:r>
        <w:rPr>
          <w:color w:val="000000"/>
          <w:sz w:val="28"/>
          <w:szCs w:val="28"/>
          <w:bdr w:val="none" w:sz="0" w:space="0" w:color="auto" w:frame="1"/>
        </w:rPr>
        <w:t>оммуникационной сети «Интернет»</w:t>
      </w:r>
    </w:p>
    <w:p w:rsidR="00DE0D6D" w:rsidRPr="0012321C" w:rsidRDefault="00491448" w:rsidP="00491448">
      <w:pPr>
        <w:jc w:val="both"/>
        <w:rPr>
          <w:color w:val="000000"/>
          <w:sz w:val="28"/>
          <w:szCs w:val="28"/>
          <w:bdr w:val="none" w:sz="0" w:space="0" w:color="auto" w:frame="1"/>
        </w:rPr>
      </w:pPr>
      <w:r>
        <w:rPr>
          <w:sz w:val="28"/>
          <w:szCs w:val="28"/>
        </w:rPr>
        <w:t xml:space="preserve">         </w:t>
      </w:r>
      <w:r>
        <w:rPr>
          <w:color w:val="000000"/>
          <w:sz w:val="28"/>
          <w:szCs w:val="28"/>
          <w:bdr w:val="none" w:sz="0" w:space="0" w:color="auto" w:frame="1"/>
        </w:rPr>
        <w:t>3</w:t>
      </w:r>
      <w:r w:rsidR="00DE0D6D" w:rsidRPr="0012321C">
        <w:rPr>
          <w:color w:val="000000"/>
          <w:sz w:val="28"/>
          <w:szCs w:val="28"/>
          <w:bdr w:val="none" w:sz="0" w:space="0" w:color="auto" w:frame="1"/>
        </w:rPr>
        <w:t>. Контроль за выполнением настоящего постановления оставляю за собой.</w:t>
      </w:r>
    </w:p>
    <w:p w:rsidR="00803B99" w:rsidRPr="00CC35A2" w:rsidRDefault="00491448" w:rsidP="00D265C6">
      <w:pPr>
        <w:ind w:firstLine="709"/>
        <w:jc w:val="both"/>
        <w:rPr>
          <w:sz w:val="28"/>
          <w:szCs w:val="28"/>
        </w:rPr>
      </w:pPr>
      <w:r>
        <w:rPr>
          <w:rFonts w:eastAsia="Arial"/>
          <w:color w:val="000000"/>
          <w:sz w:val="28"/>
          <w:szCs w:val="28"/>
          <w:lang w:eastAsia="ar-SA"/>
        </w:rPr>
        <w:t>4</w:t>
      </w:r>
      <w:r w:rsidR="00DE0D6D" w:rsidRPr="0012321C">
        <w:rPr>
          <w:rFonts w:eastAsia="Arial"/>
          <w:color w:val="000000"/>
          <w:sz w:val="28"/>
          <w:szCs w:val="28"/>
          <w:lang w:eastAsia="ar-SA"/>
        </w:rPr>
        <w:t xml:space="preserve">. </w:t>
      </w:r>
      <w:r w:rsidR="00DE0D6D">
        <w:rPr>
          <w:sz w:val="28"/>
          <w:szCs w:val="28"/>
        </w:rPr>
        <w:t>Постановление вступает в силу со дня его обнародования</w:t>
      </w:r>
      <w:r w:rsidR="00D265C6">
        <w:rPr>
          <w:sz w:val="28"/>
          <w:szCs w:val="28"/>
        </w:rPr>
        <w:t>.</w:t>
      </w:r>
    </w:p>
    <w:p w:rsidR="004B4B50" w:rsidRDefault="004B4B50" w:rsidP="00DE0D6D">
      <w:pPr>
        <w:jc w:val="both"/>
        <w:rPr>
          <w:sz w:val="28"/>
          <w:szCs w:val="28"/>
        </w:rPr>
      </w:pPr>
    </w:p>
    <w:p w:rsidR="004B4B50" w:rsidRDefault="004B4B50"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5F79C3" w:rsidP="00DE0D6D">
      <w:pPr>
        <w:jc w:val="both"/>
        <w:rPr>
          <w:sz w:val="28"/>
          <w:szCs w:val="28"/>
        </w:rPr>
      </w:pPr>
      <w:r>
        <w:rPr>
          <w:sz w:val="28"/>
          <w:szCs w:val="28"/>
        </w:rPr>
        <w:t>Харьковского</w:t>
      </w:r>
      <w:r w:rsidR="00DE0D6D" w:rsidRPr="0078799D">
        <w:rPr>
          <w:sz w:val="28"/>
          <w:szCs w:val="28"/>
        </w:rPr>
        <w:t xml:space="preserve"> сельского</w:t>
      </w:r>
      <w:r w:rsidR="00DE0D6D">
        <w:rPr>
          <w:sz w:val="28"/>
          <w:szCs w:val="28"/>
        </w:rPr>
        <w:t xml:space="preserve"> поселения</w:t>
      </w:r>
    </w:p>
    <w:p w:rsidR="00491448" w:rsidRDefault="00DE0D6D" w:rsidP="00491448">
      <w:pPr>
        <w:jc w:val="both"/>
        <w:rPr>
          <w:sz w:val="28"/>
          <w:szCs w:val="28"/>
        </w:rPr>
      </w:pPr>
      <w:r w:rsidRPr="0078799D">
        <w:rPr>
          <w:sz w:val="28"/>
          <w:szCs w:val="28"/>
        </w:rPr>
        <w:t xml:space="preserve">Лабинского района                                                       </w:t>
      </w:r>
      <w:r w:rsidR="005F79C3">
        <w:rPr>
          <w:sz w:val="28"/>
          <w:szCs w:val="28"/>
        </w:rPr>
        <w:t xml:space="preserve">               Е.А. Дубровин</w:t>
      </w:r>
    </w:p>
    <w:p w:rsidR="00CB2691" w:rsidRDefault="00491448" w:rsidP="00491448">
      <w:pPr>
        <w:jc w:val="both"/>
        <w:rPr>
          <w:sz w:val="28"/>
          <w:szCs w:val="28"/>
        </w:rPr>
      </w:pPr>
      <w:r>
        <w:rPr>
          <w:sz w:val="28"/>
          <w:szCs w:val="28"/>
        </w:rPr>
        <w:t xml:space="preserve">                                                                     </w:t>
      </w:r>
    </w:p>
    <w:p w:rsidR="00DE0D6D" w:rsidRPr="001C320A" w:rsidRDefault="00CB2691" w:rsidP="00491448">
      <w:pPr>
        <w:jc w:val="both"/>
        <w:rPr>
          <w:sz w:val="28"/>
          <w:szCs w:val="28"/>
        </w:rPr>
      </w:pPr>
      <w:r>
        <w:rPr>
          <w:sz w:val="28"/>
          <w:szCs w:val="28"/>
        </w:rPr>
        <w:lastRenderedPageBreak/>
        <w:t xml:space="preserve">                                                                </w:t>
      </w:r>
      <w:r w:rsidR="00491448">
        <w:rPr>
          <w:sz w:val="28"/>
          <w:szCs w:val="28"/>
        </w:rPr>
        <w:t xml:space="preserve">  </w:t>
      </w:r>
      <w:r w:rsidR="00DE0D6D" w:rsidRPr="00CC35A2">
        <w:rPr>
          <w:sz w:val="28"/>
          <w:szCs w:val="28"/>
          <w:lang w:val="x-none" w:eastAsia="x-none"/>
        </w:rPr>
        <w:t>П</w:t>
      </w:r>
      <w:r w:rsidR="001C320A">
        <w:rPr>
          <w:sz w:val="28"/>
          <w:szCs w:val="28"/>
          <w:lang w:eastAsia="x-none"/>
        </w:rPr>
        <w:t>риложение</w:t>
      </w:r>
    </w:p>
    <w:p w:rsidR="00DE0D6D" w:rsidRPr="00CC35A2" w:rsidRDefault="00DE0D6D" w:rsidP="001C320A">
      <w:pPr>
        <w:ind w:left="4956"/>
        <w:rPr>
          <w:sz w:val="28"/>
          <w:szCs w:val="28"/>
          <w:lang w:eastAsia="x-none"/>
        </w:rPr>
      </w:pPr>
    </w:p>
    <w:p w:rsidR="00DE0D6D" w:rsidRPr="00CB2691" w:rsidRDefault="00DE0D6D" w:rsidP="001C320A">
      <w:pPr>
        <w:ind w:left="4956"/>
        <w:rPr>
          <w:sz w:val="28"/>
          <w:szCs w:val="28"/>
          <w:lang w:eastAsia="x-none"/>
        </w:rPr>
      </w:pPr>
      <w:r w:rsidRPr="00CC35A2">
        <w:rPr>
          <w:sz w:val="28"/>
          <w:szCs w:val="28"/>
          <w:lang w:val="x-none" w:eastAsia="x-none"/>
        </w:rPr>
        <w:t>УТВЕРЖДЕН</w:t>
      </w:r>
      <w:r w:rsidR="00CB2691">
        <w:rPr>
          <w:sz w:val="28"/>
          <w:szCs w:val="28"/>
          <w:lang w:eastAsia="x-none"/>
        </w:rPr>
        <w:t>О</w:t>
      </w:r>
    </w:p>
    <w:p w:rsidR="00DE0D6D" w:rsidRPr="00CC35A2" w:rsidRDefault="00DE0D6D" w:rsidP="001C320A">
      <w:pPr>
        <w:ind w:left="4956"/>
        <w:rPr>
          <w:sz w:val="28"/>
          <w:szCs w:val="28"/>
          <w:lang w:eastAsia="x-none"/>
        </w:rPr>
      </w:pPr>
      <w:r w:rsidRPr="00CC35A2">
        <w:rPr>
          <w:sz w:val="28"/>
          <w:szCs w:val="28"/>
          <w:lang w:val="x-none" w:eastAsia="x-none"/>
        </w:rPr>
        <w:t xml:space="preserve">постановлением администрации </w:t>
      </w:r>
      <w:r w:rsidR="008D501F">
        <w:rPr>
          <w:sz w:val="28"/>
          <w:szCs w:val="28"/>
          <w:lang w:eastAsia="x-none"/>
        </w:rPr>
        <w:t>Харьковского</w:t>
      </w:r>
      <w:r w:rsidRPr="00CC35A2">
        <w:rPr>
          <w:sz w:val="28"/>
          <w:szCs w:val="28"/>
          <w:lang w:eastAsia="x-none"/>
        </w:rPr>
        <w:t xml:space="preserve"> сельского поселения Лабинского района</w:t>
      </w:r>
    </w:p>
    <w:p w:rsidR="00DE0D6D" w:rsidRPr="004D5CF0" w:rsidRDefault="008D501F" w:rsidP="001C320A">
      <w:pPr>
        <w:ind w:left="4956"/>
        <w:rPr>
          <w:sz w:val="28"/>
          <w:szCs w:val="28"/>
        </w:rPr>
      </w:pPr>
      <w:r>
        <w:rPr>
          <w:sz w:val="28"/>
          <w:szCs w:val="28"/>
        </w:rPr>
        <w:t>от</w:t>
      </w:r>
      <w:r w:rsidR="00FE6987">
        <w:rPr>
          <w:sz w:val="28"/>
          <w:szCs w:val="28"/>
        </w:rPr>
        <w:t xml:space="preserve"> 15.03.2022</w:t>
      </w:r>
      <w:r w:rsidR="00DE0D6D" w:rsidRPr="004D5CF0">
        <w:rPr>
          <w:sz w:val="28"/>
          <w:szCs w:val="28"/>
        </w:rPr>
        <w:t xml:space="preserve"> №</w:t>
      </w:r>
      <w:r w:rsidR="00FE6987">
        <w:rPr>
          <w:sz w:val="28"/>
          <w:szCs w:val="28"/>
        </w:rPr>
        <w:t xml:space="preserve"> 10</w:t>
      </w:r>
      <w:bookmarkStart w:id="0" w:name="_GoBack"/>
      <w:bookmarkEnd w:id="0"/>
      <w:r w:rsidR="005F0C45">
        <w:rPr>
          <w:sz w:val="28"/>
          <w:szCs w:val="28"/>
        </w:rPr>
        <w:t xml:space="preserve"> </w:t>
      </w:r>
    </w:p>
    <w:p w:rsidR="00DE0D6D" w:rsidRPr="00CC35A2" w:rsidRDefault="00DE0D6D" w:rsidP="00DE0D6D">
      <w:pPr>
        <w:jc w:val="both"/>
        <w:rPr>
          <w:bCs/>
          <w:sz w:val="28"/>
          <w:szCs w:val="28"/>
        </w:rPr>
      </w:pPr>
    </w:p>
    <w:p w:rsidR="00DE0D6D" w:rsidRPr="00CC35A2" w:rsidRDefault="00DE0D6D"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632DD8" w:rsidRDefault="00DE0D6D" w:rsidP="00C518B9">
      <w:pPr>
        <w:jc w:val="center"/>
        <w:rPr>
          <w:b/>
          <w:bCs/>
          <w:sz w:val="28"/>
          <w:szCs w:val="28"/>
        </w:rPr>
      </w:pPr>
      <w:r w:rsidRPr="00CC35A2">
        <w:rPr>
          <w:b/>
          <w:bCs/>
          <w:sz w:val="28"/>
          <w:szCs w:val="28"/>
        </w:rPr>
        <w:t>«</w:t>
      </w:r>
      <w:r w:rsidR="00632DD8" w:rsidRPr="00632DD8">
        <w:rPr>
          <w:b/>
          <w:bCs/>
          <w:sz w:val="28"/>
          <w:szCs w:val="28"/>
        </w:rPr>
        <w:t>Присвоение адреса объекту адресации, изменение</w:t>
      </w:r>
    </w:p>
    <w:p w:rsidR="00DE0D6D" w:rsidRPr="00C518B9" w:rsidRDefault="00632DD8" w:rsidP="00C518B9">
      <w:pPr>
        <w:jc w:val="center"/>
        <w:rPr>
          <w:b/>
          <w:sz w:val="28"/>
          <w:szCs w:val="28"/>
        </w:rPr>
      </w:pPr>
      <w:r w:rsidRPr="00632DD8">
        <w:rPr>
          <w:b/>
          <w:bCs/>
          <w:sz w:val="28"/>
          <w:szCs w:val="28"/>
        </w:rPr>
        <w:t xml:space="preserve"> и аннулирование такого адреса</w:t>
      </w:r>
      <w:r w:rsidR="00DE0D6D" w:rsidRPr="00CC35A2">
        <w:rPr>
          <w:b/>
          <w:bCs/>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Pr="00632DD8"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10" w:history="1">
        <w:r w:rsidR="00632DD8" w:rsidRPr="00632DD8">
          <w:rPr>
            <w:rStyle w:val="ae"/>
            <w:rFonts w:eastAsia="Calibri"/>
            <w:color w:val="auto"/>
            <w:sz w:val="28"/>
            <w:szCs w:val="28"/>
            <w:u w:val="none"/>
            <w:lang w:eastAsia="en-US"/>
          </w:rPr>
          <w:t>части 1</w:t>
        </w:r>
      </w:hyperlink>
      <w:hyperlink r:id="rId11" w:history="1">
        <w:r w:rsidR="00632DD8" w:rsidRPr="00632DD8">
          <w:rPr>
            <w:rStyle w:val="ae"/>
            <w:rFonts w:eastAsia="Calibri"/>
            <w:color w:val="auto"/>
            <w:sz w:val="28"/>
            <w:szCs w:val="28"/>
            <w:u w:val="none"/>
            <w:vertAlign w:val="superscript"/>
            <w:lang w:eastAsia="en-US"/>
          </w:rPr>
          <w:t> 1</w:t>
        </w:r>
      </w:hyperlink>
      <w:hyperlink r:id="rId12"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rsidR="00DE0D6D" w:rsidRPr="00CC35A2" w:rsidRDefault="00DE0D6D" w:rsidP="00DE0D6D">
      <w:pPr>
        <w:jc w:val="both"/>
        <w:rPr>
          <w:sz w:val="28"/>
          <w:szCs w:val="28"/>
        </w:rPr>
      </w:pPr>
    </w:p>
    <w:p w:rsidR="002C7604" w:rsidRDefault="00DE0D6D" w:rsidP="002C7604">
      <w:pPr>
        <w:autoSpaceDE w:val="0"/>
        <w:autoSpaceDN w:val="0"/>
        <w:adjustRightInd w:val="0"/>
        <w:ind w:firstLine="720"/>
        <w:jc w:val="both"/>
        <w:rPr>
          <w:sz w:val="28"/>
          <w:szCs w:val="28"/>
        </w:rPr>
      </w:pPr>
      <w:r w:rsidRPr="00573679">
        <w:rPr>
          <w:sz w:val="28"/>
          <w:szCs w:val="28"/>
        </w:rPr>
        <w:t>Заявителями, имеющими право на получение муниципальной услуги, являются собственники объекта адресации либо лица, обладающие одним из следующих вещных прав на объект адресации:</w:t>
      </w:r>
      <w:r w:rsidR="00C518B9">
        <w:rPr>
          <w:sz w:val="28"/>
          <w:szCs w:val="28"/>
        </w:rPr>
        <w:t xml:space="preserve"> </w:t>
      </w:r>
      <w:r w:rsidRPr="00573679">
        <w:rPr>
          <w:sz w:val="28"/>
          <w:szCs w:val="28"/>
        </w:rPr>
        <w:t>право хозяйственно</w:t>
      </w:r>
      <w:r w:rsidR="00C518B9">
        <w:rPr>
          <w:sz w:val="28"/>
          <w:szCs w:val="28"/>
        </w:rPr>
        <w:t xml:space="preserve">го ведения, право оперативного управления, </w:t>
      </w:r>
      <w:r w:rsidRPr="00573679">
        <w:rPr>
          <w:sz w:val="28"/>
          <w:szCs w:val="28"/>
        </w:rPr>
        <w:t>право п</w:t>
      </w:r>
      <w:r w:rsidR="00C518B9">
        <w:rPr>
          <w:sz w:val="28"/>
          <w:szCs w:val="28"/>
        </w:rPr>
        <w:t xml:space="preserve">ожизненно наследуемого владения, </w:t>
      </w:r>
      <w:r w:rsidRPr="00573679">
        <w:rPr>
          <w:sz w:val="28"/>
          <w:szCs w:val="28"/>
        </w:rPr>
        <w:t>право постоянного (бессрочного</w:t>
      </w:r>
      <w:r w:rsidR="002C7604">
        <w:rPr>
          <w:sz w:val="28"/>
          <w:szCs w:val="28"/>
        </w:rPr>
        <w:t>) пользования (далее – заявитель, заявители</w:t>
      </w:r>
      <w:r w:rsidRPr="00573679">
        <w:rPr>
          <w:sz w:val="28"/>
          <w:szCs w:val="28"/>
        </w:rPr>
        <w:t>).</w:t>
      </w:r>
    </w:p>
    <w:p w:rsidR="002C7604" w:rsidRDefault="002C7604" w:rsidP="002C7604">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
    <w:p w:rsidR="00886EB1" w:rsidRPr="00573679" w:rsidRDefault="00886EB1" w:rsidP="00886EB1">
      <w:pPr>
        <w:autoSpaceDE w:val="0"/>
        <w:autoSpaceDN w:val="0"/>
        <w:adjustRightInd w:val="0"/>
        <w:ind w:firstLine="720"/>
        <w:jc w:val="both"/>
        <w:rPr>
          <w:sz w:val="28"/>
          <w:szCs w:val="28"/>
        </w:rPr>
      </w:pPr>
      <w:r>
        <w:rPr>
          <w:sz w:val="28"/>
          <w:szCs w:val="28"/>
        </w:rPr>
        <w:lastRenderedPageBreak/>
        <w:t xml:space="preserve">С заявлением о предоставлении муниципальной услуги </w:t>
      </w:r>
      <w:r w:rsidR="005052E2">
        <w:rPr>
          <w:sz w:val="28"/>
          <w:szCs w:val="28"/>
        </w:rPr>
        <w:t xml:space="preserve">также </w:t>
      </w:r>
      <w:r>
        <w:rPr>
          <w:sz w:val="28"/>
          <w:szCs w:val="28"/>
        </w:rPr>
        <w:t xml:space="preserve">вправе обратиться лица, указанные в пункте 29 Правил </w:t>
      </w:r>
      <w:r w:rsidRPr="00886EB1">
        <w:rPr>
          <w:sz w:val="28"/>
          <w:szCs w:val="28"/>
        </w:rPr>
        <w:t>присвоения, изменения и аннулирования адресов</w:t>
      </w:r>
      <w:r>
        <w:rPr>
          <w:sz w:val="28"/>
          <w:szCs w:val="28"/>
        </w:rPr>
        <w:t>, утвержденных п</w:t>
      </w:r>
      <w:r w:rsidRPr="00886EB1">
        <w:rPr>
          <w:sz w:val="28"/>
          <w:szCs w:val="28"/>
        </w:rPr>
        <w:t>остановление</w:t>
      </w:r>
      <w:r>
        <w:rPr>
          <w:sz w:val="28"/>
          <w:szCs w:val="28"/>
        </w:rPr>
        <w:t>м</w:t>
      </w:r>
      <w:r w:rsidRPr="00886EB1">
        <w:rPr>
          <w:sz w:val="28"/>
          <w:szCs w:val="28"/>
        </w:rPr>
        <w:t xml:space="preserve"> Правительства Р</w:t>
      </w:r>
      <w:r>
        <w:rPr>
          <w:sz w:val="28"/>
          <w:szCs w:val="28"/>
        </w:rPr>
        <w:t>оссийской Федерации</w:t>
      </w:r>
      <w:r w:rsidRPr="00886EB1">
        <w:rPr>
          <w:sz w:val="28"/>
          <w:szCs w:val="28"/>
        </w:rPr>
        <w:t xml:space="preserve"> от 19 ноября 2014</w:t>
      </w:r>
      <w:r w:rsidR="005052E2">
        <w:rPr>
          <w:sz w:val="28"/>
          <w:szCs w:val="28"/>
        </w:rPr>
        <w:t xml:space="preserve"> года № 1221</w:t>
      </w:r>
      <w:r w:rsidR="009E600C">
        <w:rPr>
          <w:sz w:val="28"/>
          <w:szCs w:val="28"/>
        </w:rPr>
        <w:t xml:space="preserve"> (далее – Правила)</w:t>
      </w:r>
      <w:r w:rsidR="005052E2">
        <w:rPr>
          <w:sz w:val="28"/>
          <w:szCs w:val="28"/>
        </w:rPr>
        <w:t>.</w:t>
      </w:r>
    </w:p>
    <w:p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605E02" w:rsidRPr="00605E02" w:rsidRDefault="00DE0D6D" w:rsidP="00605E02">
      <w:pPr>
        <w:autoSpaceDE w:val="0"/>
        <w:autoSpaceDN w:val="0"/>
        <w:adjustRightInd w:val="0"/>
        <w:jc w:val="center"/>
        <w:rPr>
          <w:b/>
          <w:sz w:val="28"/>
          <w:szCs w:val="28"/>
        </w:rPr>
      </w:pPr>
      <w:r w:rsidRPr="00CC35A2">
        <w:rPr>
          <w:b/>
          <w:sz w:val="28"/>
          <w:szCs w:val="28"/>
        </w:rPr>
        <w:t xml:space="preserve">1.3. </w:t>
      </w:r>
      <w:r w:rsidR="00605E02" w:rsidRPr="00605E02">
        <w:rPr>
          <w:b/>
          <w:sz w:val="28"/>
          <w:szCs w:val="28"/>
        </w:rPr>
        <w:t>Требования к порядку информирования о предоставлении муниципальной услуги</w:t>
      </w:r>
    </w:p>
    <w:p w:rsidR="00DE0D6D" w:rsidRPr="00CC35A2" w:rsidRDefault="00DE0D6D" w:rsidP="00605E02">
      <w:pPr>
        <w:autoSpaceDE w:val="0"/>
        <w:autoSpaceDN w:val="0"/>
        <w:adjustRightInd w:val="0"/>
        <w:jc w:val="center"/>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D226BC">
        <w:rPr>
          <w:sz w:val="28"/>
          <w:szCs w:val="28"/>
        </w:rPr>
        <w:t xml:space="preserve">Харьковского </w:t>
      </w:r>
      <w:r w:rsidR="00D226BC" w:rsidRPr="00AD2CCD">
        <w:rPr>
          <w:sz w:val="28"/>
          <w:szCs w:val="28"/>
        </w:rPr>
        <w:t>сельского</w:t>
      </w:r>
      <w:r w:rsidRPr="00AD2CCD">
        <w:rPr>
          <w:sz w:val="28"/>
          <w:szCs w:val="28"/>
        </w:rPr>
        <w:t xml:space="preserve"> поселения Лабинского района (далее – </w:t>
      </w:r>
      <w:r>
        <w:rPr>
          <w:sz w:val="28"/>
          <w:szCs w:val="28"/>
        </w:rPr>
        <w:t>а</w:t>
      </w:r>
      <w:r w:rsidRPr="00AD2CCD">
        <w:rPr>
          <w:sz w:val="28"/>
          <w:szCs w:val="28"/>
        </w:rPr>
        <w:t>дминистрация)</w:t>
      </w:r>
      <w:r>
        <w:rPr>
          <w:sz w:val="28"/>
          <w:szCs w:val="28"/>
        </w:rPr>
        <w:t>.</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8(86169)7-</w:t>
      </w:r>
      <w:r w:rsidR="00B32355">
        <w:rPr>
          <w:rFonts w:eastAsiaTheme="minorHAnsi"/>
          <w:sz w:val="28"/>
          <w:szCs w:val="28"/>
          <w:lang w:eastAsia="en-US"/>
        </w:rPr>
        <w:t>03-51</w:t>
      </w:r>
      <w:r w:rsidRPr="004F49D1">
        <w:rPr>
          <w:rFonts w:eastAsiaTheme="minorHAnsi"/>
          <w:sz w:val="28"/>
          <w:szCs w:val="28"/>
          <w:lang w:eastAsia="en-US"/>
        </w:rPr>
        <w:t>;</w:t>
      </w:r>
    </w:p>
    <w:p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 xml:space="preserve">дминистрации (далее – официальный сайт), а также с использованием федеральной государственной информационной системы «Единый портал </w:t>
      </w:r>
      <w:r w:rsidRPr="00AD2CCD">
        <w:rPr>
          <w:color w:val="000000"/>
          <w:sz w:val="28"/>
          <w:szCs w:val="28"/>
        </w:rPr>
        <w:lastRenderedPageBreak/>
        <w:t>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rsidR="00DE0D6D" w:rsidRPr="00AD2CCD" w:rsidRDefault="00DE0D6D" w:rsidP="00DE0D6D">
      <w:pPr>
        <w:ind w:firstLine="709"/>
        <w:jc w:val="both"/>
        <w:rPr>
          <w:color w:val="000000"/>
          <w:sz w:val="28"/>
          <w:szCs w:val="28"/>
        </w:rPr>
      </w:pPr>
      <w:r w:rsidRPr="00AD2CCD">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8D501F" w:rsidRPr="00AD2CCD">
        <w:rPr>
          <w:color w:val="000000"/>
          <w:sz w:val="28"/>
          <w:szCs w:val="28"/>
        </w:rPr>
        <w:t>авторизацию</w:t>
      </w:r>
      <w:r w:rsidR="008D501F">
        <w:rPr>
          <w:color w:val="000000"/>
          <w:sz w:val="28"/>
          <w:szCs w:val="28"/>
        </w:rPr>
        <w:t xml:space="preserve"> </w:t>
      </w:r>
      <w:r w:rsidR="008D501F"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почтовые адреса, телефоны, </w:t>
      </w:r>
      <w:r w:rsidRPr="00A469EE">
        <w:rPr>
          <w:sz w:val="28"/>
          <w:szCs w:val="28"/>
        </w:rPr>
        <w:t>Ф.И.О. должностных лиц администрации и МФЦ;</w:t>
      </w:r>
    </w:p>
    <w:p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35252</w:t>
      </w:r>
      <w:r w:rsidR="00B32355">
        <w:rPr>
          <w:color w:val="000000"/>
          <w:sz w:val="28"/>
          <w:szCs w:val="28"/>
        </w:rPr>
        <w:t>5</w:t>
      </w:r>
      <w:r w:rsidRPr="00CC35A2">
        <w:rPr>
          <w:color w:val="000000"/>
          <w:sz w:val="28"/>
          <w:szCs w:val="28"/>
        </w:rPr>
        <w:t xml:space="preserve">, Краснодарский край, Лабинский район, </w:t>
      </w:r>
      <w:r w:rsidR="00B32355">
        <w:rPr>
          <w:color w:val="000000"/>
          <w:sz w:val="28"/>
          <w:szCs w:val="28"/>
        </w:rPr>
        <w:t>хутор Харьковский, улица Мира, 45</w:t>
      </w:r>
      <w:r w:rsidRPr="00CC35A2">
        <w:rPr>
          <w:color w:val="000000"/>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B32355">
        <w:rPr>
          <w:color w:val="000000"/>
          <w:sz w:val="28"/>
          <w:szCs w:val="28"/>
        </w:rPr>
        <w:t>8(86169)7-03-51</w:t>
      </w:r>
      <w:r>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sidR="00D12B21">
        <w:rPr>
          <w:sz w:val="28"/>
          <w:szCs w:val="28"/>
        </w:rPr>
        <w:t xml:space="preserve">перерыв с 12.00 </w:t>
      </w:r>
      <w:r w:rsidR="00D12B21" w:rsidRPr="00D12B21">
        <w:rPr>
          <w:sz w:val="28"/>
          <w:szCs w:val="28"/>
        </w:rPr>
        <w:t>до 12.50</w:t>
      </w:r>
      <w:r w:rsidR="00D12B21">
        <w:rPr>
          <w:sz w:val="28"/>
          <w:szCs w:val="28"/>
        </w:rPr>
        <w:t xml:space="preserve">, </w:t>
      </w:r>
      <w:r w:rsidRPr="00CC35A2">
        <w:rPr>
          <w:sz w:val="28"/>
          <w:szCs w:val="28"/>
        </w:rPr>
        <w:t>пятница с 08.00 до 1</w:t>
      </w:r>
      <w:r>
        <w:rPr>
          <w:sz w:val="28"/>
          <w:szCs w:val="28"/>
        </w:rPr>
        <w:t>6</w:t>
      </w:r>
      <w:r w:rsidRPr="00CC35A2">
        <w:rPr>
          <w:sz w:val="28"/>
          <w:szCs w:val="28"/>
        </w:rPr>
        <w:t>.00, перерыв с 12.00 до 1</w:t>
      </w:r>
      <w:r>
        <w:rPr>
          <w:sz w:val="28"/>
          <w:szCs w:val="28"/>
        </w:rPr>
        <w:t>2</w:t>
      </w:r>
      <w:r w:rsidRPr="00CC35A2">
        <w:rPr>
          <w:sz w:val="28"/>
          <w:szCs w:val="28"/>
        </w:rPr>
        <w:t>.</w:t>
      </w:r>
      <w:r w:rsidR="00D12B21">
        <w:rPr>
          <w:sz w:val="28"/>
          <w:szCs w:val="28"/>
        </w:rPr>
        <w:t>40</w:t>
      </w:r>
      <w:r w:rsidRPr="00CC35A2">
        <w:rPr>
          <w:sz w:val="28"/>
          <w:szCs w:val="28"/>
        </w:rPr>
        <w:t>, суббота и воскресенье – выходные дни.</w:t>
      </w:r>
    </w:p>
    <w:p w:rsidR="00F51163" w:rsidRPr="00F51163" w:rsidRDefault="00F51163" w:rsidP="00F51163">
      <w:pPr>
        <w:shd w:val="clear" w:color="auto" w:fill="FBFBFB"/>
        <w:textAlignment w:val="top"/>
        <w:rPr>
          <w:color w:val="000000" w:themeColor="text1"/>
          <w:sz w:val="28"/>
          <w:szCs w:val="28"/>
        </w:rPr>
      </w:pPr>
      <w:r>
        <w:rPr>
          <w:color w:val="C0504D" w:themeColor="accent2"/>
          <w:sz w:val="28"/>
          <w:szCs w:val="28"/>
        </w:rPr>
        <w:t xml:space="preserve">            </w:t>
      </w:r>
      <w:r w:rsidR="00DE0D6D" w:rsidRPr="00F51163">
        <w:rPr>
          <w:color w:val="000000" w:themeColor="text1"/>
          <w:sz w:val="28"/>
          <w:szCs w:val="28"/>
        </w:rPr>
        <w:t xml:space="preserve">Адрес официального сайта: </w:t>
      </w:r>
      <w:proofErr w:type="spellStart"/>
      <w:r w:rsidR="00E3529F" w:rsidRPr="00F51163">
        <w:rPr>
          <w:color w:val="000000" w:themeColor="text1"/>
          <w:sz w:val="28"/>
          <w:szCs w:val="28"/>
          <w:bdr w:val="none" w:sz="0" w:space="0" w:color="auto" w:frame="1"/>
        </w:rPr>
        <w:t>http</w:t>
      </w:r>
      <w:proofErr w:type="spellEnd"/>
      <w:r w:rsidR="00E3529F" w:rsidRPr="00F51163">
        <w:rPr>
          <w:color w:val="000000" w:themeColor="text1"/>
          <w:sz w:val="28"/>
          <w:szCs w:val="28"/>
          <w:bdr w:val="none" w:sz="0" w:space="0" w:color="auto" w:frame="1"/>
          <w:lang w:val="en-US"/>
        </w:rPr>
        <w:t>s</w:t>
      </w:r>
      <w:r w:rsidR="00E3529F" w:rsidRPr="00F51163">
        <w:rPr>
          <w:color w:val="000000" w:themeColor="text1"/>
          <w:sz w:val="28"/>
          <w:szCs w:val="28"/>
          <w:bdr w:val="none" w:sz="0" w:space="0" w:color="auto" w:frame="1"/>
        </w:rPr>
        <w:t>://</w:t>
      </w:r>
      <w:r w:rsidR="00B32355" w:rsidRPr="00F51163">
        <w:rPr>
          <w:color w:val="000000" w:themeColor="text1"/>
        </w:rPr>
        <w:t xml:space="preserve"> </w:t>
      </w:r>
      <w:hyperlink r:id="rId13" w:tgtFrame="_blank" w:history="1">
        <w:r w:rsidRPr="00F51163">
          <w:rPr>
            <w:bCs/>
            <w:color w:val="000000" w:themeColor="text1"/>
            <w:sz w:val="28"/>
            <w:szCs w:val="28"/>
          </w:rPr>
          <w:t>admharkovskoe.ru</w:t>
        </w:r>
      </w:hyperlink>
    </w:p>
    <w:p w:rsidR="00D226BC" w:rsidRPr="00F51163" w:rsidRDefault="00F51163" w:rsidP="00F51163">
      <w:pPr>
        <w:autoSpaceDE w:val="0"/>
        <w:autoSpaceDN w:val="0"/>
        <w:adjustRightInd w:val="0"/>
        <w:jc w:val="both"/>
        <w:rPr>
          <w:color w:val="000000" w:themeColor="text1"/>
          <w:sz w:val="28"/>
          <w:szCs w:val="28"/>
        </w:rPr>
      </w:pPr>
      <w:r w:rsidRPr="00F51163">
        <w:rPr>
          <w:color w:val="000000" w:themeColor="text1"/>
          <w:sz w:val="28"/>
          <w:szCs w:val="28"/>
        </w:rPr>
        <w:t xml:space="preserve">           </w:t>
      </w:r>
      <w:r w:rsidR="00DE0D6D" w:rsidRPr="00F51163">
        <w:rPr>
          <w:color w:val="000000" w:themeColor="text1"/>
          <w:sz w:val="28"/>
          <w:szCs w:val="28"/>
        </w:rPr>
        <w:t xml:space="preserve">Адрес электронной почты: </w:t>
      </w:r>
      <w:hyperlink r:id="rId14" w:history="1">
        <w:r w:rsidR="00D226BC" w:rsidRPr="00F51163">
          <w:rPr>
            <w:color w:val="000000" w:themeColor="text1"/>
            <w:sz w:val="28"/>
            <w:szCs w:val="28"/>
            <w:u w:val="single"/>
            <w:shd w:val="clear" w:color="auto" w:fill="FFFFFF"/>
          </w:rPr>
          <w:t>admharkowskii@mail.ru</w:t>
        </w:r>
      </w:hyperlink>
      <w:r w:rsidR="00D226BC" w:rsidRPr="00F51163">
        <w:rPr>
          <w:color w:val="000000" w:themeColor="text1"/>
          <w:sz w:val="28"/>
          <w:szCs w:val="28"/>
        </w:rPr>
        <w:t xml:space="preserve"> </w:t>
      </w:r>
    </w:p>
    <w:p w:rsidR="00DE0D6D" w:rsidRDefault="00F51163" w:rsidP="00F51163">
      <w:pPr>
        <w:autoSpaceDE w:val="0"/>
        <w:autoSpaceDN w:val="0"/>
        <w:adjustRightInd w:val="0"/>
        <w:jc w:val="both"/>
        <w:rPr>
          <w:sz w:val="28"/>
          <w:szCs w:val="28"/>
        </w:rPr>
      </w:pPr>
      <w:r>
        <w:rPr>
          <w:color w:val="C0504D" w:themeColor="accent2"/>
          <w:sz w:val="28"/>
          <w:szCs w:val="28"/>
        </w:rPr>
        <w:t xml:space="preserve">            </w:t>
      </w:r>
      <w:r w:rsidR="00DE0D6D"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00DE0D6D" w:rsidRPr="00CC35A2">
        <w:rPr>
          <w:sz w:val="28"/>
          <w:szCs w:val="28"/>
        </w:rPr>
        <w:t xml:space="preserve">МФЦ размещается на </w:t>
      </w:r>
      <w:r w:rsidR="00DE0D6D" w:rsidRPr="00C957C0">
        <w:rPr>
          <w:sz w:val="28"/>
          <w:szCs w:val="28"/>
        </w:rPr>
        <w:t>Едино</w:t>
      </w:r>
      <w:r w:rsidR="00DE0D6D">
        <w:rPr>
          <w:sz w:val="28"/>
          <w:szCs w:val="28"/>
        </w:rPr>
        <w:t>м</w:t>
      </w:r>
      <w:r w:rsidR="00DE0D6D" w:rsidRPr="00C957C0">
        <w:rPr>
          <w:sz w:val="28"/>
          <w:szCs w:val="28"/>
        </w:rPr>
        <w:t xml:space="preserve"> портал</w:t>
      </w:r>
      <w:r w:rsidR="00DE0D6D">
        <w:rPr>
          <w:sz w:val="28"/>
          <w:szCs w:val="28"/>
        </w:rPr>
        <w:t>е</w:t>
      </w:r>
      <w:r w:rsidR="00DE0D6D"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00DE0D6D" w:rsidRPr="00C143EF">
        <w:rPr>
          <w:sz w:val="28"/>
          <w:szCs w:val="28"/>
        </w:rPr>
        <w:t>www.e-mfc.ru</w:t>
      </w:r>
      <w:r w:rsidR="00DE0D6D">
        <w:rPr>
          <w:sz w:val="28"/>
          <w:szCs w:val="28"/>
        </w:rPr>
        <w:t>.</w:t>
      </w:r>
    </w:p>
    <w:p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1" w:name="Par146"/>
      <w:bookmarkEnd w:id="1"/>
      <w:r w:rsidRPr="00CC35A2">
        <w:rPr>
          <w:b/>
          <w:sz w:val="28"/>
          <w:szCs w:val="28"/>
        </w:rPr>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237689" w:rsidRPr="00237689">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7F361B">
        <w:rPr>
          <w:sz w:val="28"/>
          <w:szCs w:val="28"/>
        </w:rPr>
        <w:t xml:space="preserve"> Харьковского</w:t>
      </w:r>
      <w:r w:rsidR="00237689">
        <w:rPr>
          <w:sz w:val="28"/>
          <w:szCs w:val="28"/>
        </w:rPr>
        <w:t xml:space="preserve"> сельского поселения Лабинского района</w:t>
      </w:r>
      <w:r w:rsidRPr="00CC35A2">
        <w:rPr>
          <w:sz w:val="28"/>
          <w:szCs w:val="28"/>
        </w:rPr>
        <w:t>.</w:t>
      </w:r>
    </w:p>
    <w:p w:rsidR="00DE0D6D" w:rsidRDefault="00DE0D6D" w:rsidP="00DE0D6D">
      <w:pPr>
        <w:ind w:firstLine="709"/>
        <w:jc w:val="both"/>
        <w:rPr>
          <w:sz w:val="28"/>
          <w:szCs w:val="28"/>
        </w:rPr>
      </w:pPr>
      <w:r w:rsidRPr="00CC35A2">
        <w:rPr>
          <w:sz w:val="28"/>
          <w:szCs w:val="28"/>
        </w:rPr>
        <w:lastRenderedPageBreak/>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E0D6D" w:rsidRPr="00D35A3A" w:rsidRDefault="00DE0D6D" w:rsidP="00DE0D6D">
      <w:pPr>
        <w:ind w:firstLine="709"/>
        <w:jc w:val="both"/>
        <w:rPr>
          <w:sz w:val="28"/>
          <w:szCs w:val="28"/>
        </w:rPr>
      </w:pPr>
      <w:bookmarkStart w:id="2" w:name="sub_134"/>
      <w:r w:rsidRPr="00D35A3A">
        <w:rPr>
          <w:sz w:val="28"/>
          <w:szCs w:val="28"/>
        </w:rPr>
        <w:t>2.2.3. При необходимости для предоставления муниципальной услуги осущест</w:t>
      </w:r>
      <w:bookmarkEnd w:id="2"/>
      <w:r w:rsidRPr="00D35A3A">
        <w:rPr>
          <w:sz w:val="28"/>
          <w:szCs w:val="28"/>
        </w:rPr>
        <w:t>вляется взаимодействие:</w:t>
      </w:r>
    </w:p>
    <w:p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rsidR="00DE0D6D"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sidR="007F361B">
        <w:rPr>
          <w:sz w:val="28"/>
          <w:szCs w:val="28"/>
        </w:rPr>
        <w:t>Харьковского</w:t>
      </w:r>
      <w:r w:rsidRPr="00CC35A2">
        <w:rPr>
          <w:sz w:val="28"/>
          <w:szCs w:val="28"/>
        </w:rPr>
        <w:t xml:space="preserve"> сельского поселения Лабинского района.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3" w:name="Par159"/>
      <w:bookmarkEnd w:id="3"/>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bookmarkStart w:id="4" w:name="sub_137"/>
      <w:r w:rsidRPr="00CC35A2">
        <w:rPr>
          <w:sz w:val="28"/>
          <w:szCs w:val="28"/>
        </w:rPr>
        <w:t xml:space="preserve">Результатом предоставления муниципальной услуги является </w:t>
      </w:r>
      <w:r w:rsidRPr="006F3BCB">
        <w:rPr>
          <w:sz w:val="28"/>
          <w:szCs w:val="28"/>
        </w:rPr>
        <w:t xml:space="preserve">постановление о </w:t>
      </w:r>
      <w:r w:rsidRPr="006F3BCB">
        <w:rPr>
          <w:bCs/>
          <w:sz w:val="28"/>
          <w:szCs w:val="28"/>
        </w:rPr>
        <w:t xml:space="preserve">присвоении </w:t>
      </w:r>
      <w:r>
        <w:rPr>
          <w:bCs/>
          <w:sz w:val="28"/>
          <w:szCs w:val="28"/>
        </w:rPr>
        <w:t xml:space="preserve">адреса </w:t>
      </w:r>
      <w:r w:rsidRPr="006F3BCB">
        <w:rPr>
          <w:bCs/>
          <w:sz w:val="28"/>
          <w:szCs w:val="28"/>
        </w:rPr>
        <w:t xml:space="preserve">объекту адресации </w:t>
      </w:r>
      <w:r>
        <w:rPr>
          <w:bCs/>
          <w:sz w:val="28"/>
          <w:szCs w:val="28"/>
        </w:rPr>
        <w:t xml:space="preserve">(об </w:t>
      </w:r>
      <w:r w:rsidRPr="006F3BCB">
        <w:rPr>
          <w:bCs/>
          <w:sz w:val="28"/>
          <w:szCs w:val="28"/>
        </w:rPr>
        <w:t xml:space="preserve">аннулировании </w:t>
      </w:r>
      <w:r w:rsidRPr="002A50CF">
        <w:rPr>
          <w:bCs/>
          <w:sz w:val="28"/>
          <w:szCs w:val="28"/>
        </w:rPr>
        <w:t>адреса объекта адресации</w:t>
      </w:r>
      <w:r>
        <w:rPr>
          <w:bCs/>
          <w:sz w:val="28"/>
          <w:szCs w:val="28"/>
        </w:rPr>
        <w:t>)</w:t>
      </w:r>
      <w:r w:rsidRPr="002A50CF">
        <w:rPr>
          <w:bCs/>
          <w:sz w:val="28"/>
          <w:szCs w:val="28"/>
        </w:rPr>
        <w:t xml:space="preserve"> </w:t>
      </w:r>
      <w:r w:rsidRPr="00CC35A2">
        <w:rPr>
          <w:sz w:val="28"/>
          <w:szCs w:val="28"/>
        </w:rPr>
        <w:t>или уведомление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lastRenderedPageBreak/>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5138D" w:rsidRDefault="0080107D" w:rsidP="0080107D">
      <w:pPr>
        <w:ind w:firstLine="708"/>
        <w:jc w:val="both"/>
        <w:rPr>
          <w:sz w:val="28"/>
          <w:szCs w:val="28"/>
        </w:rPr>
      </w:pPr>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Pr>
          <w:sz w:val="28"/>
          <w:szCs w:val="28"/>
        </w:rPr>
        <w:t>п</w:t>
      </w:r>
      <w:r w:rsidRPr="0080107D">
        <w:rPr>
          <w:sz w:val="28"/>
          <w:szCs w:val="28"/>
        </w:rPr>
        <w:t>остановление</w:t>
      </w:r>
      <w:r>
        <w:rPr>
          <w:sz w:val="28"/>
          <w:szCs w:val="28"/>
        </w:rPr>
        <w:t>м</w:t>
      </w:r>
      <w:r w:rsidRPr="0080107D">
        <w:rPr>
          <w:sz w:val="28"/>
          <w:szCs w:val="28"/>
        </w:rPr>
        <w:t xml:space="preserve"> Правительства</w:t>
      </w:r>
      <w:r>
        <w:rPr>
          <w:sz w:val="28"/>
          <w:szCs w:val="28"/>
        </w:rPr>
        <w:t xml:space="preserve"> Российской Федерации от 19 ноября 2014 года № 1221 «</w:t>
      </w:r>
      <w:r w:rsidRPr="0080107D">
        <w:rPr>
          <w:sz w:val="28"/>
          <w:szCs w:val="28"/>
        </w:rPr>
        <w:t>Об утверждении Правил присвоения, изменения и аннулирования адресов</w:t>
      </w:r>
      <w:r>
        <w:rPr>
          <w:sz w:val="28"/>
          <w:szCs w:val="28"/>
        </w:rPr>
        <w:t xml:space="preserve">», </w:t>
      </w:r>
      <w:r w:rsidR="00D5138D" w:rsidRPr="00D5138D">
        <w:t xml:space="preserve"> </w:t>
      </w:r>
      <w:r w:rsidRPr="0080107D">
        <w:rPr>
          <w:sz w:val="28"/>
          <w:szCs w:val="28"/>
        </w:rPr>
        <w:t>приказом Министерств</w:t>
      </w:r>
      <w:r>
        <w:rPr>
          <w:sz w:val="28"/>
          <w:szCs w:val="28"/>
        </w:rPr>
        <w:t xml:space="preserve">а </w:t>
      </w:r>
      <w:r w:rsidRPr="0080107D">
        <w:rPr>
          <w:sz w:val="28"/>
          <w:szCs w:val="28"/>
        </w:rPr>
        <w:t>финансов Российской Федерации от 11 декабря 2014 г</w:t>
      </w:r>
      <w:r>
        <w:rPr>
          <w:sz w:val="28"/>
          <w:szCs w:val="28"/>
        </w:rPr>
        <w:t>ода</w:t>
      </w:r>
      <w:r w:rsidRPr="0080107D">
        <w:rPr>
          <w:sz w:val="28"/>
          <w:szCs w:val="28"/>
        </w:rPr>
        <w:t xml:space="preserve"> </w:t>
      </w:r>
      <w:r>
        <w:rPr>
          <w:sz w:val="28"/>
          <w:szCs w:val="28"/>
        </w:rPr>
        <w:t>№</w:t>
      </w:r>
      <w:r w:rsidRPr="0080107D">
        <w:rPr>
          <w:sz w:val="28"/>
          <w:szCs w:val="28"/>
        </w:rPr>
        <w:t xml:space="preserve"> 146н </w:t>
      </w:r>
      <w:r>
        <w:rPr>
          <w:sz w:val="28"/>
          <w:szCs w:val="28"/>
        </w:rPr>
        <w:t>«</w:t>
      </w:r>
      <w:r w:rsidRPr="0080107D">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Pr>
          <w:sz w:val="28"/>
          <w:szCs w:val="28"/>
        </w:rPr>
        <w:t>са или аннулировании его адреса».</w:t>
      </w:r>
    </w:p>
    <w:p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3772BE" w:rsidRPr="003772BE" w:rsidRDefault="003772BE" w:rsidP="003772BE">
      <w:pPr>
        <w:ind w:firstLine="708"/>
        <w:jc w:val="both"/>
        <w:rPr>
          <w:sz w:val="28"/>
          <w:szCs w:val="28"/>
        </w:rPr>
      </w:pPr>
      <w:r>
        <w:rPr>
          <w:sz w:val="28"/>
          <w:szCs w:val="28"/>
        </w:rPr>
        <w:t>в</w:t>
      </w:r>
      <w:r w:rsidRPr="003772BE">
        <w:rPr>
          <w:sz w:val="28"/>
          <w:szCs w:val="28"/>
        </w:rPr>
        <w:t xml:space="preserve"> МФЦ</w:t>
      </w:r>
      <w:r w:rsidR="00EE576F">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80107D" w:rsidRDefault="0080107D" w:rsidP="0080107D">
      <w:pPr>
        <w:ind w:firstLine="708"/>
        <w:jc w:val="both"/>
        <w:rPr>
          <w:sz w:val="28"/>
          <w:szCs w:val="28"/>
        </w:rPr>
      </w:pPr>
      <w:r>
        <w:rPr>
          <w:sz w:val="28"/>
          <w:szCs w:val="28"/>
        </w:rPr>
        <w:t>П</w:t>
      </w:r>
      <w:r w:rsidRPr="0080107D">
        <w:rPr>
          <w:sz w:val="28"/>
          <w:szCs w:val="28"/>
        </w:rPr>
        <w:t xml:space="preserve">остановление о присвоении адреса объекту адресации (об аннулировании адреса объекта адресации)  подлежит обязательному внесению </w:t>
      </w:r>
      <w:r>
        <w:rPr>
          <w:sz w:val="28"/>
          <w:szCs w:val="28"/>
        </w:rPr>
        <w:t>администрацией</w:t>
      </w:r>
      <w:r w:rsidRPr="0080107D">
        <w:rPr>
          <w:sz w:val="28"/>
          <w:szCs w:val="28"/>
        </w:rPr>
        <w:t xml:space="preserve"> в государственный адресный реестр в течение 3 рабочих дней со дня принятия такого решения.</w:t>
      </w:r>
    </w:p>
    <w:p w:rsidR="003772BE" w:rsidRPr="0080107D" w:rsidRDefault="003772BE" w:rsidP="003772BE">
      <w:pPr>
        <w:jc w:val="both"/>
        <w:rPr>
          <w:sz w:val="28"/>
          <w:szCs w:val="28"/>
        </w:rPr>
      </w:pPr>
    </w:p>
    <w:bookmarkEnd w:id="4"/>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w:t>
      </w:r>
      <w:r w:rsidR="00254948">
        <w:rPr>
          <w:sz w:val="28"/>
          <w:szCs w:val="28"/>
        </w:rPr>
        <w:t>восьми</w:t>
      </w:r>
      <w:r w:rsidRPr="00CC35A2">
        <w:rPr>
          <w:sz w:val="28"/>
          <w:szCs w:val="28"/>
        </w:rPr>
        <w:t xml:space="preserve"> 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DE0D6D" w:rsidRDefault="00DE0D6D" w:rsidP="00DE0D6D">
      <w:pPr>
        <w:ind w:firstLine="708"/>
        <w:jc w:val="both"/>
        <w:rPr>
          <w:sz w:val="28"/>
          <w:szCs w:val="28"/>
        </w:rPr>
      </w:pPr>
      <w:r w:rsidRPr="00CD5BF7">
        <w:rPr>
          <w:sz w:val="28"/>
          <w:szCs w:val="28"/>
        </w:rPr>
        <w:lastRenderedPageBreak/>
        <w:t>В случае подачи заявителем заявления на получение муниципальн</w:t>
      </w:r>
      <w:r>
        <w:rPr>
          <w:sz w:val="28"/>
          <w:szCs w:val="28"/>
        </w:rPr>
        <w:t xml:space="preserve">ой услуги через </w:t>
      </w:r>
      <w:r w:rsidR="00BE6269">
        <w:rPr>
          <w:sz w:val="28"/>
          <w:szCs w:val="28"/>
        </w:rPr>
        <w:t>е</w:t>
      </w:r>
      <w:r>
        <w:rPr>
          <w:sz w:val="28"/>
          <w:szCs w:val="28"/>
        </w:rPr>
        <w:t xml:space="preserve">диный портал, </w:t>
      </w:r>
      <w:r w:rsidR="00043844">
        <w:rPr>
          <w:sz w:val="28"/>
          <w:szCs w:val="28"/>
        </w:rPr>
        <w:t>р</w:t>
      </w:r>
      <w:r w:rsidRPr="00CD5BF7">
        <w:rPr>
          <w:sz w:val="28"/>
          <w:szCs w:val="28"/>
        </w:rPr>
        <w:t xml:space="preserve">егиональный портал срок предоставления муниципальной услуги не превышает </w:t>
      </w:r>
      <w:r>
        <w:rPr>
          <w:sz w:val="28"/>
          <w:szCs w:val="28"/>
        </w:rPr>
        <w:t>д</w:t>
      </w:r>
      <w:r w:rsidR="00254948">
        <w:rPr>
          <w:sz w:val="28"/>
          <w:szCs w:val="28"/>
        </w:rPr>
        <w:t>еся</w:t>
      </w:r>
      <w:r>
        <w:rPr>
          <w:sz w:val="28"/>
          <w:szCs w:val="28"/>
        </w:rPr>
        <w:t>ти</w:t>
      </w:r>
      <w:r w:rsidRPr="00CD5BF7">
        <w:rPr>
          <w:sz w:val="28"/>
          <w:szCs w:val="28"/>
        </w:rPr>
        <w:t xml:space="preserve"> рабочих дней</w:t>
      </w:r>
      <w:r>
        <w:rPr>
          <w:sz w:val="28"/>
          <w:szCs w:val="28"/>
        </w:rPr>
        <w:t>.</w:t>
      </w:r>
    </w:p>
    <w:p w:rsidR="00DE0D6D" w:rsidRPr="00CC35A2" w:rsidRDefault="00DE0D6D" w:rsidP="00DE0D6D">
      <w:pPr>
        <w:jc w:val="both"/>
        <w:rPr>
          <w:sz w:val="28"/>
          <w:szCs w:val="28"/>
        </w:rPr>
      </w:pPr>
    </w:p>
    <w:p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DE0D6D" w:rsidRPr="002A549C" w:rsidRDefault="00DE0D6D" w:rsidP="00547074">
      <w:pPr>
        <w:autoSpaceDE w:val="0"/>
        <w:autoSpaceDN w:val="0"/>
        <w:adjustRightInd w:val="0"/>
        <w:jc w:val="both"/>
        <w:rPr>
          <w:sz w:val="28"/>
          <w:szCs w:val="28"/>
        </w:rPr>
      </w:pPr>
    </w:p>
    <w:p w:rsidR="008152C9" w:rsidRDefault="00E34976" w:rsidP="00E34976">
      <w:pPr>
        <w:autoSpaceDE w:val="0"/>
        <w:autoSpaceDN w:val="0"/>
        <w:adjustRightInd w:val="0"/>
        <w:ind w:firstLine="709"/>
        <w:jc w:val="both"/>
        <w:rPr>
          <w:sz w:val="28"/>
          <w:szCs w:val="28"/>
        </w:rPr>
      </w:pPr>
      <w:r w:rsidRPr="00E34976">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w:t>
      </w:r>
      <w:r w:rsidR="007F361B">
        <w:rPr>
          <w:sz w:val="28"/>
          <w:szCs w:val="28"/>
        </w:rPr>
        <w:t>ию администрацией на</w:t>
      </w:r>
      <w:r w:rsidRPr="00E34976">
        <w:rPr>
          <w:sz w:val="28"/>
          <w:szCs w:val="28"/>
        </w:rPr>
        <w:t xml:space="preserve"> </w:t>
      </w:r>
      <w:r w:rsidR="00F51163">
        <w:rPr>
          <w:sz w:val="28"/>
          <w:szCs w:val="28"/>
        </w:rPr>
        <w:t xml:space="preserve"> официальном </w:t>
      </w:r>
      <w:r w:rsidR="007F361B">
        <w:rPr>
          <w:sz w:val="28"/>
          <w:szCs w:val="28"/>
        </w:rPr>
        <w:t>сайте администрации Харьковского</w:t>
      </w:r>
      <w:r w:rsidRPr="00E34976">
        <w:rPr>
          <w:sz w:val="28"/>
          <w:szCs w:val="28"/>
        </w:rPr>
        <w:t xml:space="preserve"> сельского поселения Лабинского района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rsidR="00E34976" w:rsidRPr="00CC35A2" w:rsidRDefault="00E34976" w:rsidP="000C7A4A">
      <w:pPr>
        <w:autoSpaceDE w:val="0"/>
        <w:autoSpaceDN w:val="0"/>
        <w:adjustRightInd w:val="0"/>
        <w:jc w:val="both"/>
        <w:rPr>
          <w:sz w:val="28"/>
          <w:szCs w:val="28"/>
        </w:rPr>
      </w:pPr>
    </w:p>
    <w:p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88124A" w:rsidRPr="00CC35A2" w:rsidRDefault="0088124A" w:rsidP="0088124A">
      <w:pPr>
        <w:autoSpaceDE w:val="0"/>
        <w:autoSpaceDN w:val="0"/>
        <w:adjustRightInd w:val="0"/>
        <w:jc w:val="center"/>
        <w:rPr>
          <w:sz w:val="28"/>
          <w:szCs w:val="28"/>
        </w:rPr>
      </w:pPr>
    </w:p>
    <w:p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Pr>
          <w:sz w:val="28"/>
          <w:szCs w:val="28"/>
        </w:rPr>
        <w:t>п</w:t>
      </w:r>
      <w:r w:rsidRPr="00A14D2F">
        <w:rPr>
          <w:sz w:val="28"/>
          <w:szCs w:val="28"/>
        </w:rPr>
        <w:t>риказ</w:t>
      </w:r>
      <w:r>
        <w:rPr>
          <w:sz w:val="28"/>
          <w:szCs w:val="28"/>
        </w:rPr>
        <w:t>у</w:t>
      </w:r>
      <w:r w:rsidRPr="00A14D2F">
        <w:rPr>
          <w:sz w:val="28"/>
          <w:szCs w:val="28"/>
        </w:rPr>
        <w:t xml:space="preserve"> Мин</w:t>
      </w:r>
      <w:r>
        <w:rPr>
          <w:sz w:val="28"/>
          <w:szCs w:val="28"/>
        </w:rPr>
        <w:t xml:space="preserve">истерства </w:t>
      </w:r>
      <w:r w:rsidRPr="00A14D2F">
        <w:rPr>
          <w:sz w:val="28"/>
          <w:szCs w:val="28"/>
        </w:rPr>
        <w:t>фин</w:t>
      </w:r>
      <w:r>
        <w:rPr>
          <w:sz w:val="28"/>
          <w:szCs w:val="28"/>
        </w:rPr>
        <w:t xml:space="preserve">ансов Российской Федерации от 11 декабря 2014 года № 146н </w:t>
      </w:r>
      <w:r w:rsidR="00043844">
        <w:rPr>
          <w:sz w:val="28"/>
          <w:szCs w:val="28"/>
        </w:rPr>
        <w:t>«</w:t>
      </w:r>
      <w:r w:rsidR="00043844" w:rsidRPr="00043844">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43844">
        <w:rPr>
          <w:sz w:val="28"/>
          <w:szCs w:val="28"/>
        </w:rPr>
        <w:t>»</w:t>
      </w:r>
      <w:r w:rsidR="00043844" w:rsidRPr="00043844">
        <w:rPr>
          <w:sz w:val="28"/>
          <w:szCs w:val="28"/>
        </w:rPr>
        <w:t xml:space="preserve"> </w:t>
      </w:r>
      <w:r>
        <w:rPr>
          <w:sz w:val="28"/>
          <w:szCs w:val="28"/>
        </w:rPr>
        <w:t>(</w:t>
      </w:r>
      <w:r w:rsidR="00043844">
        <w:rPr>
          <w:sz w:val="28"/>
          <w:szCs w:val="28"/>
        </w:rPr>
        <w:t>п</w:t>
      </w:r>
      <w:r w:rsidRPr="00CC35A2">
        <w:rPr>
          <w:sz w:val="28"/>
          <w:szCs w:val="28"/>
        </w:rPr>
        <w:t>риложени</w:t>
      </w:r>
      <w:r>
        <w:rPr>
          <w:sz w:val="28"/>
          <w:szCs w:val="28"/>
        </w:rPr>
        <w:t>е</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rsidR="00DE0D6D" w:rsidRPr="008018CC" w:rsidRDefault="00DE0D6D" w:rsidP="00DE0D6D">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DE0D6D">
      <w:pPr>
        <w:autoSpaceDE w:val="0"/>
        <w:autoSpaceDN w:val="0"/>
        <w:adjustRightInd w:val="0"/>
        <w:ind w:firstLine="709"/>
        <w:jc w:val="both"/>
        <w:outlineLvl w:val="2"/>
        <w:rPr>
          <w:rFonts w:ascii="PT Serif" w:hAnsi="PT Serif"/>
          <w:color w:val="22272F"/>
          <w:sz w:val="23"/>
          <w:szCs w:val="23"/>
          <w:shd w:val="clear" w:color="auto" w:fill="ABE0FF"/>
        </w:rPr>
      </w:pPr>
      <w:r w:rsidRPr="008018CC">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w:t>
      </w:r>
      <w:r w:rsidRPr="008018CC">
        <w:rPr>
          <w:sz w:val="28"/>
          <w:szCs w:val="28"/>
        </w:rPr>
        <w:lastRenderedPageBreak/>
        <w:t>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E0D6D" w:rsidRPr="008018CC" w:rsidRDefault="005052E2" w:rsidP="00DE0D6D">
      <w:pPr>
        <w:autoSpaceDE w:val="0"/>
        <w:autoSpaceDN w:val="0"/>
        <w:adjustRightInd w:val="0"/>
        <w:ind w:firstLine="709"/>
        <w:jc w:val="both"/>
        <w:outlineLvl w:val="2"/>
        <w:rPr>
          <w:sz w:val="28"/>
          <w:szCs w:val="28"/>
        </w:rPr>
      </w:pPr>
      <w:r w:rsidRPr="005052E2">
        <w:rPr>
          <w:sz w:val="28"/>
          <w:szCs w:val="28"/>
        </w:rPr>
        <w:t>При представлении заявления кадастровым инженером к такому заявлению прилагается ко</w:t>
      </w:r>
      <w:r>
        <w:rPr>
          <w:sz w:val="28"/>
          <w:szCs w:val="28"/>
        </w:rPr>
        <w:t xml:space="preserve">пия документа, предусмотренного </w:t>
      </w:r>
      <w:r w:rsidRPr="005052E2">
        <w:rPr>
          <w:sz w:val="28"/>
          <w:szCs w:val="28"/>
        </w:rPr>
        <w:t>статьей 35</w:t>
      </w:r>
      <w:r>
        <w:rPr>
          <w:sz w:val="28"/>
          <w:szCs w:val="28"/>
        </w:rPr>
        <w:t xml:space="preserve"> или </w:t>
      </w:r>
      <w:r w:rsidRPr="005052E2">
        <w:rPr>
          <w:sz w:val="28"/>
          <w:szCs w:val="28"/>
        </w:rPr>
        <w:t>статьей 42</w:t>
      </w:r>
      <w:r w:rsidRPr="005052E2">
        <w:rPr>
          <w:sz w:val="28"/>
          <w:szCs w:val="28"/>
          <w:vertAlign w:val="superscript"/>
        </w:rPr>
        <w:t>3</w:t>
      </w:r>
      <w:r>
        <w:rPr>
          <w:sz w:val="28"/>
          <w:szCs w:val="28"/>
        </w:rPr>
        <w:t xml:space="preserve"> </w:t>
      </w:r>
      <w:r w:rsidRPr="005052E2">
        <w:rPr>
          <w:sz w:val="28"/>
          <w:szCs w:val="28"/>
        </w:rPr>
        <w:t xml:space="preserve">Федерального закона </w:t>
      </w:r>
      <w:r>
        <w:rPr>
          <w:sz w:val="28"/>
          <w:szCs w:val="28"/>
        </w:rPr>
        <w:t>«</w:t>
      </w:r>
      <w:r w:rsidRPr="005052E2">
        <w:rPr>
          <w:sz w:val="28"/>
          <w:szCs w:val="28"/>
        </w:rPr>
        <w:t>О кадастровой деятельности</w:t>
      </w:r>
      <w:r>
        <w:rPr>
          <w:sz w:val="28"/>
          <w:szCs w:val="28"/>
        </w:rPr>
        <w:t>»</w:t>
      </w:r>
      <w:r w:rsidRPr="005052E2">
        <w:rPr>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E0D6D"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w:t>
      </w:r>
      <w:r w:rsidRPr="00CC35A2">
        <w:rPr>
          <w:b/>
          <w:bCs/>
          <w:sz w:val="28"/>
          <w:szCs w:val="28"/>
        </w:rPr>
        <w:lastRenderedPageBreak/>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Pr>
          <w:sz w:val="28"/>
          <w:szCs w:val="28"/>
        </w:rPr>
        <w:t>2.7.1. З</w:t>
      </w:r>
      <w:r w:rsidRPr="00363CB6">
        <w:rPr>
          <w:sz w:val="28"/>
          <w:szCs w:val="28"/>
        </w:rPr>
        <w:t xml:space="preserve">аявитель </w:t>
      </w:r>
      <w:r w:rsidR="00DC4DB4">
        <w:rPr>
          <w:sz w:val="28"/>
          <w:szCs w:val="28"/>
        </w:rPr>
        <w:t>при подач</w:t>
      </w:r>
      <w:r w:rsidR="006D130B">
        <w:rPr>
          <w:sz w:val="28"/>
          <w:szCs w:val="28"/>
        </w:rPr>
        <w:t>е</w:t>
      </w:r>
      <w:r w:rsidR="00DC4DB4">
        <w:rPr>
          <w:sz w:val="28"/>
          <w:szCs w:val="28"/>
        </w:rPr>
        <w:t xml:space="preserve"> заявления </w:t>
      </w:r>
      <w:r w:rsidRPr="00363CB6">
        <w:rPr>
          <w:sz w:val="28"/>
          <w:szCs w:val="28"/>
        </w:rPr>
        <w:t>вправе пр</w:t>
      </w:r>
      <w:r w:rsidR="00DC4DB4">
        <w:rPr>
          <w:sz w:val="28"/>
          <w:szCs w:val="28"/>
        </w:rPr>
        <w:t>иложить к нему следующие документы</w:t>
      </w:r>
      <w:r w:rsidRPr="00363CB6">
        <w:rPr>
          <w:sz w:val="28"/>
          <w:szCs w:val="28"/>
        </w:rPr>
        <w:t>:</w:t>
      </w:r>
    </w:p>
    <w:p w:rsidR="00DE0D6D" w:rsidRPr="009E6F44" w:rsidRDefault="00DE0D6D" w:rsidP="00DE0D6D">
      <w:pPr>
        <w:autoSpaceDE w:val="0"/>
        <w:autoSpaceDN w:val="0"/>
        <w:adjustRightInd w:val="0"/>
        <w:ind w:firstLine="709"/>
        <w:jc w:val="both"/>
        <w:rPr>
          <w:sz w:val="28"/>
          <w:szCs w:val="28"/>
        </w:rPr>
      </w:pPr>
      <w:r w:rsidRPr="006D130B">
        <w:rPr>
          <w:sz w:val="28"/>
          <w:szCs w:val="28"/>
        </w:rPr>
        <w:t>правоустанавливающие и (или) правоудостоверяющие документы на объект (объекты) адресац</w:t>
      </w:r>
      <w:r w:rsidR="006D130B">
        <w:rPr>
          <w:sz w:val="28"/>
          <w:szCs w:val="28"/>
        </w:rPr>
        <w:t>ии (</w:t>
      </w:r>
      <w:r w:rsidR="00DC4DB4" w:rsidRPr="006D130B">
        <w:rPr>
          <w:sz w:val="28"/>
          <w:szCs w:val="28"/>
        </w:rPr>
        <w:t xml:space="preserve">в </w:t>
      </w:r>
      <w:r w:rsidR="00D2769F" w:rsidRPr="006D130B">
        <w:rPr>
          <w:sz w:val="28"/>
          <w:szCs w:val="28"/>
        </w:rPr>
        <w:t>случае присвоения адреса зданию (строению) или сооружению, в том числе строительство</w:t>
      </w:r>
      <w:r w:rsidR="00D2769F" w:rsidRPr="00D2769F">
        <w:rPr>
          <w:sz w:val="28"/>
          <w:szCs w:val="28"/>
        </w:rPr>
        <w:t xml:space="preserve"> которых</w:t>
      </w:r>
      <w:r w:rsidR="00D2769F">
        <w:rPr>
          <w:sz w:val="28"/>
          <w:szCs w:val="28"/>
        </w:rPr>
        <w:t xml:space="preserve"> не завершено, в соответствии с </w:t>
      </w:r>
      <w:r w:rsidR="00D2769F" w:rsidRPr="00D2769F">
        <w:rPr>
          <w:sz w:val="28"/>
          <w:szCs w:val="28"/>
        </w:rPr>
        <w:t>Градостроительным кодексом</w:t>
      </w:r>
      <w:r w:rsidR="00D2769F">
        <w:rPr>
          <w:sz w:val="28"/>
          <w:szCs w:val="28"/>
        </w:rPr>
        <w:t xml:space="preserve"> </w:t>
      </w:r>
      <w:r w:rsidR="00D2769F" w:rsidRPr="00D2769F">
        <w:rPr>
          <w:sz w:val="28"/>
          <w:szCs w:val="28"/>
        </w:rPr>
        <w:t>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E600C" w:rsidRPr="009E600C" w:rsidRDefault="009E600C" w:rsidP="009E600C">
      <w:pPr>
        <w:autoSpaceDE w:val="0"/>
        <w:autoSpaceDN w:val="0"/>
        <w:adjustRightInd w:val="0"/>
        <w:ind w:firstLine="709"/>
        <w:jc w:val="both"/>
        <w:rPr>
          <w:sz w:val="28"/>
          <w:szCs w:val="28"/>
        </w:rPr>
      </w:pPr>
      <w:bookmarkStart w:id="5" w:name="dst100108"/>
      <w:bookmarkStart w:id="6" w:name="dst100109"/>
      <w:bookmarkStart w:id="7" w:name="dst100110"/>
      <w:bookmarkStart w:id="8" w:name="dst100111"/>
      <w:bookmarkEnd w:id="5"/>
      <w:bookmarkEnd w:id="6"/>
      <w:bookmarkEnd w:id="7"/>
      <w:bookmarkEnd w:id="8"/>
      <w:r w:rsidRPr="009E600C">
        <w:rPr>
          <w:sz w:val="28"/>
          <w:szCs w:val="28"/>
        </w:rPr>
        <w:t>разрешение на строительство объекта адресации (при присвоении адреса</w:t>
      </w:r>
      <w:r>
        <w:rPr>
          <w:sz w:val="28"/>
          <w:szCs w:val="28"/>
        </w:rPr>
        <w:t xml:space="preserve"> строящимся объектам адресации) </w:t>
      </w:r>
      <w:r w:rsidRPr="009E600C">
        <w:rPr>
          <w:sz w:val="28"/>
          <w:szCs w:val="28"/>
        </w:rPr>
        <w:t>(за исключением случаев, если в соответст</w:t>
      </w:r>
      <w:r>
        <w:rPr>
          <w:sz w:val="28"/>
          <w:szCs w:val="28"/>
        </w:rPr>
        <w:t xml:space="preserve">вии с </w:t>
      </w:r>
      <w:r w:rsidRPr="009E600C">
        <w:rPr>
          <w:sz w:val="28"/>
          <w:szCs w:val="28"/>
        </w:rPr>
        <w:t>Градостроительным кодексом</w:t>
      </w:r>
      <w:r>
        <w:rPr>
          <w:sz w:val="28"/>
          <w:szCs w:val="28"/>
        </w:rPr>
        <w:t xml:space="preserve"> </w:t>
      </w:r>
      <w:r w:rsidRPr="009E600C">
        <w:rPr>
          <w:sz w:val="28"/>
          <w:szCs w:val="28"/>
        </w:rPr>
        <w:t>Российской Федерации для строительства или реконструкции здания (строения), сооружения получение разрешения на строительство не требуется)</w:t>
      </w:r>
      <w:r>
        <w:rPr>
          <w:sz w:val="28"/>
          <w:szCs w:val="28"/>
        </w:rPr>
        <w:t xml:space="preserve"> </w:t>
      </w:r>
      <w:r w:rsidRPr="009E600C">
        <w:rPr>
          <w:sz w:val="28"/>
          <w:szCs w:val="28"/>
        </w:rPr>
        <w:t>и (и</w:t>
      </w:r>
      <w:r>
        <w:rPr>
          <w:sz w:val="28"/>
          <w:szCs w:val="28"/>
        </w:rPr>
        <w:t xml:space="preserve">ли) </w:t>
      </w:r>
      <w:r w:rsidRPr="009E600C">
        <w:rPr>
          <w:sz w:val="28"/>
          <w:szCs w:val="28"/>
        </w:rPr>
        <w:t>при наличии разрешения на ввод объекта адресации в эксплуатацию;</w:t>
      </w:r>
    </w:p>
    <w:p w:rsidR="009E600C" w:rsidRDefault="009E600C" w:rsidP="009E600C">
      <w:pPr>
        <w:autoSpaceDE w:val="0"/>
        <w:autoSpaceDN w:val="0"/>
        <w:adjustRightInd w:val="0"/>
        <w:ind w:firstLine="709"/>
        <w:jc w:val="both"/>
        <w:rPr>
          <w:sz w:val="28"/>
          <w:szCs w:val="28"/>
        </w:rPr>
      </w:pPr>
      <w:r w:rsidRPr="009E600C">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E600C" w:rsidRDefault="009E600C" w:rsidP="009E600C">
      <w:pPr>
        <w:autoSpaceDE w:val="0"/>
        <w:autoSpaceDN w:val="0"/>
        <w:adjustRightInd w:val="0"/>
        <w:ind w:firstLine="709"/>
        <w:jc w:val="both"/>
        <w:rPr>
          <w:sz w:val="28"/>
          <w:szCs w:val="28"/>
        </w:rPr>
      </w:pPr>
      <w:r w:rsidRPr="009E600C">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E600C" w:rsidRDefault="009E600C" w:rsidP="009E600C">
      <w:pPr>
        <w:autoSpaceDE w:val="0"/>
        <w:autoSpaceDN w:val="0"/>
        <w:adjustRightInd w:val="0"/>
        <w:ind w:firstLine="709"/>
        <w:jc w:val="both"/>
        <w:rPr>
          <w:sz w:val="28"/>
          <w:szCs w:val="28"/>
        </w:rPr>
      </w:pPr>
      <w:r w:rsidRPr="009E600C">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E600C" w:rsidRPr="009E600C" w:rsidRDefault="009E600C" w:rsidP="009E600C">
      <w:pPr>
        <w:autoSpaceDE w:val="0"/>
        <w:autoSpaceDN w:val="0"/>
        <w:adjustRightInd w:val="0"/>
        <w:ind w:firstLine="709"/>
        <w:jc w:val="both"/>
        <w:rPr>
          <w:sz w:val="28"/>
          <w:szCs w:val="28"/>
        </w:rPr>
      </w:pPr>
      <w:r>
        <w:rPr>
          <w:sz w:val="28"/>
          <w:szCs w:val="28"/>
        </w:rPr>
        <w:t xml:space="preserve">выписка </w:t>
      </w:r>
      <w:r w:rsidRPr="009E600C">
        <w:rPr>
          <w:sz w:val="28"/>
          <w:szCs w:val="28"/>
        </w:rPr>
        <w:t>из Единого государственного реестра недвижимости</w:t>
      </w:r>
      <w:r>
        <w:rPr>
          <w:sz w:val="28"/>
          <w:szCs w:val="28"/>
        </w:rPr>
        <w:t xml:space="preserve"> </w:t>
      </w:r>
      <w:r w:rsidRPr="009E600C">
        <w:rPr>
          <w:sz w:val="28"/>
          <w:szCs w:val="28"/>
        </w:rPr>
        <w:t>об объек</w:t>
      </w:r>
      <w:r>
        <w:rPr>
          <w:sz w:val="28"/>
          <w:szCs w:val="28"/>
        </w:rPr>
        <w:t xml:space="preserve">те недвижимости, который снят с </w:t>
      </w:r>
      <w:r w:rsidRPr="009E600C">
        <w:rPr>
          <w:sz w:val="28"/>
          <w:szCs w:val="28"/>
        </w:rPr>
        <w:t>государственного кадастрового</w:t>
      </w:r>
      <w:r>
        <w:rPr>
          <w:sz w:val="28"/>
          <w:szCs w:val="28"/>
        </w:rPr>
        <w:t xml:space="preserve"> </w:t>
      </w:r>
      <w:r w:rsidRPr="009E600C">
        <w:rPr>
          <w:sz w:val="28"/>
          <w:szCs w:val="28"/>
        </w:rPr>
        <w:t>учета, являющемся объектом адресации</w:t>
      </w:r>
      <w:r>
        <w:rPr>
          <w:sz w:val="28"/>
          <w:szCs w:val="28"/>
        </w:rPr>
        <w:t xml:space="preserve"> </w:t>
      </w:r>
      <w:r w:rsidRPr="009E600C">
        <w:rPr>
          <w:sz w:val="28"/>
          <w:szCs w:val="28"/>
        </w:rPr>
        <w:t>(в случае аннулирования адреса объекта адрес</w:t>
      </w:r>
      <w:r>
        <w:rPr>
          <w:sz w:val="28"/>
          <w:szCs w:val="28"/>
        </w:rPr>
        <w:t xml:space="preserve">ации по основаниям, указанным в </w:t>
      </w:r>
      <w:r w:rsidRPr="009E600C">
        <w:rPr>
          <w:sz w:val="28"/>
          <w:szCs w:val="28"/>
        </w:rPr>
        <w:t xml:space="preserve">подпункте </w:t>
      </w:r>
      <w:r>
        <w:rPr>
          <w:sz w:val="28"/>
          <w:szCs w:val="28"/>
        </w:rPr>
        <w:t>«</w:t>
      </w:r>
      <w:r w:rsidRPr="009E600C">
        <w:rPr>
          <w:sz w:val="28"/>
          <w:szCs w:val="28"/>
        </w:rPr>
        <w:t>а</w:t>
      </w:r>
      <w:r>
        <w:rPr>
          <w:sz w:val="28"/>
          <w:szCs w:val="28"/>
        </w:rPr>
        <w:t>»</w:t>
      </w:r>
      <w:r w:rsidRPr="009E600C">
        <w:rPr>
          <w:sz w:val="28"/>
          <w:szCs w:val="28"/>
        </w:rPr>
        <w:t xml:space="preserve"> пункта 14</w:t>
      </w:r>
      <w:r>
        <w:rPr>
          <w:sz w:val="28"/>
          <w:szCs w:val="28"/>
        </w:rPr>
        <w:t xml:space="preserve"> </w:t>
      </w:r>
      <w:r w:rsidRPr="009E600C">
        <w:rPr>
          <w:sz w:val="28"/>
          <w:szCs w:val="28"/>
        </w:rPr>
        <w:t>Правил)</w:t>
      </w:r>
      <w:r w:rsidR="00984356">
        <w:rPr>
          <w:sz w:val="28"/>
          <w:szCs w:val="28"/>
        </w:rPr>
        <w:t>;</w:t>
      </w:r>
    </w:p>
    <w:p w:rsidR="009E600C" w:rsidRDefault="009E600C" w:rsidP="00DE0D6D">
      <w:pPr>
        <w:autoSpaceDE w:val="0"/>
        <w:autoSpaceDN w:val="0"/>
        <w:adjustRightInd w:val="0"/>
        <w:ind w:firstLine="709"/>
        <w:jc w:val="both"/>
        <w:rPr>
          <w:sz w:val="28"/>
          <w:szCs w:val="28"/>
        </w:rPr>
      </w:pPr>
      <w:r>
        <w:rPr>
          <w:sz w:val="28"/>
          <w:szCs w:val="28"/>
        </w:rPr>
        <w:t xml:space="preserve">уведомление об отсутствии в </w:t>
      </w:r>
      <w:r w:rsidRPr="009E600C">
        <w:rPr>
          <w:sz w:val="28"/>
          <w:szCs w:val="28"/>
        </w:rPr>
        <w:t>Едином</w:t>
      </w:r>
      <w:r>
        <w:rPr>
          <w:sz w:val="28"/>
          <w:szCs w:val="28"/>
        </w:rPr>
        <w:t xml:space="preserve"> государственном </w:t>
      </w:r>
      <w:r w:rsidRPr="009E600C">
        <w:rPr>
          <w:sz w:val="28"/>
          <w:szCs w:val="28"/>
        </w:rPr>
        <w:t>реестре</w:t>
      </w:r>
      <w:r>
        <w:rPr>
          <w:sz w:val="28"/>
          <w:szCs w:val="28"/>
        </w:rPr>
        <w:t xml:space="preserve"> </w:t>
      </w:r>
      <w:r w:rsidRPr="009E600C">
        <w:rPr>
          <w:sz w:val="28"/>
          <w:szCs w:val="28"/>
        </w:rPr>
        <w:t>недвижимости за</w:t>
      </w:r>
      <w:r>
        <w:rPr>
          <w:sz w:val="28"/>
          <w:szCs w:val="28"/>
        </w:rPr>
        <w:t xml:space="preserve">прашиваемых сведений по объекту </w:t>
      </w:r>
      <w:r w:rsidRPr="009E600C">
        <w:rPr>
          <w:sz w:val="28"/>
          <w:szCs w:val="28"/>
        </w:rPr>
        <w:t>недвижимости, являющемуся объектом</w:t>
      </w:r>
      <w:r>
        <w:rPr>
          <w:sz w:val="28"/>
          <w:szCs w:val="28"/>
        </w:rPr>
        <w:t xml:space="preserve"> </w:t>
      </w:r>
      <w:r w:rsidRPr="009E600C">
        <w:rPr>
          <w:sz w:val="28"/>
          <w:szCs w:val="28"/>
        </w:rPr>
        <w:t>адресации (в случае аннулирования адреса объекта адрес</w:t>
      </w:r>
      <w:r>
        <w:rPr>
          <w:sz w:val="28"/>
          <w:szCs w:val="28"/>
        </w:rPr>
        <w:t xml:space="preserve">ации по основаниям, указанным в </w:t>
      </w:r>
      <w:r w:rsidRPr="009E600C">
        <w:rPr>
          <w:sz w:val="28"/>
          <w:szCs w:val="28"/>
        </w:rPr>
        <w:t xml:space="preserve">подпункте </w:t>
      </w:r>
      <w:r>
        <w:rPr>
          <w:sz w:val="28"/>
          <w:szCs w:val="28"/>
        </w:rPr>
        <w:t>«</w:t>
      </w:r>
      <w:r w:rsidRPr="009E600C">
        <w:rPr>
          <w:sz w:val="28"/>
          <w:szCs w:val="28"/>
        </w:rPr>
        <w:t>а</w:t>
      </w:r>
      <w:r>
        <w:rPr>
          <w:sz w:val="28"/>
          <w:szCs w:val="28"/>
        </w:rPr>
        <w:t>»</w:t>
      </w:r>
      <w:r w:rsidRPr="009E600C">
        <w:rPr>
          <w:sz w:val="28"/>
          <w:szCs w:val="28"/>
        </w:rPr>
        <w:t xml:space="preserve"> пункта 14</w:t>
      </w:r>
      <w:r>
        <w:rPr>
          <w:sz w:val="28"/>
          <w:szCs w:val="28"/>
        </w:rPr>
        <w:t xml:space="preserve"> </w:t>
      </w:r>
      <w:r w:rsidRPr="009E600C">
        <w:rPr>
          <w:sz w:val="28"/>
          <w:szCs w:val="28"/>
        </w:rPr>
        <w:t>Правил)</w:t>
      </w:r>
      <w:r>
        <w:rPr>
          <w:sz w:val="28"/>
          <w:szCs w:val="28"/>
        </w:rPr>
        <w:t>.</w:t>
      </w:r>
    </w:p>
    <w:p w:rsidR="00DE0D6D" w:rsidRPr="00B44724" w:rsidRDefault="00DE0D6D" w:rsidP="00DE0D6D">
      <w:pPr>
        <w:autoSpaceDE w:val="0"/>
        <w:autoSpaceDN w:val="0"/>
        <w:adjustRightInd w:val="0"/>
        <w:ind w:firstLine="709"/>
        <w:jc w:val="both"/>
        <w:rPr>
          <w:sz w:val="28"/>
          <w:szCs w:val="28"/>
        </w:rPr>
      </w:pPr>
      <w:r w:rsidRPr="007C7E5D">
        <w:rPr>
          <w:sz w:val="28"/>
          <w:szCs w:val="28"/>
        </w:rPr>
        <w:t>2.</w:t>
      </w:r>
      <w:r>
        <w:rPr>
          <w:sz w:val="28"/>
          <w:szCs w:val="28"/>
        </w:rPr>
        <w:t>7</w:t>
      </w:r>
      <w:r w:rsidRPr="007C7E5D">
        <w:rPr>
          <w:sz w:val="28"/>
          <w:szCs w:val="28"/>
        </w:rPr>
        <w:t>.</w:t>
      </w:r>
      <w:r>
        <w:rPr>
          <w:sz w:val="28"/>
          <w:szCs w:val="28"/>
        </w:rPr>
        <w:t>2</w:t>
      </w:r>
      <w:r w:rsidRPr="007C7E5D">
        <w:rPr>
          <w:sz w:val="28"/>
          <w:szCs w:val="28"/>
        </w:rPr>
        <w:t xml:space="preserve">.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иных органов, участвующих в предоставлении </w:t>
      </w:r>
      <w:r w:rsidRPr="007C7E5D">
        <w:rPr>
          <w:sz w:val="28"/>
          <w:szCs w:val="28"/>
        </w:rPr>
        <w:lastRenderedPageBreak/>
        <w:t xml:space="preserve">муниципальной услуги, </w:t>
      </w:r>
      <w:r>
        <w:rPr>
          <w:sz w:val="28"/>
          <w:szCs w:val="28"/>
        </w:rPr>
        <w:t>эти документы запрашиваются в указанных органах</w:t>
      </w:r>
      <w:r w:rsidRPr="00DA46DA">
        <w:rPr>
          <w:sz w:val="28"/>
          <w:szCs w:val="28"/>
        </w:rPr>
        <w:t xml:space="preserve"> администрацией</w:t>
      </w:r>
      <w:r>
        <w:rPr>
          <w:sz w:val="28"/>
          <w:szCs w:val="28"/>
        </w:rPr>
        <w:t>.</w:t>
      </w:r>
    </w:p>
    <w:p w:rsidR="00DE0D6D" w:rsidRPr="00363CB6" w:rsidRDefault="00DE0D6D" w:rsidP="00DE0D6D">
      <w:pPr>
        <w:autoSpaceDE w:val="0"/>
        <w:autoSpaceDN w:val="0"/>
        <w:adjustRightInd w:val="0"/>
        <w:ind w:firstLine="720"/>
        <w:jc w:val="both"/>
        <w:rPr>
          <w:sz w:val="28"/>
          <w:szCs w:val="28"/>
        </w:rPr>
      </w:pPr>
      <w:r w:rsidRPr="00BB6149">
        <w:rPr>
          <w:sz w:val="28"/>
          <w:szCs w:val="28"/>
        </w:rPr>
        <w:t xml:space="preserve">2.7.3. Документы, </w:t>
      </w:r>
      <w:r w:rsidRPr="0099574C">
        <w:rPr>
          <w:bCs/>
          <w:color w:val="000000"/>
          <w:spacing w:val="10"/>
          <w:sz w:val="28"/>
          <w:szCs w:val="28"/>
        </w:rPr>
        <w:t xml:space="preserve">указанные </w:t>
      </w:r>
      <w:r>
        <w:rPr>
          <w:bCs/>
          <w:color w:val="000000"/>
          <w:spacing w:val="10"/>
          <w:sz w:val="28"/>
          <w:szCs w:val="28"/>
        </w:rPr>
        <w:t xml:space="preserve">в </w:t>
      </w:r>
      <w:r w:rsidRPr="00A00E6F">
        <w:rPr>
          <w:bCs/>
          <w:color w:val="000000"/>
          <w:spacing w:val="10"/>
          <w:sz w:val="28"/>
          <w:szCs w:val="28"/>
        </w:rPr>
        <w:t xml:space="preserve">пункте </w:t>
      </w:r>
      <w:r>
        <w:rPr>
          <w:bCs/>
          <w:color w:val="000000"/>
          <w:spacing w:val="10"/>
          <w:sz w:val="28"/>
          <w:szCs w:val="28"/>
        </w:rPr>
        <w:t>2</w:t>
      </w:r>
      <w:r w:rsidRPr="00A00E6F">
        <w:rPr>
          <w:bCs/>
          <w:color w:val="000000"/>
          <w:spacing w:val="10"/>
          <w:sz w:val="28"/>
          <w:szCs w:val="28"/>
        </w:rPr>
        <w:t>.</w:t>
      </w:r>
      <w:r>
        <w:rPr>
          <w:bCs/>
          <w:color w:val="000000"/>
          <w:spacing w:val="10"/>
          <w:sz w:val="28"/>
          <w:szCs w:val="28"/>
        </w:rPr>
        <w:t>7</w:t>
      </w:r>
      <w:r w:rsidRPr="00A00E6F">
        <w:rPr>
          <w:bCs/>
          <w:color w:val="000000"/>
          <w:spacing w:val="10"/>
          <w:sz w:val="28"/>
          <w:szCs w:val="28"/>
        </w:rPr>
        <w:t xml:space="preserve">.1 </w:t>
      </w:r>
      <w:r>
        <w:rPr>
          <w:bCs/>
          <w:color w:val="000000"/>
          <w:spacing w:val="10"/>
          <w:sz w:val="28"/>
          <w:szCs w:val="28"/>
        </w:rPr>
        <w:t>настоящего подраздела</w:t>
      </w:r>
      <w:r w:rsidRPr="00BB6149">
        <w:rPr>
          <w:sz w:val="28"/>
          <w:szCs w:val="28"/>
        </w:rPr>
        <w:t xml:space="preserve">, представляются в администрацию либо подаются через МФЦ, </w:t>
      </w:r>
      <w:r>
        <w:rPr>
          <w:sz w:val="28"/>
          <w:szCs w:val="28"/>
        </w:rPr>
        <w:t xml:space="preserve">а также могут быть поданы </w:t>
      </w:r>
      <w:r w:rsidRPr="00BB6149">
        <w:rPr>
          <w:sz w:val="28"/>
          <w:szCs w:val="28"/>
        </w:rPr>
        <w:t>в электронной форме</w:t>
      </w:r>
      <w:r>
        <w:rPr>
          <w:sz w:val="28"/>
          <w:szCs w:val="28"/>
        </w:rPr>
        <w:t>, в том числе</w:t>
      </w:r>
      <w:r w:rsidRPr="00BB6149">
        <w:rPr>
          <w:sz w:val="28"/>
          <w:szCs w:val="28"/>
        </w:rPr>
        <w:t xml:space="preserve"> через </w:t>
      </w:r>
      <w:r w:rsidR="00043844">
        <w:rPr>
          <w:sz w:val="28"/>
          <w:szCs w:val="28"/>
        </w:rPr>
        <w:t>е</w:t>
      </w:r>
      <w:r w:rsidRPr="00BB6149">
        <w:rPr>
          <w:sz w:val="28"/>
          <w:szCs w:val="28"/>
        </w:rPr>
        <w:t xml:space="preserve">диный портал, </w:t>
      </w:r>
      <w:r w:rsidR="00043844">
        <w:rPr>
          <w:sz w:val="28"/>
          <w:szCs w:val="28"/>
        </w:rPr>
        <w:t>р</w:t>
      </w:r>
      <w:r w:rsidRPr="00BB6149">
        <w:rPr>
          <w:sz w:val="28"/>
          <w:szCs w:val="28"/>
        </w:rPr>
        <w:t>егиональный портал.</w:t>
      </w:r>
    </w:p>
    <w:p w:rsidR="00DE0D6D" w:rsidRPr="00CC35A2" w:rsidRDefault="00DE0D6D" w:rsidP="00DE0D6D">
      <w:pPr>
        <w:autoSpaceDE w:val="0"/>
        <w:autoSpaceDN w:val="0"/>
        <w:jc w:val="both"/>
        <w:rPr>
          <w:sz w:val="28"/>
          <w:szCs w:val="28"/>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9" w:name="dst36"/>
      <w:bookmarkEnd w:id="9"/>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10" w:name="dst159"/>
      <w:bookmarkEnd w:id="10"/>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11" w:name="dst38"/>
      <w:bookmarkEnd w:id="11"/>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12" w:name="dst290"/>
      <w:bookmarkEnd w:id="12"/>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13" w:name="dst291"/>
      <w:bookmarkStart w:id="14" w:name="sub_214714"/>
      <w:bookmarkEnd w:id="13"/>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14"/>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w:t>
      </w:r>
      <w:r w:rsidRPr="009E1F17">
        <w:rPr>
          <w:sz w:val="28"/>
          <w:szCs w:val="28"/>
        </w:rPr>
        <w:lastRenderedPageBreak/>
        <w:t>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lastRenderedPageBreak/>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5" w:name="OLE_LINK1"/>
      <w:bookmarkStart w:id="16" w:name="OLE_LINK2"/>
      <w:r w:rsidRPr="00E645B2">
        <w:rPr>
          <w:sz w:val="28"/>
          <w:szCs w:val="28"/>
        </w:rPr>
        <w:t>при наличии хотя бы одного из следующих оснований</w:t>
      </w:r>
      <w:bookmarkEnd w:id="15"/>
      <w:bookmarkEnd w:id="16"/>
      <w:r w:rsidRPr="00E645B2">
        <w:rPr>
          <w:sz w:val="28"/>
          <w:szCs w:val="28"/>
        </w:rPr>
        <w:t>:</w:t>
      </w:r>
    </w:p>
    <w:p w:rsidR="00DE0D6D" w:rsidRPr="003452A2" w:rsidRDefault="00DE0D6D" w:rsidP="00DE0D6D">
      <w:pPr>
        <w:ind w:firstLine="709"/>
        <w:jc w:val="both"/>
        <w:rPr>
          <w:sz w:val="28"/>
          <w:szCs w:val="28"/>
        </w:rPr>
      </w:pPr>
      <w:r w:rsidRPr="003452A2">
        <w:rPr>
          <w:sz w:val="28"/>
          <w:szCs w:val="28"/>
        </w:rPr>
        <w:t>с заявлением о присвоении объекту адресации адреса обратилось лицо, не указанное в пунктах 27 и 29 Правил</w:t>
      </w:r>
      <w:r>
        <w:rPr>
          <w:sz w:val="28"/>
          <w:szCs w:val="28"/>
        </w:rPr>
        <w:t>;</w:t>
      </w:r>
    </w:p>
    <w:p w:rsidR="00DE0D6D" w:rsidRPr="003452A2" w:rsidRDefault="00DE0D6D" w:rsidP="00DE0D6D">
      <w:pPr>
        <w:ind w:firstLine="709"/>
        <w:jc w:val="both"/>
        <w:rPr>
          <w:sz w:val="28"/>
          <w:szCs w:val="28"/>
        </w:rPr>
      </w:pPr>
      <w:r w:rsidRPr="003452A2">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E0D6D" w:rsidRPr="003452A2" w:rsidRDefault="00DE0D6D" w:rsidP="00DE0D6D">
      <w:pPr>
        <w:ind w:firstLine="709"/>
        <w:jc w:val="both"/>
        <w:rPr>
          <w:sz w:val="28"/>
          <w:szCs w:val="28"/>
        </w:rPr>
      </w:pPr>
      <w:r w:rsidRPr="003452A2">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E0D6D" w:rsidRDefault="00DE0D6D" w:rsidP="00DE0D6D">
      <w:pPr>
        <w:ind w:firstLine="709"/>
        <w:jc w:val="both"/>
        <w:rPr>
          <w:sz w:val="28"/>
          <w:szCs w:val="28"/>
        </w:rPr>
      </w:pPr>
      <w:r w:rsidRPr="003452A2">
        <w:rPr>
          <w:sz w:val="28"/>
          <w:szCs w:val="28"/>
        </w:rPr>
        <w:t>отсутствуют случаи и условия для присвоения объекту адресации адреса или аннулирования его адреса, указанные в пунктах 5, 8-11 и 14-18 Правил</w:t>
      </w:r>
      <w:r>
        <w:rPr>
          <w:sz w:val="28"/>
          <w:szCs w:val="28"/>
        </w:rPr>
        <w:t>.</w:t>
      </w:r>
    </w:p>
    <w:p w:rsidR="00DE0D6D" w:rsidRDefault="00DE0D6D" w:rsidP="00DE0D6D">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965FB" w:rsidRPr="00CC35A2" w:rsidRDefault="00E965FB" w:rsidP="00DE0D6D">
      <w:pPr>
        <w:autoSpaceDE w:val="0"/>
        <w:autoSpaceDN w:val="0"/>
        <w:adjustRightInd w:val="0"/>
        <w:jc w:val="both"/>
        <w:rPr>
          <w:sz w:val="28"/>
          <w:szCs w:val="28"/>
        </w:rPr>
      </w:pPr>
    </w:p>
    <w:p w:rsidR="007E31AC" w:rsidRPr="00CC35A2" w:rsidRDefault="007E31AC" w:rsidP="00DE0D6D">
      <w:pPr>
        <w:autoSpaceDE w:val="0"/>
        <w:autoSpaceDN w:val="0"/>
        <w:adjustRightInd w:val="0"/>
        <w:jc w:val="both"/>
        <w:rPr>
          <w:sz w:val="28"/>
          <w:szCs w:val="28"/>
        </w:rPr>
      </w:pPr>
    </w:p>
    <w:p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0D5AEA" w:rsidRPr="000D5AEA" w:rsidRDefault="000D5AEA" w:rsidP="000D5AEA">
      <w:pPr>
        <w:autoSpaceDE w:val="0"/>
        <w:autoSpaceDN w:val="0"/>
        <w:adjustRightInd w:val="0"/>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rsidR="000D5AEA" w:rsidRPr="00CC35A2" w:rsidRDefault="000D5AEA" w:rsidP="000D5AEA">
      <w:pPr>
        <w:autoSpaceDE w:val="0"/>
        <w:autoSpaceDN w:val="0"/>
        <w:adjustRightInd w:val="0"/>
        <w:jc w:val="center"/>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w:t>
      </w:r>
      <w:r w:rsidRPr="00CC35A2">
        <w:rPr>
          <w:sz w:val="28"/>
          <w:szCs w:val="28"/>
          <w:lang w:eastAsia="ar-SA"/>
        </w:rPr>
        <w:lastRenderedPageBreak/>
        <w:t xml:space="preserve">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DE0D6D">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w:t>
      </w:r>
      <w:r w:rsidRPr="00CC35A2">
        <w:rPr>
          <w:sz w:val="28"/>
          <w:szCs w:val="28"/>
        </w:rPr>
        <w:lastRenderedPageBreak/>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E0D6D" w:rsidRPr="00CC35A2" w:rsidRDefault="00DE0D6D" w:rsidP="00DE0D6D">
      <w:pPr>
        <w:ind w:firstLine="709"/>
        <w:jc w:val="both"/>
        <w:rPr>
          <w:sz w:val="28"/>
          <w:szCs w:val="28"/>
        </w:rPr>
      </w:pPr>
      <w:r w:rsidRPr="00CC35A2">
        <w:rPr>
          <w:sz w:val="28"/>
          <w:szCs w:val="28"/>
        </w:rPr>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992080" w:rsidRDefault="00992080" w:rsidP="00DE0D6D">
      <w:pPr>
        <w:autoSpaceDE w:val="0"/>
        <w:autoSpaceDN w:val="0"/>
        <w:adjustRightInd w:val="0"/>
        <w:jc w:val="both"/>
        <w:rPr>
          <w:sz w:val="28"/>
          <w:szCs w:val="28"/>
        </w:rPr>
      </w:pPr>
    </w:p>
    <w:p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rsidR="00DE0D6D" w:rsidRPr="00010BEE" w:rsidRDefault="00DE0D6D" w:rsidP="00DE0D6D">
      <w:pPr>
        <w:ind w:firstLine="709"/>
        <w:jc w:val="both"/>
        <w:rPr>
          <w:sz w:val="28"/>
          <w:szCs w:val="28"/>
        </w:rPr>
      </w:pPr>
      <w:r w:rsidRPr="00010BEE">
        <w:rPr>
          <w:sz w:val="28"/>
          <w:szCs w:val="28"/>
        </w:rPr>
        <w:t>отсутствие обоснованных жалоб;</w:t>
      </w:r>
    </w:p>
    <w:p w:rsidR="00DE0D6D" w:rsidRDefault="00DE0D6D" w:rsidP="00DE0D6D">
      <w:pPr>
        <w:ind w:firstLine="709"/>
        <w:jc w:val="both"/>
        <w:rPr>
          <w:sz w:val="28"/>
          <w:szCs w:val="28"/>
        </w:rPr>
      </w:pPr>
      <w:r w:rsidRPr="00010BEE">
        <w:rPr>
          <w:sz w:val="28"/>
          <w:szCs w:val="28"/>
        </w:rPr>
        <w:t>доступность информационных материалов.</w:t>
      </w:r>
    </w:p>
    <w:p w:rsidR="00DE0D6D" w:rsidRPr="00CC35A2" w:rsidRDefault="00DE0D6D" w:rsidP="00DE0D6D">
      <w:pPr>
        <w:jc w:val="both"/>
        <w:rPr>
          <w:sz w:val="28"/>
          <w:szCs w:val="28"/>
        </w:rPr>
      </w:pPr>
    </w:p>
    <w:p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0D5AEA" w:rsidRPr="00CC35A2" w:rsidRDefault="000D5AEA" w:rsidP="000D5AEA">
      <w:pPr>
        <w:autoSpaceDE w:val="0"/>
        <w:autoSpaceDN w:val="0"/>
        <w:adjustRightInd w:val="0"/>
        <w:jc w:val="center"/>
        <w:rPr>
          <w:sz w:val="28"/>
          <w:szCs w:val="28"/>
          <w:highlight w:val="yellow"/>
        </w:rPr>
      </w:pP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lastRenderedPageBreak/>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C2DFE" w:rsidRDefault="004C2DFE" w:rsidP="00DE0D6D">
      <w:pPr>
        <w:autoSpaceDE w:val="0"/>
        <w:autoSpaceDN w:val="0"/>
        <w:adjustRightInd w:val="0"/>
        <w:ind w:firstLine="709"/>
        <w:jc w:val="both"/>
        <w:rPr>
          <w:sz w:val="28"/>
          <w:szCs w:val="28"/>
        </w:rPr>
      </w:pPr>
    </w:p>
    <w:p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4C2DFE" w:rsidRDefault="004C2D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E0D6D" w:rsidRDefault="00DE0D6D" w:rsidP="00DE0D6D">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Default="004C2DFE" w:rsidP="004C2DFE">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4C2DFE" w:rsidRPr="004C2DFE" w:rsidRDefault="004C2DFE" w:rsidP="004C2DFE">
      <w:pPr>
        <w:autoSpaceDE w:val="0"/>
        <w:autoSpaceDN w:val="0"/>
        <w:adjustRightInd w:val="0"/>
        <w:ind w:firstLine="709"/>
        <w:jc w:val="both"/>
        <w:rPr>
          <w:sz w:val="28"/>
          <w:szCs w:val="28"/>
        </w:rPr>
      </w:pPr>
      <w:r w:rsidRPr="004C2DFE">
        <w:rPr>
          <w:sz w:val="28"/>
          <w:szCs w:val="28"/>
        </w:rPr>
        <w:lastRenderedPageBreak/>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5" w:history="1">
        <w:r w:rsidRPr="004C2DFE">
          <w:rPr>
            <w:rStyle w:val="ae"/>
            <w:color w:val="auto"/>
            <w:sz w:val="28"/>
            <w:szCs w:val="28"/>
            <w:u w:val="none"/>
          </w:rPr>
          <w:t>www.gosuslugi.ru</w:t>
        </w:r>
      </w:hyperlink>
      <w:r w:rsidRPr="004C2DFE">
        <w:rPr>
          <w:sz w:val="28"/>
          <w:szCs w:val="28"/>
        </w:rPr>
        <w:t>);</w:t>
      </w:r>
    </w:p>
    <w:p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rsidR="004C2D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703BFE">
        <w:rPr>
          <w:sz w:val="28"/>
          <w:szCs w:val="28"/>
        </w:rPr>
        <w:t>(функций) Краснодарского края»;</w:t>
      </w:r>
    </w:p>
    <w:p w:rsidR="00703BFE" w:rsidRDefault="00703BFE" w:rsidP="004C2DFE">
      <w:pPr>
        <w:autoSpaceDE w:val="0"/>
        <w:autoSpaceDN w:val="0"/>
        <w:adjustRightInd w:val="0"/>
        <w:ind w:firstLine="709"/>
        <w:jc w:val="both"/>
        <w:rPr>
          <w:sz w:val="28"/>
          <w:szCs w:val="28"/>
        </w:rPr>
      </w:pPr>
      <w:r>
        <w:rPr>
          <w:sz w:val="28"/>
          <w:szCs w:val="28"/>
        </w:rPr>
        <w:t>федеральная информационная адресная система</w:t>
      </w:r>
      <w:r w:rsidRPr="00703BFE">
        <w:t xml:space="preserve"> </w:t>
      </w:r>
      <w:r>
        <w:t>(</w:t>
      </w:r>
      <w:r w:rsidRPr="00703BFE">
        <w:rPr>
          <w:sz w:val="28"/>
          <w:szCs w:val="28"/>
        </w:rPr>
        <w:t>https://fias.nalog.ru/</w:t>
      </w:r>
      <w:r>
        <w:rPr>
          <w:sz w:val="28"/>
          <w:szCs w:val="28"/>
        </w:rPr>
        <w:t>).</w:t>
      </w:r>
    </w:p>
    <w:p w:rsidR="00703BFE" w:rsidRDefault="00703B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7" w:name="Par343"/>
      <w:bookmarkEnd w:id="17"/>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8" w:name="sub_10021"/>
      <w:bookmarkEnd w:id="18"/>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9" w:name="sub_10022"/>
      <w:bookmarkStart w:id="20" w:name="sub_100211"/>
      <w:bookmarkStart w:id="21" w:name="sub_10023"/>
      <w:bookmarkStart w:id="22" w:name="sub_100221"/>
      <w:bookmarkEnd w:id="19"/>
      <w:bookmarkEnd w:id="20"/>
      <w:bookmarkEnd w:id="21"/>
      <w:bookmarkEnd w:id="22"/>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3" w:name="sub_10024"/>
      <w:bookmarkStart w:id="24" w:name="sub_100231"/>
      <w:bookmarkEnd w:id="23"/>
      <w:bookmarkEnd w:id="24"/>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5" w:name="sub_10026"/>
      <w:bookmarkStart w:id="26" w:name="sub_100241"/>
      <w:bookmarkEnd w:id="25"/>
      <w:bookmarkEnd w:id="26"/>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7" w:name="sub_10027"/>
      <w:bookmarkStart w:id="28" w:name="sub_100261"/>
      <w:bookmarkEnd w:id="27"/>
      <w:bookmarkEnd w:id="28"/>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9" w:name="sub_10028"/>
      <w:bookmarkStart w:id="30" w:name="sub_100271"/>
      <w:bookmarkEnd w:id="29"/>
      <w:bookmarkEnd w:id="30"/>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31" w:name="sub_10029"/>
      <w:bookmarkStart w:id="32" w:name="sub_100281"/>
      <w:bookmarkEnd w:id="31"/>
      <w:bookmarkEnd w:id="32"/>
      <w:r w:rsidRPr="00BB6AD0">
        <w:rPr>
          <w:color w:val="000000" w:themeColor="text1"/>
          <w:sz w:val="28"/>
          <w:szCs w:val="28"/>
        </w:rPr>
        <w:lastRenderedPageBreak/>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rsidR="00752621" w:rsidRPr="00752621" w:rsidRDefault="00752621" w:rsidP="00752621">
      <w:pPr>
        <w:autoSpaceDE w:val="0"/>
        <w:autoSpaceDN w:val="0"/>
        <w:adjustRightInd w:val="0"/>
        <w:ind w:firstLine="709"/>
        <w:jc w:val="both"/>
        <w:rPr>
          <w:color w:val="000000" w:themeColor="text1"/>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заявителя </w:t>
      </w:r>
      <w:r w:rsidR="00BD5C38" w:rsidRPr="00BD5C38">
        <w:rPr>
          <w:sz w:val="28"/>
          <w:szCs w:val="28"/>
        </w:rPr>
        <w:t xml:space="preserve"> осуществля</w:t>
      </w:r>
      <w:r w:rsidR="00BD5C38">
        <w:rPr>
          <w:sz w:val="28"/>
          <w:szCs w:val="28"/>
        </w:rPr>
        <w:t>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DE0D6D" w:rsidRDefault="00DE0D6D" w:rsidP="00DE0D6D">
      <w:pPr>
        <w:autoSpaceDE w:val="0"/>
        <w:autoSpaceDN w:val="0"/>
        <w:adjustRightInd w:val="0"/>
        <w:ind w:firstLine="709"/>
        <w:jc w:val="both"/>
        <w:rPr>
          <w:sz w:val="28"/>
          <w:szCs w:val="28"/>
        </w:rPr>
      </w:pPr>
      <w:r w:rsidRPr="00386843">
        <w:rPr>
          <w:sz w:val="28"/>
          <w:szCs w:val="28"/>
        </w:rPr>
        <w:lastRenderedPageBreak/>
        <w:t xml:space="preserve">выявляет отсутствие документов, которые в соответствии с </w:t>
      </w:r>
      <w:r>
        <w:rPr>
          <w:sz w:val="28"/>
          <w:szCs w:val="28"/>
        </w:rPr>
        <w:t>пунктом</w:t>
      </w:r>
      <w:r w:rsidRPr="00386843">
        <w:rPr>
          <w:sz w:val="28"/>
          <w:szCs w:val="28"/>
        </w:rPr>
        <w:t xml:space="preserve"> </w:t>
      </w:r>
      <w:r w:rsidR="004A1B7A">
        <w:rPr>
          <w:sz w:val="28"/>
          <w:szCs w:val="28"/>
        </w:rPr>
        <w:t>34</w:t>
      </w:r>
      <w:r w:rsidRPr="00386843">
        <w:rPr>
          <w:sz w:val="28"/>
          <w:szCs w:val="28"/>
        </w:rPr>
        <w:t xml:space="preserve"> </w:t>
      </w:r>
      <w:r w:rsidR="004A1B7A">
        <w:rPr>
          <w:sz w:val="28"/>
          <w:szCs w:val="28"/>
        </w:rPr>
        <w:t>Правил</w:t>
      </w:r>
      <w:r w:rsidRPr="00386843">
        <w:rPr>
          <w:sz w:val="28"/>
          <w:szCs w:val="28"/>
        </w:rPr>
        <w:t xml:space="preserve">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4A1B7A">
        <w:rPr>
          <w:sz w:val="28"/>
          <w:szCs w:val="28"/>
        </w:rPr>
        <w:t xml:space="preserve">в том числе документы, которые в соответствии с </w:t>
      </w:r>
      <w:r w:rsidR="004A1B7A" w:rsidRPr="004A1B7A">
        <w:rPr>
          <w:sz w:val="28"/>
          <w:szCs w:val="28"/>
        </w:rPr>
        <w:t xml:space="preserve">пунктом 2.7.1 подраздела 2.7 раздела 2 настоящего регламента </w:t>
      </w:r>
      <w:r>
        <w:rPr>
          <w:sz w:val="28"/>
          <w:szCs w:val="28"/>
        </w:rPr>
        <w:t>не представле</w:t>
      </w:r>
      <w:r w:rsidRPr="00386843">
        <w:rPr>
          <w:sz w:val="28"/>
          <w:szCs w:val="28"/>
        </w:rPr>
        <w:t>ны заявителем самостоятельно;</w:t>
      </w:r>
    </w:p>
    <w:p w:rsidR="00DE0D6D" w:rsidRDefault="00DE0D6D" w:rsidP="00DE0D6D">
      <w:pPr>
        <w:autoSpaceDE w:val="0"/>
        <w:autoSpaceDN w:val="0"/>
        <w:adjustRightInd w:val="0"/>
        <w:ind w:firstLine="709"/>
        <w:jc w:val="both"/>
        <w:rPr>
          <w:sz w:val="28"/>
          <w:szCs w:val="28"/>
        </w:rPr>
      </w:pPr>
      <w:r w:rsidRPr="00386843">
        <w:rP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
    <w:p w:rsidR="00DE0D6D" w:rsidRDefault="00DE0D6D" w:rsidP="00DE0D6D">
      <w:pPr>
        <w:autoSpaceDE w:val="0"/>
        <w:autoSpaceDN w:val="0"/>
        <w:adjustRightInd w:val="0"/>
        <w:ind w:firstLine="709"/>
        <w:jc w:val="both"/>
        <w:rPr>
          <w:sz w:val="28"/>
          <w:szCs w:val="28"/>
        </w:rPr>
      </w:pPr>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DE0D6D" w:rsidRDefault="00DE0D6D" w:rsidP="00DE0D6D">
      <w:pPr>
        <w:autoSpaceDE w:val="0"/>
        <w:autoSpaceDN w:val="0"/>
        <w:adjustRightInd w:val="0"/>
        <w:ind w:firstLine="709"/>
        <w:jc w:val="both"/>
        <w:rPr>
          <w:sz w:val="28"/>
          <w:szCs w:val="28"/>
        </w:rPr>
      </w:pPr>
      <w:bookmarkStart w:id="33"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33"/>
    <w:p w:rsidR="00DE0D6D" w:rsidRPr="00CC35A2" w:rsidRDefault="00DE0D6D" w:rsidP="00DE0D6D">
      <w:pPr>
        <w:autoSpaceDE w:val="0"/>
        <w:autoSpaceDN w:val="0"/>
        <w:adjustRightInd w:val="0"/>
        <w:jc w:val="both"/>
        <w:rPr>
          <w:sz w:val="28"/>
          <w:szCs w:val="28"/>
        </w:rPr>
      </w:pPr>
    </w:p>
    <w:p w:rsidR="00DE0D6D" w:rsidRPr="00CC35A2" w:rsidRDefault="00DE0D6D" w:rsidP="00DE0D6D">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ind w:right="-6"/>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lastRenderedPageBreak/>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Pr>
          <w:sz w:val="28"/>
          <w:szCs w:val="28"/>
        </w:rPr>
        <w:t>проект</w:t>
      </w:r>
      <w:r w:rsidRPr="002C0D0D">
        <w:rPr>
          <w:sz w:val="28"/>
          <w:szCs w:val="28"/>
        </w:rPr>
        <w:t xml:space="preserve"> постановления о </w:t>
      </w:r>
      <w:r w:rsidRPr="002C0D0D">
        <w:rPr>
          <w:bCs/>
          <w:sz w:val="28"/>
          <w:szCs w:val="28"/>
        </w:rPr>
        <w:t>присвоении адреса объекту адресации (об аннулировании адреса объекта адресации)</w:t>
      </w:r>
      <w:r w:rsidRPr="002C0D0D">
        <w:rPr>
          <w:sz w:val="28"/>
          <w:szCs w:val="28"/>
        </w:rPr>
        <w:t xml:space="preserve">, обеспечивает его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4</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Pr="00DB299F">
        <w:rPr>
          <w:sz w:val="28"/>
          <w:szCs w:val="28"/>
        </w:rPr>
        <w:t xml:space="preserve">постановления о </w:t>
      </w:r>
      <w:r w:rsidRPr="00DB299F">
        <w:rPr>
          <w:bCs/>
          <w:sz w:val="28"/>
          <w:szCs w:val="28"/>
        </w:rPr>
        <w:t>присвоении адреса объекту адресации (об аннулировании адреса объекта адресации)</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Pr>
          <w:sz w:val="28"/>
          <w:szCs w:val="28"/>
        </w:rPr>
        <w:t>3.4</w:t>
      </w:r>
      <w:r w:rsidRPr="002C6F7B">
        <w:rPr>
          <w:sz w:val="28"/>
          <w:szCs w:val="28"/>
        </w:rPr>
        <w:t xml:space="preserve">.5. Способом фиксации результата административной процедуры является регистрация </w:t>
      </w:r>
      <w:r w:rsidRPr="00DB299F">
        <w:rPr>
          <w:sz w:val="28"/>
          <w:szCs w:val="28"/>
        </w:rPr>
        <w:t xml:space="preserve">постановления о </w:t>
      </w:r>
      <w:r w:rsidRPr="00DB299F">
        <w:rPr>
          <w:bCs/>
          <w:sz w:val="28"/>
          <w:szCs w:val="28"/>
        </w:rPr>
        <w:t xml:space="preserve">присвоении адреса объекту адресации (об аннулировании адреса объекта адресации)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Pr="00D950B2">
        <w:rPr>
          <w:sz w:val="28"/>
          <w:szCs w:val="28"/>
        </w:rPr>
        <w:t xml:space="preserve">постановления о </w:t>
      </w:r>
      <w:r w:rsidRPr="00D950B2">
        <w:rPr>
          <w:bCs/>
          <w:sz w:val="28"/>
          <w:szCs w:val="28"/>
        </w:rPr>
        <w:t xml:space="preserve">присвоении адреса объекту адресации (об аннулировании адреса объекта адресации)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383907">
        <w:rPr>
          <w:sz w:val="28"/>
          <w:szCs w:val="28"/>
        </w:rPr>
        <w:t xml:space="preserve">постановления о </w:t>
      </w:r>
      <w:r w:rsidRPr="00383907">
        <w:rPr>
          <w:bCs/>
          <w:sz w:val="28"/>
          <w:szCs w:val="28"/>
        </w:rPr>
        <w:t xml:space="preserve">присвоении адреса объекту адресации (об аннулировании адреса объекта адресации)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E0D6D" w:rsidRPr="00CC35A2" w:rsidRDefault="00DE0D6D" w:rsidP="00DE0D6D">
      <w:pPr>
        <w:jc w:val="both"/>
        <w:rPr>
          <w:sz w:val="28"/>
          <w:szCs w:val="28"/>
        </w:rPr>
      </w:pPr>
    </w:p>
    <w:p w:rsidR="00DE0D6D" w:rsidRPr="00A94634"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5F79C3">
        <w:rPr>
          <w:sz w:val="28"/>
          <w:szCs w:val="28"/>
        </w:rPr>
        <w:t>Харьковского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5F79C3" w:rsidRPr="00D551A3">
        <w:rPr>
          <w:color w:val="000000"/>
          <w:sz w:val="28"/>
          <w:szCs w:val="28"/>
        </w:rPr>
        <w:t>авторизацию заявителя,</w:t>
      </w:r>
      <w:r w:rsidRPr="00D551A3">
        <w:rPr>
          <w:color w:val="000000"/>
          <w:sz w:val="28"/>
          <w:szCs w:val="28"/>
        </w:rPr>
        <w:t xml:space="preserve"> или предоставление им персональных данных.</w:t>
      </w:r>
    </w:p>
    <w:p w:rsidR="00DE0D6D" w:rsidRPr="00D551A3" w:rsidRDefault="00DE0D6D" w:rsidP="00DE0D6D">
      <w:pPr>
        <w:ind w:firstLine="709"/>
        <w:jc w:val="both"/>
        <w:rPr>
          <w:color w:val="000000"/>
          <w:sz w:val="28"/>
          <w:szCs w:val="28"/>
        </w:rPr>
      </w:pPr>
      <w:r w:rsidRPr="00CC35A2">
        <w:rPr>
          <w:color w:val="000000"/>
          <w:sz w:val="28"/>
          <w:szCs w:val="28"/>
        </w:rPr>
        <w:lastRenderedPageBreak/>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BD5C38">
        <w:rPr>
          <w:color w:val="000000"/>
          <w:sz w:val="28"/>
          <w:szCs w:val="28"/>
        </w:rPr>
        <w:lastRenderedPageBreak/>
        <w:t>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lastRenderedPageBreak/>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jc w:val="both"/>
        <w:rPr>
          <w:sz w:val="28"/>
          <w:szCs w:val="28"/>
        </w:rPr>
      </w:pPr>
    </w:p>
    <w:p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lastRenderedPageBreak/>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E0D6D" w:rsidRDefault="00DE0D6D" w:rsidP="00DE0D6D">
      <w:pPr>
        <w:autoSpaceDE w:val="0"/>
        <w:autoSpaceDN w:val="0"/>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lastRenderedPageBreak/>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lastRenderedPageBreak/>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DE0D6D">
      <w:pPr>
        <w:ind w:firstLine="709"/>
        <w:jc w:val="both"/>
        <w:rPr>
          <w:rFonts w:eastAsiaTheme="minorHAnsi"/>
          <w:sz w:val="28"/>
          <w:szCs w:val="28"/>
          <w:lang w:eastAsia="en-US"/>
        </w:rPr>
      </w:pPr>
      <w:r>
        <w:rPr>
          <w:sz w:val="28"/>
          <w:szCs w:val="28"/>
        </w:rPr>
        <w:lastRenderedPageBreak/>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52621" w:rsidRDefault="00752621" w:rsidP="00DE0D6D">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(проактивном) режиме не предусмотрено.</w:t>
      </w:r>
    </w:p>
    <w:p w:rsidR="00752621" w:rsidRDefault="00752621" w:rsidP="00752621">
      <w:pPr>
        <w:ind w:firstLine="709"/>
        <w:jc w:val="center"/>
        <w:rPr>
          <w:rFonts w:eastAsiaTheme="minorHAnsi"/>
          <w:b/>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(проактивном) режиме не предусмотрено.</w:t>
      </w:r>
    </w:p>
    <w:p w:rsidR="00752621" w:rsidRPr="00752621" w:rsidRDefault="00752621" w:rsidP="00752621">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752621" w:rsidRDefault="00752621" w:rsidP="00752621">
      <w:pPr>
        <w:ind w:firstLine="709"/>
        <w:jc w:val="center"/>
        <w:rPr>
          <w:rFonts w:eastAsiaTheme="minorHAnsi"/>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rsidR="00DE0D6D" w:rsidRDefault="00DE0D6D" w:rsidP="00DE0D6D">
      <w:pPr>
        <w:autoSpaceDE w:val="0"/>
        <w:autoSpaceDN w:val="0"/>
        <w:adjustRightInd w:val="0"/>
        <w:jc w:val="both"/>
        <w:rPr>
          <w:sz w:val="28"/>
          <w:szCs w:val="28"/>
        </w:rPr>
      </w:pPr>
    </w:p>
    <w:p w:rsidR="00DE0D6D" w:rsidRPr="002079AB" w:rsidRDefault="00DE0D6D" w:rsidP="00DE0D6D">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bookmarkStart w:id="34" w:name="sub_1172"/>
      <w:r w:rsidRPr="00D0613A">
        <w:rPr>
          <w:sz w:val="28"/>
          <w:szCs w:val="28"/>
        </w:rPr>
        <w:t>3.</w:t>
      </w:r>
      <w:r w:rsidR="00752621">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lastRenderedPageBreak/>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w:t>
      </w:r>
      <w:r w:rsidR="00E723A0">
        <w:rPr>
          <w:sz w:val="28"/>
          <w:szCs w:val="28"/>
        </w:rPr>
        <w:t>э</w:t>
      </w:r>
      <w:r w:rsidRPr="00D0613A">
        <w:rPr>
          <w:sz w:val="28"/>
          <w:szCs w:val="28"/>
        </w:rPr>
        <w:t>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34"/>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E0D6D" w:rsidRDefault="00DE0D6D" w:rsidP="00DE0D6D">
      <w:pPr>
        <w:autoSpaceDE w:val="0"/>
        <w:autoSpaceDN w:val="0"/>
        <w:adjustRightInd w:val="0"/>
        <w:jc w:val="both"/>
        <w:rPr>
          <w:sz w:val="28"/>
          <w:szCs w:val="28"/>
        </w:rPr>
      </w:pPr>
    </w:p>
    <w:p w:rsidR="00752621" w:rsidRDefault="00752621" w:rsidP="00DE0D6D">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752621" w:rsidRPr="00752621" w:rsidRDefault="00752621" w:rsidP="00752621">
      <w:pPr>
        <w:autoSpaceDE w:val="0"/>
        <w:autoSpaceDN w:val="0"/>
        <w:adjustRightInd w:val="0"/>
        <w:jc w:val="both"/>
        <w:rPr>
          <w:sz w:val="28"/>
          <w:szCs w:val="28"/>
        </w:rPr>
      </w:pPr>
      <w:r w:rsidRPr="00752621">
        <w:rPr>
          <w:sz w:val="28"/>
          <w:szCs w:val="28"/>
        </w:rPr>
        <w:t xml:space="preserve">         </w:t>
      </w:r>
    </w:p>
    <w:p w:rsidR="00752621" w:rsidRPr="00752621" w:rsidRDefault="00752621" w:rsidP="00752621">
      <w:pPr>
        <w:autoSpaceDE w:val="0"/>
        <w:autoSpaceDN w:val="0"/>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lastRenderedPageBreak/>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Default="00752621"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35" w:name="Par413"/>
      <w:bookmarkEnd w:id="35"/>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jc w:val="center"/>
        <w:rPr>
          <w:b/>
          <w:sz w:val="28"/>
          <w:szCs w:val="28"/>
        </w:rPr>
      </w:pPr>
      <w:r>
        <w:rPr>
          <w:b/>
          <w:sz w:val="28"/>
          <w:szCs w:val="28"/>
        </w:rPr>
        <w:t>4</w:t>
      </w:r>
      <w:r w:rsidRPr="00CC35A2">
        <w:rPr>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w:t>
      </w:r>
      <w:r w:rsidRPr="00CC35A2">
        <w:rPr>
          <w:b/>
          <w:sz w:val="28"/>
          <w:szCs w:val="28"/>
        </w:rPr>
        <w:lastRenderedPageBreak/>
        <w:t>том числе порядок и формы контроля за полнотой и качеством предоставления муниципальной услуги</w:t>
      </w:r>
    </w:p>
    <w:p w:rsidR="008D5C56" w:rsidRDefault="008D5C56" w:rsidP="00DE0D6D">
      <w:pPr>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w:t>
      </w:r>
      <w:r w:rsidRPr="00E1352E">
        <w:rPr>
          <w:sz w:val="28"/>
          <w:szCs w:val="28"/>
        </w:rPr>
        <w:lastRenderedPageBreak/>
        <w:t xml:space="preserve">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E0D6D" w:rsidRPr="00CC35A2" w:rsidRDefault="00DE0D6D" w:rsidP="00DE0D6D">
      <w:pPr>
        <w:autoSpaceDE w:val="0"/>
        <w:autoSpaceDN w:val="0"/>
        <w:adjustRightInd w:val="0"/>
        <w:jc w:val="both"/>
        <w:rPr>
          <w:sz w:val="28"/>
          <w:szCs w:val="28"/>
        </w:rPr>
      </w:pPr>
    </w:p>
    <w:p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6" w:history="1">
        <w:r w:rsidR="008D5C56" w:rsidRPr="008D5C56">
          <w:rPr>
            <w:rStyle w:val="ae"/>
            <w:b/>
            <w:color w:val="auto"/>
            <w:sz w:val="28"/>
            <w:szCs w:val="28"/>
            <w:u w:val="none"/>
          </w:rPr>
          <w:t>части 1</w:t>
        </w:r>
      </w:hyperlink>
      <w:hyperlink r:id="rId17"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8D5C56" w:rsidRPr="00CC35A2" w:rsidRDefault="008D5C56" w:rsidP="008D5C56">
      <w:pPr>
        <w:autoSpaceDE w:val="0"/>
        <w:autoSpaceDN w:val="0"/>
        <w:adjustRightInd w:val="0"/>
        <w:jc w:val="center"/>
        <w:rPr>
          <w:sz w:val="28"/>
          <w:szCs w:val="28"/>
        </w:rPr>
      </w:pPr>
    </w:p>
    <w:p w:rsidR="00DE0D6D" w:rsidRPr="00AD6D51" w:rsidRDefault="00DE0D6D" w:rsidP="00DE0D6D">
      <w:pPr>
        <w:autoSpaceDE w:val="0"/>
        <w:autoSpaceDN w:val="0"/>
        <w:adjustRightInd w:val="0"/>
        <w:jc w:val="center"/>
        <w:rPr>
          <w:sz w:val="28"/>
          <w:szCs w:val="28"/>
        </w:rPr>
      </w:pPr>
      <w:bookmarkStart w:id="36" w:name="Par459"/>
      <w:bookmarkEnd w:id="36"/>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7" w:name="dst220"/>
      <w:bookmarkEnd w:id="37"/>
      <w:r w:rsidRPr="005B734B">
        <w:rPr>
          <w:sz w:val="28"/>
          <w:szCs w:val="28"/>
        </w:rPr>
        <w:lastRenderedPageBreak/>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8" w:name="dst221"/>
      <w:bookmarkEnd w:id="38"/>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9" w:name="dst295"/>
      <w:bookmarkEnd w:id="39"/>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40" w:name="dst103"/>
      <w:bookmarkEnd w:id="40"/>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41" w:name="dst222"/>
      <w:bookmarkEnd w:id="41"/>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42" w:name="dst105"/>
      <w:bookmarkEnd w:id="42"/>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43" w:name="dst223"/>
      <w:bookmarkEnd w:id="43"/>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4" w:name="dst224"/>
      <w:bookmarkEnd w:id="44"/>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45" w:name="dst225"/>
      <w:bookmarkEnd w:id="45"/>
      <w:r w:rsidRPr="005B734B">
        <w:rPr>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6" w:name="dst296"/>
      <w:bookmarkEnd w:id="46"/>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w:t>
      </w:r>
      <w:r w:rsidRPr="003432EB">
        <w:rPr>
          <w:sz w:val="28"/>
          <w:szCs w:val="28"/>
        </w:rPr>
        <w:lastRenderedPageBreak/>
        <w:t>№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lastRenderedPageBreak/>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lastRenderedPageBreak/>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7"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жалобы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7"/>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48" w:name="P316"/>
      <w:bookmarkEnd w:id="48"/>
    </w:p>
    <w:p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DE0D6D">
      <w:pPr>
        <w:jc w:val="both"/>
        <w:rPr>
          <w:sz w:val="28"/>
          <w:szCs w:val="28"/>
        </w:rPr>
      </w:pPr>
    </w:p>
    <w:p w:rsidR="00DE0D6D" w:rsidRPr="00CC35A2" w:rsidRDefault="00DE0D6D"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5E1897" w:rsidP="00DE0D6D">
      <w:pPr>
        <w:jc w:val="both"/>
        <w:rPr>
          <w:sz w:val="28"/>
          <w:szCs w:val="28"/>
        </w:rPr>
      </w:pPr>
      <w:r>
        <w:rPr>
          <w:sz w:val="28"/>
          <w:szCs w:val="28"/>
        </w:rPr>
        <w:t xml:space="preserve">Харьковского </w:t>
      </w:r>
      <w:r w:rsidRPr="0078799D">
        <w:rPr>
          <w:sz w:val="28"/>
          <w:szCs w:val="28"/>
        </w:rPr>
        <w:t>сельского</w:t>
      </w:r>
      <w:r w:rsidR="00DE0D6D">
        <w:rPr>
          <w:sz w:val="28"/>
          <w:szCs w:val="28"/>
        </w:rPr>
        <w:t xml:space="preserve"> поселения</w:t>
      </w:r>
    </w:p>
    <w:p w:rsidR="00DE0D6D" w:rsidRPr="0078799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5E1897">
        <w:rPr>
          <w:sz w:val="28"/>
          <w:szCs w:val="28"/>
        </w:rPr>
        <w:t>Е.А. Дубровин</w:t>
      </w:r>
    </w:p>
    <w:p w:rsidR="00DE0D6D" w:rsidRPr="00CC35A2" w:rsidRDefault="00DE0D6D" w:rsidP="00DE0D6D">
      <w:pPr>
        <w:rPr>
          <w:sz w:val="28"/>
          <w:szCs w:val="28"/>
        </w:rPr>
      </w:pPr>
    </w:p>
    <w:p w:rsidR="00DE0D6D" w:rsidRDefault="00DE0D6D"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Default="001C320A" w:rsidP="00DE0D6D">
      <w:pPr>
        <w:rPr>
          <w:sz w:val="28"/>
          <w:szCs w:val="28"/>
        </w:rPr>
      </w:pPr>
    </w:p>
    <w:p w:rsidR="001C320A" w:rsidRPr="00CC35A2" w:rsidRDefault="001C320A" w:rsidP="00DE0D6D">
      <w:pPr>
        <w:rPr>
          <w:sz w:val="28"/>
          <w:szCs w:val="28"/>
        </w:rPr>
      </w:pPr>
    </w:p>
    <w:p w:rsidR="000738C3" w:rsidRDefault="000738C3" w:rsidP="00DE0D6D">
      <w:pPr>
        <w:rPr>
          <w:sz w:val="28"/>
          <w:szCs w:val="28"/>
        </w:rPr>
      </w:pPr>
    </w:p>
    <w:p w:rsidR="005E1897" w:rsidRDefault="005E1897" w:rsidP="001C320A">
      <w:pPr>
        <w:ind w:left="4956"/>
        <w:rPr>
          <w:sz w:val="28"/>
          <w:szCs w:val="28"/>
          <w:lang w:eastAsia="x-none"/>
        </w:rPr>
      </w:pPr>
    </w:p>
    <w:p w:rsidR="005E1897" w:rsidRDefault="005E1897" w:rsidP="001C320A">
      <w:pPr>
        <w:ind w:left="4956"/>
        <w:rPr>
          <w:sz w:val="28"/>
          <w:szCs w:val="28"/>
          <w:lang w:eastAsia="x-none"/>
        </w:rPr>
      </w:pPr>
    </w:p>
    <w:p w:rsidR="005E1897" w:rsidRDefault="005E1897" w:rsidP="001C320A">
      <w:pPr>
        <w:ind w:left="4956"/>
        <w:rPr>
          <w:sz w:val="28"/>
          <w:szCs w:val="28"/>
          <w:lang w:eastAsia="x-none"/>
        </w:rPr>
      </w:pPr>
    </w:p>
    <w:p w:rsidR="005E1897" w:rsidRDefault="005E1897" w:rsidP="001C320A">
      <w:pPr>
        <w:ind w:left="4956"/>
        <w:rPr>
          <w:sz w:val="28"/>
          <w:szCs w:val="28"/>
          <w:lang w:eastAsia="x-none"/>
        </w:rPr>
      </w:pPr>
    </w:p>
    <w:p w:rsidR="005E1897" w:rsidRDefault="005E1897" w:rsidP="001C320A">
      <w:pPr>
        <w:ind w:left="4956"/>
        <w:rPr>
          <w:sz w:val="28"/>
          <w:szCs w:val="28"/>
          <w:lang w:eastAsia="x-none"/>
        </w:rPr>
      </w:pPr>
    </w:p>
    <w:p w:rsidR="005E1897" w:rsidRDefault="005E1897" w:rsidP="001C320A">
      <w:pPr>
        <w:ind w:left="4956"/>
        <w:rPr>
          <w:sz w:val="28"/>
          <w:szCs w:val="28"/>
          <w:lang w:eastAsia="x-none"/>
        </w:rPr>
      </w:pPr>
    </w:p>
    <w:p w:rsidR="00DE0D6D" w:rsidRPr="00CC35A2" w:rsidRDefault="001C320A" w:rsidP="001C320A">
      <w:pPr>
        <w:ind w:left="4956"/>
        <w:rPr>
          <w:sz w:val="28"/>
          <w:szCs w:val="28"/>
          <w:lang w:eastAsia="x-none"/>
        </w:rPr>
      </w:pPr>
      <w:r>
        <w:rPr>
          <w:sz w:val="28"/>
          <w:szCs w:val="28"/>
          <w:lang w:eastAsia="x-none"/>
        </w:rPr>
        <w:lastRenderedPageBreak/>
        <w:t xml:space="preserve">Приложение </w:t>
      </w:r>
      <w:r w:rsidR="00DE0D6D" w:rsidRPr="00CC35A2">
        <w:rPr>
          <w:sz w:val="28"/>
          <w:szCs w:val="28"/>
          <w:lang w:eastAsia="x-none"/>
        </w:rPr>
        <w:t>1</w:t>
      </w:r>
    </w:p>
    <w:p w:rsidR="00DE0D6D" w:rsidRPr="00CC35A2" w:rsidRDefault="00DE0D6D" w:rsidP="001C320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E0D6D" w:rsidRPr="00F34D84" w:rsidRDefault="00DE0D6D" w:rsidP="00DE0D6D">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о присвоении объекту адресации адреса или аннулировании его адреса</w:t>
      </w:r>
    </w:p>
    <w:p w:rsidR="00DE0D6D" w:rsidRPr="001A306D"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866"/>
        <w:gridCol w:w="850"/>
        <w:gridCol w:w="435"/>
        <w:gridCol w:w="558"/>
        <w:gridCol w:w="2126"/>
      </w:tblGrid>
      <w:tr w:rsidR="00DE0D6D" w:rsidRPr="001A306D" w:rsidTr="00BC4463">
        <w:tc>
          <w:tcPr>
            <w:tcW w:w="58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1"/>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jc w:val="both"/>
              <w:rPr>
                <w:lang w:eastAsia="ar-SA"/>
              </w:rPr>
            </w:pPr>
          </w:p>
        </w:tc>
      </w:tr>
      <w:tr w:rsidR="00DE0D6D" w:rsidRPr="001A306D"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2</w:t>
            </w:r>
          </w:p>
        </w:tc>
        <w:tc>
          <w:tcPr>
            <w:tcW w:w="4835"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Заявление принято</w:t>
            </w:r>
          </w:p>
          <w:p w:rsidR="00DE0D6D" w:rsidRPr="001A306D" w:rsidRDefault="00DE0D6D" w:rsidP="00BC4463">
            <w:pPr>
              <w:suppressAutoHyphens/>
              <w:autoSpaceDE w:val="0"/>
              <w:rPr>
                <w:lang w:eastAsia="ar-SA"/>
              </w:rPr>
            </w:pPr>
            <w:r w:rsidRPr="001A306D">
              <w:rPr>
                <w:lang w:eastAsia="ar-SA"/>
              </w:rPr>
              <w:t>регистрационный номер _______________</w:t>
            </w:r>
            <w:r>
              <w:rPr>
                <w:lang w:eastAsia="ar-SA"/>
              </w:rPr>
              <w:t>_</w:t>
            </w:r>
          </w:p>
          <w:p w:rsidR="00DE0D6D" w:rsidRPr="001A306D" w:rsidRDefault="00DE0D6D" w:rsidP="00BC4463">
            <w:pPr>
              <w:suppressAutoHyphens/>
              <w:autoSpaceDE w:val="0"/>
              <w:rPr>
                <w:lang w:eastAsia="ar-SA"/>
              </w:rPr>
            </w:pPr>
            <w:r w:rsidRPr="001A306D">
              <w:rPr>
                <w:lang w:eastAsia="ar-SA"/>
              </w:rPr>
              <w:t>количество листов заявления __________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количество прилагаемых документов 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в том числе оригиналов __</w:t>
            </w:r>
            <w:r>
              <w:rPr>
                <w:lang w:eastAsia="ar-SA"/>
              </w:rPr>
              <w:t>_</w:t>
            </w:r>
            <w:r w:rsidRPr="001A306D">
              <w:rPr>
                <w:lang w:eastAsia="ar-SA"/>
              </w:rPr>
              <w:t>_, копий ____, количество листов в оригиналах ____, копиях ____</w:t>
            </w:r>
          </w:p>
          <w:p w:rsidR="00DE0D6D" w:rsidRPr="001A306D" w:rsidRDefault="00DE0D6D" w:rsidP="00BC4463">
            <w:pPr>
              <w:suppressAutoHyphens/>
              <w:autoSpaceDE w:val="0"/>
              <w:rPr>
                <w:lang w:eastAsia="ar-SA"/>
              </w:rPr>
            </w:pPr>
            <w:r w:rsidRPr="001A306D">
              <w:rPr>
                <w:lang w:eastAsia="ar-SA"/>
              </w:rPr>
              <w:t>Ф</w:t>
            </w:r>
            <w:r>
              <w:rPr>
                <w:lang w:eastAsia="ar-SA"/>
              </w:rPr>
              <w:t>.</w:t>
            </w:r>
            <w:r w:rsidRPr="001A306D">
              <w:rPr>
                <w:lang w:eastAsia="ar-SA"/>
              </w:rPr>
              <w:t>И</w:t>
            </w:r>
            <w:r>
              <w:rPr>
                <w:lang w:eastAsia="ar-SA"/>
              </w:rPr>
              <w:t>.</w:t>
            </w:r>
            <w:r w:rsidRPr="001A306D">
              <w:rPr>
                <w:lang w:eastAsia="ar-SA"/>
              </w:rPr>
              <w:t>О</w:t>
            </w:r>
            <w:r>
              <w:rPr>
                <w:lang w:eastAsia="ar-SA"/>
              </w:rPr>
              <w:t>.</w:t>
            </w:r>
            <w:r w:rsidRPr="001A306D">
              <w:rPr>
                <w:lang w:eastAsia="ar-SA"/>
              </w:rPr>
              <w:t xml:space="preserve"> должностного лица ________________</w:t>
            </w:r>
            <w:r>
              <w:rPr>
                <w:lang w:eastAsia="ar-SA"/>
              </w:rPr>
              <w:t>_____________________</w:t>
            </w:r>
          </w:p>
          <w:p w:rsidR="00DE0D6D" w:rsidRPr="001A306D" w:rsidRDefault="00DE0D6D" w:rsidP="00BC4463">
            <w:pPr>
              <w:suppressAutoHyphens/>
              <w:autoSpaceDE w:val="0"/>
              <w:rPr>
                <w:lang w:eastAsia="ar-SA"/>
              </w:rPr>
            </w:pPr>
            <w:r w:rsidRPr="001A306D">
              <w:rPr>
                <w:lang w:eastAsia="ar-SA"/>
              </w:rPr>
              <w:t>подпись должностного лица ____________</w:t>
            </w:r>
          </w:p>
        </w:tc>
      </w:tr>
      <w:tr w:rsidR="00DE0D6D" w:rsidRPr="001A306D"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p w:rsidR="00DE0D6D" w:rsidRDefault="00DE0D6D" w:rsidP="00BC4463">
            <w:pPr>
              <w:suppressAutoHyphens/>
              <w:autoSpaceDE w:val="0"/>
              <w:jc w:val="center"/>
              <w:rPr>
                <w:lang w:eastAsia="ar-SA"/>
              </w:rPr>
            </w:pPr>
            <w:r>
              <w:rPr>
                <w:lang w:eastAsia="ar-SA"/>
              </w:rPr>
              <w:t>В администрацию</w:t>
            </w:r>
          </w:p>
          <w:p w:rsidR="00DE0D6D" w:rsidRPr="001A306D" w:rsidRDefault="00565DC3" w:rsidP="00BC4463">
            <w:pPr>
              <w:suppressAutoHyphens/>
              <w:autoSpaceDE w:val="0"/>
              <w:jc w:val="center"/>
              <w:rPr>
                <w:u w:val="single"/>
                <w:lang w:eastAsia="ar-SA"/>
              </w:rPr>
            </w:pPr>
            <w:r>
              <w:rPr>
                <w:lang w:eastAsia="ar-SA"/>
              </w:rPr>
              <w:t>Харьковского</w:t>
            </w:r>
            <w:r w:rsidR="00DE0D6D" w:rsidRPr="001A306D">
              <w:rPr>
                <w:lang w:eastAsia="ar-SA"/>
              </w:rPr>
              <w:t xml:space="preserve"> сельского поселения Лабинского района</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дата «___»</w:t>
            </w:r>
            <w:r w:rsidRPr="001A306D">
              <w:rPr>
                <w:lang w:eastAsia="ar-SA"/>
              </w:rPr>
              <w:t xml:space="preserve"> ___________</w:t>
            </w:r>
            <w:r>
              <w:rPr>
                <w:lang w:eastAsia="ar-SA"/>
              </w:rPr>
              <w:t>_</w:t>
            </w:r>
            <w:r w:rsidRPr="001A306D">
              <w:rPr>
                <w:lang w:eastAsia="ar-SA"/>
              </w:rPr>
              <w:t>_ ___</w:t>
            </w:r>
            <w:r>
              <w:rPr>
                <w:lang w:eastAsia="ar-SA"/>
              </w:rPr>
              <w:t>_</w:t>
            </w:r>
            <w:r w:rsidRPr="001A306D">
              <w:rPr>
                <w:lang w:eastAsia="ar-SA"/>
              </w:rPr>
              <w:t>_ г.</w:t>
            </w: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3.1</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Прошу в отношении объекта адресации: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Объект незавершенного строительства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Здание</w:t>
            </w:r>
            <w:r w:rsidR="008957F5">
              <w:rPr>
                <w:lang w:eastAsia="ar-SA"/>
              </w:rPr>
              <w:t xml:space="preserve"> (строение)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3.2</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Присвоить адрес</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связи с:</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w:t>
            </w:r>
            <w:proofErr w:type="spellStart"/>
            <w:r w:rsidRPr="001A306D">
              <w:rPr>
                <w:lang w:eastAsia="ar-SA"/>
              </w:rPr>
              <w:t>ов</w:t>
            </w:r>
            <w:proofErr w:type="spellEnd"/>
            <w:r w:rsidRPr="001A306D">
              <w:rPr>
                <w:lang w:eastAsia="ar-SA"/>
              </w:rPr>
              <w:t>) из земель, находящихся в государственной или муниципальной собственности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w:t>
            </w:r>
            <w:proofErr w:type="spellStart"/>
            <w:r w:rsidRPr="001A306D">
              <w:rPr>
                <w:lang w:eastAsia="ar-SA"/>
              </w:rPr>
              <w:t>ов</w:t>
            </w:r>
            <w:proofErr w:type="spellEnd"/>
            <w:r w:rsidRPr="001A306D">
              <w:rPr>
                <w:lang w:eastAsia="ar-SA"/>
              </w:rPr>
              <w:t>) путем раздела земельного участка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раздел которого осуществляется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раздел которого осуществляется</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 путем объединения земельных участков</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земельного участка </w:t>
            </w:r>
            <w:hyperlink w:anchor="Par524" w:history="1">
              <w:r w:rsidRPr="001A306D">
                <w:rPr>
                  <w:u w:val="single"/>
                  <w:lang w:eastAsia="ar-SA"/>
                </w:rPr>
                <w:t>&lt;1&gt;</w:t>
              </w:r>
            </w:hyperlink>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земельного участка </w:t>
            </w:r>
            <w:hyperlink w:anchor="Par524" w:history="1">
              <w:r w:rsidRPr="001A306D">
                <w:rPr>
                  <w:u w:val="single"/>
                  <w:lang w:eastAsia="ar-SA"/>
                </w:rPr>
                <w:t>&lt;1&gt;</w:t>
              </w:r>
            </w:hyperlink>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Default="00DE0D6D" w:rsidP="00DE0D6D">
      <w:pPr>
        <w:suppressAutoHyphens/>
        <w:autoSpaceDE w:val="0"/>
        <w:jc w:val="both"/>
        <w:rPr>
          <w:lang w:eastAsia="ar-SA"/>
        </w:rPr>
      </w:pPr>
      <w:r w:rsidRPr="00024E16">
        <w:rPr>
          <w:lang w:eastAsia="ar-SA"/>
        </w:rPr>
        <w:t>&lt;1&gt; Строка дублируется для каждого объединенного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388"/>
        <w:gridCol w:w="3416"/>
        <w:gridCol w:w="1440"/>
        <w:gridCol w:w="1843"/>
        <w:gridCol w:w="2126"/>
      </w:tblGrid>
      <w:tr w:rsidR="00DE0D6D" w:rsidRPr="001A306D" w:rsidTr="00BC4463">
        <w:tc>
          <w:tcPr>
            <w:tcW w:w="58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w:t>
            </w:r>
            <w:proofErr w:type="spellStart"/>
            <w:r w:rsidRPr="001A306D">
              <w:rPr>
                <w:lang w:eastAsia="ar-SA"/>
              </w:rPr>
              <w:t>ов</w:t>
            </w:r>
            <w:proofErr w:type="spellEnd"/>
            <w:r w:rsidRPr="001A306D">
              <w:rPr>
                <w:lang w:eastAsia="ar-SA"/>
              </w:rPr>
              <w:t>) путем выдела из земельного участка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 (за исключением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из которого осуществляется выдел</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w:t>
            </w:r>
            <w:proofErr w:type="spellStart"/>
            <w:r w:rsidRPr="001A306D">
              <w:rPr>
                <w:lang w:eastAsia="ar-SA"/>
              </w:rPr>
              <w:t>ов</w:t>
            </w:r>
            <w:proofErr w:type="spellEnd"/>
            <w:r w:rsidRPr="001A306D">
              <w:rPr>
                <w:lang w:eastAsia="ar-SA"/>
              </w:rPr>
              <w:t>) путем перераспределения земельных участков</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земельных участков, которые перераспределяются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земельного участка, который перераспределяется </w:t>
            </w:r>
            <w:hyperlink w:anchor="Par525" w:history="1">
              <w:r w:rsidRPr="001A306D">
                <w:rPr>
                  <w:u w:val="single"/>
                  <w:lang w:eastAsia="ar-SA"/>
                </w:rPr>
                <w:t>&lt;2&gt;</w:t>
              </w:r>
            </w:hyperlink>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земельного участка, который перераспределяется </w:t>
            </w:r>
            <w:hyperlink w:anchor="Par525" w:history="1">
              <w:r w:rsidRPr="001A306D">
                <w:rPr>
                  <w:u w:val="single"/>
                  <w:lang w:eastAsia="ar-SA"/>
                </w:rPr>
                <w:t>&lt;2&gt;</w:t>
              </w:r>
            </w:hyperlink>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Строительством, реконструкцией 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8957F5">
            <w:pPr>
              <w:suppressAutoHyphens/>
              <w:autoSpaceDE w:val="0"/>
              <w:rPr>
                <w:lang w:eastAsia="ar-SA"/>
              </w:rPr>
            </w:pPr>
            <w:r w:rsidRPr="001A306D">
              <w:rPr>
                <w:lang w:eastAsia="ar-SA"/>
              </w:rPr>
              <w:t>Тип здания</w:t>
            </w:r>
            <w:r w:rsidR="008957F5">
              <w:rPr>
                <w:lang w:eastAsia="ar-SA"/>
              </w:rPr>
              <w:t xml:space="preserve"> (строения)</w:t>
            </w:r>
            <w:r w:rsidRPr="001A306D">
              <w:rPr>
                <w:lang w:eastAsia="ar-SA"/>
              </w:rPr>
              <w:t>, сооружения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Переводом жилого помещения в нежилое помещение и нежилого помещения в жилое помещение</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помещения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suppressAutoHyphens/>
        <w:autoSpaceDE w:val="0"/>
        <w:jc w:val="both"/>
        <w:rPr>
          <w:lang w:eastAsia="ar-SA"/>
        </w:rPr>
      </w:pPr>
      <w:r w:rsidRPr="00024E16">
        <w:rPr>
          <w:lang w:eastAsia="ar-SA"/>
        </w:rPr>
        <w:t>&lt;2&gt; Строка дублируется для каждого перераспределенного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353"/>
        <w:gridCol w:w="615"/>
        <w:gridCol w:w="9"/>
        <w:gridCol w:w="332"/>
        <w:gridCol w:w="303"/>
        <w:gridCol w:w="371"/>
        <w:gridCol w:w="128"/>
        <w:gridCol w:w="425"/>
        <w:gridCol w:w="841"/>
        <w:gridCol w:w="860"/>
        <w:gridCol w:w="684"/>
        <w:gridCol w:w="1442"/>
      </w:tblGrid>
      <w:tr w:rsidR="00DE0D6D" w:rsidRPr="001A306D" w:rsidTr="00BC4463">
        <w:tc>
          <w:tcPr>
            <w:tcW w:w="595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w:t>
            </w:r>
            <w:proofErr w:type="spellStart"/>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сооружении путем раздела 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w:t>
            </w:r>
            <w:proofErr w:type="spellStart"/>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сооружении путем раздела помещения</w:t>
            </w:r>
            <w:r w:rsidR="008957F5">
              <w:rPr>
                <w:lang w:eastAsia="ar-SA"/>
              </w:rPr>
              <w:t xml:space="preserve">, </w:t>
            </w:r>
            <w:proofErr w:type="spellStart"/>
            <w:r w:rsidR="008957F5">
              <w:rPr>
                <w:lang w:eastAsia="ar-SA"/>
              </w:rPr>
              <w:t>машино</w:t>
            </w:r>
            <w:proofErr w:type="spellEnd"/>
            <w:r w:rsidR="008957F5">
              <w:rPr>
                <w:lang w:eastAsia="ar-SA"/>
              </w:rPr>
              <w:t>-места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Назначение помещения (жилое (нежилое) помещение) </w:t>
            </w:r>
            <w:hyperlink w:anchor="Par526" w:history="1">
              <w:r w:rsidRPr="001A306D">
                <w:rPr>
                  <w:u w:val="single"/>
                  <w:lang w:eastAsia="ar-SA"/>
                </w:rPr>
                <w:t>&lt;3&gt;</w:t>
              </w:r>
            </w:hyperlink>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Вид помещения </w:t>
            </w:r>
            <w:hyperlink w:anchor="Par526" w:history="1">
              <w:r w:rsidRPr="001A306D">
                <w:rPr>
                  <w:u w:val="single"/>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Количество помещений </w:t>
            </w:r>
            <w:hyperlink w:anchor="Par526" w:history="1">
              <w:r w:rsidRPr="001A306D">
                <w:rPr>
                  <w:u w:val="single"/>
                  <w:lang w:eastAsia="ar-SA"/>
                </w:rPr>
                <w:t>&lt;3&gt;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помещения, </w:t>
            </w:r>
            <w:proofErr w:type="spellStart"/>
            <w:r w:rsidR="008957F5">
              <w:rPr>
                <w:lang w:eastAsia="ar-SA"/>
              </w:rPr>
              <w:t>машино</w:t>
            </w:r>
            <w:proofErr w:type="spellEnd"/>
            <w:r w:rsidR="008957F5">
              <w:rPr>
                <w:lang w:eastAsia="ar-SA"/>
              </w:rPr>
              <w:t xml:space="preserve">-места, </w:t>
            </w:r>
            <w:r w:rsidRPr="001A306D">
              <w:rPr>
                <w:lang w:eastAsia="ar-SA"/>
              </w:rPr>
              <w:t>раздел которого осуществляется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 раздел которого осуществляется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w:t>
            </w:r>
            <w:r w:rsidR="008957F5">
              <w:rPr>
                <w:lang w:eastAsia="ar-SA"/>
              </w:rPr>
              <w:t xml:space="preserve"> (строении)</w:t>
            </w:r>
            <w:r w:rsidRPr="001A306D">
              <w:rPr>
                <w:lang w:eastAsia="ar-SA"/>
              </w:rPr>
              <w:t>, сооруже</w:t>
            </w:r>
            <w:r w:rsidR="008957F5">
              <w:rPr>
                <w:lang w:eastAsia="ar-SA"/>
              </w:rPr>
              <w:t xml:space="preserve">нии путем объединения помещений, </w:t>
            </w:r>
            <w:proofErr w:type="spellStart"/>
            <w:r w:rsidR="008957F5">
              <w:rPr>
                <w:lang w:eastAsia="ar-SA"/>
              </w:rPr>
              <w:t>машино</w:t>
            </w:r>
            <w:proofErr w:type="spellEnd"/>
            <w:r w:rsidR="008957F5">
              <w:rPr>
                <w:lang w:eastAsia="ar-SA"/>
              </w:rPr>
              <w:t xml:space="preserve">-мест </w:t>
            </w:r>
            <w:r w:rsidRPr="001A306D">
              <w:rPr>
                <w:lang w:eastAsia="ar-SA"/>
              </w:rPr>
              <w:t>в здании</w:t>
            </w:r>
            <w:r w:rsidR="008957F5">
              <w:rPr>
                <w:lang w:eastAsia="ar-SA"/>
              </w:rPr>
              <w:t xml:space="preserve"> (строении)</w:t>
            </w:r>
            <w:r w:rsidRPr="001A306D">
              <w:rPr>
                <w:lang w:eastAsia="ar-SA"/>
              </w:rPr>
              <w:t>, сооружении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помещения </w:t>
            </w:r>
            <w:hyperlink w:anchor="Par527" w:history="1">
              <w:r w:rsidRPr="001A306D">
                <w:rPr>
                  <w:u w:val="single"/>
                  <w:lang w:eastAsia="ar-SA"/>
                </w:rPr>
                <w:t>&lt;4&gt;</w:t>
              </w:r>
            </w:hyperlink>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помещения </w:t>
            </w:r>
            <w:hyperlink w:anchor="Par527" w:history="1">
              <w:r w:rsidRPr="001A306D">
                <w:rPr>
                  <w:u w:val="single"/>
                  <w:lang w:eastAsia="ar-SA"/>
                </w:rPr>
                <w:t>&lt;4&gt;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 сооружении путем переустройства и (или) перепланировки мест общего пользования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8957F5">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331066" w:rsidRPr="001A306D" w:rsidTr="0033106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331066" w:rsidRPr="001A306D" w:rsidRDefault="00331066" w:rsidP="0042598C">
            <w:pPr>
              <w:suppressAutoHyphens/>
              <w:autoSpaceDE w:val="0"/>
              <w:ind w:left="142"/>
              <w:rPr>
                <w:lang w:eastAsia="ar-SA"/>
              </w:rPr>
            </w:pPr>
            <w:r w:rsidRPr="00331066">
              <w:rPr>
                <w:lang w:eastAsia="ar-SA"/>
              </w:rPr>
              <w:t xml:space="preserve">Образованием </w:t>
            </w:r>
            <w:proofErr w:type="spellStart"/>
            <w:r w:rsidRPr="00331066">
              <w:rPr>
                <w:lang w:eastAsia="ar-SA"/>
              </w:rPr>
              <w:t>машино</w:t>
            </w:r>
            <w:proofErr w:type="spellEnd"/>
            <w:r w:rsidRPr="00331066">
              <w:rPr>
                <w:lang w:eastAsia="ar-SA"/>
              </w:rPr>
              <w:t>-места в здании, сооружении путем раздела здания, сооружения</w:t>
            </w: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331066" w:rsidRDefault="0042598C" w:rsidP="0042598C">
            <w:pPr>
              <w:suppressAutoHyphens/>
              <w:autoSpaceDE w:val="0"/>
              <w:rPr>
                <w:lang w:eastAsia="ar-SA"/>
              </w:rPr>
            </w:pPr>
            <w:r w:rsidRPr="0042598C">
              <w:rPr>
                <w:lang w:eastAsia="ar-SA"/>
              </w:rPr>
              <w:t xml:space="preserve">Количество образуемых </w:t>
            </w:r>
            <w:proofErr w:type="spellStart"/>
            <w:r w:rsidRPr="0042598C">
              <w:rPr>
                <w:lang w:eastAsia="ar-SA"/>
              </w:rPr>
              <w:t>машино</w:t>
            </w:r>
            <w:proofErr w:type="spellEnd"/>
            <w:r w:rsidRPr="0042598C">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331066" w:rsidRDefault="0042598C" w:rsidP="0042598C">
            <w:pPr>
              <w:suppressAutoHyphens/>
              <w:autoSpaceDE w:val="0"/>
              <w:ind w:left="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r w:rsidRPr="00011E0E">
              <w:rPr>
                <w:lang w:eastAsia="ar-SA"/>
              </w:rPr>
              <w:t>Адрес здания, сооружения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6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42598C" w:rsidP="00D4691C">
            <w:pPr>
              <w:suppressAutoHyphens/>
              <w:autoSpaceDE w:val="0"/>
              <w:ind w:left="142"/>
              <w:rPr>
                <w:lang w:eastAsia="ar-SA"/>
              </w:rPr>
            </w:pPr>
            <w:r w:rsidRPr="0042598C">
              <w:rPr>
                <w:lang w:eastAsia="ar-SA"/>
              </w:rPr>
              <w:t xml:space="preserve">Образованием </w:t>
            </w:r>
            <w:proofErr w:type="spellStart"/>
            <w:r w:rsidRPr="0042598C">
              <w:rPr>
                <w:lang w:eastAsia="ar-SA"/>
              </w:rPr>
              <w:t>машино</w:t>
            </w:r>
            <w:proofErr w:type="spellEnd"/>
            <w:r w:rsidRPr="0042598C">
              <w:rPr>
                <w:lang w:eastAsia="ar-SA"/>
              </w:rPr>
              <w:t>-места (</w:t>
            </w:r>
            <w:proofErr w:type="spellStart"/>
            <w:r w:rsidRPr="0042598C">
              <w:rPr>
                <w:lang w:eastAsia="ar-SA"/>
              </w:rPr>
              <w:t>машино</w:t>
            </w:r>
            <w:proofErr w:type="spellEnd"/>
            <w:r w:rsidRPr="0042598C">
              <w:rPr>
                <w:lang w:eastAsia="ar-SA"/>
              </w:rPr>
              <w:t xml:space="preserve">-мест) в здании, сооружении путем раздела помещения, </w:t>
            </w:r>
            <w:proofErr w:type="spellStart"/>
            <w:r w:rsidRPr="0042598C">
              <w:rPr>
                <w:lang w:eastAsia="ar-SA"/>
              </w:rPr>
              <w:t>машино</w:t>
            </w:r>
            <w:proofErr w:type="spellEnd"/>
            <w:r w:rsidRPr="0042598C">
              <w:rPr>
                <w:lang w:eastAsia="ar-SA"/>
              </w:rPr>
              <w:t>-места</w:t>
            </w: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 xml:space="preserve">Количество </w:t>
            </w:r>
            <w:proofErr w:type="spellStart"/>
            <w:r w:rsidRPr="0042598C">
              <w:rPr>
                <w:lang w:eastAsia="ar-SA"/>
              </w:rPr>
              <w:t>машино</w:t>
            </w:r>
            <w:proofErr w:type="spellEnd"/>
            <w:r w:rsidRPr="0042598C">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 xml:space="preserve">Кадастровый номер помещения, </w:t>
            </w:r>
            <w:proofErr w:type="spellStart"/>
            <w:r w:rsidRPr="00011E0E">
              <w:rPr>
                <w:lang w:eastAsia="ar-SA"/>
              </w:rPr>
              <w:t>машино</w:t>
            </w:r>
            <w:proofErr w:type="spellEnd"/>
            <w:r w:rsidRPr="00011E0E">
              <w:rPr>
                <w:lang w:eastAsia="ar-SA"/>
              </w:rPr>
              <w:t>-места, раздел которого осуществляется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0A2615">
            <w:pPr>
              <w:suppressAutoHyphens/>
              <w:autoSpaceDE w:val="0"/>
              <w:ind w:left="142"/>
              <w:rPr>
                <w:lang w:eastAsia="ar-SA"/>
              </w:rPr>
            </w:pPr>
            <w:r w:rsidRPr="00011E0E">
              <w:rPr>
                <w:lang w:eastAsia="ar-SA"/>
              </w:rPr>
              <w:t xml:space="preserve">Адрес помещения, </w:t>
            </w:r>
            <w:proofErr w:type="spellStart"/>
            <w:r w:rsidRPr="00011E0E">
              <w:rPr>
                <w:lang w:eastAsia="ar-SA"/>
              </w:rPr>
              <w:t>машино</w:t>
            </w:r>
            <w:proofErr w:type="spellEnd"/>
            <w:r w:rsidRPr="00011E0E">
              <w:rPr>
                <w:lang w:eastAsia="ar-SA"/>
              </w:rPr>
              <w:t>-места раздел которого осуществляется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D4691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D4691C" w:rsidP="00D4691C">
            <w:pPr>
              <w:suppressAutoHyphens/>
              <w:autoSpaceDE w:val="0"/>
              <w:ind w:left="142"/>
              <w:rPr>
                <w:lang w:eastAsia="ar-SA"/>
              </w:rPr>
            </w:pPr>
            <w:r w:rsidRPr="00D4691C">
              <w:rPr>
                <w:lang w:eastAsia="ar-SA"/>
              </w:rPr>
              <w:t xml:space="preserve">Образованием </w:t>
            </w:r>
            <w:proofErr w:type="spellStart"/>
            <w:r w:rsidRPr="00D4691C">
              <w:rPr>
                <w:lang w:eastAsia="ar-SA"/>
              </w:rPr>
              <w:t>машино</w:t>
            </w:r>
            <w:proofErr w:type="spellEnd"/>
            <w:r w:rsidRPr="00D4691C">
              <w:rPr>
                <w:lang w:eastAsia="ar-SA"/>
              </w:rPr>
              <w:t xml:space="preserve">-места в здании, сооружении путем объединения помещений, </w:t>
            </w:r>
            <w:proofErr w:type="spellStart"/>
            <w:r w:rsidRPr="00D4691C">
              <w:rPr>
                <w:lang w:eastAsia="ar-SA"/>
              </w:rPr>
              <w:t>машино</w:t>
            </w:r>
            <w:proofErr w:type="spellEnd"/>
            <w:r w:rsidRPr="00D4691C">
              <w:rPr>
                <w:lang w:eastAsia="ar-SA"/>
              </w:rPr>
              <w:t>-мест в здании, сооружении</w:t>
            </w:r>
          </w:p>
        </w:tc>
      </w:tr>
      <w:tr w:rsidR="00D60204" w:rsidRPr="001A306D" w:rsidTr="00016BD9">
        <w:trPr>
          <w:trHeight w:val="35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1A306D" w:rsidRDefault="00D60204"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D4691C" w:rsidRDefault="00016BD9" w:rsidP="001120F8">
            <w:pPr>
              <w:suppressAutoHyphens/>
              <w:autoSpaceDE w:val="0"/>
              <w:rPr>
                <w:lang w:eastAsia="ar-SA"/>
              </w:rPr>
            </w:pPr>
            <w:r>
              <w:rPr>
                <w:lang w:eastAsia="ar-SA"/>
              </w:rPr>
              <w:t>К</w:t>
            </w:r>
            <w:r w:rsidRPr="00016BD9">
              <w:rPr>
                <w:lang w:eastAsia="ar-SA"/>
              </w:rPr>
              <w:t xml:space="preserve">оличество объединяемых помещений, </w:t>
            </w:r>
            <w:proofErr w:type="spellStart"/>
            <w:r w:rsidRPr="00016BD9">
              <w:rPr>
                <w:lang w:eastAsia="ar-SA"/>
              </w:rPr>
              <w:t>машино</w:t>
            </w:r>
            <w:proofErr w:type="spellEnd"/>
            <w:r w:rsidRPr="00016BD9">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D60204" w:rsidRPr="00D4691C" w:rsidRDefault="00D60204" w:rsidP="00D4691C">
            <w:pPr>
              <w:suppressAutoHyphens/>
              <w:autoSpaceDE w:val="0"/>
              <w:ind w:left="142"/>
              <w:rPr>
                <w:lang w:eastAsia="ar-SA"/>
              </w:rPr>
            </w:pPr>
          </w:p>
        </w:tc>
      </w:tr>
      <w:tr w:rsidR="00016BD9" w:rsidRPr="001A306D" w:rsidTr="00CA28AC">
        <w:trPr>
          <w:trHeight w:val="15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Default="00016BD9" w:rsidP="001120F8">
            <w:pPr>
              <w:suppressAutoHyphens/>
              <w:autoSpaceDE w:val="0"/>
              <w:rPr>
                <w:lang w:eastAsia="ar-SA"/>
              </w:rPr>
            </w:pPr>
            <w:r w:rsidRPr="00016BD9">
              <w:rPr>
                <w:lang w:eastAsia="ar-SA"/>
              </w:rPr>
              <w:t>Кадастровый номер объединяемого помещения</w:t>
            </w:r>
            <w:r w:rsidR="000A2615">
              <w:rPr>
                <w:lang w:eastAsia="ar-SA"/>
              </w:rPr>
              <w:t xml:space="preserve"> </w:t>
            </w:r>
            <w:hyperlink w:anchor="Par527" w:history="1">
              <w:r w:rsidR="000A2615" w:rsidRPr="001A306D">
                <w:rPr>
                  <w:u w:val="single"/>
                  <w:lang w:eastAsia="ar-SA"/>
                </w:rPr>
                <w:t>&lt;4&gt;</w:t>
              </w:r>
            </w:hyperlink>
          </w:p>
        </w:tc>
        <w:tc>
          <w:tcPr>
            <w:tcW w:w="5386" w:type="dxa"/>
            <w:gridSpan w:val="9"/>
            <w:tcBorders>
              <w:top w:val="single" w:sz="4" w:space="0" w:color="auto"/>
              <w:left w:val="single" w:sz="4" w:space="0" w:color="auto"/>
              <w:bottom w:val="single" w:sz="4" w:space="0" w:color="auto"/>
              <w:right w:val="single" w:sz="4" w:space="0" w:color="auto"/>
            </w:tcBorders>
          </w:tcPr>
          <w:p w:rsidR="00016BD9" w:rsidRPr="000A2615" w:rsidRDefault="00016BD9" w:rsidP="001120F8">
            <w:pPr>
              <w:suppressAutoHyphens/>
              <w:autoSpaceDE w:val="0"/>
              <w:ind w:left="142"/>
              <w:rPr>
                <w:lang w:eastAsia="ar-SA"/>
              </w:rPr>
            </w:pPr>
            <w:r w:rsidRPr="00016BD9">
              <w:rPr>
                <w:lang w:eastAsia="ar-SA"/>
              </w:rPr>
              <w:t>Адрес объединяемого помещения</w:t>
            </w:r>
            <w:r w:rsidR="000A2615">
              <w:rPr>
                <w:lang w:eastAsia="ar-SA"/>
              </w:rPr>
              <w:t xml:space="preserve"> </w:t>
            </w:r>
            <w:r w:rsidR="000A2615" w:rsidRPr="000A2615">
              <w:rPr>
                <w:u w:val="single"/>
                <w:lang w:eastAsia="ar-SA"/>
              </w:rPr>
              <w:t>&lt;4&gt;</w:t>
            </w:r>
          </w:p>
        </w:tc>
      </w:tr>
      <w:tr w:rsidR="00016BD9" w:rsidRPr="001A306D" w:rsidTr="00016BD9">
        <w:trPr>
          <w:trHeight w:val="2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016BD9" w:rsidRPr="001A306D" w:rsidTr="00CA28AC">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28AC" w:rsidRPr="00016BD9" w:rsidRDefault="00CA28AC" w:rsidP="001120F8">
            <w:pPr>
              <w:suppressAutoHyphens/>
              <w:autoSpaceDE w:val="0"/>
              <w:ind w:firstLine="79"/>
              <w:rPr>
                <w:lang w:eastAsia="ar-SA"/>
              </w:rPr>
            </w:pPr>
            <w:r w:rsidRPr="00CA28A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5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25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CA28AC">
            <w:pPr>
              <w:suppressAutoHyphens/>
              <w:autoSpaceDE w:val="0"/>
              <w:ind w:left="79"/>
              <w:rPr>
                <w:lang w:eastAsia="ar-SA"/>
              </w:rPr>
            </w:pPr>
            <w:r w:rsidRPr="00CA28AC">
              <w:rPr>
                <w:lang w:eastAsia="ar-SA"/>
              </w:rPr>
              <w:t xml:space="preserve">Образованием </w:t>
            </w:r>
            <w:proofErr w:type="spellStart"/>
            <w:r w:rsidRPr="00CA28AC">
              <w:rPr>
                <w:lang w:eastAsia="ar-SA"/>
              </w:rPr>
              <w:t>машино</w:t>
            </w:r>
            <w:proofErr w:type="spellEnd"/>
            <w:r w:rsidRPr="00CA28AC">
              <w:rPr>
                <w:lang w:eastAsia="ar-SA"/>
              </w:rPr>
              <w:t>-места в здании, сооружении путем переустройства и (или) перепланировки мест общего пользования</w:t>
            </w:r>
          </w:p>
        </w:tc>
      </w:tr>
      <w:tr w:rsidR="00CA28AC" w:rsidRPr="001A306D" w:rsidTr="00CA28A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 xml:space="preserve">Количество образуемых </w:t>
            </w:r>
            <w:proofErr w:type="spellStart"/>
            <w:r w:rsidRPr="00011E0E">
              <w:rPr>
                <w:lang w:eastAsia="ar-SA"/>
              </w:rPr>
              <w:t>машино</w:t>
            </w:r>
            <w:proofErr w:type="spellEnd"/>
            <w:r w:rsidRPr="00011E0E">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rPr>
                <w:lang w:eastAsia="ar-SA"/>
              </w:rPr>
            </w:pPr>
          </w:p>
        </w:tc>
      </w:tr>
      <w:tr w:rsidR="00CA28AC" w:rsidRPr="001A306D" w:rsidTr="00CA28AC">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ind w:left="142"/>
              <w:rPr>
                <w:lang w:eastAsia="ar-SA"/>
              </w:rPr>
            </w:pPr>
            <w:r w:rsidRPr="00011E0E">
              <w:rPr>
                <w:lang w:eastAsia="ar-SA"/>
              </w:rPr>
              <w:t>Адрес здания, сооружения</w:t>
            </w: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r w:rsidRPr="000A2615">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1120F8">
            <w:pPr>
              <w:suppressAutoHyphens/>
              <w:autoSpaceDE w:val="0"/>
              <w:ind w:left="79"/>
              <w:rPr>
                <w:lang w:eastAsia="ar-SA"/>
              </w:rPr>
            </w:pPr>
            <w:r w:rsidRPr="000A2615">
              <w:rPr>
                <w:lang w:eastAsia="ar-SA"/>
              </w:rPr>
              <w:t xml:space="preserve">Необходимостью приведения адреса земельного участка, здания (строения), сооружения, помещения, </w:t>
            </w:r>
            <w:proofErr w:type="spellStart"/>
            <w:r w:rsidRPr="000A2615">
              <w:rPr>
                <w:lang w:eastAsia="ar-SA"/>
              </w:rPr>
              <w:t>машино</w:t>
            </w:r>
            <w:proofErr w:type="spellEnd"/>
            <w:r w:rsidRPr="000A2615">
              <w:rPr>
                <w:lang w:eastAsia="ar-SA"/>
              </w:rPr>
              <w:t>-места, государственный кадастровый учет которо</w:t>
            </w:r>
            <w:r>
              <w:rPr>
                <w:lang w:eastAsia="ar-SA"/>
              </w:rPr>
              <w:t xml:space="preserve">го </w:t>
            </w:r>
            <w:r>
              <w:rPr>
                <w:lang w:eastAsia="ar-SA"/>
              </w:rPr>
              <w:lastRenderedPageBreak/>
              <w:t xml:space="preserve">осуществлен в соответствии с </w:t>
            </w:r>
            <w:r w:rsidRPr="000A2615">
              <w:rPr>
                <w:lang w:eastAsia="ar-SA"/>
              </w:rPr>
              <w:t>Федеральным законом</w:t>
            </w:r>
            <w:r>
              <w:rPr>
                <w:lang w:eastAsia="ar-SA"/>
              </w:rPr>
              <w:t xml:space="preserve"> от 13 июля 2015 г. № 218-ФЗ «</w:t>
            </w:r>
            <w:r w:rsidRPr="000A2615">
              <w:rPr>
                <w:lang w:eastAsia="ar-SA"/>
              </w:rPr>
              <w:t>О государст</w:t>
            </w:r>
            <w:r>
              <w:rPr>
                <w:lang w:eastAsia="ar-SA"/>
              </w:rPr>
              <w:t>венной регистрации недвижимости»</w:t>
            </w:r>
            <w:r w:rsidRPr="000A2615">
              <w:rPr>
                <w:lang w:eastAsia="ar-SA"/>
              </w:rPr>
              <w:t xml:space="preserve"> (Собрание законодательства </w:t>
            </w:r>
            <w:r>
              <w:rPr>
                <w:lang w:eastAsia="ar-SA"/>
              </w:rPr>
              <w:t xml:space="preserve">Российской Федерации, 2015, № 29, ст. 4344; 2020, № 22, ст. </w:t>
            </w:r>
            <w:r w:rsidRPr="000A2615">
              <w:rPr>
                <w:lang w:eastAsia="ar-SA"/>
              </w:rPr>
              <w:t xml:space="preserve">3383) (далее </w:t>
            </w:r>
            <w:r>
              <w:rPr>
                <w:lang w:eastAsia="ar-SA"/>
              </w:rPr>
              <w:t>–</w:t>
            </w:r>
            <w:r w:rsidRPr="000A2615">
              <w:rPr>
                <w:lang w:eastAsia="ar-SA"/>
              </w:rPr>
              <w:t xml:space="preserve"> Федеральный закон </w:t>
            </w:r>
            <w:r>
              <w:rPr>
                <w:lang w:eastAsia="ar-SA"/>
              </w:rPr>
              <w:t>«</w:t>
            </w:r>
            <w:r w:rsidRPr="000A2615">
              <w:rPr>
                <w:lang w:eastAsia="ar-SA"/>
              </w:rPr>
              <w:t>О государственной регистрации недвижимости</w:t>
            </w:r>
            <w:r>
              <w:rPr>
                <w:lang w:eastAsia="ar-SA"/>
              </w:rPr>
              <w:t>»</w:t>
            </w:r>
            <w:r w:rsidRPr="000A2615">
              <w:rPr>
                <w:lang w:eastAsia="ar-SA"/>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A2615">
              <w:rPr>
                <w:lang w:eastAsia="ar-SA"/>
              </w:rPr>
              <w:t>машино</w:t>
            </w:r>
            <w:proofErr w:type="spellEnd"/>
            <w:r w:rsidRPr="000A2615">
              <w:rPr>
                <w:lang w:eastAsia="ar-SA"/>
              </w:rPr>
              <w:t>-место</w:t>
            </w:r>
          </w:p>
        </w:tc>
      </w:tr>
      <w:tr w:rsidR="001120F8" w:rsidRPr="001A306D" w:rsidTr="001120F8">
        <w:trPr>
          <w:trHeight w:val="84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ind w:left="79"/>
              <w:rPr>
                <w:lang w:eastAsia="ar-SA"/>
              </w:rPr>
            </w:pPr>
            <w:r w:rsidRPr="00011E0E">
              <w:rPr>
                <w:lang w:eastAsia="ar-SA"/>
              </w:rPr>
              <w:t xml:space="preserve">Кадастровый номер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 xml:space="preserve">Существующий адрес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1120F8" w:rsidRPr="000A2615" w:rsidRDefault="001120F8" w:rsidP="001120F8">
            <w:pPr>
              <w:suppressAutoHyphens/>
              <w:autoSpaceDE w:val="0"/>
              <w:ind w:left="142"/>
              <w:rPr>
                <w:lang w:eastAsia="ar-SA"/>
              </w:rPr>
            </w:pPr>
            <w:r w:rsidRPr="001120F8">
              <w:rPr>
                <w:lang w:eastAsia="ar-SA"/>
              </w:rPr>
              <w:t xml:space="preserve">Отсутствием у земельного участка, здания (строения), сооружения, помещения, </w:t>
            </w:r>
            <w:proofErr w:type="spellStart"/>
            <w:r w:rsidRPr="001120F8">
              <w:rPr>
                <w:lang w:eastAsia="ar-SA"/>
              </w:rPr>
              <w:t>машино</w:t>
            </w:r>
            <w:proofErr w:type="spellEnd"/>
            <w:r w:rsidRPr="001120F8">
              <w:rPr>
                <w:lang w:eastAsia="ar-SA"/>
              </w:rPr>
              <w:t>-места, государственный кадастровый учет которо</w:t>
            </w:r>
            <w:r>
              <w:rPr>
                <w:lang w:eastAsia="ar-SA"/>
              </w:rPr>
              <w:t xml:space="preserve">го осуществлен в соответствии с </w:t>
            </w:r>
            <w:r w:rsidRPr="001120F8">
              <w:rPr>
                <w:lang w:eastAsia="ar-SA"/>
              </w:rPr>
              <w:t>Федеральным законом</w:t>
            </w:r>
            <w:r>
              <w:rPr>
                <w:lang w:eastAsia="ar-SA"/>
              </w:rPr>
              <w:t xml:space="preserve"> «</w:t>
            </w:r>
            <w:r w:rsidRPr="001120F8">
              <w:rPr>
                <w:lang w:eastAsia="ar-SA"/>
              </w:rPr>
              <w:t>О государственной регистрации недвижимости</w:t>
            </w:r>
            <w:r>
              <w:rPr>
                <w:lang w:eastAsia="ar-SA"/>
              </w:rPr>
              <w:t>»</w:t>
            </w:r>
            <w:r w:rsidRPr="001120F8">
              <w:rPr>
                <w:lang w:eastAsia="ar-SA"/>
              </w:rPr>
              <w:t>, адреса</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rPr>
                <w:lang w:eastAsia="ar-SA"/>
              </w:rPr>
            </w:pPr>
            <w:r w:rsidRPr="00011E0E">
              <w:rPr>
                <w:lang w:eastAsia="ar-SA"/>
              </w:rPr>
              <w:t xml:space="preserve">Кадастровый номер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bl>
    <w:p w:rsidR="00DE0D6D" w:rsidRPr="00024E16" w:rsidRDefault="00DE0D6D" w:rsidP="00DE0D6D">
      <w:pPr>
        <w:suppressAutoHyphens/>
        <w:autoSpaceDE w:val="0"/>
        <w:jc w:val="both"/>
        <w:rPr>
          <w:lang w:eastAsia="ar-SA"/>
        </w:rPr>
      </w:pPr>
      <w:r w:rsidRPr="00024E16">
        <w:rPr>
          <w:lang w:eastAsia="ar-SA"/>
        </w:rPr>
        <w:t>&lt;3&gt; Строка дублируется для каждого разделенного помещения.</w:t>
      </w:r>
    </w:p>
    <w:p w:rsidR="00DE0D6D" w:rsidRPr="00024E16" w:rsidRDefault="00DE0D6D" w:rsidP="00DE0D6D">
      <w:pPr>
        <w:suppressAutoHyphens/>
        <w:autoSpaceDE w:val="0"/>
        <w:jc w:val="both"/>
        <w:rPr>
          <w:lang w:eastAsia="ar-SA"/>
        </w:rPr>
      </w:pPr>
      <w:r w:rsidRPr="00024E16">
        <w:rPr>
          <w:lang w:eastAsia="ar-SA"/>
        </w:rPr>
        <w:t>&lt;4&gt; Строка дублируется для каждого объединенного помещения.</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3374"/>
        <w:gridCol w:w="1587"/>
        <w:gridCol w:w="1843"/>
        <w:gridCol w:w="1984"/>
      </w:tblGrid>
      <w:tr w:rsidR="00DE0D6D" w:rsidRPr="001A306D" w:rsidTr="00BC4463">
        <w:tc>
          <w:tcPr>
            <w:tcW w:w="59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3.3</w:t>
            </w: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Аннулировать адрес объекта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муниципального района, городского</w:t>
            </w:r>
            <w:r w:rsidR="00011E0E">
              <w:rPr>
                <w:lang w:eastAsia="ar-SA"/>
              </w:rPr>
              <w:t>, муниципального</w:t>
            </w:r>
            <w:r w:rsidRPr="001A306D">
              <w:rPr>
                <w:lang w:eastAsia="ar-SA"/>
              </w:rPr>
              <w:t xml:space="preserve">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связи с:</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BC4463">
            <w:pPr>
              <w:suppressAutoHyphens/>
              <w:autoSpaceDE w:val="0"/>
              <w:rPr>
                <w:lang w:eastAsia="ar-SA"/>
              </w:rPr>
            </w:pPr>
            <w:r w:rsidRPr="00011E0E">
              <w:rPr>
                <w:lang w:eastAsia="ar-SA"/>
              </w:rPr>
              <w:t xml:space="preserve">Прекращением </w:t>
            </w:r>
            <w:r>
              <w:rPr>
                <w:lang w:eastAsia="ar-SA"/>
              </w:rPr>
              <w:t xml:space="preserve">существования объекта адресации </w:t>
            </w:r>
            <w:r w:rsidRPr="00011E0E">
              <w:rPr>
                <w:lang w:eastAsia="ar-SA"/>
              </w:rPr>
              <w:t>и (или) снятием с государственного</w:t>
            </w:r>
            <w:r>
              <w:rPr>
                <w:lang w:eastAsia="ar-SA"/>
              </w:rPr>
              <w:t xml:space="preserve"> кадастрового учета объекта </w:t>
            </w:r>
            <w:r w:rsidRPr="00011E0E">
              <w:rPr>
                <w:lang w:eastAsia="ar-SA"/>
              </w:rPr>
              <w:t>недвижимости, являющегося объектом</w:t>
            </w:r>
            <w:r>
              <w:rPr>
                <w:lang w:eastAsia="ar-SA"/>
              </w:rPr>
              <w:t xml:space="preserve"> </w:t>
            </w:r>
            <w:r w:rsidRPr="00011E0E">
              <w:rPr>
                <w:lang w:eastAsia="ar-SA"/>
              </w:rPr>
              <w:t>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011E0E">
            <w:pPr>
              <w:suppressAutoHyphens/>
              <w:autoSpaceDE w:val="0"/>
              <w:rPr>
                <w:lang w:eastAsia="ar-SA"/>
              </w:rPr>
            </w:pPr>
            <w:r w:rsidRPr="00011E0E">
              <w:rPr>
                <w:lang w:eastAsia="ar-SA"/>
              </w:rPr>
              <w:t>Исключением из Единого государственного реестра недвижимости указанных</w:t>
            </w:r>
            <w:r>
              <w:rPr>
                <w:lang w:eastAsia="ar-SA"/>
              </w:rPr>
              <w:t xml:space="preserve"> в части </w:t>
            </w:r>
            <w:r w:rsidRPr="00011E0E">
              <w:rPr>
                <w:lang w:eastAsia="ar-SA"/>
              </w:rPr>
              <w:t>7</w:t>
            </w:r>
            <w:r>
              <w:rPr>
                <w:lang w:eastAsia="ar-SA"/>
              </w:rPr>
              <w:t xml:space="preserve"> статьи </w:t>
            </w:r>
            <w:r w:rsidRPr="00011E0E">
              <w:rPr>
                <w:lang w:eastAsia="ar-SA"/>
              </w:rPr>
              <w:t>72</w:t>
            </w:r>
            <w:r>
              <w:rPr>
                <w:lang w:eastAsia="ar-SA"/>
              </w:rPr>
              <w:t xml:space="preserve"> Федерального закона «О </w:t>
            </w:r>
            <w:r w:rsidRPr="00011E0E">
              <w:rPr>
                <w:lang w:eastAsia="ar-SA"/>
              </w:rPr>
              <w:t>государственной регистрации</w:t>
            </w:r>
            <w:r>
              <w:rPr>
                <w:lang w:eastAsia="ar-SA"/>
              </w:rPr>
              <w:t xml:space="preserve"> </w:t>
            </w:r>
            <w:r w:rsidRPr="00011E0E">
              <w:rPr>
                <w:lang w:eastAsia="ar-SA"/>
              </w:rPr>
              <w:t>недвижимости</w:t>
            </w:r>
            <w:r>
              <w:rPr>
                <w:lang w:eastAsia="ar-SA"/>
              </w:rPr>
              <w:t xml:space="preserve">» </w:t>
            </w:r>
            <w:r w:rsidRPr="00011E0E">
              <w:rPr>
                <w:lang w:eastAsia="ar-SA"/>
              </w:rPr>
              <w:t>сведений об объекте недвижимости</w:t>
            </w:r>
            <w:r>
              <w:rPr>
                <w:lang w:eastAsia="ar-SA"/>
              </w:rPr>
              <w:t xml:space="preserve">, </w:t>
            </w:r>
            <w:r w:rsidRPr="00011E0E">
              <w:rPr>
                <w:lang w:eastAsia="ar-SA"/>
              </w:rPr>
              <w:t>являющемся объектом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Присвоением объекту адресации нового адреса</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425"/>
        <w:gridCol w:w="921"/>
        <w:gridCol w:w="922"/>
        <w:gridCol w:w="497"/>
        <w:gridCol w:w="548"/>
        <w:gridCol w:w="356"/>
        <w:gridCol w:w="867"/>
        <w:gridCol w:w="145"/>
        <w:gridCol w:w="828"/>
        <w:gridCol w:w="870"/>
        <w:gridCol w:w="542"/>
        <w:gridCol w:w="1442"/>
      </w:tblGrid>
      <w:tr w:rsidR="00DE0D6D" w:rsidRPr="001A306D" w:rsidTr="00BC4463">
        <w:tc>
          <w:tcPr>
            <w:tcW w:w="595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4</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Собственник объекта адресации или лицо, обладающее иным вещным правом на объект адресации</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кем выдан:</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Вещное право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собственности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хозяйственного ведения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оперативного управления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пожизненно наследуемого владения земельным участком</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постоянного (бессрочного) пользования земельным участком</w:t>
            </w: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5</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многофункциональном центре</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043844">
            <w:pPr>
              <w:suppressAutoHyphens/>
              <w:autoSpaceDE w:val="0"/>
              <w:rPr>
                <w:lang w:eastAsia="ar-SA"/>
              </w:rPr>
            </w:pPr>
            <w:r w:rsidRPr="001A306D">
              <w:rPr>
                <w:lang w:eastAsia="ar-SA"/>
              </w:rPr>
              <w:t xml:space="preserve">В личном кабинете </w:t>
            </w:r>
            <w:r w:rsidR="00043844">
              <w:rPr>
                <w:lang w:eastAsia="ar-SA"/>
              </w:rPr>
              <w:t>е</w:t>
            </w:r>
            <w:r w:rsidRPr="001A306D">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личном кабинете федеральной информационной адресной системы</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6</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Расписку в получении документов прошу:</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Расписка получена: ___________________________________</w:t>
            </w:r>
          </w:p>
          <w:p w:rsidR="00DE0D6D" w:rsidRPr="001A306D" w:rsidRDefault="00DE0D6D" w:rsidP="00BC4463">
            <w:pPr>
              <w:suppressAutoHyphens/>
              <w:autoSpaceDE w:val="0"/>
              <w:rPr>
                <w:lang w:eastAsia="ar-SA"/>
              </w:rPr>
            </w:pPr>
            <w:r w:rsidRPr="001A306D">
              <w:rPr>
                <w:lang w:eastAsia="ar-SA"/>
              </w:rPr>
              <w:t>(подпись заявителя)</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Не направлять</w:t>
            </w: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268"/>
        <w:gridCol w:w="514"/>
        <w:gridCol w:w="849"/>
        <w:gridCol w:w="450"/>
        <w:gridCol w:w="455"/>
        <w:gridCol w:w="142"/>
        <w:gridCol w:w="808"/>
        <w:gridCol w:w="893"/>
        <w:gridCol w:w="503"/>
        <w:gridCol w:w="1481"/>
      </w:tblGrid>
      <w:tr w:rsidR="00DE0D6D" w:rsidRPr="001A306D" w:rsidTr="00BC4463">
        <w:tc>
          <w:tcPr>
            <w:tcW w:w="595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3"/>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7</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Заявитель:</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Собственник объекта адресации или лицо, обладающее иным вещным правом на </w:t>
            </w:r>
            <w:r w:rsidRPr="001A306D">
              <w:rPr>
                <w:lang w:eastAsia="ar-SA"/>
              </w:rPr>
              <w:lastRenderedPageBreak/>
              <w:t>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Представитель собственника объекта адресации или лица, обладающего иным вещным правом на объект адресации</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кем выдан:</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8</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Документы, прилагаемые к заявлению:</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9</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Примечание:</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2469"/>
        <w:gridCol w:w="2917"/>
        <w:gridCol w:w="1835"/>
        <w:gridCol w:w="1992"/>
      </w:tblGrid>
      <w:tr w:rsidR="00DE0D6D" w:rsidRPr="001A306D" w:rsidTr="00BC4463">
        <w:tc>
          <w:tcPr>
            <w:tcW w:w="59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10</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Подтверждаю свое согласие, а также согласие представляемого мною лица на </w:t>
            </w:r>
            <w:r w:rsidRPr="001A306D">
              <w:rPr>
                <w:lang w:eastAsia="ar-SA"/>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lastRenderedPageBreak/>
              <w:t>11</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Настоящим также подтверждаю, что:</w:t>
            </w:r>
          </w:p>
          <w:p w:rsidR="00DE0D6D" w:rsidRPr="001A306D" w:rsidRDefault="00DE0D6D" w:rsidP="00BC4463">
            <w:pPr>
              <w:suppressAutoHyphens/>
              <w:autoSpaceDE w:val="0"/>
              <w:rPr>
                <w:lang w:eastAsia="ar-SA"/>
              </w:rPr>
            </w:pPr>
            <w:r w:rsidRPr="001A306D">
              <w:rPr>
                <w:lang w:eastAsia="ar-SA"/>
              </w:rPr>
              <w:t>сведения, указанные в настоящем заявлении, на дату представления заявления достоверны;</w:t>
            </w:r>
          </w:p>
          <w:p w:rsidR="00DE0D6D" w:rsidRPr="001A306D" w:rsidRDefault="00DE0D6D" w:rsidP="00BC4463">
            <w:pPr>
              <w:suppressAutoHyphens/>
              <w:autoSpaceDE w:val="0"/>
              <w:rPr>
                <w:lang w:eastAsia="ar-SA"/>
              </w:rPr>
            </w:pPr>
            <w:r w:rsidRPr="001A306D">
              <w:rPr>
                <w:lang w:eastAsia="ar-SA"/>
              </w:rPr>
              <w:t>представленные правоустанавливающий(</w:t>
            </w:r>
            <w:proofErr w:type="spellStart"/>
            <w:r w:rsidRPr="001A306D">
              <w:rPr>
                <w:lang w:eastAsia="ar-SA"/>
              </w:rPr>
              <w:t>ие</w:t>
            </w:r>
            <w:proofErr w:type="spellEnd"/>
            <w:r w:rsidRPr="001A306D">
              <w:rPr>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12</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Подпись</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69"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w:t>
            </w:r>
          </w:p>
          <w:p w:rsidR="00DE0D6D" w:rsidRPr="001A306D" w:rsidRDefault="00DE0D6D" w:rsidP="00BC4463">
            <w:pPr>
              <w:suppressAutoHyphens/>
              <w:autoSpaceDE w:val="0"/>
              <w:rPr>
                <w:lang w:eastAsia="ar-SA"/>
              </w:rPr>
            </w:pPr>
            <w:r w:rsidRPr="001A306D">
              <w:rPr>
                <w:lang w:eastAsia="ar-SA"/>
              </w:rPr>
              <w:t>(подпись)</w:t>
            </w:r>
          </w:p>
        </w:tc>
        <w:tc>
          <w:tcPr>
            <w:tcW w:w="2917"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_______________________</w:t>
            </w:r>
          </w:p>
          <w:p w:rsidR="00DE0D6D" w:rsidRPr="001A306D" w:rsidRDefault="00DE0D6D" w:rsidP="00BC4463">
            <w:pPr>
              <w:suppressAutoHyphens/>
              <w:autoSpaceDE w:val="0"/>
              <w:rPr>
                <w:lang w:eastAsia="ar-SA"/>
              </w:rPr>
            </w:pPr>
            <w:r w:rsidRPr="001A306D">
              <w:rPr>
                <w:lang w:eastAsia="ar-SA"/>
              </w:rPr>
              <w:t>(инициалы, фамилия)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13</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Отметка специалиста, принявшего заявление и приложенные к нему документы:</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rPr>
          <w:rFonts w:eastAsiaTheme="minorHAnsi"/>
          <w:lang w:eastAsia="en-US"/>
        </w:rPr>
      </w:pPr>
    </w:p>
    <w:p w:rsidR="00DE0D6D" w:rsidRPr="001C320A" w:rsidRDefault="00DE0D6D" w:rsidP="00DE0D6D">
      <w:pPr>
        <w:ind w:firstLine="709"/>
        <w:rPr>
          <w:rFonts w:eastAsiaTheme="minorHAnsi"/>
          <w:lang w:eastAsia="en-US"/>
        </w:rPr>
      </w:pPr>
      <w:r w:rsidRPr="001C320A">
        <w:rPr>
          <w:rFonts w:eastAsiaTheme="minorHAnsi"/>
          <w:lang w:eastAsia="en-US"/>
        </w:rPr>
        <w:t>Примечание.</w:t>
      </w:r>
    </w:p>
    <w:p w:rsidR="00DE0D6D" w:rsidRPr="00024E16" w:rsidRDefault="00DE0D6D" w:rsidP="00DE0D6D">
      <w:pPr>
        <w:ind w:firstLine="709"/>
        <w:jc w:val="both"/>
        <w:rPr>
          <w:rFonts w:eastAsiaTheme="minorHAnsi"/>
          <w:lang w:eastAsia="en-US"/>
        </w:rPr>
      </w:pPr>
      <w:r w:rsidRPr="00024E16">
        <w:rPr>
          <w:rFonts w:eastAsiaTheme="minorHAnsi"/>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E0D6D" w:rsidRPr="00024E16" w:rsidRDefault="00DE0D6D" w:rsidP="00DE0D6D">
      <w:pPr>
        <w:ind w:firstLine="709"/>
        <w:jc w:val="both"/>
        <w:rPr>
          <w:rFonts w:eastAsiaTheme="minorHAnsi"/>
          <w:lang w:eastAsia="en-US"/>
        </w:rPr>
      </w:pPr>
      <w:r w:rsidRPr="00024E16">
        <w:rPr>
          <w:rFonts w:eastAsiaTheme="minorHAnsi"/>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E0D6D" w:rsidRPr="00024E16" w:rsidRDefault="00DE0D6D" w:rsidP="00DE0D6D">
      <w:pPr>
        <w:rPr>
          <w:rFonts w:eastAsiaTheme="minorHAnsi"/>
          <w:lang w:eastAsia="en-US"/>
        </w:rPr>
      </w:pPr>
    </w:p>
    <w:tbl>
      <w:tblPr>
        <w:tblW w:w="1660" w:type="dxa"/>
        <w:tblInd w:w="20" w:type="dxa"/>
        <w:tblCellMar>
          <w:left w:w="0" w:type="dxa"/>
          <w:right w:w="0" w:type="dxa"/>
        </w:tblCellMar>
        <w:tblLook w:val="04A0" w:firstRow="1" w:lastRow="0" w:firstColumn="1" w:lastColumn="0" w:noHBand="0" w:noVBand="1"/>
      </w:tblPr>
      <w:tblGrid>
        <w:gridCol w:w="122"/>
        <w:gridCol w:w="709"/>
        <w:gridCol w:w="829"/>
      </w:tblGrid>
      <w:tr w:rsidR="00DE0D6D" w:rsidRPr="00024E16" w:rsidTr="00BC4463">
        <w:tc>
          <w:tcPr>
            <w:tcW w:w="122" w:type="dxa"/>
            <w:tcBorders>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c>
          <w:tcPr>
            <w:tcW w:w="709" w:type="dxa"/>
            <w:tcBorders>
              <w:top w:val="single" w:sz="8" w:space="0" w:color="000000"/>
              <w:left w:val="single" w:sz="8" w:space="0" w:color="000000"/>
              <w:bottom w:val="single" w:sz="8" w:space="0" w:color="000000"/>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V</w:t>
            </w:r>
          </w:p>
        </w:tc>
        <w:tc>
          <w:tcPr>
            <w:tcW w:w="829" w:type="dxa"/>
            <w:tcBorders>
              <w:lef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r>
    </w:tbl>
    <w:p w:rsidR="00DE0D6D" w:rsidRPr="00024E16" w:rsidRDefault="00DE0D6D" w:rsidP="00DE0D6D">
      <w:pPr>
        <w:rPr>
          <w:rFonts w:eastAsiaTheme="minorHAnsi"/>
          <w:lang w:eastAsia="en-US"/>
        </w:rPr>
      </w:pPr>
    </w:p>
    <w:p w:rsidR="00DE0D6D" w:rsidRPr="00024E16" w:rsidRDefault="00DE0D6D" w:rsidP="00DE0D6D">
      <w:pPr>
        <w:ind w:firstLine="709"/>
        <w:jc w:val="both"/>
        <w:rPr>
          <w:rFonts w:eastAsiaTheme="minorHAnsi"/>
          <w:lang w:eastAsia="en-US"/>
        </w:rPr>
      </w:pPr>
      <w:r w:rsidRPr="00024E16">
        <w:rPr>
          <w:rFonts w:eastAsiaTheme="minorHAnsi"/>
          <w:lang w:eastAsia="en-US"/>
        </w:rPr>
        <w:t>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E0D6D" w:rsidRPr="004C60D3" w:rsidRDefault="00DE0D6D" w:rsidP="00DE0D6D">
      <w:pPr>
        <w:jc w:val="both"/>
        <w:rPr>
          <w:sz w:val="28"/>
          <w:szCs w:val="28"/>
        </w:rPr>
      </w:pPr>
    </w:p>
    <w:p w:rsidR="000738C3" w:rsidRDefault="000738C3" w:rsidP="000738C3">
      <w:pPr>
        <w:jc w:val="both"/>
        <w:rPr>
          <w:sz w:val="28"/>
          <w:szCs w:val="28"/>
        </w:rPr>
      </w:pPr>
      <w:r>
        <w:rPr>
          <w:sz w:val="28"/>
          <w:szCs w:val="28"/>
        </w:rPr>
        <w:t>Глава администрации</w:t>
      </w:r>
    </w:p>
    <w:p w:rsidR="000738C3" w:rsidRDefault="00565DC3" w:rsidP="000738C3">
      <w:pPr>
        <w:jc w:val="both"/>
        <w:rPr>
          <w:sz w:val="28"/>
          <w:szCs w:val="28"/>
        </w:rPr>
      </w:pPr>
      <w:r>
        <w:rPr>
          <w:sz w:val="28"/>
          <w:szCs w:val="28"/>
        </w:rPr>
        <w:t>Харьковского</w:t>
      </w:r>
      <w:r w:rsidR="000738C3" w:rsidRPr="0078799D">
        <w:rPr>
          <w:sz w:val="28"/>
          <w:szCs w:val="28"/>
        </w:rPr>
        <w:t xml:space="preserve"> сельского</w:t>
      </w:r>
      <w:r w:rsidR="000738C3">
        <w:rPr>
          <w:sz w:val="28"/>
          <w:szCs w:val="28"/>
        </w:rPr>
        <w:t xml:space="preserve"> поселения</w:t>
      </w:r>
    </w:p>
    <w:p w:rsidR="000738C3" w:rsidRPr="0078799D" w:rsidRDefault="000738C3" w:rsidP="000738C3">
      <w:pPr>
        <w:jc w:val="both"/>
        <w:rPr>
          <w:sz w:val="28"/>
          <w:szCs w:val="28"/>
        </w:rPr>
      </w:pPr>
      <w:r w:rsidRPr="0078799D">
        <w:rPr>
          <w:sz w:val="28"/>
          <w:szCs w:val="28"/>
        </w:rPr>
        <w:t xml:space="preserve">Лабинского района                                                       </w:t>
      </w:r>
      <w:r>
        <w:rPr>
          <w:sz w:val="28"/>
          <w:szCs w:val="28"/>
        </w:rPr>
        <w:t xml:space="preserve">                   </w:t>
      </w:r>
      <w:r w:rsidR="00565DC3">
        <w:rPr>
          <w:sz w:val="28"/>
          <w:szCs w:val="28"/>
        </w:rPr>
        <w:t>Е.А. Дубровин</w:t>
      </w:r>
    </w:p>
    <w:p w:rsidR="00DE0D6D" w:rsidRPr="00CC35A2" w:rsidRDefault="00DE0D6D" w:rsidP="001C320A">
      <w:pPr>
        <w:ind w:left="4956"/>
        <w:rPr>
          <w:sz w:val="28"/>
          <w:szCs w:val="28"/>
          <w:lang w:eastAsia="x-none"/>
        </w:rPr>
      </w:pPr>
      <w:r w:rsidRPr="00CC35A2">
        <w:rPr>
          <w:sz w:val="28"/>
          <w:szCs w:val="28"/>
          <w:lang w:val="x-none" w:eastAsia="x-none"/>
        </w:rPr>
        <w:lastRenderedPageBreak/>
        <w:t>П</w:t>
      </w:r>
      <w:r w:rsidR="001C320A">
        <w:rPr>
          <w:sz w:val="28"/>
          <w:szCs w:val="28"/>
          <w:lang w:eastAsia="x-none"/>
        </w:rPr>
        <w:t xml:space="preserve">риложение </w:t>
      </w:r>
      <w:r w:rsidRPr="00CC35A2">
        <w:rPr>
          <w:sz w:val="28"/>
          <w:szCs w:val="28"/>
          <w:lang w:eastAsia="x-none"/>
        </w:rPr>
        <w:t>2</w:t>
      </w:r>
    </w:p>
    <w:p w:rsidR="00DE0D6D" w:rsidRPr="00CC35A2" w:rsidRDefault="00DE0D6D" w:rsidP="001C320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Default="00DE0D6D" w:rsidP="001C320A">
      <w:pPr>
        <w:rPr>
          <w:bCs/>
          <w:sz w:val="28"/>
          <w:szCs w:val="28"/>
        </w:rPr>
      </w:pPr>
    </w:p>
    <w:p w:rsidR="00DE0D6D" w:rsidRDefault="00DE0D6D" w:rsidP="00DE0D6D">
      <w:pPr>
        <w:jc w:val="both"/>
        <w:rPr>
          <w:bCs/>
          <w:sz w:val="28"/>
          <w:szCs w:val="28"/>
        </w:rPr>
      </w:pP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ЗАЯВЛЕНИЕ</w:t>
      </w: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о присвоении объекту адресации адреса или аннулировании его адреса</w:t>
      </w:r>
    </w:p>
    <w:p w:rsidR="00DE0D6D" w:rsidRPr="00336FEE"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18"/>
        <w:gridCol w:w="419"/>
        <w:gridCol w:w="6"/>
        <w:gridCol w:w="1771"/>
        <w:gridCol w:w="273"/>
        <w:gridCol w:w="453"/>
        <w:gridCol w:w="338"/>
        <w:gridCol w:w="82"/>
        <w:gridCol w:w="504"/>
        <w:gridCol w:w="317"/>
        <w:gridCol w:w="215"/>
        <w:gridCol w:w="158"/>
        <w:gridCol w:w="708"/>
        <w:gridCol w:w="142"/>
        <w:gridCol w:w="145"/>
        <w:gridCol w:w="563"/>
        <w:gridCol w:w="265"/>
        <w:gridCol w:w="170"/>
        <w:gridCol w:w="558"/>
        <w:gridCol w:w="684"/>
        <w:gridCol w:w="1442"/>
      </w:tblGrid>
      <w:tr w:rsidR="00DE0D6D" w:rsidRPr="00336FEE" w:rsidTr="00BC4463">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Лист № 1</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Всего листов 3</w:t>
            </w: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jc w:val="both"/>
              <w:rPr>
                <w:lang w:eastAsia="ar-SA"/>
              </w:rPr>
            </w:pPr>
          </w:p>
        </w:tc>
      </w:tr>
      <w:tr w:rsidR="00DE0D6D" w:rsidRPr="00336FEE"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w:t>
            </w:r>
          </w:p>
        </w:tc>
        <w:tc>
          <w:tcPr>
            <w:tcW w:w="3864" w:type="dxa"/>
            <w:gridSpan w:val="9"/>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Заявление</w:t>
            </w:r>
          </w:p>
        </w:tc>
        <w:tc>
          <w:tcPr>
            <w:tcW w:w="53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2</w:t>
            </w:r>
          </w:p>
        </w:tc>
        <w:tc>
          <w:tcPr>
            <w:tcW w:w="4835" w:type="dxa"/>
            <w:gridSpan w:val="10"/>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Заявление принято</w:t>
            </w:r>
          </w:p>
          <w:p w:rsidR="00DE0D6D" w:rsidRPr="00336FEE" w:rsidRDefault="00DE0D6D" w:rsidP="00BC4463">
            <w:pPr>
              <w:suppressAutoHyphens/>
              <w:autoSpaceDE w:val="0"/>
              <w:rPr>
                <w:lang w:eastAsia="ar-SA"/>
              </w:rPr>
            </w:pPr>
            <w:r w:rsidRPr="00336FEE">
              <w:rPr>
                <w:lang w:eastAsia="ar-SA"/>
              </w:rPr>
              <w:t xml:space="preserve">регистрационный номер </w:t>
            </w:r>
            <w:r>
              <w:rPr>
                <w:lang w:eastAsia="ar-SA"/>
              </w:rPr>
              <w:t>1</w:t>
            </w:r>
          </w:p>
          <w:p w:rsidR="00DE0D6D" w:rsidRPr="00336FEE" w:rsidRDefault="00DE0D6D" w:rsidP="00BC4463">
            <w:pPr>
              <w:suppressAutoHyphens/>
              <w:autoSpaceDE w:val="0"/>
              <w:rPr>
                <w:lang w:eastAsia="ar-SA"/>
              </w:rPr>
            </w:pPr>
            <w:r w:rsidRPr="00336FEE">
              <w:rPr>
                <w:lang w:eastAsia="ar-SA"/>
              </w:rPr>
              <w:t>количество листов заявления 3</w:t>
            </w:r>
          </w:p>
          <w:p w:rsidR="00DE0D6D" w:rsidRPr="00336FEE" w:rsidRDefault="00DE0D6D" w:rsidP="00BC4463">
            <w:pPr>
              <w:suppressAutoHyphens/>
              <w:autoSpaceDE w:val="0"/>
              <w:rPr>
                <w:lang w:eastAsia="ar-SA"/>
              </w:rPr>
            </w:pPr>
            <w:r w:rsidRPr="00336FEE">
              <w:rPr>
                <w:lang w:eastAsia="ar-SA"/>
              </w:rPr>
              <w:t xml:space="preserve">количество прилагаемых документов </w:t>
            </w:r>
            <w:r w:rsidR="00F75566">
              <w:rPr>
                <w:lang w:eastAsia="ar-SA"/>
              </w:rPr>
              <w:t>3</w:t>
            </w:r>
            <w:r w:rsidRPr="00336FEE">
              <w:rPr>
                <w:lang w:eastAsia="ar-SA"/>
              </w:rPr>
              <w:t>,</w:t>
            </w:r>
          </w:p>
          <w:p w:rsidR="00DE0D6D" w:rsidRPr="00336FEE" w:rsidRDefault="00DE0D6D" w:rsidP="00BC4463">
            <w:pPr>
              <w:suppressAutoHyphens/>
              <w:autoSpaceDE w:val="0"/>
              <w:rPr>
                <w:lang w:eastAsia="ar-SA"/>
              </w:rPr>
            </w:pPr>
            <w:r w:rsidRPr="00336FEE">
              <w:rPr>
                <w:lang w:eastAsia="ar-SA"/>
              </w:rPr>
              <w:t xml:space="preserve">в том числе оригиналов 0, копий </w:t>
            </w:r>
            <w:r w:rsidR="00F75566">
              <w:rPr>
                <w:lang w:eastAsia="ar-SA"/>
              </w:rPr>
              <w:t>3</w:t>
            </w:r>
            <w:r w:rsidRPr="00336FEE">
              <w:rPr>
                <w:lang w:eastAsia="ar-SA"/>
              </w:rPr>
              <w:t xml:space="preserve">, количество листов в оригиналах 0, копиях </w:t>
            </w:r>
            <w:r w:rsidR="00F75566">
              <w:rPr>
                <w:lang w:eastAsia="ar-SA"/>
              </w:rPr>
              <w:t>3</w:t>
            </w:r>
          </w:p>
          <w:p w:rsidR="00DE0D6D" w:rsidRPr="00336FEE" w:rsidRDefault="00DE0D6D" w:rsidP="00BC4463">
            <w:pPr>
              <w:suppressAutoHyphens/>
              <w:autoSpaceDE w:val="0"/>
              <w:rPr>
                <w:lang w:eastAsia="ar-SA"/>
              </w:rPr>
            </w:pPr>
            <w:r w:rsidRPr="00336FEE">
              <w:rPr>
                <w:lang w:eastAsia="ar-SA"/>
              </w:rPr>
              <w:t>Ф.И.О. должностного лица</w:t>
            </w:r>
          </w:p>
          <w:p w:rsidR="00DE0D6D" w:rsidRPr="00336FEE" w:rsidRDefault="00DE0D6D" w:rsidP="00BC4463">
            <w:pPr>
              <w:suppressAutoHyphens/>
              <w:autoSpaceDE w:val="0"/>
              <w:rPr>
                <w:lang w:eastAsia="ar-SA"/>
              </w:rPr>
            </w:pPr>
            <w:r>
              <w:rPr>
                <w:lang w:eastAsia="ar-SA"/>
              </w:rPr>
              <w:t>Петров Петр Петрович</w:t>
            </w:r>
          </w:p>
          <w:p w:rsidR="00DE0D6D" w:rsidRPr="00336FEE" w:rsidRDefault="00DE0D6D" w:rsidP="00BC4463">
            <w:pPr>
              <w:suppressAutoHyphens/>
              <w:autoSpaceDE w:val="0"/>
              <w:rPr>
                <w:lang w:eastAsia="ar-SA"/>
              </w:rPr>
            </w:pPr>
            <w:r w:rsidRPr="00336FEE">
              <w:rPr>
                <w:lang w:eastAsia="ar-SA"/>
              </w:rPr>
              <w:t>подпись должностного лица ____________</w:t>
            </w:r>
          </w:p>
        </w:tc>
      </w:tr>
      <w:tr w:rsidR="00DE0D6D" w:rsidRPr="00336FEE"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p w:rsidR="00DE0D6D" w:rsidRPr="00336FEE" w:rsidRDefault="00DE0D6D" w:rsidP="00BC4463">
            <w:pPr>
              <w:suppressAutoHyphens/>
              <w:autoSpaceDE w:val="0"/>
              <w:jc w:val="center"/>
              <w:rPr>
                <w:lang w:eastAsia="ar-SA"/>
              </w:rPr>
            </w:pPr>
            <w:r w:rsidRPr="00336FEE">
              <w:rPr>
                <w:lang w:eastAsia="ar-SA"/>
              </w:rPr>
              <w:t>В администрацию</w:t>
            </w:r>
          </w:p>
          <w:p w:rsidR="00DE0D6D" w:rsidRPr="00336FEE" w:rsidRDefault="00565DC3" w:rsidP="00BC4463">
            <w:pPr>
              <w:suppressAutoHyphens/>
              <w:autoSpaceDE w:val="0"/>
              <w:jc w:val="center"/>
              <w:rPr>
                <w:u w:val="single"/>
                <w:lang w:eastAsia="ar-SA"/>
              </w:rPr>
            </w:pPr>
            <w:r>
              <w:rPr>
                <w:lang w:eastAsia="ar-SA"/>
              </w:rPr>
              <w:t xml:space="preserve">Харьковского </w:t>
            </w:r>
            <w:r w:rsidR="00DE0D6D" w:rsidRPr="00336FEE">
              <w:rPr>
                <w:lang w:eastAsia="ar-SA"/>
              </w:rPr>
              <w:t>сельского поселения Лабинского района</w:t>
            </w: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0"/>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34"/>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F75566">
            <w:pPr>
              <w:suppressAutoHyphens/>
              <w:autoSpaceDE w:val="0"/>
              <w:rPr>
                <w:lang w:eastAsia="ar-SA"/>
              </w:rPr>
            </w:pPr>
            <w:r w:rsidRPr="00336FEE">
              <w:rPr>
                <w:lang w:eastAsia="ar-SA"/>
              </w:rPr>
              <w:t>дата «</w:t>
            </w:r>
            <w:r w:rsidR="00F75566">
              <w:rPr>
                <w:lang w:eastAsia="ar-SA"/>
              </w:rPr>
              <w:t>30</w:t>
            </w:r>
            <w:r w:rsidRPr="00336FEE">
              <w:rPr>
                <w:lang w:eastAsia="ar-SA"/>
              </w:rPr>
              <w:t xml:space="preserve">» </w:t>
            </w:r>
            <w:r w:rsidR="00F75566">
              <w:rPr>
                <w:lang w:eastAsia="ar-SA"/>
              </w:rPr>
              <w:t>ноября</w:t>
            </w:r>
            <w:r w:rsidRPr="00336FEE">
              <w:rPr>
                <w:lang w:eastAsia="ar-SA"/>
              </w:rPr>
              <w:t xml:space="preserve"> </w:t>
            </w:r>
            <w:r>
              <w:rPr>
                <w:lang w:eastAsia="ar-SA"/>
              </w:rPr>
              <w:t>20</w:t>
            </w:r>
            <w:r w:rsidR="00F75566">
              <w:rPr>
                <w:lang w:eastAsia="ar-SA"/>
              </w:rPr>
              <w:t>20</w:t>
            </w:r>
            <w:r w:rsidRPr="00336FEE">
              <w:rPr>
                <w:lang w:eastAsia="ar-SA"/>
              </w:rPr>
              <w:t xml:space="preserve"> г.</w:t>
            </w:r>
          </w:p>
        </w:tc>
      </w:tr>
      <w:tr w:rsidR="00DE0D6D" w:rsidRPr="00336FEE"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3.1</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Прошу в отношении объекта адресации: Краснодарский край, Лабинский р-н,</w:t>
            </w:r>
          </w:p>
          <w:p w:rsidR="00DE0D6D" w:rsidRPr="00336FEE" w:rsidRDefault="00565DC3" w:rsidP="008957F5">
            <w:pPr>
              <w:suppressAutoHyphens/>
              <w:autoSpaceDE w:val="0"/>
              <w:rPr>
                <w:lang w:eastAsia="ar-SA"/>
              </w:rPr>
            </w:pPr>
            <w:r>
              <w:rPr>
                <w:lang w:eastAsia="ar-SA"/>
              </w:rPr>
              <w:t>хутор Харьковский, ул. Мира</w:t>
            </w:r>
            <w:r w:rsidR="00DE0D6D" w:rsidRPr="00336FEE">
              <w:rPr>
                <w:lang w:eastAsia="ar-SA"/>
              </w:rPr>
              <w:t xml:space="preserve">, д. </w:t>
            </w:r>
            <w:r w:rsidR="008957F5">
              <w:rPr>
                <w:lang w:eastAsia="ar-SA"/>
              </w:rPr>
              <w:t>15</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Земельный участок</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Объект незавершенного строительства</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val="en-US" w:eastAsia="ar-SA"/>
              </w:rPr>
              <w:t>V</w:t>
            </w: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Здание</w:t>
            </w:r>
            <w:r w:rsidR="008957F5">
              <w:rPr>
                <w:lang w:eastAsia="ar-SA"/>
              </w:rPr>
              <w:t xml:space="preserve"> </w:t>
            </w:r>
            <w:r w:rsidR="008957F5" w:rsidRPr="008957F5">
              <w:rPr>
                <w:lang w:eastAsia="ar-SA"/>
              </w:rPr>
              <w:t>(строение)</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3</w:t>
            </w:r>
            <w:r>
              <w:rPr>
                <w:lang w:eastAsia="ar-SA"/>
              </w:rPr>
              <w:t>.2</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5DC3" w:rsidRPr="00336FEE" w:rsidRDefault="00DE0D6D" w:rsidP="00565DC3">
            <w:pPr>
              <w:suppressAutoHyphens/>
              <w:autoSpaceDE w:val="0"/>
              <w:rPr>
                <w:lang w:eastAsia="ar-SA"/>
              </w:rPr>
            </w:pPr>
            <w:r w:rsidRPr="00336FEE">
              <w:rPr>
                <w:lang w:eastAsia="ar-SA"/>
              </w:rPr>
              <w:t xml:space="preserve">Присвоить адрес: </w:t>
            </w:r>
            <w:r w:rsidR="00F75566" w:rsidRPr="00F75566">
              <w:rPr>
                <w:lang w:eastAsia="ar-SA"/>
              </w:rPr>
              <w:t>Краснодарский край, Лабинский р-н,</w:t>
            </w:r>
            <w:r w:rsidR="00F75566">
              <w:rPr>
                <w:lang w:eastAsia="ar-SA"/>
              </w:rPr>
              <w:t xml:space="preserve"> </w:t>
            </w:r>
            <w:r w:rsidR="00565DC3">
              <w:rPr>
                <w:lang w:eastAsia="ar-SA"/>
              </w:rPr>
              <w:t>хутор Харьковский, ул. Мира</w:t>
            </w:r>
            <w:r w:rsidR="00565DC3" w:rsidRPr="00336FEE">
              <w:rPr>
                <w:lang w:eastAsia="ar-SA"/>
              </w:rPr>
              <w:t xml:space="preserve">, д. </w:t>
            </w:r>
            <w:r w:rsidR="00565DC3">
              <w:rPr>
                <w:lang w:eastAsia="ar-SA"/>
              </w:rPr>
              <w:t>15</w:t>
            </w:r>
          </w:p>
          <w:p w:rsidR="00DE0D6D" w:rsidRPr="00336FEE" w:rsidRDefault="00DE0D6D" w:rsidP="00F75566">
            <w:pPr>
              <w:suppressAutoHyphens/>
              <w:autoSpaceDE w:val="0"/>
              <w:rPr>
                <w:lang w:eastAsia="ar-SA"/>
              </w:rPr>
            </w:pP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связи с его уточнением</w:t>
            </w:r>
          </w:p>
        </w:tc>
      </w:tr>
      <w:tr w:rsidR="00DE0D6D" w:rsidRPr="00336FEE" w:rsidTr="00BC4463">
        <w:tc>
          <w:tcPr>
            <w:tcW w:w="9781" w:type="dxa"/>
            <w:gridSpan w:val="22"/>
            <w:tcBorders>
              <w:top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Лист №</w:t>
            </w:r>
            <w:r w:rsidRPr="00336FEE">
              <w:rPr>
                <w:lang w:val="en-US" w:eastAsia="ar-SA"/>
              </w:rPr>
              <w:t xml:space="preserve"> 2</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Всего листов </w:t>
            </w:r>
            <w:r>
              <w:rPr>
                <w:lang w:eastAsia="ar-SA"/>
              </w:rPr>
              <w:t>3</w:t>
            </w:r>
          </w:p>
        </w:tc>
      </w:tr>
      <w:tr w:rsidR="00DE0D6D" w:rsidRPr="00336FEE" w:rsidTr="00BC4463">
        <w:trPr>
          <w:trHeight w:val="241"/>
        </w:trPr>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4</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Собственник объекта адресации или лицо, обладающее иным вещным правом на объект адресации</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физическое лицо:</w:t>
            </w:r>
          </w:p>
        </w:tc>
      </w:tr>
      <w:tr w:rsidR="00DE0D6D" w:rsidRPr="00336FEE" w:rsidTr="00BC4463">
        <w:trPr>
          <w:trHeight w:val="633"/>
        </w:trPr>
        <w:tc>
          <w:tcPr>
            <w:tcW w:w="568" w:type="dxa"/>
            <w:gridSpan w:val="2"/>
            <w:vMerge w:val="restart"/>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фамилия:</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имя (полностью):</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ИНН (при наличии):</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Иванов</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Иванович</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документ, удостоверяющий личность:</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номер:</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паспорт</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000000</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 выдачи:</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кем выдан:</w:t>
            </w:r>
          </w:p>
        </w:tc>
      </w:tr>
      <w:tr w:rsidR="00DE0D6D" w:rsidRPr="00336FEE" w:rsidTr="00BC4463">
        <w:trPr>
          <w:trHeight w:val="181"/>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F75566">
            <w:pPr>
              <w:suppressAutoHyphens/>
              <w:autoSpaceDE w:val="0"/>
              <w:rPr>
                <w:highlight w:val="yellow"/>
                <w:lang w:eastAsia="ar-SA"/>
              </w:rPr>
            </w:pPr>
            <w:r w:rsidRPr="00336FEE">
              <w:rPr>
                <w:lang w:eastAsia="ar-SA"/>
              </w:rPr>
              <w:t>«</w:t>
            </w:r>
            <w:r w:rsidR="00F75566">
              <w:rPr>
                <w:lang w:eastAsia="ar-SA"/>
              </w:rPr>
              <w:t>12</w:t>
            </w:r>
            <w:r w:rsidRPr="00336FEE">
              <w:rPr>
                <w:lang w:eastAsia="ar-SA"/>
              </w:rPr>
              <w:t>» марта 200</w:t>
            </w:r>
            <w:r w:rsidR="00F75566">
              <w:rPr>
                <w:lang w:eastAsia="ar-SA"/>
              </w:rPr>
              <w:t>2</w:t>
            </w:r>
            <w:r w:rsidRPr="00336FEE">
              <w:rPr>
                <w:lang w:eastAsia="ar-SA"/>
              </w:rPr>
              <w:t xml:space="preserve"> г.</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highlight w:val="yellow"/>
                <w:lang w:eastAsia="ar-SA"/>
              </w:rPr>
            </w:pPr>
            <w:r w:rsidRPr="00336FEE">
              <w:rPr>
                <w:lang w:eastAsia="ar-SA"/>
              </w:rPr>
              <w:t>ОВД гор. Лабинска Краснодарского края</w:t>
            </w:r>
          </w:p>
        </w:tc>
      </w:tr>
      <w:tr w:rsidR="00DE0D6D" w:rsidRPr="00336FEE" w:rsidTr="00BC4463">
        <w:trPr>
          <w:trHeight w:val="245"/>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почтовый адрес:</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телефон для связи:</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адрес электронной почты (при наличии):</w:t>
            </w:r>
          </w:p>
        </w:tc>
      </w:tr>
      <w:tr w:rsidR="00DE0D6D" w:rsidRPr="00336FEE" w:rsidTr="00BC4463">
        <w:trPr>
          <w:trHeight w:val="907"/>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5566" w:rsidRPr="00F75566" w:rsidRDefault="00DE0D6D" w:rsidP="00F75566">
            <w:pPr>
              <w:suppressAutoHyphens/>
              <w:autoSpaceDE w:val="0"/>
              <w:rPr>
                <w:lang w:eastAsia="ar-SA"/>
              </w:rPr>
            </w:pPr>
            <w:r w:rsidRPr="00336FEE">
              <w:rPr>
                <w:lang w:eastAsia="ar-SA"/>
              </w:rPr>
              <w:t>35</w:t>
            </w:r>
            <w:r>
              <w:rPr>
                <w:lang w:eastAsia="ar-SA"/>
              </w:rPr>
              <w:t>252</w:t>
            </w:r>
            <w:r w:rsidR="00F75566">
              <w:rPr>
                <w:lang w:eastAsia="ar-SA"/>
              </w:rPr>
              <w:t>0</w:t>
            </w:r>
            <w:r w:rsidRPr="00336FEE">
              <w:rPr>
                <w:lang w:eastAsia="ar-SA"/>
              </w:rPr>
              <w:t xml:space="preserve">, </w:t>
            </w:r>
            <w:r w:rsidR="00F75566" w:rsidRPr="00F75566">
              <w:rPr>
                <w:lang w:eastAsia="ar-SA"/>
              </w:rPr>
              <w:t>Краснодарский край, Лабинский р-н,</w:t>
            </w:r>
          </w:p>
          <w:p w:rsidR="00DE0D6D" w:rsidRPr="00336FEE" w:rsidRDefault="00565DC3" w:rsidP="00F75566">
            <w:pPr>
              <w:suppressAutoHyphens/>
              <w:autoSpaceDE w:val="0"/>
              <w:rPr>
                <w:lang w:eastAsia="ar-SA"/>
              </w:rPr>
            </w:pPr>
            <w:r>
              <w:rPr>
                <w:lang w:eastAsia="ar-SA"/>
              </w:rPr>
              <w:t>хутор Харьковский, ул. Мира</w:t>
            </w:r>
            <w:r w:rsidRPr="00336FEE">
              <w:rPr>
                <w:lang w:eastAsia="ar-SA"/>
              </w:rPr>
              <w:t xml:space="preserve">, д. </w:t>
            </w:r>
            <w:r>
              <w:rPr>
                <w:lang w:eastAsia="ar-SA"/>
              </w:rPr>
              <w:t>15</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8(9</w:t>
            </w:r>
            <w:r>
              <w:rPr>
                <w:lang w:val="en-US" w:eastAsia="ar-SA"/>
              </w:rPr>
              <w:t>XX</w:t>
            </w:r>
            <w:r w:rsidRPr="00336FEE">
              <w:rPr>
                <w:lang w:eastAsia="ar-SA"/>
              </w:rPr>
              <w:t>)</w:t>
            </w:r>
            <w:r>
              <w:rPr>
                <w:lang w:val="en-US" w:eastAsia="ar-SA"/>
              </w:rPr>
              <w:t>XXXXXXX</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5</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Лично</w:t>
            </w:r>
          </w:p>
        </w:tc>
        <w:tc>
          <w:tcPr>
            <w:tcW w:w="3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67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многофункциональном центре</w:t>
            </w: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043844">
            <w:pPr>
              <w:suppressAutoHyphens/>
              <w:autoSpaceDE w:val="0"/>
              <w:rPr>
                <w:lang w:eastAsia="ar-SA"/>
              </w:rPr>
            </w:pPr>
            <w:r w:rsidRPr="00336FEE">
              <w:rPr>
                <w:lang w:eastAsia="ar-SA"/>
              </w:rPr>
              <w:t xml:space="preserve">В личном кабинете </w:t>
            </w:r>
            <w:r w:rsidR="00043844">
              <w:rPr>
                <w:lang w:eastAsia="ar-SA"/>
              </w:rPr>
              <w:t>е</w:t>
            </w:r>
            <w:r w:rsidRPr="00336FEE">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личном кабинете федеральной информационной адресной системы</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 адрес электронной почты (для сообщения о получении заявления и документов)</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6</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Расписку в получении документов прошу:</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1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Выдать лично</w:t>
            </w:r>
          </w:p>
        </w:tc>
        <w:tc>
          <w:tcPr>
            <w:tcW w:w="7017"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Расписка получена: ___________________________________</w:t>
            </w:r>
          </w:p>
          <w:p w:rsidR="00DE0D6D" w:rsidRPr="00336FEE" w:rsidRDefault="00DE0D6D" w:rsidP="00BC4463">
            <w:pPr>
              <w:suppressAutoHyphens/>
              <w:autoSpaceDE w:val="0"/>
              <w:rPr>
                <w:lang w:eastAsia="ar-SA"/>
              </w:rPr>
            </w:pPr>
            <w:r w:rsidRPr="00336FEE">
              <w:rPr>
                <w:lang w:eastAsia="ar-SA"/>
              </w:rPr>
              <w:t>(подпись заявителя)</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Направить 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Лист № </w:t>
            </w:r>
            <w:r w:rsidRPr="00336FEE">
              <w:rPr>
                <w:lang w:val="en-US" w:eastAsia="ar-SA"/>
              </w:rPr>
              <w:t>3</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Всего листов </w:t>
            </w:r>
            <w:r w:rsidRPr="00336FEE">
              <w:rPr>
                <w:lang w:val="en-US" w:eastAsia="ar-SA"/>
              </w:rPr>
              <w:t>3</w:t>
            </w: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7</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Подтверждаю свое согласие, а также согласие представляемого мною лица на </w:t>
            </w:r>
            <w:r w:rsidRPr="00336FEE">
              <w:rPr>
                <w:lang w:eastAsia="ar-SA"/>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lastRenderedPageBreak/>
              <w:t>8</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Настоящим также подтверждаю, что:</w:t>
            </w:r>
          </w:p>
          <w:p w:rsidR="00DE0D6D" w:rsidRPr="00336FEE" w:rsidRDefault="00DE0D6D" w:rsidP="00BC4463">
            <w:pPr>
              <w:suppressAutoHyphens/>
              <w:autoSpaceDE w:val="0"/>
              <w:rPr>
                <w:lang w:eastAsia="ar-SA"/>
              </w:rPr>
            </w:pPr>
            <w:r w:rsidRPr="00336FEE">
              <w:rPr>
                <w:lang w:eastAsia="ar-SA"/>
              </w:rPr>
              <w:t>сведения, указанные в настоящем заявлении, на дату представления заявления достоверны;</w:t>
            </w:r>
          </w:p>
          <w:p w:rsidR="00DE0D6D" w:rsidRPr="00336FEE" w:rsidRDefault="00DE0D6D" w:rsidP="00BC4463">
            <w:pPr>
              <w:suppressAutoHyphens/>
              <w:autoSpaceDE w:val="0"/>
              <w:rPr>
                <w:lang w:eastAsia="ar-SA"/>
              </w:rPr>
            </w:pPr>
            <w:r w:rsidRPr="00336FEE">
              <w:rPr>
                <w:lang w:eastAsia="ar-SA"/>
              </w:rPr>
              <w:t>представленные правоустанавливающий(</w:t>
            </w:r>
            <w:proofErr w:type="spellStart"/>
            <w:r w:rsidRPr="00336FEE">
              <w:rPr>
                <w:lang w:eastAsia="ar-SA"/>
              </w:rPr>
              <w:t>ие</w:t>
            </w:r>
            <w:proofErr w:type="spellEnd"/>
            <w:r w:rsidRPr="00336FEE">
              <w:rPr>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9</w:t>
            </w:r>
          </w:p>
        </w:tc>
        <w:tc>
          <w:tcPr>
            <w:tcW w:w="538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Подпись</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469" w:type="dxa"/>
            <w:gridSpan w:val="4"/>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_________________</w:t>
            </w:r>
          </w:p>
          <w:p w:rsidR="00DE0D6D" w:rsidRPr="00336FEE" w:rsidRDefault="00DE0D6D" w:rsidP="00BC4463">
            <w:pPr>
              <w:suppressAutoHyphens/>
              <w:autoSpaceDE w:val="0"/>
              <w:rPr>
                <w:lang w:eastAsia="ar-SA"/>
              </w:rPr>
            </w:pPr>
            <w:r w:rsidRPr="00336FEE">
              <w:rPr>
                <w:lang w:eastAsia="ar-SA"/>
              </w:rPr>
              <w:t>(подпись)</w:t>
            </w:r>
          </w:p>
        </w:tc>
        <w:tc>
          <w:tcPr>
            <w:tcW w:w="2917" w:type="dxa"/>
            <w:gridSpan w:val="9"/>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u w:val="single"/>
                <w:lang w:eastAsia="ar-SA"/>
              </w:rPr>
            </w:pPr>
            <w:r>
              <w:rPr>
                <w:u w:val="single"/>
                <w:lang w:eastAsia="ar-SA"/>
              </w:rPr>
              <w:t>И</w:t>
            </w:r>
            <w:r w:rsidRPr="00336FEE">
              <w:rPr>
                <w:u w:val="single"/>
                <w:lang w:eastAsia="ar-SA"/>
              </w:rPr>
              <w:t>.</w:t>
            </w:r>
            <w:r>
              <w:rPr>
                <w:u w:val="single"/>
                <w:lang w:eastAsia="ar-SA"/>
              </w:rPr>
              <w:t>И</w:t>
            </w:r>
            <w:r w:rsidRPr="00336FEE">
              <w:rPr>
                <w:u w:val="single"/>
                <w:lang w:eastAsia="ar-SA"/>
              </w:rPr>
              <w:t xml:space="preserve">. </w:t>
            </w:r>
            <w:r>
              <w:rPr>
                <w:u w:val="single"/>
                <w:lang w:eastAsia="ar-SA"/>
              </w:rPr>
              <w:t>Иванов</w:t>
            </w:r>
          </w:p>
          <w:p w:rsidR="00DE0D6D" w:rsidRPr="00336FEE" w:rsidRDefault="00DE0D6D" w:rsidP="00BC4463">
            <w:pPr>
              <w:suppressAutoHyphens/>
              <w:autoSpaceDE w:val="0"/>
              <w:rPr>
                <w:lang w:eastAsia="ar-SA"/>
              </w:rPr>
            </w:pPr>
            <w:r w:rsidRPr="00336FEE">
              <w:rPr>
                <w:lang w:eastAsia="ar-SA"/>
              </w:rPr>
              <w:t>(инициалы, фамилия)</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F75566" w:rsidP="00F75566">
            <w:pPr>
              <w:suppressAutoHyphens/>
              <w:autoSpaceDE w:val="0"/>
              <w:rPr>
                <w:lang w:eastAsia="ar-SA"/>
              </w:rPr>
            </w:pPr>
            <w:r>
              <w:rPr>
                <w:lang w:eastAsia="ar-SA"/>
              </w:rPr>
              <w:t>«30</w:t>
            </w:r>
            <w:r w:rsidR="00DE0D6D" w:rsidRPr="00336FEE">
              <w:rPr>
                <w:lang w:eastAsia="ar-SA"/>
              </w:rPr>
              <w:t xml:space="preserve">» </w:t>
            </w:r>
            <w:r>
              <w:rPr>
                <w:lang w:eastAsia="ar-SA"/>
              </w:rPr>
              <w:t>ноября</w:t>
            </w:r>
            <w:r w:rsidR="00DE0D6D" w:rsidRPr="00336FEE">
              <w:rPr>
                <w:lang w:eastAsia="ar-SA"/>
              </w:rPr>
              <w:t xml:space="preserve"> 20</w:t>
            </w:r>
            <w:r>
              <w:rPr>
                <w:lang w:eastAsia="ar-SA"/>
              </w:rPr>
              <w:t>20</w:t>
            </w:r>
            <w:r w:rsidR="00DE0D6D" w:rsidRPr="00336FEE">
              <w:rPr>
                <w:lang w:eastAsia="ar-SA"/>
              </w:rPr>
              <w:t xml:space="preserve"> г.</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10</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Отметка специалиста, принявшего заявление и приложенные к нему документы:</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1. Копия паспорта заявителя</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2. Копия выписки из ЕГРН на жилой дом</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F75566" w:rsidP="00BC4463">
            <w:pPr>
              <w:suppressAutoHyphens/>
              <w:autoSpaceDE w:val="0"/>
              <w:rPr>
                <w:lang w:eastAsia="ar-SA"/>
              </w:rPr>
            </w:pPr>
            <w:r>
              <w:rPr>
                <w:lang w:eastAsia="ar-SA"/>
              </w:rPr>
              <w:t>3</w:t>
            </w:r>
            <w:r w:rsidR="00DE0D6D" w:rsidRPr="00336FEE">
              <w:rPr>
                <w:lang w:eastAsia="ar-SA"/>
              </w:rPr>
              <w:t>. Копия типового договора о купли-продаже жилого дома</w:t>
            </w:r>
          </w:p>
        </w:tc>
      </w:tr>
    </w:tbl>
    <w:p w:rsidR="00DE0D6D" w:rsidRDefault="00DE0D6D" w:rsidP="00DE0D6D">
      <w:pPr>
        <w:jc w:val="both"/>
        <w:rPr>
          <w:sz w:val="28"/>
          <w:szCs w:val="28"/>
        </w:rPr>
      </w:pPr>
    </w:p>
    <w:p w:rsidR="00DE0D6D" w:rsidRPr="004C60D3" w:rsidRDefault="00DE0D6D" w:rsidP="00DE0D6D">
      <w:pPr>
        <w:jc w:val="both"/>
        <w:rPr>
          <w:sz w:val="28"/>
          <w:szCs w:val="28"/>
        </w:rPr>
      </w:pPr>
    </w:p>
    <w:p w:rsidR="000738C3" w:rsidRDefault="000738C3" w:rsidP="000738C3">
      <w:pPr>
        <w:jc w:val="both"/>
        <w:rPr>
          <w:sz w:val="28"/>
          <w:szCs w:val="28"/>
        </w:rPr>
      </w:pPr>
      <w:r>
        <w:rPr>
          <w:sz w:val="28"/>
          <w:szCs w:val="28"/>
        </w:rPr>
        <w:t>Глава администрации</w:t>
      </w:r>
    </w:p>
    <w:p w:rsidR="000738C3" w:rsidRDefault="00565DC3" w:rsidP="000738C3">
      <w:pPr>
        <w:jc w:val="both"/>
        <w:rPr>
          <w:sz w:val="28"/>
          <w:szCs w:val="28"/>
        </w:rPr>
      </w:pPr>
      <w:r>
        <w:rPr>
          <w:sz w:val="28"/>
          <w:szCs w:val="28"/>
        </w:rPr>
        <w:t xml:space="preserve">Харьковского </w:t>
      </w:r>
      <w:r w:rsidRPr="0078799D">
        <w:rPr>
          <w:sz w:val="28"/>
          <w:szCs w:val="28"/>
        </w:rPr>
        <w:t>сельского</w:t>
      </w:r>
      <w:r w:rsidR="000738C3">
        <w:rPr>
          <w:sz w:val="28"/>
          <w:szCs w:val="28"/>
        </w:rPr>
        <w:t xml:space="preserve"> поселения</w:t>
      </w:r>
    </w:p>
    <w:p w:rsidR="00815EBC" w:rsidRDefault="000738C3" w:rsidP="00645A35">
      <w:pPr>
        <w:jc w:val="both"/>
        <w:rPr>
          <w:sz w:val="28"/>
          <w:szCs w:val="28"/>
        </w:rPr>
      </w:pPr>
      <w:r w:rsidRPr="0078799D">
        <w:rPr>
          <w:sz w:val="28"/>
          <w:szCs w:val="28"/>
        </w:rPr>
        <w:t xml:space="preserve">Лабинского района                                                       </w:t>
      </w:r>
      <w:r w:rsidR="00565DC3">
        <w:rPr>
          <w:sz w:val="28"/>
          <w:szCs w:val="28"/>
        </w:rPr>
        <w:t xml:space="preserve">                 Е.А. Дубровин</w:t>
      </w:r>
    </w:p>
    <w:sectPr w:rsidR="00815EBC" w:rsidSect="00992080">
      <w:headerReference w:type="default" r:id="rId18"/>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91" w:rsidRDefault="00A67291" w:rsidP="00DD185A">
      <w:r>
        <w:separator/>
      </w:r>
    </w:p>
  </w:endnote>
  <w:endnote w:type="continuationSeparator" w:id="0">
    <w:p w:rsidR="00A67291" w:rsidRDefault="00A67291"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charset w:val="CC"/>
    <w:family w:val="swiss"/>
    <w:pitch w:val="variable"/>
    <w:sig w:usb0="E7002EFF" w:usb1="D200FDFF" w:usb2="0A04602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91" w:rsidRDefault="00A67291" w:rsidP="00DD185A">
      <w:r>
        <w:separator/>
      </w:r>
    </w:p>
  </w:footnote>
  <w:footnote w:type="continuationSeparator" w:id="0">
    <w:p w:rsidR="00A67291" w:rsidRDefault="00A67291"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EndPr/>
    <w:sdtContent>
      <w:p w:rsidR="0072474C" w:rsidRDefault="0072474C">
        <w:pPr>
          <w:pStyle w:val="af5"/>
          <w:jc w:val="center"/>
        </w:pPr>
      </w:p>
      <w:p w:rsidR="0072474C" w:rsidRDefault="00A67291">
        <w:pPr>
          <w:pStyle w:val="af5"/>
          <w:jc w:val="center"/>
        </w:pPr>
      </w:p>
    </w:sdtContent>
  </w:sdt>
  <w:p w:rsidR="0072474C" w:rsidRDefault="0072474C"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5AEA"/>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499"/>
    <w:rsid w:val="001A5B0C"/>
    <w:rsid w:val="001A6768"/>
    <w:rsid w:val="001B6668"/>
    <w:rsid w:val="001B721A"/>
    <w:rsid w:val="001C04B9"/>
    <w:rsid w:val="001C0C42"/>
    <w:rsid w:val="001C320A"/>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5BCD"/>
    <w:rsid w:val="0020765A"/>
    <w:rsid w:val="00214022"/>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2385"/>
    <w:rsid w:val="002A0EA8"/>
    <w:rsid w:val="002A7039"/>
    <w:rsid w:val="002A783E"/>
    <w:rsid w:val="002B2234"/>
    <w:rsid w:val="002B66E0"/>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7C36"/>
    <w:rsid w:val="003B24A3"/>
    <w:rsid w:val="003B3149"/>
    <w:rsid w:val="003B4D6C"/>
    <w:rsid w:val="003C009A"/>
    <w:rsid w:val="003C470C"/>
    <w:rsid w:val="003C609C"/>
    <w:rsid w:val="003C63BD"/>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91448"/>
    <w:rsid w:val="004A1B7A"/>
    <w:rsid w:val="004A3FBD"/>
    <w:rsid w:val="004A49BB"/>
    <w:rsid w:val="004A4E65"/>
    <w:rsid w:val="004A7B6F"/>
    <w:rsid w:val="004B03A6"/>
    <w:rsid w:val="004B4B50"/>
    <w:rsid w:val="004C0213"/>
    <w:rsid w:val="004C2DFE"/>
    <w:rsid w:val="004C46CF"/>
    <w:rsid w:val="004C6856"/>
    <w:rsid w:val="004C6C1D"/>
    <w:rsid w:val="004D7E03"/>
    <w:rsid w:val="004E71A8"/>
    <w:rsid w:val="004F0D97"/>
    <w:rsid w:val="004F4BA8"/>
    <w:rsid w:val="004F6738"/>
    <w:rsid w:val="00503C88"/>
    <w:rsid w:val="005052E2"/>
    <w:rsid w:val="0051245B"/>
    <w:rsid w:val="00513A4C"/>
    <w:rsid w:val="005170EF"/>
    <w:rsid w:val="005176DC"/>
    <w:rsid w:val="00521B41"/>
    <w:rsid w:val="00525A51"/>
    <w:rsid w:val="0053006E"/>
    <w:rsid w:val="0053423F"/>
    <w:rsid w:val="005355DA"/>
    <w:rsid w:val="005365A5"/>
    <w:rsid w:val="0053679C"/>
    <w:rsid w:val="00540A62"/>
    <w:rsid w:val="005428A9"/>
    <w:rsid w:val="0054458F"/>
    <w:rsid w:val="00547074"/>
    <w:rsid w:val="00547498"/>
    <w:rsid w:val="005479B2"/>
    <w:rsid w:val="00556CF1"/>
    <w:rsid w:val="0055777B"/>
    <w:rsid w:val="00562C4D"/>
    <w:rsid w:val="00563809"/>
    <w:rsid w:val="00563DB2"/>
    <w:rsid w:val="00565DC3"/>
    <w:rsid w:val="00572D36"/>
    <w:rsid w:val="005745C8"/>
    <w:rsid w:val="0057565C"/>
    <w:rsid w:val="00581C67"/>
    <w:rsid w:val="00582B29"/>
    <w:rsid w:val="00585281"/>
    <w:rsid w:val="00587427"/>
    <w:rsid w:val="00587CA7"/>
    <w:rsid w:val="00591383"/>
    <w:rsid w:val="00591EBB"/>
    <w:rsid w:val="00596360"/>
    <w:rsid w:val="005A0E4D"/>
    <w:rsid w:val="005A167A"/>
    <w:rsid w:val="005A1D86"/>
    <w:rsid w:val="005A32AE"/>
    <w:rsid w:val="005A41DC"/>
    <w:rsid w:val="005A6B1A"/>
    <w:rsid w:val="005B0CE5"/>
    <w:rsid w:val="005B116B"/>
    <w:rsid w:val="005B1F93"/>
    <w:rsid w:val="005B423F"/>
    <w:rsid w:val="005C40DF"/>
    <w:rsid w:val="005D1EEC"/>
    <w:rsid w:val="005D23FE"/>
    <w:rsid w:val="005E1897"/>
    <w:rsid w:val="005E39D6"/>
    <w:rsid w:val="005F0C45"/>
    <w:rsid w:val="005F79C3"/>
    <w:rsid w:val="005F7B2A"/>
    <w:rsid w:val="006055B1"/>
    <w:rsid w:val="00605E02"/>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474C"/>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61B"/>
    <w:rsid w:val="007F37E4"/>
    <w:rsid w:val="007F640F"/>
    <w:rsid w:val="007F7463"/>
    <w:rsid w:val="00800A80"/>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536A7"/>
    <w:rsid w:val="0086217F"/>
    <w:rsid w:val="00866DD5"/>
    <w:rsid w:val="00867120"/>
    <w:rsid w:val="008736A9"/>
    <w:rsid w:val="00880C89"/>
    <w:rsid w:val="0088124A"/>
    <w:rsid w:val="008830C2"/>
    <w:rsid w:val="00884E8B"/>
    <w:rsid w:val="00886EB1"/>
    <w:rsid w:val="00887BFB"/>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01F"/>
    <w:rsid w:val="008D5C56"/>
    <w:rsid w:val="008E0DBE"/>
    <w:rsid w:val="008E6B0C"/>
    <w:rsid w:val="008F0455"/>
    <w:rsid w:val="008F06EA"/>
    <w:rsid w:val="008F6BDD"/>
    <w:rsid w:val="00900DDF"/>
    <w:rsid w:val="0090123B"/>
    <w:rsid w:val="00901F15"/>
    <w:rsid w:val="0090327E"/>
    <w:rsid w:val="009052C0"/>
    <w:rsid w:val="00907A9A"/>
    <w:rsid w:val="009105A0"/>
    <w:rsid w:val="00910C37"/>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934"/>
    <w:rsid w:val="009A34DF"/>
    <w:rsid w:val="009A4270"/>
    <w:rsid w:val="009A5188"/>
    <w:rsid w:val="009A64E1"/>
    <w:rsid w:val="009B770F"/>
    <w:rsid w:val="009B7916"/>
    <w:rsid w:val="009C46D5"/>
    <w:rsid w:val="009C6C4A"/>
    <w:rsid w:val="009D005C"/>
    <w:rsid w:val="009D1106"/>
    <w:rsid w:val="009D1598"/>
    <w:rsid w:val="009D471D"/>
    <w:rsid w:val="009D7414"/>
    <w:rsid w:val="009E0888"/>
    <w:rsid w:val="009E14D5"/>
    <w:rsid w:val="009E3656"/>
    <w:rsid w:val="009E600C"/>
    <w:rsid w:val="009E7ECE"/>
    <w:rsid w:val="009F0264"/>
    <w:rsid w:val="009F3CBE"/>
    <w:rsid w:val="009F548E"/>
    <w:rsid w:val="009F75F5"/>
    <w:rsid w:val="00A07050"/>
    <w:rsid w:val="00A3146A"/>
    <w:rsid w:val="00A337BF"/>
    <w:rsid w:val="00A351FB"/>
    <w:rsid w:val="00A37B29"/>
    <w:rsid w:val="00A47D32"/>
    <w:rsid w:val="00A545D7"/>
    <w:rsid w:val="00A545EB"/>
    <w:rsid w:val="00A60E4D"/>
    <w:rsid w:val="00A65BBD"/>
    <w:rsid w:val="00A67291"/>
    <w:rsid w:val="00A7609B"/>
    <w:rsid w:val="00A81EDE"/>
    <w:rsid w:val="00A826CD"/>
    <w:rsid w:val="00A83327"/>
    <w:rsid w:val="00A83DD8"/>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32355"/>
    <w:rsid w:val="00B45270"/>
    <w:rsid w:val="00B462BA"/>
    <w:rsid w:val="00B50A93"/>
    <w:rsid w:val="00B52F19"/>
    <w:rsid w:val="00B55F12"/>
    <w:rsid w:val="00B57A29"/>
    <w:rsid w:val="00B606D0"/>
    <w:rsid w:val="00B631C6"/>
    <w:rsid w:val="00B706EF"/>
    <w:rsid w:val="00B727CD"/>
    <w:rsid w:val="00B73688"/>
    <w:rsid w:val="00B75915"/>
    <w:rsid w:val="00B75E92"/>
    <w:rsid w:val="00B86CF3"/>
    <w:rsid w:val="00B9070A"/>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6B0F"/>
    <w:rsid w:val="00CA6EA5"/>
    <w:rsid w:val="00CB2691"/>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26BC"/>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55358"/>
    <w:rsid w:val="00D60204"/>
    <w:rsid w:val="00D61B71"/>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23A0"/>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51163"/>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E6987"/>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427893132">
      <w:bodyDiv w:val="1"/>
      <w:marLeft w:val="0"/>
      <w:marRight w:val="0"/>
      <w:marTop w:val="0"/>
      <w:marBottom w:val="0"/>
      <w:divBdr>
        <w:top w:val="none" w:sz="0" w:space="0" w:color="auto"/>
        <w:left w:val="none" w:sz="0" w:space="0" w:color="auto"/>
        <w:bottom w:val="none" w:sz="0" w:space="0" w:color="auto"/>
        <w:right w:val="none" w:sz="0" w:space="0" w:color="auto"/>
      </w:divBdr>
      <w:divsChild>
        <w:div w:id="768699313">
          <w:marLeft w:val="0"/>
          <w:marRight w:val="0"/>
          <w:marTop w:val="0"/>
          <w:marBottom w:val="0"/>
          <w:divBdr>
            <w:top w:val="none" w:sz="0" w:space="0" w:color="auto"/>
            <w:left w:val="none" w:sz="0" w:space="0" w:color="auto"/>
            <w:bottom w:val="none" w:sz="0" w:space="0" w:color="auto"/>
            <w:right w:val="none" w:sz="0" w:space="0" w:color="auto"/>
          </w:divBdr>
        </w:div>
      </w:divsChild>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mharkovskoe.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77515.16011" TargetMode="External"/><Relationship Id="rId17" Type="http://schemas.openxmlformats.org/officeDocument/2006/relationships/hyperlink" Target="garantF1://12077515.16011" TargetMode="External"/><Relationship Id="rId2" Type="http://schemas.openxmlformats.org/officeDocument/2006/relationships/numbering" Target="numbering.xml"/><Relationship Id="rId16" Type="http://schemas.openxmlformats.org/officeDocument/2006/relationships/hyperlink" Target="garantF1://12077515.160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6011"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10" Type="http://schemas.openxmlformats.org/officeDocument/2006/relationships/hyperlink" Target="garantF1://12077515.1601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humskijj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C1B35-5FE9-40B5-AFC9-7C312E7E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17400</Words>
  <Characters>99181</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2021-12-02T12:22:00Z</dcterms:created>
  <dcterms:modified xsi:type="dcterms:W3CDTF">2022-03-15T11:25:00Z</dcterms:modified>
</cp:coreProperties>
</file>