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CA" w:rsidRDefault="005530CA" w:rsidP="009778E2">
      <w:pPr>
        <w:jc w:val="center"/>
        <w:rPr>
          <w:b/>
          <w:sz w:val="28"/>
          <w:szCs w:val="28"/>
        </w:rPr>
      </w:pPr>
      <w:r w:rsidRPr="005530CA">
        <w:rPr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-461010</wp:posOffset>
            </wp:positionV>
            <wp:extent cx="542925" cy="685800"/>
            <wp:effectExtent l="19050" t="0" r="9525" b="0"/>
            <wp:wrapNone/>
            <wp:docPr id="72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D6C" w:rsidRDefault="005530CA" w:rsidP="0097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3B4D6C">
        <w:rPr>
          <w:b/>
          <w:sz w:val="28"/>
          <w:szCs w:val="28"/>
        </w:rPr>
        <w:t xml:space="preserve"> СЕЛЬСКОГО ПОСЕЛЕНИЯ</w:t>
      </w:r>
    </w:p>
    <w:p w:rsidR="003B4D6C" w:rsidRDefault="003B4D6C" w:rsidP="0097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9D4C70" w:rsidP="00CD4A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</w:t>
      </w:r>
      <w:r w:rsidR="00E5088C">
        <w:rPr>
          <w:b/>
          <w:sz w:val="36"/>
          <w:szCs w:val="36"/>
        </w:rPr>
        <w:t>Е</w:t>
      </w:r>
    </w:p>
    <w:p w:rsidR="003B4D6C" w:rsidRDefault="003B4D6C" w:rsidP="009778E2">
      <w:pPr>
        <w:jc w:val="center"/>
        <w:rPr>
          <w:b/>
          <w:sz w:val="28"/>
          <w:szCs w:val="28"/>
        </w:rPr>
      </w:pPr>
    </w:p>
    <w:p w:rsidR="003B4D6C" w:rsidRPr="00964D5A" w:rsidRDefault="001A2F4D" w:rsidP="007908F1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964D5A">
        <w:rPr>
          <w:sz w:val="28"/>
          <w:szCs w:val="28"/>
        </w:rPr>
        <w:t xml:space="preserve"> </w:t>
      </w:r>
      <w:r w:rsidR="005530CA">
        <w:rPr>
          <w:sz w:val="28"/>
          <w:szCs w:val="28"/>
        </w:rPr>
        <w:t>17</w:t>
      </w:r>
      <w:r w:rsidR="00AE3839">
        <w:rPr>
          <w:sz w:val="28"/>
          <w:szCs w:val="28"/>
        </w:rPr>
        <w:t>.12.2021</w:t>
      </w:r>
      <w:r w:rsidR="00B47F46">
        <w:rPr>
          <w:sz w:val="28"/>
          <w:szCs w:val="28"/>
        </w:rPr>
        <w:t xml:space="preserve"> </w:t>
      </w:r>
      <w:r w:rsidRPr="00964D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964D5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</w:t>
      </w:r>
      <w:r w:rsidRPr="00964D5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964D5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964D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r w:rsidRPr="00964D5A">
        <w:rPr>
          <w:sz w:val="28"/>
          <w:szCs w:val="28"/>
        </w:rPr>
        <w:t>№</w:t>
      </w:r>
      <w:r w:rsidR="005530CA">
        <w:rPr>
          <w:sz w:val="28"/>
          <w:szCs w:val="28"/>
        </w:rPr>
        <w:t xml:space="preserve"> 68</w:t>
      </w:r>
    </w:p>
    <w:p w:rsidR="003B4D6C" w:rsidRDefault="003B4D6C" w:rsidP="009778E2">
      <w:pPr>
        <w:jc w:val="center"/>
        <w:rPr>
          <w:b/>
          <w:sz w:val="28"/>
          <w:szCs w:val="28"/>
        </w:rPr>
      </w:pPr>
    </w:p>
    <w:p w:rsidR="003B4D6C" w:rsidRPr="003B4D6C" w:rsidRDefault="005530CA" w:rsidP="009778E2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FB3E0C" w:rsidRPr="00E75D5D" w:rsidRDefault="00FB3E0C" w:rsidP="009778E2">
      <w:pPr>
        <w:rPr>
          <w:noProof/>
          <w:sz w:val="28"/>
          <w:szCs w:val="28"/>
        </w:rPr>
      </w:pPr>
    </w:p>
    <w:p w:rsidR="00470427" w:rsidRDefault="005A7A07" w:rsidP="005A7A07">
      <w:pPr>
        <w:jc w:val="center"/>
        <w:rPr>
          <w:rFonts w:eastAsiaTheme="minorEastAsia"/>
          <w:b/>
          <w:bCs/>
          <w:sz w:val="28"/>
          <w:szCs w:val="28"/>
        </w:rPr>
      </w:pPr>
      <w:r w:rsidRPr="005A7A07">
        <w:rPr>
          <w:rFonts w:eastAsiaTheme="minorEastAsia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</w:t>
      </w:r>
      <w:r w:rsidR="001934DD">
        <w:rPr>
          <w:rFonts w:eastAsiaTheme="minorEastAsia"/>
          <w:b/>
          <w:bCs/>
          <w:sz w:val="28"/>
          <w:szCs w:val="28"/>
        </w:rPr>
        <w:t>в сфере</w:t>
      </w:r>
      <w:r w:rsidRPr="005A7A07">
        <w:rPr>
          <w:rFonts w:eastAsiaTheme="minorEastAsia"/>
          <w:b/>
          <w:bCs/>
          <w:sz w:val="28"/>
          <w:szCs w:val="28"/>
        </w:rPr>
        <w:t xml:space="preserve"> муниципального контроля </w:t>
      </w:r>
      <w:r w:rsidR="00470427" w:rsidRPr="00470427">
        <w:rPr>
          <w:rFonts w:eastAsiaTheme="minorEastAsia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530CA">
        <w:rPr>
          <w:rFonts w:eastAsiaTheme="minorEastAsia"/>
          <w:b/>
          <w:bCs/>
          <w:sz w:val="28"/>
          <w:szCs w:val="28"/>
        </w:rPr>
        <w:t>Харьковского</w:t>
      </w:r>
      <w:r w:rsidR="00470427" w:rsidRPr="00470427">
        <w:rPr>
          <w:rFonts w:eastAsiaTheme="minorEastAsia"/>
          <w:b/>
          <w:bCs/>
          <w:sz w:val="28"/>
          <w:szCs w:val="28"/>
        </w:rPr>
        <w:t xml:space="preserve"> сельского поселения </w:t>
      </w:r>
    </w:p>
    <w:p w:rsidR="001E3E9C" w:rsidRDefault="00470427" w:rsidP="005A7A07">
      <w:pPr>
        <w:jc w:val="center"/>
        <w:rPr>
          <w:rFonts w:eastAsiaTheme="minorEastAsia"/>
          <w:b/>
          <w:bCs/>
          <w:sz w:val="28"/>
          <w:szCs w:val="28"/>
        </w:rPr>
      </w:pPr>
      <w:r w:rsidRPr="00470427">
        <w:rPr>
          <w:rFonts w:eastAsiaTheme="minorEastAsia"/>
          <w:b/>
          <w:bCs/>
          <w:sz w:val="28"/>
          <w:szCs w:val="28"/>
        </w:rPr>
        <w:t>Лабинского района</w:t>
      </w:r>
    </w:p>
    <w:p w:rsidR="005A7A07" w:rsidRPr="001E3E9C" w:rsidRDefault="005A7A07" w:rsidP="005A7A07">
      <w:pPr>
        <w:jc w:val="center"/>
        <w:rPr>
          <w:bCs/>
          <w:sz w:val="28"/>
          <w:szCs w:val="28"/>
          <w:lang w:eastAsia="en-US"/>
        </w:rPr>
      </w:pP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требований, установленных Правилами благоустройства территории </w:t>
      </w:r>
      <w:r w:rsidR="005530CA">
        <w:rPr>
          <w:bCs/>
          <w:sz w:val="28"/>
          <w:szCs w:val="28"/>
          <w:lang w:eastAsia="en-US"/>
        </w:rPr>
        <w:t>Харьковского</w:t>
      </w:r>
      <w:r w:rsidRPr="005A7A07">
        <w:rPr>
          <w:bCs/>
          <w:sz w:val="28"/>
          <w:szCs w:val="28"/>
          <w:lang w:eastAsia="en-US"/>
        </w:rPr>
        <w:t xml:space="preserve"> сельского поселения Лабинского района  п о с т а н о в л я ю: </w:t>
      </w:r>
    </w:p>
    <w:p w:rsidR="005A7A07" w:rsidRPr="005A7A07" w:rsidRDefault="005A7A07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1. Утвердить прилагаемую Программу профилактики рисков причинения вреда (ущерба) охраняемым законом ценностям на 2022 год </w:t>
      </w:r>
      <w:r w:rsidR="001934DD">
        <w:rPr>
          <w:bCs/>
          <w:sz w:val="28"/>
          <w:szCs w:val="28"/>
          <w:lang w:eastAsia="en-US"/>
        </w:rPr>
        <w:t>в сфере</w:t>
      </w:r>
      <w:r w:rsidRPr="005A7A07">
        <w:rPr>
          <w:bCs/>
          <w:sz w:val="28"/>
          <w:szCs w:val="28"/>
          <w:lang w:eastAsia="en-US"/>
        </w:rPr>
        <w:t xml:space="preserve"> муниципального контроля </w:t>
      </w:r>
      <w:r w:rsidR="008E7E10" w:rsidRPr="008E7E10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530CA">
        <w:rPr>
          <w:bCs/>
          <w:sz w:val="28"/>
          <w:szCs w:val="28"/>
          <w:lang w:eastAsia="en-US"/>
        </w:rPr>
        <w:t>Харьковского</w:t>
      </w:r>
      <w:r w:rsidR="008E7E10">
        <w:rPr>
          <w:bCs/>
          <w:sz w:val="28"/>
          <w:szCs w:val="28"/>
          <w:lang w:eastAsia="en-US"/>
        </w:rPr>
        <w:t xml:space="preserve"> сельского поселения </w:t>
      </w:r>
      <w:r w:rsidR="008E7E10" w:rsidRPr="008E7E10">
        <w:rPr>
          <w:bCs/>
          <w:sz w:val="28"/>
          <w:szCs w:val="28"/>
          <w:lang w:eastAsia="en-US"/>
        </w:rPr>
        <w:t>Лабинского района</w:t>
      </w:r>
      <w:r w:rsidRPr="005A7A07">
        <w:rPr>
          <w:bCs/>
          <w:sz w:val="28"/>
          <w:szCs w:val="28"/>
          <w:lang w:eastAsia="en-US"/>
        </w:rPr>
        <w:t>.</w:t>
      </w:r>
    </w:p>
    <w:p w:rsidR="005A7A07" w:rsidRPr="005A7A07" w:rsidRDefault="005530CA" w:rsidP="005A7A07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 Ведущему</w:t>
      </w:r>
      <w:r w:rsidR="005A7A07" w:rsidRPr="005A7A07">
        <w:rPr>
          <w:bCs/>
          <w:sz w:val="28"/>
          <w:szCs w:val="28"/>
          <w:lang w:eastAsia="en-US"/>
        </w:rPr>
        <w:t xml:space="preserve"> специалисту администрации </w:t>
      </w:r>
      <w:r>
        <w:rPr>
          <w:bCs/>
          <w:sz w:val="28"/>
          <w:szCs w:val="28"/>
          <w:lang w:eastAsia="en-US"/>
        </w:rPr>
        <w:t>Харьковского</w:t>
      </w:r>
      <w:r w:rsidR="005A7A07" w:rsidRPr="005A7A07">
        <w:rPr>
          <w:bCs/>
          <w:sz w:val="28"/>
          <w:szCs w:val="28"/>
          <w:lang w:eastAsia="en-US"/>
        </w:rPr>
        <w:t xml:space="preserve"> сельского поселени</w:t>
      </w:r>
      <w:r>
        <w:rPr>
          <w:bCs/>
          <w:sz w:val="28"/>
          <w:szCs w:val="28"/>
          <w:lang w:eastAsia="en-US"/>
        </w:rPr>
        <w:t>я Лабинского района Филипченко О.В.</w:t>
      </w:r>
      <w:r w:rsidR="005A7A07" w:rsidRPr="005A7A07">
        <w:rPr>
          <w:bCs/>
          <w:sz w:val="28"/>
          <w:szCs w:val="28"/>
          <w:lang w:eastAsia="en-US"/>
        </w:rPr>
        <w:t xml:space="preserve">. настоящее постановление обнародовать и разместить на официальном сайте администрации </w:t>
      </w:r>
      <w:r>
        <w:rPr>
          <w:bCs/>
          <w:sz w:val="28"/>
          <w:szCs w:val="28"/>
          <w:lang w:eastAsia="en-US"/>
        </w:rPr>
        <w:t>Харьковского</w:t>
      </w:r>
      <w:r w:rsidR="005A7A07" w:rsidRPr="005A7A07">
        <w:rPr>
          <w:bCs/>
          <w:sz w:val="28"/>
          <w:szCs w:val="28"/>
          <w:lang w:eastAsia="en-US"/>
        </w:rPr>
        <w:t xml:space="preserve"> сельского поселения Лабинского района в информационно-телекоммуникационной сети «Интернет» в течение 5 дней со дня утверждения.</w:t>
      </w: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>3. Контроль за выполнением настоящего постановления оставляю за собой.</w:t>
      </w:r>
    </w:p>
    <w:p w:rsidR="007A27F1" w:rsidRDefault="005A7A07" w:rsidP="005A7A07">
      <w:pPr>
        <w:ind w:firstLine="709"/>
        <w:jc w:val="both"/>
        <w:rPr>
          <w:sz w:val="28"/>
          <w:szCs w:val="28"/>
        </w:rPr>
      </w:pPr>
      <w:r w:rsidRPr="005A7A07">
        <w:rPr>
          <w:bCs/>
          <w:sz w:val="28"/>
          <w:szCs w:val="28"/>
          <w:lang w:eastAsia="en-US"/>
        </w:rPr>
        <w:t>4. Постановление вступает в силу со дня его обнародования.</w:t>
      </w:r>
    </w:p>
    <w:p w:rsidR="00701D9C" w:rsidRPr="007A27F1" w:rsidRDefault="00701D9C" w:rsidP="009778E2">
      <w:pPr>
        <w:rPr>
          <w:sz w:val="28"/>
          <w:szCs w:val="28"/>
        </w:rPr>
      </w:pPr>
    </w:p>
    <w:p w:rsidR="00DC1A75" w:rsidRDefault="00DC1A75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DC1A75" w:rsidRDefault="005530CA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DC1A75" w:rsidRPr="001E11EF">
        <w:rPr>
          <w:sz w:val="28"/>
          <w:szCs w:val="28"/>
        </w:rPr>
        <w:t xml:space="preserve">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:rsidR="001E3E9C" w:rsidRDefault="00DC1A75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</w:t>
      </w:r>
      <w:r w:rsidR="005530CA">
        <w:rPr>
          <w:sz w:val="28"/>
          <w:szCs w:val="28"/>
        </w:rPr>
        <w:t xml:space="preserve">                             Е.А. Дубровин</w:t>
      </w:r>
    </w:p>
    <w:p w:rsidR="005530CA" w:rsidRDefault="005530CA" w:rsidP="009778E2">
      <w:pPr>
        <w:jc w:val="both"/>
        <w:rPr>
          <w:sz w:val="28"/>
          <w:szCs w:val="28"/>
        </w:rPr>
      </w:pPr>
    </w:p>
    <w:p w:rsidR="005530CA" w:rsidRDefault="005530CA" w:rsidP="009778E2">
      <w:pPr>
        <w:jc w:val="both"/>
        <w:rPr>
          <w:sz w:val="28"/>
          <w:szCs w:val="28"/>
        </w:rPr>
      </w:pPr>
    </w:p>
    <w:p w:rsidR="005530CA" w:rsidRDefault="005530CA" w:rsidP="009778E2">
      <w:pPr>
        <w:jc w:val="both"/>
        <w:rPr>
          <w:sz w:val="28"/>
          <w:szCs w:val="28"/>
        </w:rPr>
      </w:pPr>
    </w:p>
    <w:p w:rsidR="00CD13C8" w:rsidRDefault="00CD13C8" w:rsidP="002E5BF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lastRenderedPageBreak/>
        <w:t>П</w:t>
      </w:r>
      <w:r w:rsidR="002E5BFE">
        <w:rPr>
          <w:bCs/>
          <w:sz w:val="28"/>
          <w:szCs w:val="28"/>
        </w:rPr>
        <w:t>риложение</w:t>
      </w:r>
      <w:r w:rsidR="000B32EB">
        <w:rPr>
          <w:bCs/>
          <w:sz w:val="28"/>
          <w:szCs w:val="28"/>
        </w:rPr>
        <w:t xml:space="preserve"> </w:t>
      </w:r>
    </w:p>
    <w:p w:rsidR="002E5BFE" w:rsidRPr="00DC1A75" w:rsidRDefault="002E5BFE" w:rsidP="002E5BFE">
      <w:pPr>
        <w:ind w:left="5245"/>
        <w:rPr>
          <w:bCs/>
          <w:sz w:val="28"/>
          <w:szCs w:val="28"/>
        </w:rPr>
      </w:pPr>
    </w:p>
    <w:p w:rsidR="00CD13C8" w:rsidRPr="00DC1A75" w:rsidRDefault="00CD13C8" w:rsidP="002E5BF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УТВЕРЖДЕН</w:t>
      </w:r>
      <w:r w:rsidR="000B32EB">
        <w:rPr>
          <w:bCs/>
          <w:sz w:val="28"/>
          <w:szCs w:val="28"/>
        </w:rPr>
        <w:t>А</w:t>
      </w:r>
    </w:p>
    <w:p w:rsidR="00CD13C8" w:rsidRPr="00DC1A75" w:rsidRDefault="00CD13C8" w:rsidP="002E5BF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постановлением администрации </w:t>
      </w:r>
      <w:r w:rsidR="005530CA">
        <w:rPr>
          <w:bCs/>
          <w:sz w:val="28"/>
          <w:szCs w:val="28"/>
        </w:rPr>
        <w:t>Харьковского</w:t>
      </w:r>
      <w:r w:rsidRPr="00DC1A75">
        <w:rPr>
          <w:bCs/>
          <w:sz w:val="28"/>
          <w:szCs w:val="28"/>
        </w:rPr>
        <w:t xml:space="preserve"> сельского поселения Лабинского района</w:t>
      </w:r>
    </w:p>
    <w:p w:rsidR="00CD13C8" w:rsidRDefault="00CD13C8" w:rsidP="002E5BF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от </w:t>
      </w:r>
      <w:r w:rsidR="005530CA">
        <w:rPr>
          <w:bCs/>
          <w:sz w:val="28"/>
          <w:szCs w:val="28"/>
        </w:rPr>
        <w:t>17</w:t>
      </w:r>
      <w:r w:rsidR="00AE3839">
        <w:rPr>
          <w:bCs/>
          <w:sz w:val="28"/>
          <w:szCs w:val="28"/>
        </w:rPr>
        <w:t>.12.2021</w:t>
      </w:r>
      <w:bookmarkStart w:id="0" w:name="_GoBack"/>
      <w:bookmarkEnd w:id="0"/>
      <w:r w:rsidRPr="00DC1A75">
        <w:rPr>
          <w:bCs/>
          <w:sz w:val="28"/>
          <w:szCs w:val="28"/>
        </w:rPr>
        <w:t xml:space="preserve"> № </w:t>
      </w:r>
      <w:r w:rsidR="005530CA">
        <w:rPr>
          <w:bCs/>
          <w:sz w:val="28"/>
          <w:szCs w:val="28"/>
        </w:rPr>
        <w:t>68</w:t>
      </w: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4ABE" w:rsidRDefault="00CD4ABE" w:rsidP="008E7E1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ПРОГРАММА</w:t>
      </w:r>
    </w:p>
    <w:p w:rsidR="008E7E10" w:rsidRPr="008E7E10" w:rsidRDefault="00134B52" w:rsidP="008E7E10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на 2022 год </w:t>
      </w:r>
      <w:r w:rsidR="001934DD">
        <w:rPr>
          <w:b/>
          <w:bCs/>
          <w:sz w:val="28"/>
          <w:szCs w:val="28"/>
          <w:lang w:eastAsia="en-US"/>
        </w:rPr>
        <w:t>в сфере</w:t>
      </w:r>
      <w:r w:rsidRPr="00134B52">
        <w:rPr>
          <w:b/>
          <w:bCs/>
          <w:sz w:val="28"/>
          <w:szCs w:val="28"/>
          <w:lang w:eastAsia="en-US"/>
        </w:rPr>
        <w:t xml:space="preserve"> муниципального контроля </w:t>
      </w:r>
      <w:r w:rsidR="008E7E10" w:rsidRPr="008E7E10">
        <w:rPr>
          <w:b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530CA">
        <w:rPr>
          <w:b/>
          <w:bCs/>
          <w:sz w:val="28"/>
          <w:szCs w:val="28"/>
          <w:lang w:eastAsia="en-US"/>
        </w:rPr>
        <w:t>Харьковского</w:t>
      </w:r>
      <w:r w:rsidR="008E7E10" w:rsidRPr="008E7E10">
        <w:rPr>
          <w:b/>
          <w:bCs/>
          <w:sz w:val="28"/>
          <w:szCs w:val="28"/>
          <w:lang w:eastAsia="en-US"/>
        </w:rPr>
        <w:t xml:space="preserve"> сельского поселения </w:t>
      </w:r>
    </w:p>
    <w:p w:rsidR="00134B52" w:rsidRPr="00134B52" w:rsidRDefault="008E7E10" w:rsidP="008E7E10">
      <w:pPr>
        <w:jc w:val="center"/>
        <w:rPr>
          <w:bCs/>
          <w:sz w:val="28"/>
          <w:szCs w:val="28"/>
          <w:lang w:eastAsia="en-US"/>
        </w:rPr>
      </w:pPr>
      <w:r w:rsidRPr="008E7E10">
        <w:rPr>
          <w:b/>
          <w:bCs/>
          <w:sz w:val="28"/>
          <w:szCs w:val="28"/>
          <w:lang w:eastAsia="en-US"/>
        </w:rPr>
        <w:t>Лабинского района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7D1289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="001934DD">
        <w:rPr>
          <w:bCs/>
          <w:sz w:val="28"/>
          <w:szCs w:val="28"/>
          <w:lang w:eastAsia="en-US"/>
        </w:rPr>
        <w:t>в сфере</w:t>
      </w:r>
      <w:r w:rsidRPr="00134B52">
        <w:rPr>
          <w:bCs/>
          <w:sz w:val="28"/>
          <w:szCs w:val="28"/>
          <w:lang w:eastAsia="en-US"/>
        </w:rPr>
        <w:t xml:space="preserve"> муниципального контроля </w:t>
      </w:r>
      <w:r w:rsidR="007D1289" w:rsidRPr="007D1289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530CA">
        <w:rPr>
          <w:bCs/>
          <w:sz w:val="28"/>
          <w:szCs w:val="28"/>
          <w:lang w:eastAsia="en-US"/>
        </w:rPr>
        <w:t>Харьковского</w:t>
      </w:r>
      <w:r w:rsidR="007D1289">
        <w:rPr>
          <w:bCs/>
          <w:sz w:val="28"/>
          <w:szCs w:val="28"/>
          <w:lang w:eastAsia="en-US"/>
        </w:rPr>
        <w:t xml:space="preserve"> сельского поселения </w:t>
      </w:r>
      <w:r w:rsidR="007D1289" w:rsidRPr="007D1289">
        <w:rPr>
          <w:bCs/>
          <w:sz w:val="28"/>
          <w:szCs w:val="28"/>
          <w:lang w:eastAsia="en-US"/>
        </w:rPr>
        <w:t xml:space="preserve">Лабинского района </w:t>
      </w:r>
      <w:r w:rsidRPr="00134B52">
        <w:rPr>
          <w:bCs/>
          <w:sz w:val="28"/>
          <w:szCs w:val="28"/>
          <w:lang w:eastAsia="en-US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Настоящая Программа разработана и подлежит исполнению администрацией </w:t>
      </w:r>
      <w:r w:rsidR="005530CA">
        <w:rPr>
          <w:bCs/>
          <w:sz w:val="28"/>
          <w:szCs w:val="28"/>
          <w:lang w:eastAsia="en-US"/>
        </w:rPr>
        <w:t>Харьковского</w:t>
      </w:r>
      <w:r>
        <w:rPr>
          <w:bCs/>
          <w:sz w:val="28"/>
          <w:szCs w:val="28"/>
          <w:lang w:eastAsia="en-US"/>
        </w:rPr>
        <w:t xml:space="preserve"> сельского</w:t>
      </w:r>
      <w:r w:rsidRPr="00134B52">
        <w:rPr>
          <w:bCs/>
          <w:sz w:val="28"/>
          <w:szCs w:val="28"/>
          <w:lang w:eastAsia="en-US"/>
        </w:rPr>
        <w:t xml:space="preserve"> поселения Лабинского района (далее – администрация).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8E7E10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</w:t>
      </w:r>
      <w:r w:rsidRPr="00134B52">
        <w:rPr>
          <w:b/>
          <w:bCs/>
          <w:sz w:val="28"/>
          <w:szCs w:val="28"/>
          <w:lang w:eastAsia="en-US"/>
        </w:rPr>
        <w:t>. Анализ текущего состояния осуществления муниципального контроля</w:t>
      </w:r>
      <w:r>
        <w:rPr>
          <w:b/>
          <w:bCs/>
          <w:sz w:val="28"/>
          <w:szCs w:val="28"/>
          <w:lang w:eastAsia="en-US"/>
        </w:rPr>
        <w:t xml:space="preserve"> </w:t>
      </w:r>
      <w:r w:rsidR="008E7E10" w:rsidRPr="008E7E10">
        <w:rPr>
          <w:b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530CA">
        <w:rPr>
          <w:b/>
          <w:bCs/>
          <w:sz w:val="28"/>
          <w:szCs w:val="28"/>
          <w:lang w:eastAsia="en-US"/>
        </w:rPr>
        <w:t>Харьковского</w:t>
      </w:r>
      <w:r w:rsidR="008E7E10">
        <w:rPr>
          <w:b/>
          <w:bCs/>
          <w:sz w:val="28"/>
          <w:szCs w:val="28"/>
          <w:lang w:eastAsia="en-US"/>
        </w:rPr>
        <w:t xml:space="preserve"> сельского поселения </w:t>
      </w:r>
      <w:r w:rsidR="008E7E10" w:rsidRPr="008E7E10">
        <w:rPr>
          <w:b/>
          <w:bCs/>
          <w:sz w:val="28"/>
          <w:szCs w:val="28"/>
          <w:lang w:eastAsia="en-US"/>
        </w:rPr>
        <w:t>Лабинского района</w:t>
      </w:r>
      <w:r w:rsidRPr="00134B52">
        <w:rPr>
          <w:b/>
          <w:bCs/>
          <w:sz w:val="28"/>
          <w:szCs w:val="28"/>
          <w:lang w:eastAsia="en-US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1.1. Вид муниципального контроля: муниципальн</w:t>
      </w:r>
      <w:r w:rsidR="008E7E10">
        <w:rPr>
          <w:bCs/>
          <w:sz w:val="28"/>
          <w:szCs w:val="28"/>
          <w:lang w:eastAsia="en-US"/>
        </w:rPr>
        <w:t>ый</w:t>
      </w:r>
      <w:r w:rsidRPr="00134B52">
        <w:rPr>
          <w:bCs/>
          <w:sz w:val="28"/>
          <w:szCs w:val="28"/>
          <w:lang w:eastAsia="en-US"/>
        </w:rPr>
        <w:t xml:space="preserve"> контрол</w:t>
      </w:r>
      <w:r w:rsidR="008E7E10">
        <w:rPr>
          <w:bCs/>
          <w:sz w:val="28"/>
          <w:szCs w:val="28"/>
          <w:lang w:eastAsia="en-US"/>
        </w:rPr>
        <w:t>ь</w:t>
      </w:r>
      <w:r w:rsidRPr="00134B52">
        <w:rPr>
          <w:bCs/>
          <w:sz w:val="28"/>
          <w:szCs w:val="28"/>
          <w:lang w:eastAsia="en-US"/>
        </w:rPr>
        <w:t xml:space="preserve"> </w:t>
      </w:r>
      <w:r w:rsidR="008E7E10" w:rsidRPr="008E7E10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530CA">
        <w:rPr>
          <w:bCs/>
          <w:sz w:val="28"/>
          <w:szCs w:val="28"/>
          <w:lang w:eastAsia="en-US"/>
        </w:rPr>
        <w:t>Харьковского</w:t>
      </w:r>
      <w:r w:rsidR="008E7E10" w:rsidRPr="008E7E10">
        <w:rPr>
          <w:bCs/>
          <w:sz w:val="28"/>
          <w:szCs w:val="28"/>
          <w:lang w:eastAsia="en-US"/>
        </w:rPr>
        <w:t xml:space="preserve"> сельского пос</w:t>
      </w:r>
      <w:r w:rsidR="008E7E10">
        <w:rPr>
          <w:bCs/>
          <w:sz w:val="28"/>
          <w:szCs w:val="28"/>
          <w:lang w:eastAsia="en-US"/>
        </w:rPr>
        <w:t xml:space="preserve">еления </w:t>
      </w:r>
      <w:r w:rsidR="008E7E10" w:rsidRPr="008E7E10">
        <w:rPr>
          <w:bCs/>
          <w:sz w:val="28"/>
          <w:szCs w:val="28"/>
          <w:lang w:eastAsia="en-US"/>
        </w:rPr>
        <w:t>Лабинского района</w:t>
      </w:r>
      <w:r w:rsidRPr="00134B52">
        <w:rPr>
          <w:bCs/>
          <w:sz w:val="28"/>
          <w:szCs w:val="28"/>
          <w:lang w:eastAsia="en-US"/>
        </w:rPr>
        <w:t>.</w:t>
      </w:r>
    </w:p>
    <w:p w:rsidR="008E7E10" w:rsidRPr="008E7E10" w:rsidRDefault="00134B52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1.2. Предметом муниципального контроля </w:t>
      </w:r>
      <w:r w:rsidR="008E7E10" w:rsidRPr="008E7E10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8E7E10" w:rsidRPr="008E7E10">
        <w:rPr>
          <w:bCs/>
          <w:sz w:val="28"/>
          <w:szCs w:val="28"/>
          <w:lang w:eastAsia="en-US"/>
        </w:rPr>
        <w:lastRenderedPageBreak/>
        <w:t xml:space="preserve">границах населенных пунктов </w:t>
      </w:r>
      <w:r w:rsidR="005530CA">
        <w:rPr>
          <w:bCs/>
          <w:sz w:val="28"/>
          <w:szCs w:val="28"/>
          <w:lang w:eastAsia="en-US"/>
        </w:rPr>
        <w:t>Харьковского</w:t>
      </w:r>
      <w:r w:rsidR="008E7E10" w:rsidRPr="008E7E10">
        <w:rPr>
          <w:bCs/>
          <w:sz w:val="28"/>
          <w:szCs w:val="28"/>
          <w:lang w:eastAsia="en-US"/>
        </w:rPr>
        <w:t xml:space="preserve"> сельского поселения Лабинского района </w:t>
      </w:r>
      <w:r w:rsidRPr="00134B52">
        <w:rPr>
          <w:bCs/>
          <w:sz w:val="28"/>
          <w:szCs w:val="28"/>
          <w:lang w:eastAsia="en-US"/>
        </w:rPr>
        <w:t xml:space="preserve">являются </w:t>
      </w:r>
      <w:r w:rsidR="008E7E10" w:rsidRPr="008E7E10">
        <w:rPr>
          <w:bCs/>
          <w:sz w:val="28"/>
          <w:szCs w:val="28"/>
          <w:lang w:eastAsia="en-US"/>
        </w:rPr>
        <w:t>соблюдение обязательных требований:</w:t>
      </w:r>
    </w:p>
    <w:p w:rsidR="008E7E10" w:rsidRPr="008E7E10" w:rsidRDefault="008E7E10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8E7E10">
        <w:rPr>
          <w:bCs/>
          <w:sz w:val="28"/>
          <w:szCs w:val="28"/>
          <w:lang w:eastAsia="en-US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E7E10" w:rsidRPr="008E7E10" w:rsidRDefault="008E7E10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8E7E10">
        <w:rPr>
          <w:bCs/>
          <w:sz w:val="28"/>
          <w:szCs w:val="28"/>
          <w:lang w:eastAsia="en-US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E7E10" w:rsidRPr="008E7E10" w:rsidRDefault="008E7E10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8E7E10">
        <w:rPr>
          <w:bCs/>
          <w:sz w:val="28"/>
          <w:szCs w:val="28"/>
          <w:lang w:eastAsia="en-US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34B52" w:rsidRPr="00134B52" w:rsidRDefault="008E7E10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8E7E10">
        <w:rPr>
          <w:bCs/>
          <w:sz w:val="28"/>
          <w:szCs w:val="28"/>
          <w:lang w:eastAsia="en-US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(контроля)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934DD" w:rsidRDefault="001934DD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934DD">
        <w:rPr>
          <w:bCs/>
          <w:sz w:val="28"/>
          <w:szCs w:val="28"/>
          <w:lang w:eastAsia="en-US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1)</w:t>
      </w:r>
      <w:r w:rsidRPr="00134B52">
        <w:rPr>
          <w:bCs/>
          <w:sz w:val="28"/>
          <w:szCs w:val="28"/>
          <w:lang w:eastAsia="en-US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2D39AB">
        <w:rPr>
          <w:bCs/>
          <w:sz w:val="28"/>
          <w:szCs w:val="28"/>
          <w:lang w:eastAsia="en-US"/>
        </w:rPr>
        <w:t xml:space="preserve"> </w:t>
      </w:r>
      <w:r w:rsidR="001934DD" w:rsidRPr="001934DD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530CA">
        <w:rPr>
          <w:bCs/>
          <w:sz w:val="28"/>
          <w:szCs w:val="28"/>
          <w:lang w:eastAsia="en-US"/>
        </w:rPr>
        <w:t>Харьковского</w:t>
      </w:r>
      <w:r w:rsidR="001934DD" w:rsidRPr="001934DD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134B52">
        <w:rPr>
          <w:bCs/>
          <w:sz w:val="28"/>
          <w:szCs w:val="28"/>
          <w:lang w:eastAsia="en-US"/>
        </w:rPr>
        <w:t>, а также текстов соответствующих нормативных правовых актов;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2)</w:t>
      </w:r>
      <w:r w:rsidRPr="00134B52">
        <w:rPr>
          <w:bCs/>
          <w:sz w:val="28"/>
          <w:szCs w:val="28"/>
          <w:lang w:eastAsia="en-US"/>
        </w:rPr>
        <w:tab/>
        <w:t>осуществление консультирования юридических лиц, индивидуальных предпринимателей, граждан по вопросам соблюдения обязательных требований</w:t>
      </w:r>
      <w:r w:rsidR="002D39AB">
        <w:rPr>
          <w:bCs/>
          <w:sz w:val="28"/>
          <w:szCs w:val="28"/>
          <w:lang w:eastAsia="en-US"/>
        </w:rPr>
        <w:t>.</w:t>
      </w:r>
      <w:r w:rsidRPr="00134B52">
        <w:rPr>
          <w:bCs/>
          <w:sz w:val="28"/>
          <w:szCs w:val="28"/>
          <w:lang w:eastAsia="en-US"/>
        </w:rPr>
        <w:t xml:space="preserve"> 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/>
          <w:bCs/>
          <w:sz w:val="28"/>
          <w:szCs w:val="28"/>
          <w:lang w:eastAsia="en-US"/>
        </w:rPr>
        <w:t>2. Цели и задачи реализации Программы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2.1. Целями профилактической работы являются: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5) снижение административной нагрузки на контролируемых лиц;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6) снижение размера ущерба, причиняемого охраняемым законом ценностям.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2.2. Задачами профилактической работы являются: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1) укрепление системы профилактики нарушений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3) повышение правосознания и правовой культуры юридических лиц, индивидуальных предпринимателей и граждан </w:t>
      </w:r>
      <w:r w:rsidR="001934DD" w:rsidRPr="001934DD">
        <w:rPr>
          <w:bCs/>
          <w:sz w:val="28"/>
          <w:szCs w:val="28"/>
          <w:lang w:eastAsia="en-US"/>
        </w:rPr>
        <w:t>в сфере рассматриваемых правоотношений</w:t>
      </w:r>
      <w:r w:rsidRPr="00134B52">
        <w:rPr>
          <w:bCs/>
          <w:sz w:val="28"/>
          <w:szCs w:val="28"/>
          <w:lang w:eastAsia="en-US"/>
        </w:rPr>
        <w:t>.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/>
          <w:bCs/>
          <w:sz w:val="28"/>
          <w:szCs w:val="28"/>
          <w:lang w:eastAsia="en-US"/>
        </w:rPr>
        <w:t>3. Перечень профилактических мероприятий, сроки (периодичность) их проведения</w:t>
      </w:r>
    </w:p>
    <w:p w:rsidR="00134B52" w:rsidRPr="00134B52" w:rsidRDefault="00134B52" w:rsidP="00134B52">
      <w:pPr>
        <w:suppressAutoHyphens/>
        <w:ind w:right="423" w:firstLine="567"/>
        <w:jc w:val="center"/>
        <w:rPr>
          <w:b/>
          <w:kern w:val="1"/>
          <w:lang w:eastAsia="ar-SA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"/>
        <w:gridCol w:w="4961"/>
        <w:gridCol w:w="1843"/>
        <w:gridCol w:w="2551"/>
      </w:tblGrid>
      <w:tr w:rsidR="00134B52" w:rsidRPr="00CD4ABE" w:rsidTr="00CD4ABE">
        <w:trPr>
          <w:trHeight w:hRule="exact" w:val="672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B52" w:rsidRPr="00CD4AB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  <w:r w:rsidRPr="00CD4ABE">
              <w:rPr>
                <w:b/>
                <w:kern w:val="1"/>
                <w:lang w:eastAsia="ar-SA"/>
              </w:rPr>
              <w:t>№  п/п</w:t>
            </w:r>
          </w:p>
          <w:p w:rsidR="00134B52" w:rsidRPr="00CD4AB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B52" w:rsidRPr="00CD4ABE" w:rsidRDefault="00134B52" w:rsidP="00134B52">
            <w:pPr>
              <w:suppressAutoHyphens/>
              <w:ind w:right="423" w:firstLine="567"/>
              <w:jc w:val="center"/>
              <w:rPr>
                <w:b/>
                <w:kern w:val="1"/>
                <w:lang w:eastAsia="ar-SA"/>
              </w:rPr>
            </w:pPr>
            <w:r w:rsidRPr="00CD4ABE">
              <w:rPr>
                <w:b/>
                <w:kern w:val="1"/>
                <w:lang w:eastAsia="ar-SA"/>
              </w:rPr>
              <w:t>Наименование</w:t>
            </w:r>
          </w:p>
          <w:p w:rsidR="00134B52" w:rsidRPr="00CD4ABE" w:rsidRDefault="00134B52" w:rsidP="00134B52">
            <w:pPr>
              <w:suppressAutoHyphens/>
              <w:ind w:right="423" w:firstLine="567"/>
              <w:jc w:val="center"/>
              <w:rPr>
                <w:b/>
                <w:kern w:val="1"/>
                <w:lang w:eastAsia="ar-SA"/>
              </w:rPr>
            </w:pPr>
            <w:r w:rsidRPr="00CD4ABE">
              <w:rPr>
                <w:b/>
                <w:kern w:val="1"/>
                <w:lang w:eastAsia="ar-SA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B52" w:rsidRPr="00CD4AB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  <w:r w:rsidRPr="00CD4ABE">
              <w:rPr>
                <w:b/>
                <w:kern w:val="1"/>
                <w:lang w:eastAsia="ar-SA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52" w:rsidRPr="00CD4AB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  <w:r w:rsidRPr="00CD4ABE">
              <w:rPr>
                <w:b/>
                <w:kern w:val="1"/>
                <w:lang w:eastAsia="ar-SA"/>
              </w:rPr>
              <w:t>Ответственное должностное лицо</w:t>
            </w:r>
          </w:p>
        </w:tc>
      </w:tr>
      <w:tr w:rsidR="00134B52" w:rsidRPr="00CD4ABE" w:rsidTr="00CD4ABE">
        <w:trPr>
          <w:trHeight w:hRule="exact" w:val="176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B52" w:rsidRPr="00CD4ABE" w:rsidRDefault="00134B52" w:rsidP="00134B52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CD4ABE">
              <w:rPr>
                <w:kern w:val="1"/>
                <w:lang w:eastAsia="ar-S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B52" w:rsidRPr="00CD4AB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>Информирование</w:t>
            </w:r>
          </w:p>
          <w:p w:rsidR="00134B52" w:rsidRPr="00CD4ABE" w:rsidRDefault="00134B52" w:rsidP="00CD4ABE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  <w:p w:rsidR="00134B52" w:rsidRPr="00CD4ABE" w:rsidRDefault="00134B52" w:rsidP="00134B52">
            <w:pPr>
              <w:widowControl w:val="0"/>
              <w:suppressAutoHyphens/>
              <w:autoSpaceDE w:val="0"/>
              <w:ind w:right="423" w:firstLine="720"/>
              <w:jc w:val="both"/>
              <w:rPr>
                <w:rFonts w:eastAsia="Arial" w:cs="Arial"/>
                <w:kern w:val="1"/>
                <w:lang w:eastAsia="ar-SA"/>
              </w:rPr>
            </w:pPr>
          </w:p>
          <w:p w:rsidR="00134B52" w:rsidRPr="00CD4ABE" w:rsidRDefault="00134B52" w:rsidP="00134B52">
            <w:pPr>
              <w:suppressAutoHyphens/>
              <w:ind w:right="423" w:firstLine="567"/>
              <w:jc w:val="both"/>
              <w:rPr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B52" w:rsidRPr="00CD4ABE" w:rsidRDefault="00134B52" w:rsidP="00134B52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CD4ABE">
              <w:rPr>
                <w:kern w:val="1"/>
                <w:lang w:eastAsia="ar-SA"/>
              </w:rPr>
              <w:t xml:space="preserve">      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B52" w:rsidRPr="00CD4ABE" w:rsidRDefault="00134B52" w:rsidP="00134B52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CD4ABE">
              <w:rPr>
                <w:kern w:val="1"/>
                <w:lang w:eastAsia="ar-SA"/>
              </w:rPr>
              <w:t>Уполномоченный специалист администрации</w:t>
            </w:r>
          </w:p>
        </w:tc>
      </w:tr>
      <w:tr w:rsidR="00134B52" w:rsidRPr="00CD4ABE" w:rsidTr="00CD4ABE">
        <w:trPr>
          <w:trHeight w:hRule="exact" w:val="609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CD4ABE" w:rsidRDefault="002D39AB" w:rsidP="00134B52">
            <w:pPr>
              <w:widowControl w:val="0"/>
              <w:suppressAutoHyphens/>
              <w:ind w:right="423"/>
              <w:jc w:val="center"/>
              <w:rPr>
                <w:rFonts w:eastAsia="Courier New"/>
                <w:color w:val="000000"/>
                <w:kern w:val="1"/>
                <w:lang w:eastAsia="ar-SA"/>
              </w:rPr>
            </w:pPr>
            <w:r w:rsidRPr="00CD4ABE">
              <w:rPr>
                <w:rFonts w:eastAsia="Courier New"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CD4ABE" w:rsidRDefault="00134B52" w:rsidP="00CD4ABE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>Консультирование.</w:t>
            </w:r>
          </w:p>
          <w:p w:rsidR="00134B52" w:rsidRPr="00CD4ABE" w:rsidRDefault="00134B52" w:rsidP="00CD4ABE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>Консультирование осуществляется в устной или письменной форме по следующим вопросам:</w:t>
            </w:r>
          </w:p>
          <w:p w:rsidR="00134B52" w:rsidRPr="00CD4ABE" w:rsidRDefault="00134B52" w:rsidP="00CD4ABE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>1) организация и осуществление муниципального контроля</w:t>
            </w:r>
            <w:r w:rsidR="002D39AB" w:rsidRPr="00CD4ABE">
              <w:rPr>
                <w:rFonts w:eastAsia="Arial" w:cs="Arial"/>
                <w:kern w:val="1"/>
                <w:lang w:eastAsia="ar-SA"/>
              </w:rPr>
              <w:t xml:space="preserve"> </w:t>
            </w:r>
            <w:r w:rsidR="001934DD" w:rsidRPr="00CD4ABE">
              <w:rPr>
                <w:rFonts w:eastAsia="Arial" w:cs="Arial"/>
                <w:kern w:val="1"/>
                <w:lang w:eastAsia="ar-SA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5530CA">
              <w:rPr>
                <w:rFonts w:eastAsia="Arial" w:cs="Arial"/>
                <w:kern w:val="1"/>
                <w:lang w:eastAsia="ar-SA"/>
              </w:rPr>
              <w:t>Харьковского</w:t>
            </w:r>
            <w:r w:rsidR="001934DD" w:rsidRPr="00CD4ABE">
              <w:rPr>
                <w:rFonts w:eastAsia="Arial" w:cs="Arial"/>
                <w:kern w:val="1"/>
                <w:lang w:eastAsia="ar-SA"/>
              </w:rPr>
              <w:t xml:space="preserve"> сельского поселения Лабинского района</w:t>
            </w:r>
            <w:r w:rsidRPr="00CD4ABE">
              <w:rPr>
                <w:rFonts w:eastAsia="Arial" w:cs="Arial"/>
                <w:kern w:val="1"/>
                <w:lang w:eastAsia="ar-SA"/>
              </w:rPr>
              <w:t>;</w:t>
            </w:r>
          </w:p>
          <w:p w:rsidR="00134B52" w:rsidRPr="00CD4ABE" w:rsidRDefault="00134B52" w:rsidP="00CD4ABE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 xml:space="preserve">2) порядок осуществления контрольных мероприятий, </w:t>
            </w:r>
          </w:p>
          <w:p w:rsidR="00134B52" w:rsidRPr="00CD4ABE" w:rsidRDefault="00134B52" w:rsidP="00CD4ABE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 xml:space="preserve">3) порядок обжалования действий (бездействия) должностных лиц </w:t>
            </w:r>
            <w:r w:rsidR="002D39AB" w:rsidRPr="00CD4ABE">
              <w:rPr>
                <w:rFonts w:eastAsia="Arial" w:cs="Arial"/>
                <w:kern w:val="1"/>
                <w:lang w:eastAsia="ar-SA"/>
              </w:rPr>
              <w:t>администрации</w:t>
            </w:r>
            <w:r w:rsidRPr="00CD4ABE">
              <w:rPr>
                <w:rFonts w:eastAsia="Arial" w:cs="Arial"/>
                <w:kern w:val="1"/>
                <w:lang w:eastAsia="ar-SA"/>
              </w:rPr>
              <w:t xml:space="preserve"> в части осуществления муниципального контроля</w:t>
            </w:r>
            <w:r w:rsidR="002D39AB" w:rsidRPr="00CD4ABE">
              <w:rPr>
                <w:rFonts w:eastAsia="Arial" w:cs="Arial"/>
                <w:kern w:val="1"/>
                <w:lang w:eastAsia="ar-SA"/>
              </w:rPr>
              <w:t xml:space="preserve"> </w:t>
            </w:r>
            <w:r w:rsidR="001934DD" w:rsidRPr="00CD4ABE">
              <w:rPr>
                <w:rFonts w:eastAsia="Arial" w:cs="Arial"/>
                <w:kern w:val="1"/>
                <w:lang w:eastAsia="ar-SA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5530CA">
              <w:rPr>
                <w:rFonts w:eastAsia="Arial" w:cs="Arial"/>
                <w:kern w:val="1"/>
                <w:lang w:eastAsia="ar-SA"/>
              </w:rPr>
              <w:t>Харьковского</w:t>
            </w:r>
            <w:r w:rsidR="001934DD" w:rsidRPr="00CD4ABE">
              <w:rPr>
                <w:rFonts w:eastAsia="Arial" w:cs="Arial"/>
                <w:kern w:val="1"/>
                <w:lang w:eastAsia="ar-SA"/>
              </w:rPr>
              <w:t xml:space="preserve"> сельского поселения Лабинского района</w:t>
            </w:r>
          </w:p>
          <w:p w:rsidR="00134B52" w:rsidRPr="00CD4AB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</w:t>
            </w:r>
            <w:r w:rsidR="002D39AB" w:rsidRPr="00CD4ABE">
              <w:rPr>
                <w:rFonts w:eastAsia="Arial" w:cs="Arial"/>
                <w:kern w:val="1"/>
                <w:lang w:eastAsia="ar-SA"/>
              </w:rPr>
              <w:t>муниципального контроля в сфере благоустройства.</w:t>
            </w:r>
          </w:p>
          <w:p w:rsidR="00134B52" w:rsidRPr="00CD4AB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CD4ABE" w:rsidRDefault="00134B52" w:rsidP="00134B52">
            <w:pPr>
              <w:widowControl w:val="0"/>
              <w:suppressAutoHyphens/>
              <w:ind w:right="423"/>
              <w:jc w:val="center"/>
              <w:rPr>
                <w:color w:val="000000"/>
                <w:kern w:val="1"/>
                <w:shd w:val="clear" w:color="auto" w:fill="FFFFFF"/>
                <w:lang w:eastAsia="ar-SA"/>
              </w:rPr>
            </w:pPr>
            <w:r w:rsidRPr="00CD4ABE">
              <w:rPr>
                <w:kern w:val="1"/>
                <w:lang w:eastAsia="ar-SA"/>
              </w:rPr>
              <w:t>Постоянно с учетом особенностей организации личного приема граждан в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52" w:rsidRPr="00CD4ABE" w:rsidRDefault="00134B52" w:rsidP="00134B52">
            <w:pPr>
              <w:widowControl w:val="0"/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CD4ABE">
              <w:rPr>
                <w:rFonts w:eastAsia="Calibri"/>
                <w:kern w:val="1"/>
                <w:lang w:eastAsia="en-US"/>
              </w:rPr>
              <w:t xml:space="preserve">Глава администрации и (или) </w:t>
            </w:r>
            <w:r w:rsidRPr="00CD4ABE">
              <w:rPr>
                <w:kern w:val="1"/>
                <w:lang w:eastAsia="ar-SA"/>
              </w:rPr>
              <w:t>Уполномоченный специалист администрации</w:t>
            </w:r>
          </w:p>
        </w:tc>
      </w:tr>
    </w:tbl>
    <w:p w:rsidR="00134B52" w:rsidRPr="002D39AB" w:rsidRDefault="00134B52" w:rsidP="002D39AB">
      <w:pPr>
        <w:jc w:val="center"/>
        <w:rPr>
          <w:b/>
          <w:bCs/>
          <w:sz w:val="28"/>
          <w:szCs w:val="28"/>
          <w:lang w:eastAsia="en-US"/>
        </w:rPr>
      </w:pPr>
      <w:r w:rsidRPr="002D39AB">
        <w:rPr>
          <w:b/>
          <w:bCs/>
          <w:sz w:val="28"/>
          <w:szCs w:val="28"/>
          <w:lang w:eastAsia="en-US"/>
        </w:rPr>
        <w:lastRenderedPageBreak/>
        <w:t>4. Показатели результативности и эффективности Программы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Показатели результативности и эффективности Программы предназначены способствовать максимальному достижению сокращения количества контрольными лицами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требований, требований, установленных муниципальными правовыми актами. </w:t>
      </w: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  На 2022 год устанавливаются следующие отчетные показатели Программы:</w:t>
      </w: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- количество проведенных контрольных мероприятий в отношении контролируемых лиц, а также мероприятий по контролю, при проведении которых не требуется взаимодействие органа муниципального контроля с контролируемыми лицами;</w:t>
      </w: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- количество выявленных нарушений контролируемыми лицами в отношении объектов </w:t>
      </w:r>
      <w:r w:rsidR="002D39AB">
        <w:rPr>
          <w:bCs/>
          <w:sz w:val="28"/>
          <w:szCs w:val="28"/>
          <w:lang w:eastAsia="en-US"/>
        </w:rPr>
        <w:t>контроля</w:t>
      </w:r>
      <w:r w:rsidRPr="00134B52">
        <w:rPr>
          <w:bCs/>
          <w:sz w:val="28"/>
          <w:szCs w:val="28"/>
          <w:lang w:eastAsia="en-US"/>
        </w:rPr>
        <w:t xml:space="preserve"> обязательных требований, требований, установленных муниципальными правовыми актами;</w:t>
      </w:r>
    </w:p>
    <w:p w:rsidR="000B32EB" w:rsidRDefault="00134B52" w:rsidP="002D39AB">
      <w:pPr>
        <w:ind w:firstLine="709"/>
        <w:jc w:val="both"/>
        <w:rPr>
          <w:sz w:val="28"/>
          <w:szCs w:val="28"/>
        </w:rPr>
      </w:pPr>
      <w:r w:rsidRPr="00134B52">
        <w:rPr>
          <w:bCs/>
          <w:sz w:val="28"/>
          <w:szCs w:val="28"/>
          <w:lang w:eastAsia="en-US"/>
        </w:rPr>
        <w:t xml:space="preserve">- количество проведенных профилактических мероприятий, в том числе путем консультирования контролируемых лиц по вопросам организации </w:t>
      </w:r>
      <w:r w:rsidR="00D22569">
        <w:rPr>
          <w:bCs/>
          <w:sz w:val="28"/>
          <w:szCs w:val="28"/>
          <w:lang w:eastAsia="en-US"/>
        </w:rPr>
        <w:t xml:space="preserve">и осуществления муниципального </w:t>
      </w:r>
      <w:r w:rsidRPr="00134B52">
        <w:rPr>
          <w:bCs/>
          <w:sz w:val="28"/>
          <w:szCs w:val="28"/>
          <w:lang w:eastAsia="en-US"/>
        </w:rPr>
        <w:t>контроля</w:t>
      </w:r>
      <w:r w:rsidR="00D22569">
        <w:rPr>
          <w:bCs/>
          <w:sz w:val="28"/>
          <w:szCs w:val="28"/>
          <w:lang w:eastAsia="en-US"/>
        </w:rPr>
        <w:t xml:space="preserve"> </w:t>
      </w:r>
      <w:r w:rsidR="001934DD" w:rsidRPr="001934DD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530CA">
        <w:rPr>
          <w:bCs/>
          <w:sz w:val="28"/>
          <w:szCs w:val="28"/>
          <w:lang w:eastAsia="en-US"/>
        </w:rPr>
        <w:t>Харьковского</w:t>
      </w:r>
      <w:r w:rsidR="001934DD" w:rsidRPr="001934DD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134B52">
        <w:rPr>
          <w:bCs/>
          <w:sz w:val="28"/>
          <w:szCs w:val="28"/>
          <w:lang w:eastAsia="en-US"/>
        </w:rPr>
        <w:t xml:space="preserve">, порядка осуществления контрольных мероприятий, порядка обжалования действий (бездействия) должностных лиц </w:t>
      </w:r>
      <w:r w:rsidR="00D22569">
        <w:rPr>
          <w:bCs/>
          <w:sz w:val="28"/>
          <w:szCs w:val="28"/>
          <w:lang w:eastAsia="en-US"/>
        </w:rPr>
        <w:t>администрации</w:t>
      </w:r>
      <w:r w:rsidRPr="00134B52">
        <w:rPr>
          <w:bCs/>
          <w:sz w:val="28"/>
          <w:szCs w:val="28"/>
          <w:lang w:eastAsia="en-US"/>
        </w:rPr>
        <w:t xml:space="preserve"> в част</w:t>
      </w:r>
      <w:r w:rsidR="00D22569">
        <w:rPr>
          <w:bCs/>
          <w:sz w:val="28"/>
          <w:szCs w:val="28"/>
          <w:lang w:eastAsia="en-US"/>
        </w:rPr>
        <w:t xml:space="preserve">и осуществления муниципального </w:t>
      </w:r>
      <w:r w:rsidRPr="00134B52">
        <w:rPr>
          <w:bCs/>
          <w:sz w:val="28"/>
          <w:szCs w:val="28"/>
          <w:lang w:eastAsia="en-US"/>
        </w:rPr>
        <w:t>контроля</w:t>
      </w:r>
      <w:r w:rsidR="00D22569">
        <w:rPr>
          <w:bCs/>
          <w:sz w:val="28"/>
          <w:szCs w:val="28"/>
          <w:lang w:eastAsia="en-US"/>
        </w:rPr>
        <w:t xml:space="preserve"> </w:t>
      </w:r>
      <w:r w:rsidR="001934DD" w:rsidRPr="001934DD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530CA">
        <w:rPr>
          <w:bCs/>
          <w:sz w:val="28"/>
          <w:szCs w:val="28"/>
          <w:lang w:eastAsia="en-US"/>
        </w:rPr>
        <w:t>Харьковского</w:t>
      </w:r>
      <w:r w:rsidR="001934DD" w:rsidRPr="001934DD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134B52">
        <w:rPr>
          <w:bCs/>
          <w:sz w:val="28"/>
          <w:szCs w:val="28"/>
          <w:lang w:eastAsia="en-US"/>
        </w:rPr>
        <w:t>,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</w:t>
      </w:r>
      <w:r w:rsidR="00D22569">
        <w:rPr>
          <w:bCs/>
          <w:sz w:val="28"/>
          <w:szCs w:val="28"/>
          <w:lang w:eastAsia="en-US"/>
        </w:rPr>
        <w:t xml:space="preserve"> </w:t>
      </w:r>
      <w:r w:rsidR="001934DD" w:rsidRPr="001934DD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530CA">
        <w:rPr>
          <w:bCs/>
          <w:sz w:val="28"/>
          <w:szCs w:val="28"/>
          <w:lang w:eastAsia="en-US"/>
        </w:rPr>
        <w:t>Харьковского</w:t>
      </w:r>
      <w:r w:rsidR="001934DD" w:rsidRPr="001934DD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134B52">
        <w:rPr>
          <w:bCs/>
          <w:sz w:val="28"/>
          <w:szCs w:val="28"/>
          <w:lang w:eastAsia="en-US"/>
        </w:rPr>
        <w:t>.</w:t>
      </w:r>
    </w:p>
    <w:p w:rsidR="001E3E9C" w:rsidRDefault="001E3E9C" w:rsidP="009778E2">
      <w:pPr>
        <w:jc w:val="both"/>
        <w:rPr>
          <w:sz w:val="28"/>
          <w:szCs w:val="28"/>
        </w:rPr>
      </w:pPr>
    </w:p>
    <w:p w:rsidR="001E3E9C" w:rsidRDefault="001E3E9C" w:rsidP="009778E2">
      <w:pPr>
        <w:jc w:val="both"/>
        <w:rPr>
          <w:sz w:val="28"/>
          <w:szCs w:val="28"/>
        </w:rPr>
      </w:pPr>
    </w:p>
    <w:p w:rsidR="009778E2" w:rsidRDefault="009778E2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9778E2" w:rsidRDefault="005530CA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9778E2" w:rsidRPr="001E11EF">
        <w:rPr>
          <w:sz w:val="28"/>
          <w:szCs w:val="28"/>
        </w:rPr>
        <w:t xml:space="preserve"> </w:t>
      </w:r>
      <w:r w:rsidR="009778E2">
        <w:rPr>
          <w:sz w:val="28"/>
          <w:szCs w:val="28"/>
        </w:rPr>
        <w:t>сельского п</w:t>
      </w:r>
      <w:r w:rsidR="009778E2" w:rsidRPr="001E11EF">
        <w:rPr>
          <w:sz w:val="28"/>
          <w:szCs w:val="28"/>
        </w:rPr>
        <w:t>оселения</w:t>
      </w:r>
    </w:p>
    <w:p w:rsidR="00CD13C8" w:rsidRDefault="009778E2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</w:t>
      </w:r>
      <w:r w:rsidR="005530CA">
        <w:rPr>
          <w:sz w:val="28"/>
          <w:szCs w:val="28"/>
        </w:rPr>
        <w:t xml:space="preserve">                             Е.А. Дубровин</w:t>
      </w: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sectPr w:rsidR="000B32EB" w:rsidSect="009778E2">
      <w:headerReference w:type="default" r:id="rId9"/>
      <w:pgSz w:w="11906" w:h="16838" w:code="9"/>
      <w:pgMar w:top="113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FC9" w:rsidRDefault="00304FC9" w:rsidP="00DD185A">
      <w:r>
        <w:separator/>
      </w:r>
    </w:p>
  </w:endnote>
  <w:endnote w:type="continuationSeparator" w:id="0">
    <w:p w:rsidR="00304FC9" w:rsidRDefault="00304FC9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FC9" w:rsidRDefault="00304FC9" w:rsidP="00DD185A">
      <w:r>
        <w:separator/>
      </w:r>
    </w:p>
  </w:footnote>
  <w:footnote w:type="continuationSeparator" w:id="0">
    <w:p w:rsidR="00304FC9" w:rsidRDefault="00304FC9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132987"/>
      <w:docPartObj>
        <w:docPartGallery w:val="Page Numbers (Top of Page)"/>
        <w:docPartUnique/>
      </w:docPartObj>
    </w:sdtPr>
    <w:sdtContent>
      <w:p w:rsidR="008B7769" w:rsidRDefault="008B7769">
        <w:pPr>
          <w:pStyle w:val="af5"/>
          <w:jc w:val="center"/>
        </w:pPr>
      </w:p>
      <w:p w:rsidR="008B7769" w:rsidRDefault="00902833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BB8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32EB"/>
    <w:rsid w:val="000B4463"/>
    <w:rsid w:val="000B4522"/>
    <w:rsid w:val="000C0960"/>
    <w:rsid w:val="000C798A"/>
    <w:rsid w:val="000D5B68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4B52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B90"/>
    <w:rsid w:val="00165DD0"/>
    <w:rsid w:val="00165FE4"/>
    <w:rsid w:val="00174D64"/>
    <w:rsid w:val="00181A6C"/>
    <w:rsid w:val="00181D63"/>
    <w:rsid w:val="00190F51"/>
    <w:rsid w:val="001926B0"/>
    <w:rsid w:val="001934DD"/>
    <w:rsid w:val="00194798"/>
    <w:rsid w:val="001955AC"/>
    <w:rsid w:val="001A283E"/>
    <w:rsid w:val="001A2F4D"/>
    <w:rsid w:val="001A5B0C"/>
    <w:rsid w:val="001A710D"/>
    <w:rsid w:val="001B17B9"/>
    <w:rsid w:val="001B696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E3E9C"/>
    <w:rsid w:val="001E7EF5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39AB"/>
    <w:rsid w:val="002D56E4"/>
    <w:rsid w:val="002E02DC"/>
    <w:rsid w:val="002E25EB"/>
    <w:rsid w:val="002E3D73"/>
    <w:rsid w:val="002E5BFE"/>
    <w:rsid w:val="002F09EA"/>
    <w:rsid w:val="002F5889"/>
    <w:rsid w:val="002F5DA1"/>
    <w:rsid w:val="002F635F"/>
    <w:rsid w:val="002F66FD"/>
    <w:rsid w:val="0030180B"/>
    <w:rsid w:val="00304FC9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0427"/>
    <w:rsid w:val="00472580"/>
    <w:rsid w:val="00473946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02D1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30CA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7724B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A7A07"/>
    <w:rsid w:val="005B0CE5"/>
    <w:rsid w:val="005B1F93"/>
    <w:rsid w:val="005B423F"/>
    <w:rsid w:val="005C3164"/>
    <w:rsid w:val="005C40DF"/>
    <w:rsid w:val="005C74E1"/>
    <w:rsid w:val="005D23FE"/>
    <w:rsid w:val="005E39D6"/>
    <w:rsid w:val="005F049F"/>
    <w:rsid w:val="005F7856"/>
    <w:rsid w:val="005F7B2A"/>
    <w:rsid w:val="006055B1"/>
    <w:rsid w:val="00607612"/>
    <w:rsid w:val="00622471"/>
    <w:rsid w:val="006259DC"/>
    <w:rsid w:val="0062635C"/>
    <w:rsid w:val="0062662A"/>
    <w:rsid w:val="00633832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F1EA3"/>
    <w:rsid w:val="006F6698"/>
    <w:rsid w:val="00700782"/>
    <w:rsid w:val="00701D9C"/>
    <w:rsid w:val="00704EF7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0606"/>
    <w:rsid w:val="00781319"/>
    <w:rsid w:val="007824C9"/>
    <w:rsid w:val="007908F1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1289"/>
    <w:rsid w:val="007D2982"/>
    <w:rsid w:val="007D352D"/>
    <w:rsid w:val="007D68EF"/>
    <w:rsid w:val="007D709E"/>
    <w:rsid w:val="007E1A42"/>
    <w:rsid w:val="007E68C7"/>
    <w:rsid w:val="007F0390"/>
    <w:rsid w:val="007F1247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080E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E7E10"/>
    <w:rsid w:val="008F0455"/>
    <w:rsid w:val="008F06EA"/>
    <w:rsid w:val="008F6BDD"/>
    <w:rsid w:val="00900DDF"/>
    <w:rsid w:val="00902833"/>
    <w:rsid w:val="0090327E"/>
    <w:rsid w:val="00907A9A"/>
    <w:rsid w:val="009105A0"/>
    <w:rsid w:val="00913582"/>
    <w:rsid w:val="00917F74"/>
    <w:rsid w:val="009216AD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6460C"/>
    <w:rsid w:val="00973DF7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4F16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1E97"/>
    <w:rsid w:val="00AE292E"/>
    <w:rsid w:val="00AE3839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D0"/>
    <w:rsid w:val="00B65E4C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28C7"/>
    <w:rsid w:val="00C5553B"/>
    <w:rsid w:val="00C616D7"/>
    <w:rsid w:val="00C7051F"/>
    <w:rsid w:val="00C71D9A"/>
    <w:rsid w:val="00C72136"/>
    <w:rsid w:val="00C84810"/>
    <w:rsid w:val="00C91C1D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D13C8"/>
    <w:rsid w:val="00CD4ABE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2569"/>
    <w:rsid w:val="00D23FEB"/>
    <w:rsid w:val="00D24B97"/>
    <w:rsid w:val="00D265F5"/>
    <w:rsid w:val="00D278C2"/>
    <w:rsid w:val="00D31C45"/>
    <w:rsid w:val="00D351E2"/>
    <w:rsid w:val="00D37D53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2F1B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5878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088C"/>
    <w:rsid w:val="00E522AC"/>
    <w:rsid w:val="00E53286"/>
    <w:rsid w:val="00E5397C"/>
    <w:rsid w:val="00E54705"/>
    <w:rsid w:val="00E572E4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85E50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C389F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55D6"/>
    <w:rsid w:val="00FA6548"/>
    <w:rsid w:val="00FB04D8"/>
    <w:rsid w:val="00FB1270"/>
    <w:rsid w:val="00FB3003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508D-3491-4D42-8178-91D98F69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2021-10-08T05:00:00Z</dcterms:created>
  <dcterms:modified xsi:type="dcterms:W3CDTF">2021-12-20T11:45:00Z</dcterms:modified>
</cp:coreProperties>
</file>