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8C" w:rsidRDefault="003E028C" w:rsidP="003E028C">
      <w:pPr>
        <w:tabs>
          <w:tab w:val="left" w:pos="4704"/>
          <w:tab w:val="left" w:pos="7176"/>
        </w:tabs>
        <w:rPr>
          <w:noProof/>
        </w:rPr>
      </w:pPr>
      <w:r>
        <w:rPr>
          <w:noProof/>
        </w:rPr>
        <w:drawing>
          <wp:anchor distT="0" distB="0" distL="114300" distR="114300" simplePos="0" relativeHeight="251659264" behindDoc="1" locked="0" layoutInCell="1" allowOverlap="1">
            <wp:simplePos x="0" y="0"/>
            <wp:positionH relativeFrom="column">
              <wp:posOffset>2756535</wp:posOffset>
            </wp:positionH>
            <wp:positionV relativeFrom="paragraph">
              <wp:posOffset>-361950</wp:posOffset>
            </wp:positionV>
            <wp:extent cx="542925" cy="678180"/>
            <wp:effectExtent l="19050" t="0" r="9525" b="0"/>
            <wp:wrapNone/>
            <wp:docPr id="1"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42925" cy="678180"/>
                    </a:xfrm>
                    <a:prstGeom prst="rect">
                      <a:avLst/>
                    </a:prstGeom>
                    <a:noFill/>
                    <a:ln w="9525">
                      <a:noFill/>
                      <a:miter lim="800000"/>
                      <a:headEnd/>
                      <a:tailEnd/>
                    </a:ln>
                  </pic:spPr>
                </pic:pic>
              </a:graphicData>
            </a:graphic>
          </wp:anchor>
        </w:drawing>
      </w:r>
      <w:r>
        <w:tab/>
      </w:r>
    </w:p>
    <w:p w:rsidR="003E028C" w:rsidRPr="00E26334" w:rsidRDefault="003E028C" w:rsidP="003E028C">
      <w:pPr>
        <w:autoSpaceDE w:val="0"/>
        <w:autoSpaceDN w:val="0"/>
        <w:adjustRightInd w:val="0"/>
        <w:jc w:val="center"/>
        <w:outlineLvl w:val="0"/>
        <w:rPr>
          <w:b/>
          <w:bCs/>
          <w:szCs w:val="28"/>
        </w:rPr>
      </w:pPr>
    </w:p>
    <w:p w:rsidR="003E028C" w:rsidRPr="00E75397" w:rsidRDefault="003E028C" w:rsidP="003E028C">
      <w:pPr>
        <w:autoSpaceDE w:val="0"/>
        <w:autoSpaceDN w:val="0"/>
        <w:adjustRightInd w:val="0"/>
        <w:jc w:val="center"/>
        <w:outlineLvl w:val="0"/>
        <w:rPr>
          <w:b/>
          <w:bCs/>
          <w:sz w:val="28"/>
          <w:szCs w:val="28"/>
        </w:rPr>
      </w:pPr>
      <w:r w:rsidRPr="00E75397">
        <w:rPr>
          <w:b/>
          <w:bCs/>
          <w:sz w:val="28"/>
          <w:szCs w:val="28"/>
        </w:rPr>
        <w:t>АДМИНИСТРАЦИЯ ХАРЬКОВСКОГО СЕЛЬСКОГО ПОСЕЛЕНИЯ ЛАБИНСКОГО РАЙОНА</w:t>
      </w:r>
    </w:p>
    <w:p w:rsidR="003E028C" w:rsidRPr="00E26334" w:rsidRDefault="003E028C" w:rsidP="003E028C">
      <w:pPr>
        <w:autoSpaceDE w:val="0"/>
        <w:autoSpaceDN w:val="0"/>
        <w:adjustRightInd w:val="0"/>
        <w:jc w:val="center"/>
        <w:outlineLvl w:val="0"/>
        <w:rPr>
          <w:b/>
          <w:bCs/>
          <w:szCs w:val="28"/>
        </w:rPr>
      </w:pPr>
    </w:p>
    <w:p w:rsidR="003E028C" w:rsidRPr="00E26334" w:rsidRDefault="003E028C" w:rsidP="003E028C">
      <w:pPr>
        <w:autoSpaceDE w:val="0"/>
        <w:autoSpaceDN w:val="0"/>
        <w:adjustRightInd w:val="0"/>
        <w:jc w:val="center"/>
        <w:outlineLvl w:val="0"/>
        <w:rPr>
          <w:b/>
          <w:bCs/>
          <w:sz w:val="36"/>
          <w:szCs w:val="36"/>
        </w:rPr>
      </w:pPr>
      <w:r w:rsidRPr="00E26334">
        <w:rPr>
          <w:b/>
          <w:bCs/>
          <w:sz w:val="36"/>
          <w:szCs w:val="36"/>
        </w:rPr>
        <w:t>П О С Т А Н О В Л Е Н И Е</w:t>
      </w:r>
    </w:p>
    <w:p w:rsidR="003E028C" w:rsidRPr="00E26334" w:rsidRDefault="003E028C" w:rsidP="003E028C">
      <w:pPr>
        <w:autoSpaceDE w:val="0"/>
        <w:autoSpaceDN w:val="0"/>
        <w:adjustRightInd w:val="0"/>
        <w:jc w:val="center"/>
        <w:outlineLvl w:val="0"/>
        <w:rPr>
          <w:b/>
          <w:bCs/>
          <w:szCs w:val="28"/>
        </w:rPr>
      </w:pPr>
    </w:p>
    <w:p w:rsidR="003E028C" w:rsidRPr="00DB3A5A" w:rsidRDefault="00DB3A5A" w:rsidP="003E028C">
      <w:pPr>
        <w:autoSpaceDE w:val="0"/>
        <w:autoSpaceDN w:val="0"/>
        <w:adjustRightInd w:val="0"/>
        <w:outlineLvl w:val="0"/>
        <w:rPr>
          <w:sz w:val="28"/>
          <w:szCs w:val="28"/>
        </w:rPr>
      </w:pPr>
      <w:r w:rsidRPr="00DB3A5A">
        <w:rPr>
          <w:sz w:val="28"/>
          <w:szCs w:val="28"/>
        </w:rPr>
        <w:t>от 30.06.2021</w:t>
      </w:r>
      <w:r w:rsidR="003E028C" w:rsidRPr="00DB3A5A">
        <w:rPr>
          <w:sz w:val="28"/>
          <w:szCs w:val="28"/>
        </w:rPr>
        <w:t xml:space="preserve">                                                  </w:t>
      </w:r>
      <w:r w:rsidR="003E028C" w:rsidRPr="00DB3A5A">
        <w:rPr>
          <w:sz w:val="28"/>
          <w:szCs w:val="28"/>
        </w:rPr>
        <w:tab/>
        <w:t xml:space="preserve">                              </w:t>
      </w:r>
      <w:r w:rsidRPr="00DB3A5A">
        <w:rPr>
          <w:sz w:val="28"/>
          <w:szCs w:val="28"/>
        </w:rPr>
        <w:t xml:space="preserve">  </w:t>
      </w:r>
      <w:r>
        <w:rPr>
          <w:sz w:val="28"/>
          <w:szCs w:val="28"/>
        </w:rPr>
        <w:t xml:space="preserve">            </w:t>
      </w:r>
      <w:r w:rsidRPr="00DB3A5A">
        <w:rPr>
          <w:sz w:val="28"/>
          <w:szCs w:val="28"/>
        </w:rPr>
        <w:t xml:space="preserve">  № 27</w:t>
      </w:r>
    </w:p>
    <w:p w:rsidR="003E028C" w:rsidRPr="00E26334" w:rsidRDefault="003E028C" w:rsidP="003E028C">
      <w:pPr>
        <w:autoSpaceDE w:val="0"/>
        <w:autoSpaceDN w:val="0"/>
        <w:adjustRightInd w:val="0"/>
        <w:jc w:val="center"/>
        <w:outlineLvl w:val="0"/>
        <w:rPr>
          <w:b/>
          <w:bCs/>
          <w:szCs w:val="28"/>
        </w:rPr>
      </w:pPr>
    </w:p>
    <w:p w:rsidR="003E028C" w:rsidRPr="00E26334" w:rsidRDefault="003E028C" w:rsidP="003E028C">
      <w:pPr>
        <w:jc w:val="center"/>
      </w:pPr>
      <w:r w:rsidRPr="00E26334">
        <w:t>хутор Харьковский</w:t>
      </w:r>
    </w:p>
    <w:p w:rsidR="00FB3E0C" w:rsidRPr="00E75D5D" w:rsidRDefault="00FB3E0C" w:rsidP="00C22BA0">
      <w:pPr>
        <w:rPr>
          <w:noProof/>
          <w:sz w:val="28"/>
          <w:szCs w:val="28"/>
        </w:rPr>
      </w:pPr>
    </w:p>
    <w:p w:rsidR="00861540" w:rsidRDefault="00DE0D6D" w:rsidP="005861F5">
      <w:pPr>
        <w:jc w:val="center"/>
        <w:rPr>
          <w:b/>
          <w:bCs/>
          <w:sz w:val="28"/>
          <w:szCs w:val="28"/>
        </w:rPr>
      </w:pPr>
      <w:r w:rsidRPr="00CC35A2">
        <w:rPr>
          <w:b/>
          <w:bCs/>
          <w:sz w:val="28"/>
          <w:szCs w:val="28"/>
        </w:rPr>
        <w:t>Об утверждении Административного регламента</w:t>
      </w:r>
    </w:p>
    <w:p w:rsidR="00DE0D6D" w:rsidRPr="005861F5" w:rsidRDefault="00DE0D6D" w:rsidP="005861F5">
      <w:pPr>
        <w:jc w:val="center"/>
        <w:rPr>
          <w:b/>
          <w:sz w:val="28"/>
          <w:szCs w:val="28"/>
        </w:rPr>
      </w:pP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861540" w:rsidRPr="00861540">
        <w:rPr>
          <w:b/>
          <w:bCs/>
          <w:sz w:val="28"/>
          <w:szCs w:val="28"/>
        </w:rPr>
        <w:t>Уведомительная регистрация трудовых договоров, заключаемых (прекращенных) работодателем – физическим лицом, не являющимся индивидуальным предпринимателем, с работником</w:t>
      </w:r>
      <w:r w:rsidRPr="00CC35A2">
        <w:rPr>
          <w:b/>
          <w:sz w:val="28"/>
          <w:szCs w:val="28"/>
        </w:rPr>
        <w:t>»</w:t>
      </w:r>
    </w:p>
    <w:p w:rsidR="000C57E1" w:rsidRDefault="000C57E1" w:rsidP="00DE0D6D">
      <w:pPr>
        <w:jc w:val="both"/>
        <w:rPr>
          <w:sz w:val="28"/>
          <w:szCs w:val="28"/>
        </w:rPr>
      </w:pPr>
    </w:p>
    <w:p w:rsidR="00BB4048" w:rsidRPr="00CC35A2" w:rsidRDefault="00BB4048" w:rsidP="00DE0D6D">
      <w:pPr>
        <w:jc w:val="both"/>
        <w:rPr>
          <w:sz w:val="28"/>
          <w:szCs w:val="28"/>
        </w:rPr>
      </w:pPr>
    </w:p>
    <w:p w:rsidR="00DE0D6D" w:rsidRPr="00CC35A2" w:rsidRDefault="00DE0D6D" w:rsidP="000C57E1">
      <w:pPr>
        <w:ind w:firstLine="709"/>
        <w:jc w:val="both"/>
        <w:rPr>
          <w:sz w:val="28"/>
          <w:szCs w:val="28"/>
        </w:rPr>
      </w:pPr>
      <w:r w:rsidRPr="00CC35A2">
        <w:rPr>
          <w:sz w:val="28"/>
          <w:szCs w:val="28"/>
        </w:rPr>
        <w:t>В соответствии с</w:t>
      </w:r>
      <w:r w:rsidR="000C57E1">
        <w:rPr>
          <w:sz w:val="28"/>
          <w:szCs w:val="28"/>
        </w:rPr>
        <w:t>о</w:t>
      </w:r>
      <w:r w:rsidRPr="00CC35A2">
        <w:rPr>
          <w:sz w:val="28"/>
          <w:szCs w:val="28"/>
        </w:rPr>
        <w:t xml:space="preserve"> </w:t>
      </w:r>
      <w:r w:rsidR="000C57E1" w:rsidRPr="000C57E1">
        <w:rPr>
          <w:bCs/>
          <w:sz w:val="28"/>
          <w:szCs w:val="28"/>
        </w:rPr>
        <w:t>статьями 5, 303, 307 Трудового кодекса Российской Федерации</w:t>
      </w:r>
      <w:r w:rsidR="000C57E1">
        <w:rPr>
          <w:bCs/>
          <w:sz w:val="28"/>
          <w:szCs w:val="28"/>
        </w:rPr>
        <w:t>,</w:t>
      </w:r>
      <w:r w:rsidR="000C57E1" w:rsidRPr="000C57E1">
        <w:rPr>
          <w:sz w:val="28"/>
          <w:szCs w:val="28"/>
        </w:rPr>
        <w:t xml:space="preserve"> </w:t>
      </w:r>
      <w:r w:rsidR="000C57E1" w:rsidRPr="000C57E1">
        <w:rPr>
          <w:bCs/>
          <w:sz w:val="28"/>
          <w:szCs w:val="28"/>
        </w:rPr>
        <w:t>Федеральн</w:t>
      </w:r>
      <w:r w:rsidR="000C57E1">
        <w:rPr>
          <w:bCs/>
          <w:sz w:val="28"/>
          <w:szCs w:val="28"/>
        </w:rPr>
        <w:t xml:space="preserve">ым </w:t>
      </w:r>
      <w:r w:rsidR="000C57E1" w:rsidRPr="000C57E1">
        <w:rPr>
          <w:bCs/>
          <w:sz w:val="28"/>
          <w:szCs w:val="28"/>
        </w:rPr>
        <w:t>закон</w:t>
      </w:r>
      <w:r w:rsidR="000C57E1">
        <w:rPr>
          <w:bCs/>
          <w:sz w:val="28"/>
          <w:szCs w:val="28"/>
        </w:rPr>
        <w:t>ом</w:t>
      </w:r>
      <w:r w:rsidR="000C57E1" w:rsidRPr="000C57E1">
        <w:rPr>
          <w:bCs/>
          <w:sz w:val="28"/>
          <w:szCs w:val="28"/>
        </w:rPr>
        <w:t xml:space="preserve"> от 6 октября 2003 года № 131-ФЗ «Об общих принципах организации местного самоуправления в Российской Федерации»</w:t>
      </w:r>
      <w:r w:rsidR="000C57E1">
        <w:rPr>
          <w:bCs/>
          <w:sz w:val="28"/>
          <w:szCs w:val="28"/>
        </w:rPr>
        <w:t xml:space="preserve">, </w:t>
      </w:r>
      <w:r w:rsidRPr="00CC35A2">
        <w:rPr>
          <w:sz w:val="28"/>
          <w:szCs w:val="28"/>
        </w:rPr>
        <w:t>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w:t>
      </w:r>
      <w:r>
        <w:rPr>
          <w:sz w:val="28"/>
          <w:szCs w:val="28"/>
        </w:rPr>
        <w:t>ниципальных услуг для населения</w:t>
      </w:r>
      <w:r w:rsidR="005861F5" w:rsidRPr="005861F5">
        <w:rPr>
          <w:bCs/>
          <w:sz w:val="28"/>
          <w:szCs w:val="28"/>
        </w:rPr>
        <w:t xml:space="preserve"> </w:t>
      </w:r>
      <w:r w:rsidRPr="00CC35A2">
        <w:rPr>
          <w:sz w:val="28"/>
          <w:szCs w:val="28"/>
        </w:rPr>
        <w:t>п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861540" w:rsidRPr="00861540">
        <w:rPr>
          <w:sz w:val="28"/>
          <w:szCs w:val="28"/>
        </w:rPr>
        <w:t>Уведомительная регистрация трудовых договоров, заключаемых (прекращенных) работодателем – физическим лицом, не являющимся индивидуальным предпринимателем, с работником</w:t>
      </w:r>
      <w:r w:rsidRPr="00CC35A2">
        <w:rPr>
          <w:sz w:val="28"/>
          <w:szCs w:val="28"/>
        </w:rPr>
        <w:t>»</w:t>
      </w:r>
      <w:r w:rsidRPr="00CC35A2">
        <w:rPr>
          <w:bCs/>
          <w:sz w:val="28"/>
          <w:szCs w:val="28"/>
        </w:rPr>
        <w:t xml:space="preserve"> (прилагается).</w:t>
      </w:r>
    </w:p>
    <w:p w:rsidR="00DE0D6D" w:rsidRPr="0012321C" w:rsidRDefault="00DE0D6D" w:rsidP="000C57E1">
      <w:pPr>
        <w:ind w:firstLine="709"/>
        <w:jc w:val="both"/>
        <w:rPr>
          <w:color w:val="000000"/>
          <w:sz w:val="28"/>
          <w:szCs w:val="28"/>
          <w:bdr w:val="none" w:sz="0" w:space="0" w:color="auto" w:frame="1"/>
        </w:rPr>
      </w:pPr>
      <w:r w:rsidRPr="00CC35A2">
        <w:rPr>
          <w:bCs/>
          <w:sz w:val="28"/>
          <w:szCs w:val="28"/>
        </w:rPr>
        <w:t xml:space="preserve">2. </w:t>
      </w:r>
      <w:r w:rsidR="00803B99">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sidR="003E028C">
        <w:rPr>
          <w:color w:val="000000"/>
          <w:sz w:val="28"/>
          <w:szCs w:val="28"/>
          <w:bdr w:val="none" w:sz="0" w:space="0" w:color="auto" w:frame="1"/>
        </w:rPr>
        <w:t>Харьковского</w:t>
      </w:r>
      <w:r w:rsidRPr="0012321C">
        <w:rPr>
          <w:color w:val="000000"/>
          <w:sz w:val="28"/>
          <w:szCs w:val="28"/>
          <w:bdr w:val="none" w:sz="0" w:space="0" w:color="auto" w:frame="1"/>
        </w:rPr>
        <w:t xml:space="preserve"> сельского поселения Лабинского района </w:t>
      </w:r>
      <w:r w:rsidR="00BB4048" w:rsidRPr="00BB4048">
        <w:rPr>
          <w:color w:val="000000"/>
          <w:sz w:val="28"/>
          <w:szCs w:val="28"/>
          <w:bdr w:val="none" w:sz="0" w:space="0" w:color="auto" w:frame="1"/>
        </w:rPr>
        <w:t>в информационно-телекоммуникационной сети «Интернет».</w:t>
      </w:r>
    </w:p>
    <w:p w:rsidR="00DE0D6D" w:rsidRPr="0012321C" w:rsidRDefault="000C57E1" w:rsidP="00DE0D6D">
      <w:pPr>
        <w:ind w:firstLine="709"/>
        <w:jc w:val="both"/>
        <w:rPr>
          <w:color w:val="000000"/>
          <w:sz w:val="28"/>
          <w:szCs w:val="28"/>
          <w:bdr w:val="none" w:sz="0" w:space="0" w:color="auto" w:frame="1"/>
        </w:rPr>
      </w:pPr>
      <w:r>
        <w:rPr>
          <w:color w:val="000000"/>
          <w:sz w:val="28"/>
          <w:szCs w:val="28"/>
          <w:bdr w:val="none" w:sz="0" w:space="0" w:color="auto" w:frame="1"/>
        </w:rPr>
        <w:t>3</w:t>
      </w:r>
      <w:r w:rsidR="00DE0D6D" w:rsidRPr="0012321C">
        <w:rPr>
          <w:color w:val="000000"/>
          <w:sz w:val="28"/>
          <w:szCs w:val="28"/>
          <w:bdr w:val="none" w:sz="0" w:space="0" w:color="auto" w:frame="1"/>
        </w:rPr>
        <w:t>. Контроль за выполнением настоящего постановления оставляю за собой.</w:t>
      </w:r>
    </w:p>
    <w:p w:rsidR="00DE0D6D" w:rsidRPr="00EF2A5D" w:rsidRDefault="000C57E1" w:rsidP="00DE0D6D">
      <w:pPr>
        <w:ind w:firstLine="709"/>
        <w:jc w:val="both"/>
        <w:rPr>
          <w:sz w:val="28"/>
          <w:szCs w:val="28"/>
        </w:rPr>
      </w:pPr>
      <w:r>
        <w:rPr>
          <w:rFonts w:eastAsia="Arial"/>
          <w:color w:val="000000"/>
          <w:sz w:val="28"/>
          <w:szCs w:val="28"/>
          <w:lang w:eastAsia="ar-SA"/>
        </w:rPr>
        <w:t>4</w:t>
      </w:r>
      <w:r w:rsidR="00DE0D6D" w:rsidRPr="0012321C">
        <w:rPr>
          <w:rFonts w:eastAsia="Arial"/>
          <w:color w:val="000000"/>
          <w:sz w:val="28"/>
          <w:szCs w:val="28"/>
          <w:lang w:eastAsia="ar-SA"/>
        </w:rPr>
        <w:t xml:space="preserve">. </w:t>
      </w:r>
      <w:r w:rsidR="00DE0D6D">
        <w:rPr>
          <w:sz w:val="28"/>
          <w:szCs w:val="28"/>
        </w:rPr>
        <w:t>Постановление вступает в силу со дня его обнародования</w:t>
      </w:r>
      <w:r w:rsidR="00DE0D6D" w:rsidRPr="00EF2A5D">
        <w:rPr>
          <w:sz w:val="28"/>
          <w:szCs w:val="28"/>
        </w:rPr>
        <w:t>.</w:t>
      </w:r>
    </w:p>
    <w:p w:rsidR="00DE0D6D" w:rsidRDefault="00DE0D6D" w:rsidP="00DE0D6D">
      <w:pPr>
        <w:jc w:val="both"/>
        <w:rPr>
          <w:sz w:val="28"/>
          <w:szCs w:val="28"/>
        </w:rPr>
      </w:pPr>
    </w:p>
    <w:p w:rsidR="00803B99" w:rsidRPr="00CC35A2" w:rsidRDefault="00803B99"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3E028C"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DE0D6D" w:rsidRDefault="00DE0D6D" w:rsidP="00DE0D6D">
      <w:pPr>
        <w:jc w:val="both"/>
        <w:rPr>
          <w:sz w:val="28"/>
          <w:szCs w:val="28"/>
        </w:rPr>
      </w:pPr>
      <w:r w:rsidRPr="0078799D">
        <w:rPr>
          <w:sz w:val="28"/>
          <w:szCs w:val="28"/>
        </w:rPr>
        <w:t xml:space="preserve">Лабинского района                                                       </w:t>
      </w:r>
      <w:r w:rsidR="003E028C">
        <w:rPr>
          <w:sz w:val="28"/>
          <w:szCs w:val="28"/>
        </w:rPr>
        <w:t xml:space="preserve">                 Е.А. Дубровин</w:t>
      </w:r>
    </w:p>
    <w:p w:rsidR="00981BDD" w:rsidRDefault="00981BDD" w:rsidP="00DE0D6D">
      <w:pPr>
        <w:jc w:val="both"/>
        <w:rPr>
          <w:sz w:val="28"/>
          <w:szCs w:val="28"/>
        </w:rPr>
      </w:pPr>
    </w:p>
    <w:p w:rsidR="000C57E1" w:rsidRDefault="000C57E1" w:rsidP="00DE0D6D">
      <w:pPr>
        <w:jc w:val="both"/>
        <w:rPr>
          <w:sz w:val="28"/>
          <w:szCs w:val="28"/>
        </w:rPr>
      </w:pPr>
    </w:p>
    <w:p w:rsidR="000C57E1" w:rsidRDefault="000C57E1" w:rsidP="00DE0D6D">
      <w:pPr>
        <w:jc w:val="both"/>
        <w:rPr>
          <w:sz w:val="28"/>
          <w:szCs w:val="28"/>
        </w:rPr>
      </w:pPr>
    </w:p>
    <w:p w:rsidR="000C57E1" w:rsidRDefault="000C57E1" w:rsidP="00DE0D6D">
      <w:pPr>
        <w:jc w:val="both"/>
        <w:rPr>
          <w:sz w:val="28"/>
          <w:szCs w:val="28"/>
        </w:rPr>
      </w:pPr>
    </w:p>
    <w:p w:rsidR="00BB4048" w:rsidRDefault="00BB4048" w:rsidP="00DE0D6D">
      <w:pPr>
        <w:jc w:val="both"/>
        <w:rPr>
          <w:sz w:val="28"/>
          <w:szCs w:val="28"/>
        </w:rPr>
      </w:pPr>
    </w:p>
    <w:p w:rsidR="00BB4048" w:rsidRDefault="00BB4048" w:rsidP="00DE0D6D">
      <w:pPr>
        <w:jc w:val="both"/>
        <w:rPr>
          <w:sz w:val="28"/>
          <w:szCs w:val="28"/>
        </w:rPr>
      </w:pPr>
    </w:p>
    <w:p w:rsidR="00BB4048" w:rsidRDefault="00BB4048" w:rsidP="00DE0D6D">
      <w:pPr>
        <w:jc w:val="both"/>
        <w:rPr>
          <w:sz w:val="28"/>
          <w:szCs w:val="28"/>
        </w:rPr>
      </w:pPr>
    </w:p>
    <w:p w:rsidR="00DE0D6D" w:rsidRPr="00CC35A2" w:rsidRDefault="00DE0D6D" w:rsidP="00DE0D6D">
      <w:pPr>
        <w:ind w:left="4956"/>
        <w:jc w:val="center"/>
        <w:rPr>
          <w:sz w:val="28"/>
          <w:szCs w:val="28"/>
          <w:lang/>
        </w:rPr>
      </w:pPr>
      <w:r w:rsidRPr="00CC35A2">
        <w:rPr>
          <w:sz w:val="28"/>
          <w:szCs w:val="28"/>
          <w:lang/>
        </w:rPr>
        <w:t>ПРИЛОЖЕНИЕ</w:t>
      </w:r>
    </w:p>
    <w:p w:rsidR="00DE0D6D" w:rsidRPr="00CC35A2" w:rsidRDefault="00DE0D6D" w:rsidP="00DE0D6D">
      <w:pPr>
        <w:ind w:left="4956"/>
        <w:jc w:val="center"/>
        <w:rPr>
          <w:sz w:val="28"/>
          <w:szCs w:val="28"/>
          <w:lang/>
        </w:rPr>
      </w:pPr>
      <w:r w:rsidRPr="00CC35A2">
        <w:rPr>
          <w:sz w:val="28"/>
          <w:szCs w:val="28"/>
          <w:lang/>
        </w:rPr>
        <w:t>УТВЕРЖДЕН</w:t>
      </w:r>
    </w:p>
    <w:p w:rsidR="00DE0D6D" w:rsidRPr="00CC35A2" w:rsidRDefault="00DE0D6D" w:rsidP="00DE0D6D">
      <w:pPr>
        <w:ind w:left="4956"/>
        <w:jc w:val="center"/>
        <w:rPr>
          <w:sz w:val="28"/>
          <w:szCs w:val="28"/>
          <w:lang/>
        </w:rPr>
      </w:pPr>
      <w:r w:rsidRPr="00CC35A2">
        <w:rPr>
          <w:sz w:val="28"/>
          <w:szCs w:val="28"/>
          <w:lang/>
        </w:rPr>
        <w:t xml:space="preserve">постановлением администрации </w:t>
      </w:r>
      <w:r w:rsidR="003E028C">
        <w:rPr>
          <w:sz w:val="28"/>
          <w:szCs w:val="28"/>
          <w:lang/>
        </w:rPr>
        <w:t>Харьковского</w:t>
      </w:r>
      <w:r w:rsidRPr="00CC35A2">
        <w:rPr>
          <w:sz w:val="28"/>
          <w:szCs w:val="28"/>
          <w:lang/>
        </w:rPr>
        <w:t xml:space="preserve"> сельского поселения Лабинского района</w:t>
      </w:r>
    </w:p>
    <w:p w:rsidR="00DE0D6D" w:rsidRPr="004D5CF0" w:rsidRDefault="00DE0D6D" w:rsidP="00DE0D6D">
      <w:pPr>
        <w:ind w:left="4956"/>
        <w:jc w:val="center"/>
        <w:rPr>
          <w:sz w:val="28"/>
          <w:szCs w:val="28"/>
        </w:rPr>
      </w:pPr>
      <w:r w:rsidRPr="004D5CF0">
        <w:rPr>
          <w:sz w:val="28"/>
          <w:szCs w:val="28"/>
        </w:rPr>
        <w:t xml:space="preserve">от </w:t>
      </w:r>
      <w:r w:rsidR="00BB4048">
        <w:rPr>
          <w:sz w:val="28"/>
          <w:szCs w:val="28"/>
        </w:rPr>
        <w:t>__________</w:t>
      </w:r>
      <w:r w:rsidRPr="004D5CF0">
        <w:rPr>
          <w:sz w:val="28"/>
          <w:szCs w:val="28"/>
        </w:rPr>
        <w:t xml:space="preserve"> №</w:t>
      </w:r>
      <w:r w:rsidR="005F0C45">
        <w:rPr>
          <w:sz w:val="28"/>
          <w:szCs w:val="28"/>
        </w:rPr>
        <w:t xml:space="preserve"> </w:t>
      </w:r>
      <w:r w:rsidR="00BB4048">
        <w:rPr>
          <w:sz w:val="28"/>
          <w:szCs w:val="28"/>
        </w:rPr>
        <w:t>_____</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961B86" w:rsidRDefault="00DE0D6D" w:rsidP="00DE0D6D">
      <w:pPr>
        <w:jc w:val="center"/>
        <w:rPr>
          <w:b/>
          <w:bCs/>
          <w:sz w:val="28"/>
          <w:szCs w:val="28"/>
        </w:rPr>
      </w:pPr>
      <w:r w:rsidRPr="00961B86">
        <w:rPr>
          <w:b/>
          <w:bCs/>
          <w:sz w:val="28"/>
          <w:szCs w:val="28"/>
        </w:rPr>
        <w:t>АДМИНИСТРАТИВНЫЙ РЕГЛАМЕНТ</w:t>
      </w:r>
    </w:p>
    <w:p w:rsidR="00C518B9" w:rsidRPr="00961B86" w:rsidRDefault="00DE0D6D" w:rsidP="00C518B9">
      <w:pPr>
        <w:jc w:val="center"/>
        <w:rPr>
          <w:b/>
          <w:sz w:val="28"/>
          <w:szCs w:val="28"/>
        </w:rPr>
      </w:pPr>
      <w:r w:rsidRPr="00961B86">
        <w:rPr>
          <w:b/>
          <w:sz w:val="28"/>
          <w:szCs w:val="28"/>
        </w:rPr>
        <w:t>предоставления муниципальной услуги</w:t>
      </w:r>
    </w:p>
    <w:p w:rsidR="00DE0D6D" w:rsidRPr="00961B86" w:rsidRDefault="00DE0D6D" w:rsidP="00C518B9">
      <w:pPr>
        <w:jc w:val="center"/>
        <w:rPr>
          <w:b/>
          <w:sz w:val="28"/>
          <w:szCs w:val="28"/>
        </w:rPr>
      </w:pPr>
      <w:r w:rsidRPr="00961B86">
        <w:rPr>
          <w:b/>
          <w:bCs/>
          <w:sz w:val="28"/>
          <w:szCs w:val="28"/>
        </w:rPr>
        <w:t>«</w:t>
      </w:r>
      <w:r w:rsidR="000C57E1" w:rsidRPr="00961B86">
        <w:rPr>
          <w:b/>
          <w:bCs/>
          <w:sz w:val="28"/>
          <w:szCs w:val="28"/>
        </w:rPr>
        <w:t>Уведомительная регистрация трудовых договоров, заключаемых (прекращенных) работодателем – физическим лицом, не являющимся индивидуальным предпринимателем</w:t>
      </w:r>
      <w:r w:rsidR="00861540">
        <w:rPr>
          <w:b/>
          <w:bCs/>
          <w:sz w:val="28"/>
          <w:szCs w:val="28"/>
        </w:rPr>
        <w:t>, с работником</w:t>
      </w:r>
      <w:r w:rsidRPr="00961B86">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CC35A2" w:rsidRDefault="00DE0D6D" w:rsidP="00DE0D6D">
      <w:pPr>
        <w:ind w:firstLine="709"/>
        <w:contextualSpacing/>
        <w:jc w:val="both"/>
        <w:rPr>
          <w:bCs/>
          <w:sz w:val="28"/>
          <w:szCs w:val="28"/>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861540" w:rsidRPr="00861540">
        <w:rPr>
          <w:bCs/>
          <w:sz w:val="28"/>
          <w:szCs w:val="28"/>
        </w:rPr>
        <w:t>Уведомительная регистрация трудовых договоров, заключаемых (прекращенных) работодателем – физическим лицом, не являющимся индивидуальным предпринимателем, с работником</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861540" w:rsidRPr="00861540">
        <w:rPr>
          <w:bCs/>
          <w:sz w:val="28"/>
          <w:szCs w:val="28"/>
        </w:rPr>
        <w:t>Уведомительная регистрация трудовых договоров, заключаемых (прекращенных) работодателем – физическим лицом, не являющимся индивидуальным предпринимателем, с работником</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егламента, досудебный (внесудебный) порядок обжалования решений и действий (бездействия) муниципальных служащих, должностных лиц</w:t>
      </w:r>
      <w:r>
        <w:rPr>
          <w:rFonts w:eastAsia="Calibri"/>
          <w:sz w:val="28"/>
          <w:szCs w:val="28"/>
          <w:lang w:eastAsia="en-US"/>
        </w:rPr>
        <w:t xml:space="preserve"> </w:t>
      </w:r>
      <w:r w:rsidR="00E5641B">
        <w:rPr>
          <w:rFonts w:eastAsia="Calibri"/>
          <w:sz w:val="28"/>
          <w:szCs w:val="28"/>
          <w:lang w:eastAsia="en-US"/>
        </w:rPr>
        <w:t>органа</w:t>
      </w:r>
      <w:r>
        <w:rPr>
          <w:rFonts w:eastAsia="Calibri"/>
          <w:sz w:val="28"/>
          <w:szCs w:val="28"/>
          <w:lang w:eastAsia="en-US"/>
        </w:rPr>
        <w:t>, предоставляющих муниципальную услугу.</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F949E7" w:rsidRDefault="00F949E7" w:rsidP="00A32BF4">
      <w:pPr>
        <w:autoSpaceDE w:val="0"/>
        <w:autoSpaceDN w:val="0"/>
        <w:adjustRightInd w:val="0"/>
        <w:jc w:val="both"/>
        <w:rPr>
          <w:sz w:val="28"/>
          <w:szCs w:val="28"/>
        </w:rPr>
      </w:pPr>
    </w:p>
    <w:p w:rsidR="00690785" w:rsidRDefault="00690785" w:rsidP="00A32BF4">
      <w:pPr>
        <w:autoSpaceDE w:val="0"/>
        <w:autoSpaceDN w:val="0"/>
        <w:adjustRightInd w:val="0"/>
        <w:ind w:firstLine="720"/>
        <w:jc w:val="both"/>
        <w:rPr>
          <w:sz w:val="28"/>
          <w:szCs w:val="28"/>
        </w:rPr>
      </w:pPr>
      <w:r w:rsidRPr="00690785">
        <w:rPr>
          <w:sz w:val="28"/>
          <w:szCs w:val="28"/>
        </w:rPr>
        <w:t>Заявителями, имеющими право на получение</w:t>
      </w:r>
      <w:r w:rsidR="00B12C35">
        <w:rPr>
          <w:sz w:val="28"/>
          <w:szCs w:val="28"/>
        </w:rPr>
        <w:t xml:space="preserve"> муниципальной услуги, являются </w:t>
      </w:r>
      <w:r w:rsidRPr="00690785">
        <w:rPr>
          <w:sz w:val="28"/>
          <w:szCs w:val="28"/>
        </w:rPr>
        <w:t xml:space="preserve">лица, проживающие на территории </w:t>
      </w:r>
      <w:r w:rsidR="003E028C">
        <w:rPr>
          <w:sz w:val="28"/>
          <w:szCs w:val="28"/>
        </w:rPr>
        <w:t>Харьковского</w:t>
      </w:r>
      <w:r w:rsidR="00B12C35" w:rsidRPr="00B12C35">
        <w:rPr>
          <w:sz w:val="28"/>
          <w:szCs w:val="28"/>
        </w:rPr>
        <w:t xml:space="preserve"> сельского поселения Лабинского района</w:t>
      </w:r>
      <w:r w:rsidRPr="00690785">
        <w:rPr>
          <w:sz w:val="28"/>
          <w:szCs w:val="28"/>
        </w:rPr>
        <w:t xml:space="preserve">, выступающие в качестве работодателя </w:t>
      </w:r>
      <w:r w:rsidR="00B12C35" w:rsidRPr="00B12C35">
        <w:rPr>
          <w:sz w:val="28"/>
          <w:szCs w:val="28"/>
        </w:rPr>
        <w:t>–</w:t>
      </w:r>
      <w:r w:rsidRPr="00690785">
        <w:rPr>
          <w:sz w:val="28"/>
          <w:szCs w:val="28"/>
        </w:rPr>
        <w:t xml:space="preserve"> физического лица, не являющегося индив</w:t>
      </w:r>
      <w:r w:rsidR="00A32BF4">
        <w:rPr>
          <w:sz w:val="28"/>
          <w:szCs w:val="28"/>
        </w:rPr>
        <w:t>идуальным предпринимателем</w:t>
      </w:r>
      <w:r w:rsidRPr="00690785">
        <w:rPr>
          <w:sz w:val="28"/>
          <w:szCs w:val="28"/>
        </w:rPr>
        <w:t>;</w:t>
      </w:r>
      <w:r w:rsidR="00A32BF4">
        <w:rPr>
          <w:sz w:val="28"/>
          <w:szCs w:val="28"/>
        </w:rPr>
        <w:t xml:space="preserve"> </w:t>
      </w:r>
      <w:r w:rsidRPr="00690785">
        <w:rPr>
          <w:sz w:val="28"/>
          <w:szCs w:val="28"/>
        </w:rPr>
        <w:t xml:space="preserve">работники в случае смерти работодателя </w:t>
      </w:r>
      <w:r w:rsidR="00A32BF4" w:rsidRPr="00B12C35">
        <w:rPr>
          <w:sz w:val="28"/>
          <w:szCs w:val="28"/>
        </w:rPr>
        <w:t>–</w:t>
      </w:r>
      <w:r w:rsidRPr="00690785">
        <w:rPr>
          <w:sz w:val="28"/>
          <w:szCs w:val="28"/>
        </w:rPr>
        <w:t xml:space="preserve">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w:t>
      </w:r>
      <w:r w:rsidR="00A32BF4">
        <w:rPr>
          <w:sz w:val="28"/>
          <w:szCs w:val="28"/>
        </w:rPr>
        <w:t>3</w:t>
      </w:r>
      <w:r w:rsidRPr="00690785">
        <w:rPr>
          <w:sz w:val="28"/>
          <w:szCs w:val="28"/>
        </w:rPr>
        <w:t xml:space="preserve"> статьи 307 Трудового кодекса </w:t>
      </w:r>
      <w:r w:rsidR="00A32BF4" w:rsidRPr="00A32BF4">
        <w:rPr>
          <w:sz w:val="28"/>
          <w:szCs w:val="28"/>
        </w:rPr>
        <w:t>Российской Федерации (далее – заявитель, заявители).</w:t>
      </w:r>
    </w:p>
    <w:p w:rsidR="00A32BF4" w:rsidRPr="00690785" w:rsidRDefault="00A32BF4" w:rsidP="00A32BF4">
      <w:pPr>
        <w:autoSpaceDE w:val="0"/>
        <w:autoSpaceDN w:val="0"/>
        <w:adjustRightInd w:val="0"/>
        <w:ind w:firstLine="720"/>
        <w:jc w:val="both"/>
        <w:rPr>
          <w:sz w:val="28"/>
          <w:szCs w:val="28"/>
        </w:rPr>
      </w:pPr>
      <w:r w:rsidRPr="00A32BF4">
        <w:rPr>
          <w:sz w:val="28"/>
          <w:szCs w:val="28"/>
        </w:rPr>
        <w:lastRenderedPageBreak/>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1.3. Требования к порядку информирования о предоставлении муниципальной услуги</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3E028C">
        <w:rPr>
          <w:sz w:val="28"/>
          <w:szCs w:val="28"/>
        </w:rPr>
        <w:t>Харьковского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3E028C">
        <w:rPr>
          <w:rFonts w:eastAsiaTheme="minorHAnsi"/>
          <w:sz w:val="28"/>
          <w:szCs w:val="28"/>
          <w:lang w:eastAsia="en-US"/>
        </w:rPr>
        <w:t>03</w:t>
      </w:r>
      <w:r w:rsidR="00BC4463">
        <w:rPr>
          <w:rFonts w:eastAsiaTheme="minorHAnsi"/>
          <w:sz w:val="28"/>
          <w:szCs w:val="28"/>
          <w:lang w:eastAsia="en-US"/>
        </w:rPr>
        <w:t>-</w:t>
      </w:r>
      <w:r w:rsidR="003E028C">
        <w:rPr>
          <w:rFonts w:eastAsiaTheme="minorHAnsi"/>
          <w:sz w:val="28"/>
          <w:szCs w:val="28"/>
          <w:lang w:eastAsia="en-US"/>
        </w:rPr>
        <w:t>51</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 xml:space="preserve">дминистрации (далее – официальный сайт), а также с использованием </w:t>
      </w:r>
      <w:r w:rsidRPr="00AD2CCD">
        <w:rPr>
          <w:color w:val="000000"/>
          <w:sz w:val="28"/>
          <w:szCs w:val="28"/>
        </w:rPr>
        <w:lastRenderedPageBreak/>
        <w:t>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r w:rsidRPr="00AD2CCD">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B65A32" w:rsidRPr="00AD2CCD">
        <w:rPr>
          <w:color w:val="000000"/>
          <w:sz w:val="28"/>
          <w:szCs w:val="28"/>
        </w:rPr>
        <w:t>авторизацию</w:t>
      </w:r>
      <w:r w:rsidR="00B65A32">
        <w:rPr>
          <w:color w:val="000000"/>
          <w:sz w:val="28"/>
          <w:szCs w:val="28"/>
        </w:rPr>
        <w:t xml:space="preserve"> </w:t>
      </w:r>
      <w:r w:rsidR="00B65A32"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3E028C">
        <w:rPr>
          <w:color w:val="000000"/>
          <w:sz w:val="28"/>
          <w:szCs w:val="28"/>
        </w:rPr>
        <w:t>5</w:t>
      </w:r>
      <w:r w:rsidRPr="00CC35A2">
        <w:rPr>
          <w:color w:val="000000"/>
          <w:sz w:val="28"/>
          <w:szCs w:val="28"/>
        </w:rPr>
        <w:t xml:space="preserve">, Краснодарский край, Лабинский район, </w:t>
      </w:r>
      <w:r w:rsidR="003E028C">
        <w:rPr>
          <w:color w:val="000000"/>
          <w:sz w:val="28"/>
          <w:szCs w:val="28"/>
        </w:rPr>
        <w:t>хутор Харьковский</w:t>
      </w:r>
      <w:r w:rsidR="00D12B21" w:rsidRPr="00D12B21">
        <w:rPr>
          <w:color w:val="000000"/>
          <w:sz w:val="28"/>
          <w:szCs w:val="28"/>
        </w:rPr>
        <w:t xml:space="preserve">, улица </w:t>
      </w:r>
      <w:r w:rsidR="00B65A32">
        <w:rPr>
          <w:color w:val="000000"/>
          <w:sz w:val="28"/>
          <w:szCs w:val="28"/>
        </w:rPr>
        <w:t>Мира</w:t>
      </w:r>
      <w:r w:rsidR="00D12B21" w:rsidRPr="00D12B21">
        <w:rPr>
          <w:color w:val="000000"/>
          <w:sz w:val="28"/>
          <w:szCs w:val="28"/>
        </w:rPr>
        <w:t xml:space="preserve">, </w:t>
      </w:r>
      <w:r w:rsidR="003E028C">
        <w:rPr>
          <w:color w:val="000000"/>
          <w:sz w:val="28"/>
          <w:szCs w:val="28"/>
        </w:rPr>
        <w:t>45</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8(86169)7-</w:t>
      </w:r>
      <w:r w:rsidR="003E028C">
        <w:rPr>
          <w:color w:val="000000"/>
          <w:sz w:val="28"/>
          <w:szCs w:val="28"/>
        </w:rPr>
        <w:t>03</w:t>
      </w:r>
      <w:r w:rsidR="00D12B21">
        <w:rPr>
          <w:color w:val="000000"/>
          <w:sz w:val="28"/>
          <w:szCs w:val="28"/>
        </w:rPr>
        <w:t>-</w:t>
      </w:r>
      <w:r w:rsidR="003E028C">
        <w:rPr>
          <w:color w:val="000000"/>
          <w:sz w:val="28"/>
          <w:szCs w:val="28"/>
        </w:rPr>
        <w:t>51</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r w:rsidR="006565B0" w:rsidRPr="006565B0">
        <w:rPr>
          <w:color w:val="000000"/>
          <w:sz w:val="28"/>
          <w:szCs w:val="28"/>
          <w:bdr w:val="none" w:sz="0" w:space="0" w:color="auto" w:frame="1"/>
        </w:rPr>
        <w:t>https://</w:t>
      </w:r>
      <w:r w:rsidR="003E028C" w:rsidRPr="0012321C">
        <w:rPr>
          <w:color w:val="000000"/>
          <w:sz w:val="28"/>
          <w:szCs w:val="28"/>
          <w:bdr w:val="none" w:sz="0" w:space="0" w:color="auto" w:frame="1"/>
        </w:rPr>
        <w:t>http</w:t>
      </w:r>
      <w:r w:rsidR="003E028C">
        <w:rPr>
          <w:color w:val="000000"/>
          <w:sz w:val="28"/>
          <w:szCs w:val="28"/>
          <w:bdr w:val="none" w:sz="0" w:space="0" w:color="auto" w:frame="1"/>
          <w:lang w:val="en-US"/>
        </w:rPr>
        <w:t>s</w:t>
      </w:r>
      <w:r w:rsidR="003E028C" w:rsidRPr="0012321C">
        <w:rPr>
          <w:color w:val="000000"/>
          <w:sz w:val="28"/>
          <w:szCs w:val="28"/>
          <w:bdr w:val="none" w:sz="0" w:space="0" w:color="auto" w:frame="1"/>
        </w:rPr>
        <w:t>://</w:t>
      </w:r>
      <w:r w:rsidR="003E028C">
        <w:rPr>
          <w:color w:val="000000"/>
          <w:sz w:val="28"/>
          <w:szCs w:val="28"/>
          <w:bdr w:val="none" w:sz="0" w:space="0" w:color="auto" w:frame="1"/>
          <w:lang w:val="en-US"/>
        </w:rPr>
        <w:t>admharkovskoe</w:t>
      </w:r>
      <w:r w:rsidR="003E028C" w:rsidRPr="0012321C">
        <w:rPr>
          <w:color w:val="000000"/>
          <w:sz w:val="28"/>
          <w:szCs w:val="28"/>
          <w:bdr w:val="none" w:sz="0" w:space="0" w:color="auto" w:frame="1"/>
        </w:rPr>
        <w:t>.ru</w:t>
      </w:r>
      <w:r w:rsidR="003E028C" w:rsidRPr="00E3529F">
        <w:rPr>
          <w:color w:val="000000"/>
          <w:sz w:val="28"/>
          <w:szCs w:val="28"/>
          <w:bdr w:val="none" w:sz="0" w:space="0" w:color="auto" w:frame="1"/>
        </w:rPr>
        <w:t>.</w:t>
      </w:r>
      <w:r w:rsidR="006565B0" w:rsidRPr="006565B0">
        <w:rPr>
          <w:color w:val="000000"/>
          <w:sz w:val="28"/>
          <w:szCs w:val="28"/>
          <w:bdr w:val="none" w:sz="0" w:space="0" w:color="auto" w:frame="1"/>
        </w:rPr>
        <w:t>/</w:t>
      </w:r>
    </w:p>
    <w:p w:rsidR="00DE0D6D" w:rsidRPr="00FE6FED"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r w:rsidR="003E028C">
        <w:rPr>
          <w:sz w:val="28"/>
          <w:szCs w:val="28"/>
          <w:lang w:val="en-US"/>
        </w:rPr>
        <w:t>kharkovs</w:t>
      </w:r>
      <w:r w:rsidR="003E028C" w:rsidRPr="00803B99">
        <w:rPr>
          <w:sz w:val="28"/>
          <w:szCs w:val="28"/>
        </w:rPr>
        <w:t>koye-sp@labinskadmin.ru</w:t>
      </w:r>
      <w:r w:rsidR="003E028C"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861540" w:rsidRPr="00861540">
        <w:rPr>
          <w:bCs/>
          <w:sz w:val="28"/>
          <w:szCs w:val="28"/>
        </w:rPr>
        <w:t>Уведомительная регистрация трудовых договоров, заключаемых (прекращенных) работодателем – физическим лицом, не являющимся индивидуальным предпринимателем, с работником</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0D552E">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Муниципальную услугу предоставляет </w:t>
      </w:r>
      <w:r>
        <w:rPr>
          <w:sz w:val="28"/>
          <w:szCs w:val="28"/>
        </w:rPr>
        <w:t>а</w:t>
      </w:r>
      <w:r w:rsidRPr="00CC35A2">
        <w:rPr>
          <w:sz w:val="28"/>
          <w:szCs w:val="28"/>
        </w:rPr>
        <w:t>дминистрация.</w:t>
      </w:r>
    </w:p>
    <w:p w:rsidR="00DE0D6D" w:rsidRDefault="00DE0D6D" w:rsidP="00DE0D6D">
      <w:pPr>
        <w:ind w:firstLine="709"/>
        <w:jc w:val="both"/>
        <w:rPr>
          <w:sz w:val="28"/>
          <w:szCs w:val="28"/>
        </w:rPr>
      </w:pPr>
      <w:r w:rsidRPr="00CC35A2">
        <w:rPr>
          <w:sz w:val="28"/>
          <w:szCs w:val="28"/>
        </w:rPr>
        <w:lastRenderedPageBreak/>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E0D6D" w:rsidRPr="00CC35A2" w:rsidRDefault="00DE0D6D" w:rsidP="000D552E">
      <w:pPr>
        <w:ind w:firstLine="709"/>
        <w:jc w:val="both"/>
        <w:rPr>
          <w:sz w:val="28"/>
          <w:szCs w:val="28"/>
        </w:rPr>
      </w:pPr>
      <w:bookmarkStart w:id="1" w:name="sub_134"/>
      <w:r w:rsidRPr="000D552E">
        <w:rPr>
          <w:sz w:val="28"/>
          <w:szCs w:val="28"/>
        </w:rPr>
        <w:t xml:space="preserve">2.2.3. </w:t>
      </w:r>
      <w:bookmarkEnd w:id="1"/>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3E028C">
        <w:rPr>
          <w:sz w:val="28"/>
          <w:szCs w:val="28"/>
        </w:rPr>
        <w:t>Харьковского</w:t>
      </w:r>
      <w:r w:rsidRPr="00CC35A2">
        <w:rPr>
          <w:sz w:val="28"/>
          <w:szCs w:val="28"/>
        </w:rPr>
        <w:t xml:space="preserve">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2" w:name="Par159"/>
      <w:bookmarkEnd w:id="2"/>
      <w:r w:rsidRPr="00CC35A2">
        <w:rPr>
          <w:b/>
          <w:sz w:val="28"/>
          <w:szCs w:val="28"/>
        </w:rPr>
        <w:t xml:space="preserve">2.3. </w:t>
      </w:r>
      <w:r w:rsidRPr="00CC35A2">
        <w:rPr>
          <w:b/>
          <w:color w:val="000000"/>
          <w:sz w:val="28"/>
          <w:szCs w:val="28"/>
        </w:rPr>
        <w:t>Описание р</w:t>
      </w:r>
      <w:r w:rsidRPr="00CC35A2">
        <w:rPr>
          <w:b/>
          <w:sz w:val="28"/>
          <w:szCs w:val="28"/>
        </w:rPr>
        <w:t>езультата предоставления муниципальной услуги</w:t>
      </w:r>
    </w:p>
    <w:p w:rsidR="00DE0D6D" w:rsidRPr="00CC35A2" w:rsidRDefault="00DE0D6D" w:rsidP="00DE0D6D">
      <w:pPr>
        <w:jc w:val="both"/>
        <w:rPr>
          <w:sz w:val="28"/>
          <w:szCs w:val="28"/>
        </w:rPr>
      </w:pPr>
    </w:p>
    <w:p w:rsidR="00744BE6" w:rsidRDefault="00DE0D6D" w:rsidP="00D438DF">
      <w:pPr>
        <w:ind w:firstLine="708"/>
        <w:jc w:val="both"/>
        <w:rPr>
          <w:sz w:val="28"/>
          <w:szCs w:val="28"/>
        </w:rPr>
      </w:pPr>
      <w:bookmarkStart w:id="3" w:name="sub_137"/>
      <w:r w:rsidRPr="00CC35A2">
        <w:rPr>
          <w:sz w:val="28"/>
          <w:szCs w:val="28"/>
        </w:rPr>
        <w:t>Результатом предоставлени</w:t>
      </w:r>
      <w:r w:rsidR="00D438DF">
        <w:rPr>
          <w:sz w:val="28"/>
          <w:szCs w:val="28"/>
        </w:rPr>
        <w:t>я муниципальной услуги является:</w:t>
      </w:r>
    </w:p>
    <w:p w:rsidR="00D438DF" w:rsidRPr="00D438DF" w:rsidRDefault="00D438DF" w:rsidP="00D438DF">
      <w:pPr>
        <w:ind w:firstLine="708"/>
        <w:jc w:val="both"/>
        <w:rPr>
          <w:sz w:val="28"/>
          <w:szCs w:val="28"/>
        </w:rPr>
      </w:pPr>
      <w:bookmarkStart w:id="4" w:name="sub_71"/>
      <w:r>
        <w:rPr>
          <w:sz w:val="28"/>
          <w:szCs w:val="28"/>
        </w:rPr>
        <w:t>при</w:t>
      </w:r>
      <w:r w:rsidRPr="00D438DF">
        <w:rPr>
          <w:sz w:val="28"/>
          <w:szCs w:val="28"/>
        </w:rPr>
        <w:t xml:space="preserve"> регистрации трудового договора</w:t>
      </w:r>
      <w:r w:rsidR="0006300E">
        <w:rPr>
          <w:sz w:val="28"/>
          <w:szCs w:val="28"/>
        </w:rPr>
        <w:t xml:space="preserve"> (соглашения о внесении </w:t>
      </w:r>
      <w:r w:rsidRPr="00D438DF">
        <w:rPr>
          <w:sz w:val="28"/>
          <w:szCs w:val="28"/>
        </w:rPr>
        <w:t>изменений в трудовой договор</w:t>
      </w:r>
      <w:r w:rsidR="0006300E">
        <w:rPr>
          <w:sz w:val="28"/>
          <w:szCs w:val="28"/>
        </w:rPr>
        <w:t>)</w:t>
      </w:r>
      <w:r w:rsidRPr="00D438DF">
        <w:rPr>
          <w:sz w:val="28"/>
          <w:szCs w:val="28"/>
        </w:rPr>
        <w:t xml:space="preserve"> проставление на трудово</w:t>
      </w:r>
      <w:r>
        <w:rPr>
          <w:sz w:val="28"/>
          <w:szCs w:val="28"/>
        </w:rPr>
        <w:t>м</w:t>
      </w:r>
      <w:r w:rsidRPr="00D438DF">
        <w:rPr>
          <w:sz w:val="28"/>
          <w:szCs w:val="28"/>
        </w:rPr>
        <w:t xml:space="preserve"> договор</w:t>
      </w:r>
      <w:r>
        <w:rPr>
          <w:sz w:val="28"/>
          <w:szCs w:val="28"/>
        </w:rPr>
        <w:t>е</w:t>
      </w:r>
      <w:r w:rsidRPr="00D438DF">
        <w:rPr>
          <w:sz w:val="28"/>
          <w:szCs w:val="28"/>
        </w:rPr>
        <w:t xml:space="preserve"> </w:t>
      </w:r>
      <w:r w:rsidR="0006300E">
        <w:rPr>
          <w:sz w:val="28"/>
          <w:szCs w:val="28"/>
        </w:rPr>
        <w:t>(</w:t>
      </w:r>
      <w:r>
        <w:rPr>
          <w:sz w:val="28"/>
          <w:szCs w:val="28"/>
        </w:rPr>
        <w:t xml:space="preserve">соглашении о внесении </w:t>
      </w:r>
      <w:r w:rsidRPr="00D438DF">
        <w:rPr>
          <w:sz w:val="28"/>
          <w:szCs w:val="28"/>
        </w:rPr>
        <w:t>изменени</w:t>
      </w:r>
      <w:r>
        <w:rPr>
          <w:sz w:val="28"/>
          <w:szCs w:val="28"/>
        </w:rPr>
        <w:t>й</w:t>
      </w:r>
      <w:r w:rsidRPr="00D438DF">
        <w:rPr>
          <w:sz w:val="28"/>
          <w:szCs w:val="28"/>
        </w:rPr>
        <w:t xml:space="preserve"> </w:t>
      </w:r>
      <w:r>
        <w:rPr>
          <w:sz w:val="28"/>
          <w:szCs w:val="28"/>
        </w:rPr>
        <w:t>в</w:t>
      </w:r>
      <w:r w:rsidRPr="00D438DF">
        <w:rPr>
          <w:sz w:val="28"/>
          <w:szCs w:val="28"/>
        </w:rPr>
        <w:t xml:space="preserve"> трудово</w:t>
      </w:r>
      <w:r>
        <w:rPr>
          <w:sz w:val="28"/>
          <w:szCs w:val="28"/>
        </w:rPr>
        <w:t>й</w:t>
      </w:r>
      <w:r w:rsidRPr="00D438DF">
        <w:rPr>
          <w:sz w:val="28"/>
          <w:szCs w:val="28"/>
        </w:rPr>
        <w:t xml:space="preserve"> договор</w:t>
      </w:r>
      <w:r w:rsidR="0006300E">
        <w:rPr>
          <w:sz w:val="28"/>
          <w:szCs w:val="28"/>
        </w:rPr>
        <w:t>)</w:t>
      </w:r>
      <w:r w:rsidRPr="00D438DF">
        <w:rPr>
          <w:sz w:val="28"/>
          <w:szCs w:val="28"/>
        </w:rPr>
        <w:t xml:space="preserve"> </w:t>
      </w:r>
      <w:r>
        <w:rPr>
          <w:sz w:val="28"/>
          <w:szCs w:val="28"/>
        </w:rPr>
        <w:t>отметки</w:t>
      </w:r>
      <w:r w:rsidRPr="00D438DF">
        <w:rPr>
          <w:sz w:val="28"/>
          <w:szCs w:val="28"/>
        </w:rPr>
        <w:t xml:space="preserve"> о его регистрации;</w:t>
      </w:r>
    </w:p>
    <w:p w:rsidR="00D438DF" w:rsidRPr="00D438DF" w:rsidRDefault="00D438DF" w:rsidP="00D438DF">
      <w:pPr>
        <w:ind w:firstLine="708"/>
        <w:jc w:val="both"/>
        <w:rPr>
          <w:sz w:val="28"/>
          <w:szCs w:val="28"/>
        </w:rPr>
      </w:pPr>
      <w:bookmarkStart w:id="5" w:name="sub_72"/>
      <w:bookmarkEnd w:id="4"/>
      <w:r>
        <w:rPr>
          <w:sz w:val="28"/>
          <w:szCs w:val="28"/>
        </w:rPr>
        <w:t>при</w:t>
      </w:r>
      <w:r w:rsidRPr="00D438DF">
        <w:rPr>
          <w:sz w:val="28"/>
          <w:szCs w:val="28"/>
        </w:rPr>
        <w:t xml:space="preserve"> регистрации факта прекращения трудового договора </w:t>
      </w:r>
      <w:r>
        <w:rPr>
          <w:sz w:val="28"/>
          <w:szCs w:val="28"/>
        </w:rPr>
        <w:t>–</w:t>
      </w:r>
      <w:r w:rsidRPr="00D438DF">
        <w:rPr>
          <w:sz w:val="28"/>
          <w:szCs w:val="28"/>
        </w:rPr>
        <w:t xml:space="preserve"> проставление на трудовом договоре </w:t>
      </w:r>
      <w:r>
        <w:rPr>
          <w:sz w:val="28"/>
          <w:szCs w:val="28"/>
        </w:rPr>
        <w:t>отметки</w:t>
      </w:r>
      <w:r w:rsidRPr="00D438DF">
        <w:rPr>
          <w:sz w:val="28"/>
          <w:szCs w:val="28"/>
        </w:rPr>
        <w:t xml:space="preserve"> о регистрации факта его прекращения;</w:t>
      </w:r>
    </w:p>
    <w:bookmarkEnd w:id="5"/>
    <w:p w:rsidR="00744BE6" w:rsidRDefault="00744BE6" w:rsidP="00744BE6">
      <w:pPr>
        <w:ind w:firstLine="708"/>
        <w:jc w:val="both"/>
        <w:rPr>
          <w:bCs/>
          <w:sz w:val="28"/>
          <w:szCs w:val="28"/>
        </w:rPr>
      </w:pPr>
      <w:r w:rsidRPr="00744BE6">
        <w:rPr>
          <w:sz w:val="28"/>
          <w:szCs w:val="28"/>
        </w:rPr>
        <w:t>уведомление об отказе в предоставлении муниципальной услуги</w:t>
      </w:r>
      <w:r w:rsidR="007A0B18">
        <w:rPr>
          <w:sz w:val="28"/>
          <w:szCs w:val="28"/>
        </w:rPr>
        <w:t>.</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Pr="00CC35A2"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bookmarkEnd w:id="3"/>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lastRenderedPageBreak/>
        <w:t>2.4. Срок предоставления муниципальной услуги</w:t>
      </w:r>
      <w:r>
        <w:rPr>
          <w:b/>
          <w:sz w:val="28"/>
          <w:szCs w:val="28"/>
        </w:rPr>
        <w:t>,</w:t>
      </w:r>
      <w:r w:rsidRPr="008D7B93">
        <w:rPr>
          <w:rFonts w:eastAsiaTheme="minorHAnsi"/>
          <w:b/>
          <w:sz w:val="28"/>
          <w:szCs w:val="28"/>
          <w:lang w:eastAsia="zh-CN"/>
        </w:rPr>
        <w:t xml:space="preserve"> </w:t>
      </w:r>
      <w:r w:rsidRPr="008D7B93">
        <w:rPr>
          <w:b/>
          <w:sz w:val="28"/>
          <w:szCs w:val="28"/>
        </w:rPr>
        <w:t>в том числе с учетом необходимости обращения в организации, участвующие в</w:t>
      </w:r>
      <w:r>
        <w:rPr>
          <w:b/>
          <w:sz w:val="28"/>
          <w:szCs w:val="28"/>
        </w:rPr>
        <w:t xml:space="preserve"> </w:t>
      </w:r>
      <w:r w:rsidRPr="008D7B93">
        <w:rPr>
          <w:b/>
          <w:sz w:val="28"/>
          <w:szCs w:val="28"/>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797D4F">
        <w:rPr>
          <w:sz w:val="28"/>
          <w:szCs w:val="28"/>
        </w:rPr>
        <w:t>пят</w:t>
      </w:r>
      <w:r w:rsidR="00254948">
        <w:rPr>
          <w:sz w:val="28"/>
          <w:szCs w:val="28"/>
        </w:rPr>
        <w:t>и</w:t>
      </w:r>
      <w:r w:rsidRPr="00CC35A2">
        <w:rPr>
          <w:sz w:val="28"/>
          <w:szCs w:val="28"/>
        </w:rPr>
        <w:t xml:space="preserve"> 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DE0D6D" w:rsidRDefault="00DE0D6D" w:rsidP="00DE0D6D">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sidR="00797D4F">
        <w:rPr>
          <w:sz w:val="28"/>
          <w:szCs w:val="28"/>
        </w:rPr>
        <w:t>сем</w:t>
      </w:r>
      <w:r>
        <w:rPr>
          <w:sz w:val="28"/>
          <w:szCs w:val="28"/>
        </w:rPr>
        <w:t>и</w:t>
      </w:r>
      <w:r w:rsidRPr="00CD5BF7">
        <w:rPr>
          <w:sz w:val="28"/>
          <w:szCs w:val="28"/>
        </w:rPr>
        <w:t xml:space="preserve"> рабочих дней</w:t>
      </w:r>
      <w:r>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EF1FEC">
        <w:rPr>
          <w:b/>
          <w:sz w:val="28"/>
          <w:szCs w:val="28"/>
        </w:rPr>
        <w:t>2.5. Нормативные правовые акты, регулирующие предоставление муниципальной услуги</w:t>
      </w:r>
    </w:p>
    <w:p w:rsidR="00DE0D6D" w:rsidRPr="002A549C" w:rsidRDefault="00DE0D6D" w:rsidP="00547074">
      <w:pPr>
        <w:autoSpaceDE w:val="0"/>
        <w:autoSpaceDN w:val="0"/>
        <w:adjustRightInd w:val="0"/>
        <w:jc w:val="both"/>
        <w:rPr>
          <w:sz w:val="28"/>
          <w:szCs w:val="28"/>
        </w:rPr>
      </w:pPr>
    </w:p>
    <w:p w:rsidR="008152C9" w:rsidRDefault="000C7A4A" w:rsidP="008152C9">
      <w:pPr>
        <w:autoSpaceDE w:val="0"/>
        <w:autoSpaceDN w:val="0"/>
        <w:adjustRightInd w:val="0"/>
        <w:ind w:firstLine="709"/>
        <w:jc w:val="both"/>
        <w:rPr>
          <w:sz w:val="28"/>
          <w:szCs w:val="28"/>
        </w:rPr>
      </w:pPr>
      <w:r w:rsidRPr="000C7A4A">
        <w:rPr>
          <w:sz w:val="28"/>
          <w:szCs w:val="28"/>
        </w:rPr>
        <w:t>Предоставление муниципальной услуги осуществляется в соответствии со следующими</w:t>
      </w:r>
      <w:r w:rsidR="008152C9">
        <w:rPr>
          <w:sz w:val="28"/>
          <w:szCs w:val="28"/>
        </w:rPr>
        <w:t xml:space="preserve"> нормативными правовыми актами:</w:t>
      </w:r>
    </w:p>
    <w:p w:rsidR="008152C9" w:rsidRDefault="008152C9" w:rsidP="008152C9">
      <w:pPr>
        <w:autoSpaceDE w:val="0"/>
        <w:autoSpaceDN w:val="0"/>
        <w:adjustRightInd w:val="0"/>
        <w:ind w:firstLine="709"/>
        <w:jc w:val="both"/>
        <w:rPr>
          <w:sz w:val="28"/>
          <w:szCs w:val="28"/>
        </w:rPr>
      </w:pPr>
      <w:r w:rsidRPr="008152C9">
        <w:rPr>
          <w:bCs/>
          <w:sz w:val="28"/>
          <w:szCs w:val="28"/>
        </w:rPr>
        <w:t>Конституция</w:t>
      </w:r>
      <w:r w:rsidRPr="008152C9">
        <w:rPr>
          <w:sz w:val="28"/>
          <w:szCs w:val="28"/>
        </w:rPr>
        <w:t xml:space="preserve"> Российской Федерации («Официальный интернет-портал правовой информации» – </w:t>
      </w:r>
      <w:r w:rsidRPr="008152C9">
        <w:rPr>
          <w:bCs/>
          <w:sz w:val="28"/>
          <w:szCs w:val="28"/>
        </w:rPr>
        <w:t>www.pravo.gov.ru,</w:t>
      </w:r>
      <w:r w:rsidRPr="008152C9">
        <w:rPr>
          <w:sz w:val="28"/>
          <w:szCs w:val="28"/>
        </w:rPr>
        <w:t xml:space="preserve"> 1 августа 2014 года, «Собрание законодательства Российской Федерации» от 4 августа 2014 года, № 31, ст. 4398);</w:t>
      </w:r>
    </w:p>
    <w:p w:rsidR="00853CAB" w:rsidRDefault="001D6F8F" w:rsidP="00853CAB">
      <w:pPr>
        <w:ind w:firstLine="709"/>
        <w:jc w:val="both"/>
        <w:rPr>
          <w:rFonts w:eastAsia="WenQuanYi Micro Hei"/>
          <w:kern w:val="1"/>
          <w:sz w:val="28"/>
          <w:szCs w:val="28"/>
          <w:lang w:eastAsia="hi-IN" w:bidi="hi-IN"/>
        </w:rPr>
      </w:pPr>
      <w:r>
        <w:rPr>
          <w:rFonts w:eastAsia="WenQuanYi Micro Hei"/>
          <w:kern w:val="1"/>
          <w:sz w:val="28"/>
          <w:szCs w:val="28"/>
          <w:lang w:eastAsia="hi-IN" w:bidi="hi-IN"/>
        </w:rPr>
        <w:t>Трудово</w:t>
      </w:r>
      <w:r w:rsidR="008152C9">
        <w:rPr>
          <w:rFonts w:eastAsia="WenQuanYi Micro Hei"/>
          <w:kern w:val="1"/>
          <w:sz w:val="28"/>
          <w:szCs w:val="28"/>
          <w:lang w:eastAsia="hi-IN" w:bidi="hi-IN"/>
        </w:rPr>
        <w:t>й кодекс</w:t>
      </w:r>
      <w:r w:rsidR="008152C9" w:rsidRPr="00866728">
        <w:rPr>
          <w:rFonts w:eastAsia="WenQuanYi Micro Hei"/>
          <w:kern w:val="1"/>
          <w:sz w:val="28"/>
          <w:szCs w:val="28"/>
          <w:lang w:eastAsia="hi-IN" w:bidi="hi-IN"/>
        </w:rPr>
        <w:t xml:space="preserve"> Российской Федерации от </w:t>
      </w:r>
      <w:r w:rsidR="00853CAB">
        <w:rPr>
          <w:rFonts w:eastAsia="WenQuanYi Micro Hei"/>
          <w:kern w:val="1"/>
          <w:sz w:val="28"/>
          <w:szCs w:val="28"/>
          <w:lang w:eastAsia="hi-IN" w:bidi="hi-IN"/>
        </w:rPr>
        <w:t>25 октября 2001 года № 136-ФЗ («</w:t>
      </w:r>
      <w:r w:rsidR="00853CAB" w:rsidRPr="00853CAB">
        <w:rPr>
          <w:rFonts w:eastAsia="WenQuanYi Micro Hei"/>
          <w:kern w:val="1"/>
          <w:sz w:val="28"/>
          <w:szCs w:val="28"/>
          <w:lang w:eastAsia="hi-IN" w:bidi="hi-IN"/>
        </w:rPr>
        <w:t>Российск</w:t>
      </w:r>
      <w:r w:rsidR="00853CAB">
        <w:rPr>
          <w:rFonts w:eastAsia="WenQuanYi Micro Hei"/>
          <w:kern w:val="1"/>
          <w:sz w:val="28"/>
          <w:szCs w:val="28"/>
          <w:lang w:eastAsia="hi-IN" w:bidi="hi-IN"/>
        </w:rPr>
        <w:t>ая</w:t>
      </w:r>
      <w:r w:rsidR="00853CAB" w:rsidRPr="00853CAB">
        <w:rPr>
          <w:rFonts w:eastAsia="WenQuanYi Micro Hei"/>
          <w:kern w:val="1"/>
          <w:sz w:val="28"/>
          <w:szCs w:val="28"/>
          <w:lang w:eastAsia="hi-IN" w:bidi="hi-IN"/>
        </w:rPr>
        <w:t xml:space="preserve"> газет</w:t>
      </w:r>
      <w:r w:rsidR="00853CAB">
        <w:rPr>
          <w:rFonts w:eastAsia="WenQuanYi Micro Hei"/>
          <w:kern w:val="1"/>
          <w:sz w:val="28"/>
          <w:szCs w:val="28"/>
          <w:lang w:eastAsia="hi-IN" w:bidi="hi-IN"/>
        </w:rPr>
        <w:t>а»,</w:t>
      </w:r>
      <w:r w:rsidR="00853CAB" w:rsidRPr="00853CAB">
        <w:rPr>
          <w:rFonts w:eastAsia="WenQuanYi Micro Hei"/>
          <w:kern w:val="1"/>
          <w:sz w:val="28"/>
          <w:szCs w:val="28"/>
          <w:lang w:eastAsia="hi-IN" w:bidi="hi-IN"/>
        </w:rPr>
        <w:t xml:space="preserve"> № 256</w:t>
      </w:r>
      <w:r w:rsidR="00853CAB">
        <w:rPr>
          <w:rFonts w:eastAsia="WenQuanYi Micro Hei"/>
          <w:kern w:val="1"/>
          <w:sz w:val="28"/>
          <w:szCs w:val="28"/>
          <w:lang w:eastAsia="hi-IN" w:bidi="hi-IN"/>
        </w:rPr>
        <w:t xml:space="preserve"> от 31 декабря 2001 года</w:t>
      </w:r>
      <w:r w:rsidR="00853CAB" w:rsidRPr="00866728">
        <w:rPr>
          <w:rFonts w:eastAsia="WenQuanYi Micro Hei"/>
          <w:kern w:val="1"/>
          <w:sz w:val="28"/>
          <w:szCs w:val="28"/>
          <w:lang w:eastAsia="hi-IN" w:bidi="hi-IN"/>
        </w:rPr>
        <w:t>;</w:t>
      </w:r>
      <w:r w:rsidR="00853CAB">
        <w:rPr>
          <w:rFonts w:eastAsia="WenQuanYi Micro Hei"/>
          <w:kern w:val="1"/>
          <w:sz w:val="28"/>
          <w:szCs w:val="28"/>
          <w:lang w:eastAsia="hi-IN" w:bidi="hi-IN"/>
        </w:rPr>
        <w:t xml:space="preserve"> «</w:t>
      </w:r>
      <w:r w:rsidR="00853CAB" w:rsidRPr="00853CAB">
        <w:rPr>
          <w:rFonts w:eastAsia="WenQuanYi Micro Hei"/>
          <w:kern w:val="1"/>
          <w:sz w:val="28"/>
          <w:szCs w:val="28"/>
          <w:lang w:eastAsia="hi-IN" w:bidi="hi-IN"/>
        </w:rPr>
        <w:t>Собрани</w:t>
      </w:r>
      <w:r w:rsidR="00853CAB">
        <w:rPr>
          <w:rFonts w:eastAsia="WenQuanYi Micro Hei"/>
          <w:kern w:val="1"/>
          <w:sz w:val="28"/>
          <w:szCs w:val="28"/>
          <w:lang w:eastAsia="hi-IN" w:bidi="hi-IN"/>
        </w:rPr>
        <w:t>е</w:t>
      </w:r>
      <w:r w:rsidR="00853CAB" w:rsidRPr="00853CAB">
        <w:rPr>
          <w:rFonts w:eastAsia="WenQuanYi Micro Hei"/>
          <w:kern w:val="1"/>
          <w:sz w:val="28"/>
          <w:szCs w:val="28"/>
          <w:lang w:eastAsia="hi-IN" w:bidi="hi-IN"/>
        </w:rPr>
        <w:t xml:space="preserve"> законодательства Российской Федерации</w:t>
      </w:r>
      <w:r w:rsidR="00853CAB">
        <w:rPr>
          <w:rFonts w:eastAsia="WenQuanYi Micro Hei"/>
          <w:kern w:val="1"/>
          <w:sz w:val="28"/>
          <w:szCs w:val="28"/>
          <w:lang w:eastAsia="hi-IN" w:bidi="hi-IN"/>
        </w:rPr>
        <w:t>» от 7 января 2002 года, №</w:t>
      </w:r>
      <w:r w:rsidR="00853CAB" w:rsidRPr="00853CAB">
        <w:rPr>
          <w:rFonts w:eastAsia="WenQuanYi Micro Hei"/>
          <w:kern w:val="1"/>
          <w:sz w:val="28"/>
          <w:szCs w:val="28"/>
          <w:lang w:eastAsia="hi-IN" w:bidi="hi-IN"/>
        </w:rPr>
        <w:t xml:space="preserve"> 1 (часть I)</w:t>
      </w:r>
      <w:r w:rsidR="00853CAB">
        <w:rPr>
          <w:rFonts w:eastAsia="WenQuanYi Micro Hei"/>
          <w:kern w:val="1"/>
          <w:sz w:val="28"/>
          <w:szCs w:val="28"/>
          <w:lang w:eastAsia="hi-IN" w:bidi="hi-IN"/>
        </w:rPr>
        <w:t>,</w:t>
      </w:r>
      <w:r w:rsidR="00853CAB" w:rsidRPr="00853CAB">
        <w:rPr>
          <w:rFonts w:eastAsia="WenQuanYi Micro Hei"/>
          <w:kern w:val="1"/>
          <w:sz w:val="28"/>
          <w:szCs w:val="28"/>
          <w:lang w:eastAsia="hi-IN" w:bidi="hi-IN"/>
        </w:rPr>
        <w:t xml:space="preserve"> ст. 3</w:t>
      </w:r>
      <w:r w:rsidR="00853CAB" w:rsidRPr="00866728">
        <w:rPr>
          <w:rFonts w:eastAsia="WenQuanYi Micro Hei"/>
          <w:kern w:val="1"/>
          <w:sz w:val="28"/>
          <w:szCs w:val="28"/>
          <w:lang w:eastAsia="hi-IN" w:bidi="hi-IN"/>
        </w:rPr>
        <w:t>;</w:t>
      </w:r>
      <w:r w:rsidR="00853CAB">
        <w:rPr>
          <w:rFonts w:eastAsia="WenQuanYi Micro Hei"/>
          <w:kern w:val="1"/>
          <w:sz w:val="28"/>
          <w:szCs w:val="28"/>
          <w:lang w:eastAsia="hi-IN" w:bidi="hi-IN"/>
        </w:rPr>
        <w:t xml:space="preserve"> «</w:t>
      </w:r>
      <w:r w:rsidR="00853CAB" w:rsidRPr="00853CAB">
        <w:rPr>
          <w:rFonts w:eastAsia="WenQuanYi Micro Hei"/>
          <w:kern w:val="1"/>
          <w:sz w:val="28"/>
          <w:szCs w:val="28"/>
          <w:lang w:eastAsia="hi-IN" w:bidi="hi-IN"/>
        </w:rPr>
        <w:t>Парламентск</w:t>
      </w:r>
      <w:r w:rsidR="00853CAB">
        <w:rPr>
          <w:rFonts w:eastAsia="WenQuanYi Micro Hei"/>
          <w:kern w:val="1"/>
          <w:sz w:val="28"/>
          <w:szCs w:val="28"/>
          <w:lang w:eastAsia="hi-IN" w:bidi="hi-IN"/>
        </w:rPr>
        <w:t>ая</w:t>
      </w:r>
      <w:r w:rsidR="00853CAB" w:rsidRPr="00853CAB">
        <w:rPr>
          <w:rFonts w:eastAsia="WenQuanYi Micro Hei"/>
          <w:kern w:val="1"/>
          <w:sz w:val="28"/>
          <w:szCs w:val="28"/>
          <w:lang w:eastAsia="hi-IN" w:bidi="hi-IN"/>
        </w:rPr>
        <w:t xml:space="preserve"> газет</w:t>
      </w:r>
      <w:r w:rsidR="00853CAB">
        <w:rPr>
          <w:rFonts w:eastAsia="WenQuanYi Micro Hei"/>
          <w:kern w:val="1"/>
          <w:sz w:val="28"/>
          <w:szCs w:val="28"/>
          <w:lang w:eastAsia="hi-IN" w:bidi="hi-IN"/>
        </w:rPr>
        <w:t xml:space="preserve">а», </w:t>
      </w:r>
      <w:r w:rsidR="00853CAB" w:rsidRPr="00853CAB">
        <w:rPr>
          <w:rFonts w:eastAsia="WenQuanYi Micro Hei"/>
          <w:kern w:val="1"/>
          <w:sz w:val="28"/>
          <w:szCs w:val="28"/>
          <w:lang w:eastAsia="hi-IN" w:bidi="hi-IN"/>
        </w:rPr>
        <w:t>№ 2-5</w:t>
      </w:r>
      <w:r w:rsidR="00853CAB">
        <w:rPr>
          <w:rFonts w:eastAsia="WenQuanYi Micro Hei"/>
          <w:kern w:val="1"/>
          <w:sz w:val="28"/>
          <w:szCs w:val="28"/>
          <w:lang w:eastAsia="hi-IN" w:bidi="hi-IN"/>
        </w:rPr>
        <w:t xml:space="preserve"> от 5 января 2002 года);</w:t>
      </w:r>
    </w:p>
    <w:p w:rsidR="008152C9" w:rsidRDefault="008152C9" w:rsidP="008152C9">
      <w:pPr>
        <w:ind w:firstLine="709"/>
        <w:jc w:val="both"/>
        <w:rPr>
          <w:rFonts w:eastAsia="WenQuanYi Micro Hei"/>
          <w:kern w:val="1"/>
          <w:sz w:val="28"/>
          <w:szCs w:val="28"/>
          <w:lang w:eastAsia="hi-IN" w:bidi="hi-IN"/>
        </w:rPr>
      </w:pPr>
      <w:r>
        <w:rPr>
          <w:rFonts w:eastAsia="WenQuanYi Micro Hei"/>
          <w:kern w:val="1"/>
          <w:sz w:val="28"/>
          <w:szCs w:val="28"/>
          <w:lang w:eastAsia="hi-IN" w:bidi="hi-IN"/>
        </w:rPr>
        <w:t>Федеральный закон</w:t>
      </w:r>
      <w:r w:rsidRPr="00866728">
        <w:rPr>
          <w:rFonts w:eastAsia="WenQuanYi Micro Hei"/>
          <w:kern w:val="1"/>
          <w:sz w:val="28"/>
          <w:szCs w:val="28"/>
          <w:lang w:eastAsia="hi-IN" w:bidi="hi-IN"/>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w:t>
      </w:r>
      <w:r>
        <w:rPr>
          <w:rFonts w:eastAsia="WenQuanYi Micro Hei"/>
          <w:kern w:val="1"/>
          <w:sz w:val="28"/>
          <w:szCs w:val="28"/>
          <w:lang w:eastAsia="hi-IN" w:bidi="hi-IN"/>
        </w:rPr>
        <w:t>, № 202 от 8 октября 2003 года);</w:t>
      </w:r>
    </w:p>
    <w:p w:rsidR="00133CCD" w:rsidRDefault="00133CCD" w:rsidP="008152C9">
      <w:pPr>
        <w:ind w:firstLine="709"/>
        <w:jc w:val="both"/>
        <w:rPr>
          <w:rFonts w:eastAsia="WenQuanYi Micro Hei"/>
          <w:kern w:val="1"/>
          <w:sz w:val="28"/>
          <w:szCs w:val="28"/>
          <w:lang w:eastAsia="hi-IN" w:bidi="hi-IN"/>
        </w:rPr>
      </w:pPr>
      <w:r w:rsidRPr="00133CCD">
        <w:rPr>
          <w:rFonts w:eastAsia="WenQuanYi Micro Hei"/>
          <w:kern w:val="1"/>
          <w:sz w:val="28"/>
          <w:szCs w:val="28"/>
          <w:lang w:eastAsia="hi-IN" w:bidi="hi-IN"/>
        </w:rPr>
        <w:t>Федера</w:t>
      </w:r>
      <w:r>
        <w:rPr>
          <w:rFonts w:eastAsia="WenQuanYi Micro Hei"/>
          <w:kern w:val="1"/>
          <w:sz w:val="28"/>
          <w:szCs w:val="28"/>
          <w:lang w:eastAsia="hi-IN" w:bidi="hi-IN"/>
        </w:rPr>
        <w:t>льный закон от 27 июля 2006 года №</w:t>
      </w:r>
      <w:r w:rsidRPr="00133CCD">
        <w:rPr>
          <w:rFonts w:eastAsia="WenQuanYi Micro Hei"/>
          <w:kern w:val="1"/>
          <w:sz w:val="28"/>
          <w:szCs w:val="28"/>
          <w:lang w:eastAsia="hi-IN" w:bidi="hi-IN"/>
        </w:rPr>
        <w:t xml:space="preserve"> 152-ФЗ </w:t>
      </w:r>
      <w:r>
        <w:rPr>
          <w:rFonts w:eastAsia="WenQuanYi Micro Hei"/>
          <w:kern w:val="1"/>
          <w:sz w:val="28"/>
          <w:szCs w:val="28"/>
          <w:lang w:eastAsia="hi-IN" w:bidi="hi-IN"/>
        </w:rPr>
        <w:t>«</w:t>
      </w:r>
      <w:r w:rsidRPr="00133CCD">
        <w:rPr>
          <w:rFonts w:eastAsia="WenQuanYi Micro Hei"/>
          <w:kern w:val="1"/>
          <w:sz w:val="28"/>
          <w:szCs w:val="28"/>
          <w:lang w:eastAsia="hi-IN" w:bidi="hi-IN"/>
        </w:rPr>
        <w:t>О персональных данных</w:t>
      </w:r>
      <w:r>
        <w:rPr>
          <w:rFonts w:eastAsia="WenQuanYi Micro Hei"/>
          <w:kern w:val="1"/>
          <w:sz w:val="28"/>
          <w:szCs w:val="28"/>
          <w:lang w:eastAsia="hi-IN" w:bidi="hi-IN"/>
        </w:rPr>
        <w:t>» («</w:t>
      </w:r>
      <w:r w:rsidRPr="00133CCD">
        <w:rPr>
          <w:rFonts w:eastAsia="WenQuanYi Micro Hei"/>
          <w:kern w:val="1"/>
          <w:sz w:val="28"/>
          <w:szCs w:val="28"/>
          <w:lang w:eastAsia="hi-IN" w:bidi="hi-IN"/>
        </w:rPr>
        <w:t>Российск</w:t>
      </w:r>
      <w:r>
        <w:rPr>
          <w:rFonts w:eastAsia="WenQuanYi Micro Hei"/>
          <w:kern w:val="1"/>
          <w:sz w:val="28"/>
          <w:szCs w:val="28"/>
          <w:lang w:eastAsia="hi-IN" w:bidi="hi-IN"/>
        </w:rPr>
        <w:t>ая</w:t>
      </w:r>
      <w:r w:rsidRPr="00133CCD">
        <w:rPr>
          <w:rFonts w:eastAsia="WenQuanYi Micro Hei"/>
          <w:kern w:val="1"/>
          <w:sz w:val="28"/>
          <w:szCs w:val="28"/>
          <w:lang w:eastAsia="hi-IN" w:bidi="hi-IN"/>
        </w:rPr>
        <w:t xml:space="preserve"> газет</w:t>
      </w:r>
      <w:r>
        <w:rPr>
          <w:rFonts w:eastAsia="WenQuanYi Micro Hei"/>
          <w:kern w:val="1"/>
          <w:sz w:val="28"/>
          <w:szCs w:val="28"/>
          <w:lang w:eastAsia="hi-IN" w:bidi="hi-IN"/>
        </w:rPr>
        <w:t>а», № 165</w:t>
      </w:r>
      <w:r w:rsidRPr="00133CCD">
        <w:rPr>
          <w:rFonts w:eastAsia="WenQuanYi Micro Hei"/>
          <w:kern w:val="1"/>
          <w:sz w:val="28"/>
          <w:szCs w:val="28"/>
          <w:lang w:eastAsia="hi-IN" w:bidi="hi-IN"/>
        </w:rPr>
        <w:t xml:space="preserve"> от 29 июля </w:t>
      </w:r>
      <w:r>
        <w:rPr>
          <w:rFonts w:eastAsia="WenQuanYi Micro Hei"/>
          <w:kern w:val="1"/>
          <w:sz w:val="28"/>
          <w:szCs w:val="28"/>
          <w:lang w:eastAsia="hi-IN" w:bidi="hi-IN"/>
        </w:rPr>
        <w:t>2006 года,</w:t>
      </w:r>
      <w:r w:rsidRPr="00133CCD">
        <w:rPr>
          <w:rFonts w:eastAsia="WenQuanYi Micro Hei"/>
          <w:kern w:val="1"/>
          <w:sz w:val="28"/>
          <w:szCs w:val="28"/>
          <w:lang w:eastAsia="hi-IN" w:bidi="hi-IN"/>
        </w:rPr>
        <w:t xml:space="preserve"> </w:t>
      </w:r>
      <w:r>
        <w:rPr>
          <w:rFonts w:eastAsia="WenQuanYi Micro Hei"/>
          <w:kern w:val="1"/>
          <w:sz w:val="28"/>
          <w:szCs w:val="28"/>
          <w:lang w:eastAsia="hi-IN" w:bidi="hi-IN"/>
        </w:rPr>
        <w:t>«</w:t>
      </w:r>
      <w:r w:rsidRPr="00133CCD">
        <w:rPr>
          <w:rFonts w:eastAsia="WenQuanYi Micro Hei"/>
          <w:kern w:val="1"/>
          <w:sz w:val="28"/>
          <w:szCs w:val="28"/>
          <w:lang w:eastAsia="hi-IN" w:bidi="hi-IN"/>
        </w:rPr>
        <w:t>Парламентск</w:t>
      </w:r>
      <w:r>
        <w:rPr>
          <w:rFonts w:eastAsia="WenQuanYi Micro Hei"/>
          <w:kern w:val="1"/>
          <w:sz w:val="28"/>
          <w:szCs w:val="28"/>
          <w:lang w:eastAsia="hi-IN" w:bidi="hi-IN"/>
        </w:rPr>
        <w:t>ая газета», № 126-127 от 3 августа 2006 года, «Собрание</w:t>
      </w:r>
      <w:r w:rsidRPr="00133CCD">
        <w:rPr>
          <w:rFonts w:eastAsia="WenQuanYi Micro Hei"/>
          <w:kern w:val="1"/>
          <w:sz w:val="28"/>
          <w:szCs w:val="28"/>
          <w:lang w:eastAsia="hi-IN" w:bidi="hi-IN"/>
        </w:rPr>
        <w:t xml:space="preserve"> законодательства Российской Федерации</w:t>
      </w:r>
      <w:r w:rsidR="007A4ABC">
        <w:rPr>
          <w:rFonts w:eastAsia="WenQuanYi Micro Hei"/>
          <w:kern w:val="1"/>
          <w:sz w:val="28"/>
          <w:szCs w:val="28"/>
          <w:lang w:eastAsia="hi-IN" w:bidi="hi-IN"/>
        </w:rPr>
        <w:t>» от 31 июля 2006 года №</w:t>
      </w:r>
      <w:r w:rsidRPr="00133CCD">
        <w:rPr>
          <w:rFonts w:eastAsia="WenQuanYi Micro Hei"/>
          <w:kern w:val="1"/>
          <w:sz w:val="28"/>
          <w:szCs w:val="28"/>
          <w:lang w:eastAsia="hi-IN" w:bidi="hi-IN"/>
        </w:rPr>
        <w:t xml:space="preserve"> 31 (часть I) ст. 3451</w:t>
      </w:r>
      <w:r w:rsidR="007A4ABC">
        <w:rPr>
          <w:rFonts w:eastAsia="WenQuanYi Micro Hei"/>
          <w:kern w:val="1"/>
          <w:sz w:val="28"/>
          <w:szCs w:val="28"/>
          <w:lang w:eastAsia="hi-IN" w:bidi="hi-IN"/>
        </w:rPr>
        <w:t>);</w:t>
      </w:r>
    </w:p>
    <w:p w:rsidR="005571CE" w:rsidRDefault="005571CE" w:rsidP="005571CE">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w:t>
      </w:r>
      <w:r>
        <w:rPr>
          <w:rFonts w:eastAsia="WenQuanYi Micro Hei"/>
          <w:kern w:val="1"/>
          <w:sz w:val="28"/>
          <w:szCs w:val="28"/>
          <w:lang w:eastAsia="hi-IN" w:bidi="hi-IN"/>
        </w:rPr>
        <w:t>;</w:t>
      </w:r>
      <w:r w:rsidRPr="00CC35A2">
        <w:rPr>
          <w:rFonts w:eastAsia="WenQuanYi Micro Hei"/>
          <w:kern w:val="1"/>
          <w:sz w:val="28"/>
          <w:szCs w:val="28"/>
          <w:lang w:eastAsia="hi-IN" w:bidi="hi-IN"/>
        </w:rPr>
        <w:t xml:space="preserve"> «Собрание законодательства Российской Федерации» от 2 августа 2010 года, № 31, ст. 4179);</w:t>
      </w:r>
    </w:p>
    <w:p w:rsidR="00133CCD" w:rsidRDefault="00133CCD" w:rsidP="00133CCD">
      <w:pPr>
        <w:ind w:firstLine="709"/>
        <w:jc w:val="both"/>
        <w:rPr>
          <w:rFonts w:eastAsia="WenQuanYi Micro Hei"/>
          <w:kern w:val="1"/>
          <w:sz w:val="28"/>
          <w:szCs w:val="28"/>
          <w:lang w:eastAsia="hi-IN" w:bidi="hi-IN"/>
        </w:rPr>
      </w:pPr>
      <w:r>
        <w:rPr>
          <w:rFonts w:eastAsia="WenQuanYi Micro Hei"/>
          <w:kern w:val="1"/>
          <w:sz w:val="28"/>
          <w:szCs w:val="28"/>
          <w:lang w:eastAsia="hi-IN" w:bidi="hi-IN"/>
        </w:rPr>
        <w:t>Федеральный закон от 6 апреля 2011 года № 63</w:t>
      </w:r>
      <w:r w:rsidRPr="00866728">
        <w:rPr>
          <w:rFonts w:eastAsia="WenQuanYi Micro Hei"/>
          <w:kern w:val="1"/>
          <w:sz w:val="28"/>
          <w:szCs w:val="28"/>
          <w:lang w:eastAsia="hi-IN" w:bidi="hi-IN"/>
        </w:rPr>
        <w:t xml:space="preserve">-ФЗ «Об </w:t>
      </w:r>
      <w:r>
        <w:rPr>
          <w:rFonts w:eastAsia="WenQuanYi Micro Hei"/>
          <w:kern w:val="1"/>
          <w:sz w:val="28"/>
          <w:szCs w:val="28"/>
          <w:lang w:eastAsia="hi-IN" w:bidi="hi-IN"/>
        </w:rPr>
        <w:t>электронной</w:t>
      </w:r>
      <w:r w:rsidRPr="00866728">
        <w:rPr>
          <w:rFonts w:eastAsia="WenQuanYi Micro Hei"/>
          <w:kern w:val="1"/>
          <w:sz w:val="28"/>
          <w:szCs w:val="28"/>
          <w:lang w:eastAsia="hi-IN" w:bidi="hi-IN"/>
        </w:rPr>
        <w:t xml:space="preserve"> </w:t>
      </w:r>
      <w:r>
        <w:rPr>
          <w:rFonts w:eastAsia="WenQuanYi Micro Hei"/>
          <w:kern w:val="1"/>
          <w:sz w:val="28"/>
          <w:szCs w:val="28"/>
          <w:lang w:eastAsia="hi-IN" w:bidi="hi-IN"/>
        </w:rPr>
        <w:t>подписи</w:t>
      </w:r>
      <w:r w:rsidRPr="00866728">
        <w:rPr>
          <w:rFonts w:eastAsia="WenQuanYi Micro Hei"/>
          <w:kern w:val="1"/>
          <w:sz w:val="28"/>
          <w:szCs w:val="28"/>
          <w:lang w:eastAsia="hi-IN" w:bidi="hi-IN"/>
        </w:rPr>
        <w:t>» (</w:t>
      </w:r>
      <w:r>
        <w:rPr>
          <w:rFonts w:eastAsia="WenQuanYi Micro Hei"/>
          <w:kern w:val="1"/>
          <w:sz w:val="28"/>
          <w:szCs w:val="28"/>
          <w:lang w:eastAsia="hi-IN" w:bidi="hi-IN"/>
        </w:rPr>
        <w:t>«Парламентская газета», № 17, от 8-14 апреля 2011 года, «Российская газета», № 75 от 8 апреля 2011</w:t>
      </w:r>
      <w:r w:rsidRPr="00866728">
        <w:rPr>
          <w:rFonts w:eastAsia="WenQuanYi Micro Hei"/>
          <w:kern w:val="1"/>
          <w:sz w:val="28"/>
          <w:szCs w:val="28"/>
          <w:lang w:eastAsia="hi-IN" w:bidi="hi-IN"/>
        </w:rPr>
        <w:t xml:space="preserve"> года, «Собрание законодател</w:t>
      </w:r>
      <w:r>
        <w:rPr>
          <w:rFonts w:eastAsia="WenQuanYi Micro Hei"/>
          <w:kern w:val="1"/>
          <w:sz w:val="28"/>
          <w:szCs w:val="28"/>
          <w:lang w:eastAsia="hi-IN" w:bidi="hi-IN"/>
        </w:rPr>
        <w:t>ьства Российской Федерации» от 11 апреля</w:t>
      </w:r>
      <w:r w:rsidRPr="00866728">
        <w:rPr>
          <w:rFonts w:eastAsia="WenQuanYi Micro Hei"/>
          <w:kern w:val="1"/>
          <w:sz w:val="28"/>
          <w:szCs w:val="28"/>
          <w:lang w:eastAsia="hi-IN" w:bidi="hi-IN"/>
        </w:rPr>
        <w:t xml:space="preserve"> 201</w:t>
      </w:r>
      <w:r>
        <w:rPr>
          <w:rFonts w:eastAsia="WenQuanYi Micro Hei"/>
          <w:kern w:val="1"/>
          <w:sz w:val="28"/>
          <w:szCs w:val="28"/>
          <w:lang w:eastAsia="hi-IN" w:bidi="hi-IN"/>
        </w:rPr>
        <w:t>1 года, № 15, ст. 2036);</w:t>
      </w:r>
    </w:p>
    <w:p w:rsidR="00624430" w:rsidRDefault="00624430" w:rsidP="00133CCD">
      <w:pPr>
        <w:ind w:firstLine="709"/>
        <w:jc w:val="both"/>
        <w:rPr>
          <w:rFonts w:eastAsia="WenQuanYi Micro Hei"/>
          <w:kern w:val="1"/>
          <w:sz w:val="28"/>
          <w:szCs w:val="28"/>
          <w:lang w:eastAsia="hi-IN" w:bidi="hi-IN"/>
        </w:rPr>
      </w:pPr>
      <w:r w:rsidRPr="00624430">
        <w:rPr>
          <w:rFonts w:eastAsia="WenQuanYi Micro Hei"/>
          <w:kern w:val="1"/>
          <w:sz w:val="28"/>
          <w:szCs w:val="28"/>
          <w:lang w:eastAsia="hi-IN" w:bidi="hi-IN"/>
        </w:rPr>
        <w:lastRenderedPageBreak/>
        <w:t>Постановление</w:t>
      </w:r>
      <w:r>
        <w:rPr>
          <w:rFonts w:eastAsia="WenQuanYi Micro Hei"/>
          <w:kern w:val="1"/>
          <w:sz w:val="28"/>
          <w:szCs w:val="28"/>
          <w:lang w:eastAsia="hi-IN" w:bidi="hi-IN"/>
        </w:rPr>
        <w:t xml:space="preserve"> </w:t>
      </w:r>
      <w:r w:rsidRPr="00624430">
        <w:rPr>
          <w:rFonts w:eastAsia="WenQuanYi Micro Hei"/>
          <w:kern w:val="1"/>
          <w:sz w:val="28"/>
          <w:szCs w:val="28"/>
          <w:lang w:eastAsia="hi-IN" w:bidi="hi-IN"/>
        </w:rPr>
        <w:t>Правительства</w:t>
      </w:r>
      <w:r>
        <w:rPr>
          <w:rFonts w:eastAsia="WenQuanYi Micro Hei"/>
          <w:kern w:val="1"/>
          <w:sz w:val="28"/>
          <w:szCs w:val="28"/>
          <w:lang w:eastAsia="hi-IN" w:bidi="hi-IN"/>
        </w:rPr>
        <w:t xml:space="preserve"> Российской Федерации от 25 июня 2012 года № 634 «О </w:t>
      </w:r>
      <w:r w:rsidRPr="00624430">
        <w:rPr>
          <w:rFonts w:eastAsia="WenQuanYi Micro Hei"/>
          <w:kern w:val="1"/>
          <w:sz w:val="28"/>
          <w:szCs w:val="28"/>
          <w:lang w:eastAsia="hi-IN" w:bidi="hi-IN"/>
        </w:rPr>
        <w:t>видах</w:t>
      </w:r>
      <w:r>
        <w:rPr>
          <w:rFonts w:eastAsia="WenQuanYi Micro Hei"/>
          <w:kern w:val="1"/>
          <w:sz w:val="28"/>
          <w:szCs w:val="28"/>
          <w:lang w:eastAsia="hi-IN" w:bidi="hi-IN"/>
        </w:rPr>
        <w:t xml:space="preserve"> </w:t>
      </w:r>
      <w:r w:rsidRPr="00624430">
        <w:rPr>
          <w:rFonts w:eastAsia="WenQuanYi Micro Hei"/>
          <w:kern w:val="1"/>
          <w:sz w:val="28"/>
          <w:szCs w:val="28"/>
          <w:lang w:eastAsia="hi-IN" w:bidi="hi-IN"/>
        </w:rPr>
        <w:t>электронной</w:t>
      </w:r>
      <w:r>
        <w:rPr>
          <w:rFonts w:eastAsia="WenQuanYi Micro Hei"/>
          <w:kern w:val="1"/>
          <w:sz w:val="28"/>
          <w:szCs w:val="28"/>
          <w:lang w:eastAsia="hi-IN" w:bidi="hi-IN"/>
        </w:rPr>
        <w:t xml:space="preserve"> </w:t>
      </w:r>
      <w:r w:rsidRPr="00624430">
        <w:rPr>
          <w:rFonts w:eastAsia="WenQuanYi Micro Hei"/>
          <w:kern w:val="1"/>
          <w:sz w:val="28"/>
          <w:szCs w:val="28"/>
          <w:lang w:eastAsia="hi-IN" w:bidi="hi-IN"/>
        </w:rPr>
        <w:t>подписи, использование которых допускается при обращении за получением госуда</w:t>
      </w:r>
      <w:r>
        <w:rPr>
          <w:rFonts w:eastAsia="WenQuanYi Micro Hei"/>
          <w:kern w:val="1"/>
          <w:sz w:val="28"/>
          <w:szCs w:val="28"/>
          <w:lang w:eastAsia="hi-IN" w:bidi="hi-IN"/>
        </w:rPr>
        <w:t>рственных и муниципальных услуг» (</w:t>
      </w:r>
      <w:r w:rsidRPr="00624430">
        <w:rPr>
          <w:rFonts w:eastAsia="WenQuanYi Micro Hei"/>
          <w:kern w:val="1"/>
          <w:sz w:val="28"/>
          <w:szCs w:val="28"/>
          <w:lang w:eastAsia="hi-IN" w:bidi="hi-IN"/>
        </w:rPr>
        <w:t>Российск</w:t>
      </w:r>
      <w:r>
        <w:rPr>
          <w:rFonts w:eastAsia="WenQuanYi Micro Hei"/>
          <w:kern w:val="1"/>
          <w:sz w:val="28"/>
          <w:szCs w:val="28"/>
          <w:lang w:eastAsia="hi-IN" w:bidi="hi-IN"/>
        </w:rPr>
        <w:t>ая</w:t>
      </w:r>
      <w:r w:rsidRPr="00624430">
        <w:rPr>
          <w:rFonts w:eastAsia="WenQuanYi Micro Hei"/>
          <w:kern w:val="1"/>
          <w:sz w:val="28"/>
          <w:szCs w:val="28"/>
          <w:lang w:eastAsia="hi-IN" w:bidi="hi-IN"/>
        </w:rPr>
        <w:t xml:space="preserve"> газет</w:t>
      </w:r>
      <w:r>
        <w:rPr>
          <w:rFonts w:eastAsia="WenQuanYi Micro Hei"/>
          <w:kern w:val="1"/>
          <w:sz w:val="28"/>
          <w:szCs w:val="28"/>
          <w:lang w:eastAsia="hi-IN" w:bidi="hi-IN"/>
        </w:rPr>
        <w:t>а», № 148 от 2 июля 2012 года, «Собрание</w:t>
      </w:r>
      <w:r w:rsidRPr="00624430">
        <w:rPr>
          <w:rFonts w:eastAsia="WenQuanYi Micro Hei"/>
          <w:kern w:val="1"/>
          <w:sz w:val="28"/>
          <w:szCs w:val="28"/>
          <w:lang w:eastAsia="hi-IN" w:bidi="hi-IN"/>
        </w:rPr>
        <w:t xml:space="preserve"> законодательства Российской Федерации</w:t>
      </w:r>
      <w:r>
        <w:rPr>
          <w:rFonts w:eastAsia="WenQuanYi Micro Hei"/>
          <w:kern w:val="1"/>
          <w:sz w:val="28"/>
          <w:szCs w:val="28"/>
          <w:lang w:eastAsia="hi-IN" w:bidi="hi-IN"/>
        </w:rPr>
        <w:t>»</w:t>
      </w:r>
      <w:r w:rsidRPr="00624430">
        <w:rPr>
          <w:rFonts w:eastAsia="WenQuanYi Micro Hei"/>
          <w:kern w:val="1"/>
          <w:sz w:val="28"/>
          <w:szCs w:val="28"/>
          <w:lang w:eastAsia="hi-IN" w:bidi="hi-IN"/>
        </w:rPr>
        <w:t xml:space="preserve"> от</w:t>
      </w:r>
      <w:r>
        <w:rPr>
          <w:rFonts w:eastAsia="WenQuanYi Micro Hei"/>
          <w:kern w:val="1"/>
          <w:sz w:val="28"/>
          <w:szCs w:val="28"/>
          <w:lang w:eastAsia="hi-IN" w:bidi="hi-IN"/>
        </w:rPr>
        <w:t xml:space="preserve"> 2 июля 2012 года №</w:t>
      </w:r>
      <w:r w:rsidRPr="00624430">
        <w:rPr>
          <w:rFonts w:eastAsia="WenQuanYi Micro Hei"/>
          <w:kern w:val="1"/>
          <w:sz w:val="28"/>
          <w:szCs w:val="28"/>
          <w:lang w:eastAsia="hi-IN" w:bidi="hi-IN"/>
        </w:rPr>
        <w:t xml:space="preserve"> 27</w:t>
      </w:r>
      <w:r>
        <w:rPr>
          <w:rFonts w:eastAsia="WenQuanYi Micro Hei"/>
          <w:kern w:val="1"/>
          <w:sz w:val="28"/>
          <w:szCs w:val="28"/>
          <w:lang w:eastAsia="hi-IN" w:bidi="hi-IN"/>
        </w:rPr>
        <w:t>,</w:t>
      </w:r>
      <w:r w:rsidRPr="00624430">
        <w:rPr>
          <w:rFonts w:eastAsia="WenQuanYi Micro Hei"/>
          <w:kern w:val="1"/>
          <w:sz w:val="28"/>
          <w:szCs w:val="28"/>
          <w:lang w:eastAsia="hi-IN" w:bidi="hi-IN"/>
        </w:rPr>
        <w:t xml:space="preserve"> ст. 3744</w:t>
      </w:r>
      <w:r>
        <w:rPr>
          <w:rFonts w:eastAsia="WenQuanYi Micro Hei"/>
          <w:kern w:val="1"/>
          <w:sz w:val="28"/>
          <w:szCs w:val="28"/>
          <w:lang w:eastAsia="hi-IN" w:bidi="hi-IN"/>
        </w:rPr>
        <w:t>);</w:t>
      </w:r>
    </w:p>
    <w:p w:rsidR="007A4ABC" w:rsidRDefault="007A4ABC" w:rsidP="00133CCD">
      <w:pPr>
        <w:ind w:firstLine="709"/>
        <w:jc w:val="both"/>
        <w:rPr>
          <w:color w:val="000000"/>
          <w:sz w:val="28"/>
          <w:szCs w:val="28"/>
        </w:rPr>
      </w:pPr>
      <w:r w:rsidRPr="007A4ABC">
        <w:rPr>
          <w:color w:val="000000"/>
          <w:sz w:val="28"/>
          <w:szCs w:val="28"/>
        </w:rPr>
        <w:t>Постановление</w:t>
      </w:r>
      <w:r>
        <w:rPr>
          <w:color w:val="000000"/>
          <w:sz w:val="28"/>
          <w:szCs w:val="28"/>
        </w:rPr>
        <w:t xml:space="preserve"> </w:t>
      </w:r>
      <w:r w:rsidRPr="007A4ABC">
        <w:rPr>
          <w:color w:val="000000"/>
          <w:sz w:val="28"/>
          <w:szCs w:val="28"/>
        </w:rPr>
        <w:t>Правительства</w:t>
      </w:r>
      <w:r>
        <w:rPr>
          <w:color w:val="000000"/>
          <w:sz w:val="28"/>
          <w:szCs w:val="28"/>
        </w:rPr>
        <w:t xml:space="preserve"> Российской Федерации от 26 марта 2016 года</w:t>
      </w:r>
      <w:r w:rsidR="00624430">
        <w:rPr>
          <w:color w:val="000000"/>
          <w:sz w:val="28"/>
          <w:szCs w:val="28"/>
        </w:rPr>
        <w:t xml:space="preserve"> № </w:t>
      </w:r>
      <w:r w:rsidRPr="007A4ABC">
        <w:rPr>
          <w:color w:val="000000"/>
          <w:sz w:val="28"/>
          <w:szCs w:val="28"/>
        </w:rPr>
        <w:t>236</w:t>
      </w:r>
      <w:r w:rsidR="00624430">
        <w:rPr>
          <w:color w:val="000000"/>
          <w:sz w:val="28"/>
          <w:szCs w:val="28"/>
        </w:rPr>
        <w:t xml:space="preserve"> «</w:t>
      </w:r>
      <w:r w:rsidRPr="007A4ABC">
        <w:rPr>
          <w:color w:val="000000"/>
          <w:sz w:val="28"/>
          <w:szCs w:val="28"/>
        </w:rPr>
        <w:t>О требованиях к предоставлению в электронной форме госуда</w:t>
      </w:r>
      <w:r w:rsidR="00624430">
        <w:rPr>
          <w:color w:val="000000"/>
          <w:sz w:val="28"/>
          <w:szCs w:val="28"/>
        </w:rPr>
        <w:t>рственных и муниципальных услуг» («</w:t>
      </w:r>
      <w:r w:rsidR="00624430" w:rsidRPr="00624430">
        <w:rPr>
          <w:color w:val="000000"/>
          <w:sz w:val="28"/>
          <w:szCs w:val="28"/>
        </w:rPr>
        <w:t>Официальн</w:t>
      </w:r>
      <w:r w:rsidR="00624430">
        <w:rPr>
          <w:color w:val="000000"/>
          <w:sz w:val="28"/>
          <w:szCs w:val="28"/>
        </w:rPr>
        <w:t>ый интернет-портал</w:t>
      </w:r>
      <w:r w:rsidR="00624430" w:rsidRPr="00624430">
        <w:rPr>
          <w:color w:val="000000"/>
          <w:sz w:val="28"/>
          <w:szCs w:val="28"/>
        </w:rPr>
        <w:t xml:space="preserve"> правовой информации</w:t>
      </w:r>
      <w:r w:rsidR="00624430">
        <w:rPr>
          <w:color w:val="000000"/>
          <w:sz w:val="28"/>
          <w:szCs w:val="28"/>
        </w:rPr>
        <w:t>»</w:t>
      </w:r>
      <w:r w:rsidR="00624430" w:rsidRPr="00624430">
        <w:rPr>
          <w:color w:val="000000"/>
          <w:sz w:val="28"/>
          <w:szCs w:val="28"/>
        </w:rPr>
        <w:t xml:space="preserve"> – </w:t>
      </w:r>
      <w:r w:rsidR="00624430" w:rsidRPr="00624430">
        <w:rPr>
          <w:bCs/>
          <w:color w:val="000000"/>
          <w:sz w:val="28"/>
          <w:szCs w:val="28"/>
        </w:rPr>
        <w:t>www.pravo.gov.ru,</w:t>
      </w:r>
      <w:r w:rsidR="00624430" w:rsidRPr="00624430">
        <w:rPr>
          <w:color w:val="000000"/>
          <w:sz w:val="28"/>
          <w:szCs w:val="28"/>
        </w:rPr>
        <w:t xml:space="preserve"> </w:t>
      </w:r>
      <w:r w:rsidR="00624430">
        <w:rPr>
          <w:color w:val="000000"/>
          <w:sz w:val="28"/>
          <w:szCs w:val="28"/>
        </w:rPr>
        <w:t>5 апреля 2016 года</w:t>
      </w:r>
      <w:r w:rsidR="00624430" w:rsidRPr="00624430">
        <w:rPr>
          <w:color w:val="000000"/>
          <w:sz w:val="28"/>
          <w:szCs w:val="28"/>
        </w:rPr>
        <w:t xml:space="preserve">, </w:t>
      </w:r>
      <w:r w:rsidR="00624430">
        <w:rPr>
          <w:color w:val="000000"/>
          <w:sz w:val="28"/>
          <w:szCs w:val="28"/>
        </w:rPr>
        <w:t>«</w:t>
      </w:r>
      <w:r w:rsidR="00624430" w:rsidRPr="00624430">
        <w:rPr>
          <w:color w:val="000000"/>
          <w:sz w:val="28"/>
          <w:szCs w:val="28"/>
        </w:rPr>
        <w:t>Российск</w:t>
      </w:r>
      <w:r w:rsidR="00624430">
        <w:rPr>
          <w:color w:val="000000"/>
          <w:sz w:val="28"/>
          <w:szCs w:val="28"/>
        </w:rPr>
        <w:t>ая</w:t>
      </w:r>
      <w:r w:rsidR="00624430" w:rsidRPr="00624430">
        <w:rPr>
          <w:color w:val="000000"/>
          <w:sz w:val="28"/>
          <w:szCs w:val="28"/>
        </w:rPr>
        <w:t xml:space="preserve"> газет</w:t>
      </w:r>
      <w:r w:rsidR="00624430">
        <w:rPr>
          <w:color w:val="000000"/>
          <w:sz w:val="28"/>
          <w:szCs w:val="28"/>
        </w:rPr>
        <w:t>а», № 75 от 8 апреля 2016 года, «Собрание</w:t>
      </w:r>
      <w:r w:rsidR="00624430" w:rsidRPr="00624430">
        <w:rPr>
          <w:color w:val="000000"/>
          <w:sz w:val="28"/>
          <w:szCs w:val="28"/>
        </w:rPr>
        <w:t xml:space="preserve"> законодательства Российской Федерации</w:t>
      </w:r>
      <w:r w:rsidR="00624430">
        <w:rPr>
          <w:color w:val="000000"/>
          <w:sz w:val="28"/>
          <w:szCs w:val="28"/>
        </w:rPr>
        <w:t>» от 11 апреля 2016 года, №</w:t>
      </w:r>
      <w:r w:rsidR="00624430" w:rsidRPr="00624430">
        <w:rPr>
          <w:color w:val="000000"/>
          <w:sz w:val="28"/>
          <w:szCs w:val="28"/>
        </w:rPr>
        <w:t xml:space="preserve"> 15</w:t>
      </w:r>
      <w:r w:rsidR="00624430">
        <w:rPr>
          <w:color w:val="000000"/>
          <w:sz w:val="28"/>
          <w:szCs w:val="28"/>
        </w:rPr>
        <w:t>,</w:t>
      </w:r>
      <w:r w:rsidR="00624430" w:rsidRPr="00624430">
        <w:rPr>
          <w:color w:val="000000"/>
          <w:sz w:val="28"/>
          <w:szCs w:val="28"/>
        </w:rPr>
        <w:t xml:space="preserve"> ст. 2084</w:t>
      </w:r>
      <w:r w:rsidR="00853CAB">
        <w:rPr>
          <w:color w:val="000000"/>
          <w:sz w:val="28"/>
          <w:szCs w:val="28"/>
        </w:rPr>
        <w:t>).</w:t>
      </w:r>
    </w:p>
    <w:p w:rsidR="008152C9" w:rsidRPr="00CC35A2" w:rsidRDefault="008152C9" w:rsidP="000C7A4A">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06300E" w:rsidRPr="0006300E" w:rsidRDefault="003D4D5D" w:rsidP="0006300E">
      <w:pPr>
        <w:autoSpaceDE w:val="0"/>
        <w:autoSpaceDN w:val="0"/>
        <w:adjustRightInd w:val="0"/>
        <w:ind w:firstLine="708"/>
        <w:jc w:val="both"/>
        <w:rPr>
          <w:sz w:val="28"/>
          <w:szCs w:val="28"/>
        </w:rPr>
      </w:pPr>
      <w:r>
        <w:rPr>
          <w:sz w:val="28"/>
          <w:szCs w:val="28"/>
        </w:rPr>
        <w:t>2.6.1.1.</w:t>
      </w:r>
      <w:r w:rsidR="0006300E" w:rsidRPr="0006300E">
        <w:rPr>
          <w:sz w:val="28"/>
          <w:szCs w:val="28"/>
        </w:rPr>
        <w:t xml:space="preserve"> </w:t>
      </w:r>
      <w:r>
        <w:rPr>
          <w:sz w:val="28"/>
          <w:szCs w:val="28"/>
        </w:rPr>
        <w:t>Д</w:t>
      </w:r>
      <w:r w:rsidR="00327F1E">
        <w:rPr>
          <w:sz w:val="28"/>
          <w:szCs w:val="28"/>
        </w:rPr>
        <w:t>ля</w:t>
      </w:r>
      <w:r w:rsidR="0006300E" w:rsidRPr="0006300E">
        <w:rPr>
          <w:sz w:val="28"/>
          <w:szCs w:val="28"/>
        </w:rPr>
        <w:t xml:space="preserve"> регистрации трудового договора</w:t>
      </w:r>
      <w:r w:rsidR="0006300E">
        <w:rPr>
          <w:sz w:val="28"/>
          <w:szCs w:val="28"/>
        </w:rPr>
        <w:t xml:space="preserve"> (соглашения о внесении </w:t>
      </w:r>
      <w:r w:rsidR="0006300E" w:rsidRPr="0006300E">
        <w:rPr>
          <w:sz w:val="28"/>
          <w:szCs w:val="28"/>
        </w:rPr>
        <w:t>изменений в трудовой договор</w:t>
      </w:r>
      <w:r w:rsidR="0006300E">
        <w:rPr>
          <w:sz w:val="28"/>
          <w:szCs w:val="28"/>
        </w:rPr>
        <w:t>)</w:t>
      </w:r>
      <w:r w:rsidR="0006300E" w:rsidRPr="0006300E">
        <w:rPr>
          <w:sz w:val="28"/>
          <w:szCs w:val="28"/>
        </w:rPr>
        <w:t>:</w:t>
      </w:r>
    </w:p>
    <w:p w:rsidR="0006300E" w:rsidRPr="0006300E" w:rsidRDefault="0006300E" w:rsidP="0006300E">
      <w:pPr>
        <w:autoSpaceDE w:val="0"/>
        <w:autoSpaceDN w:val="0"/>
        <w:adjustRightInd w:val="0"/>
        <w:ind w:firstLine="708"/>
        <w:jc w:val="both"/>
        <w:rPr>
          <w:sz w:val="28"/>
          <w:szCs w:val="28"/>
        </w:rPr>
      </w:pPr>
      <w:r>
        <w:rPr>
          <w:sz w:val="28"/>
          <w:szCs w:val="28"/>
        </w:rPr>
        <w:t>заявление</w:t>
      </w:r>
      <w:r w:rsidRPr="0006300E">
        <w:rPr>
          <w:sz w:val="28"/>
          <w:szCs w:val="28"/>
        </w:rPr>
        <w:t xml:space="preserve"> </w:t>
      </w:r>
      <w:r w:rsidR="00E23507" w:rsidRPr="00E23507">
        <w:rPr>
          <w:sz w:val="28"/>
          <w:szCs w:val="28"/>
        </w:rPr>
        <w:t>о пред</w:t>
      </w:r>
      <w:r w:rsidR="00327F1E">
        <w:rPr>
          <w:sz w:val="28"/>
          <w:szCs w:val="28"/>
        </w:rPr>
        <w:t>оставлении муниципальной услуги</w:t>
      </w:r>
      <w:r w:rsidR="00E23507" w:rsidRPr="00E23507">
        <w:rPr>
          <w:sz w:val="28"/>
          <w:szCs w:val="28"/>
        </w:rPr>
        <w:t xml:space="preserve"> по форме соглас</w:t>
      </w:r>
      <w:r w:rsidR="00E23507">
        <w:rPr>
          <w:sz w:val="28"/>
          <w:szCs w:val="28"/>
        </w:rPr>
        <w:t>но приложению № 1 к настоящему р</w:t>
      </w:r>
      <w:r w:rsidR="00E23507" w:rsidRPr="00E23507">
        <w:rPr>
          <w:sz w:val="28"/>
          <w:szCs w:val="28"/>
        </w:rPr>
        <w:t xml:space="preserve">егламенту, заполненное по образцу в соответствии с </w:t>
      </w:r>
      <w:r w:rsidR="00E23507">
        <w:rPr>
          <w:sz w:val="28"/>
          <w:szCs w:val="28"/>
        </w:rPr>
        <w:t>п</w:t>
      </w:r>
      <w:r w:rsidR="00E23507" w:rsidRPr="00E23507">
        <w:rPr>
          <w:sz w:val="28"/>
          <w:szCs w:val="28"/>
        </w:rPr>
        <w:t xml:space="preserve">риложением № 2 к настоящему </w:t>
      </w:r>
      <w:r w:rsidR="00E23507">
        <w:rPr>
          <w:sz w:val="28"/>
          <w:szCs w:val="28"/>
        </w:rPr>
        <w:t>р</w:t>
      </w:r>
      <w:r w:rsidR="00E23507" w:rsidRPr="00E23507">
        <w:rPr>
          <w:sz w:val="28"/>
          <w:szCs w:val="28"/>
        </w:rPr>
        <w:t>егламенту</w:t>
      </w:r>
      <w:r w:rsidR="00EF6DC5">
        <w:rPr>
          <w:sz w:val="28"/>
          <w:szCs w:val="28"/>
        </w:rPr>
        <w:t>;</w:t>
      </w:r>
    </w:p>
    <w:p w:rsidR="00E23507" w:rsidRPr="008018CC" w:rsidRDefault="00E23507" w:rsidP="00E23507">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ный кабинет единого портала, 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E23507" w:rsidRPr="0006300E" w:rsidRDefault="00E23507" w:rsidP="00E23507">
      <w:pPr>
        <w:autoSpaceDE w:val="0"/>
        <w:autoSpaceDN w:val="0"/>
        <w:adjustRightInd w:val="0"/>
        <w:ind w:firstLine="709"/>
        <w:jc w:val="both"/>
        <w:outlineLvl w:val="2"/>
        <w:rPr>
          <w:rFonts w:ascii="PT Serif" w:hAnsi="PT Serif"/>
          <w:color w:val="22272F"/>
          <w:sz w:val="28"/>
          <w:szCs w:val="28"/>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06300E" w:rsidRPr="0006300E" w:rsidRDefault="0006300E" w:rsidP="0006300E">
      <w:pPr>
        <w:autoSpaceDE w:val="0"/>
        <w:autoSpaceDN w:val="0"/>
        <w:adjustRightInd w:val="0"/>
        <w:ind w:firstLine="708"/>
        <w:jc w:val="both"/>
        <w:rPr>
          <w:sz w:val="28"/>
          <w:szCs w:val="28"/>
        </w:rPr>
      </w:pPr>
      <w:r w:rsidRPr="0006300E">
        <w:rPr>
          <w:sz w:val="28"/>
          <w:szCs w:val="28"/>
        </w:rPr>
        <w:t xml:space="preserve">копия </w:t>
      </w:r>
      <w:r w:rsidR="00E23507" w:rsidRPr="008018CC">
        <w:rPr>
          <w:sz w:val="28"/>
          <w:szCs w:val="28"/>
        </w:rPr>
        <w:t>документа, подтверждающего личность</w:t>
      </w:r>
      <w:r w:rsidR="00E23507">
        <w:rPr>
          <w:sz w:val="28"/>
          <w:szCs w:val="28"/>
        </w:rPr>
        <w:t xml:space="preserve"> </w:t>
      </w:r>
      <w:r w:rsidRPr="0006300E">
        <w:rPr>
          <w:sz w:val="28"/>
          <w:szCs w:val="28"/>
        </w:rPr>
        <w:t>работника;</w:t>
      </w:r>
    </w:p>
    <w:p w:rsidR="00327F1E" w:rsidRDefault="0006300E" w:rsidP="00327F1E">
      <w:pPr>
        <w:autoSpaceDE w:val="0"/>
        <w:autoSpaceDN w:val="0"/>
        <w:adjustRightInd w:val="0"/>
        <w:ind w:firstLine="708"/>
        <w:jc w:val="both"/>
        <w:rPr>
          <w:sz w:val="28"/>
          <w:szCs w:val="28"/>
        </w:rPr>
      </w:pPr>
      <w:r w:rsidRPr="0006300E">
        <w:rPr>
          <w:sz w:val="28"/>
          <w:szCs w:val="28"/>
        </w:rPr>
        <w:t>три экземпляра трудового договора</w:t>
      </w:r>
      <w:r w:rsidR="00086124">
        <w:rPr>
          <w:sz w:val="28"/>
          <w:szCs w:val="28"/>
        </w:rPr>
        <w:t>, подписанн</w:t>
      </w:r>
      <w:r w:rsidR="00C97F05">
        <w:rPr>
          <w:sz w:val="28"/>
          <w:szCs w:val="28"/>
        </w:rPr>
        <w:t>ого</w:t>
      </w:r>
      <w:r w:rsidR="00086124">
        <w:rPr>
          <w:sz w:val="28"/>
          <w:szCs w:val="28"/>
        </w:rPr>
        <w:t xml:space="preserve"> сторонами;</w:t>
      </w:r>
    </w:p>
    <w:p w:rsidR="0006300E" w:rsidRPr="0006300E" w:rsidRDefault="003D4D5D" w:rsidP="00327F1E">
      <w:pPr>
        <w:autoSpaceDE w:val="0"/>
        <w:autoSpaceDN w:val="0"/>
        <w:adjustRightInd w:val="0"/>
        <w:ind w:firstLine="708"/>
        <w:jc w:val="both"/>
        <w:rPr>
          <w:sz w:val="28"/>
          <w:szCs w:val="28"/>
        </w:rPr>
      </w:pPr>
      <w:r>
        <w:rPr>
          <w:sz w:val="28"/>
          <w:szCs w:val="28"/>
        </w:rPr>
        <w:t>2.6.1.2</w:t>
      </w:r>
      <w:r w:rsidRPr="003D4D5D">
        <w:rPr>
          <w:sz w:val="28"/>
          <w:szCs w:val="28"/>
        </w:rPr>
        <w:t xml:space="preserve">. Для </w:t>
      </w:r>
      <w:r w:rsidR="0006300E" w:rsidRPr="0006300E">
        <w:rPr>
          <w:sz w:val="28"/>
          <w:szCs w:val="28"/>
        </w:rPr>
        <w:t>регистрации факта прекращения трудового договора:</w:t>
      </w:r>
    </w:p>
    <w:p w:rsidR="00EF6DC5" w:rsidRPr="00EF6DC5" w:rsidRDefault="00EF6DC5" w:rsidP="00EF6DC5">
      <w:pPr>
        <w:autoSpaceDE w:val="0"/>
        <w:autoSpaceDN w:val="0"/>
        <w:adjustRightInd w:val="0"/>
        <w:ind w:firstLine="708"/>
        <w:jc w:val="both"/>
        <w:rPr>
          <w:sz w:val="28"/>
          <w:szCs w:val="28"/>
        </w:rPr>
      </w:pPr>
      <w:r w:rsidRPr="00EF6DC5">
        <w:rPr>
          <w:sz w:val="28"/>
          <w:szCs w:val="28"/>
        </w:rPr>
        <w:t xml:space="preserve">заявление о предоставлении муниципальной услуги по форме согласно приложению № </w:t>
      </w:r>
      <w:r>
        <w:rPr>
          <w:sz w:val="28"/>
          <w:szCs w:val="28"/>
        </w:rPr>
        <w:t>3</w:t>
      </w:r>
      <w:r w:rsidRPr="00EF6DC5">
        <w:rPr>
          <w:sz w:val="28"/>
          <w:szCs w:val="28"/>
        </w:rPr>
        <w:t xml:space="preserve"> к настоящему регламенту, заполненное по образцу в соответствии с приложением № </w:t>
      </w:r>
      <w:r>
        <w:rPr>
          <w:sz w:val="28"/>
          <w:szCs w:val="28"/>
        </w:rPr>
        <w:t>4</w:t>
      </w:r>
      <w:r w:rsidRPr="00EF6DC5">
        <w:rPr>
          <w:sz w:val="28"/>
          <w:szCs w:val="28"/>
        </w:rPr>
        <w:t xml:space="preserve"> к настоящему регламенту</w:t>
      </w:r>
      <w:r w:rsidR="002701F0">
        <w:rPr>
          <w:sz w:val="28"/>
          <w:szCs w:val="28"/>
        </w:rPr>
        <w:t xml:space="preserve"> (</w:t>
      </w:r>
      <w:r w:rsidR="002701F0" w:rsidRPr="00354380">
        <w:rPr>
          <w:sz w:val="28"/>
          <w:szCs w:val="28"/>
        </w:rPr>
        <w:t xml:space="preserve">в случае если </w:t>
      </w:r>
      <w:r w:rsidR="002701F0" w:rsidRPr="00354380">
        <w:rPr>
          <w:sz w:val="28"/>
          <w:szCs w:val="28"/>
        </w:rPr>
        <w:lastRenderedPageBreak/>
        <w:t>заявителем является работодатель</w:t>
      </w:r>
      <w:r w:rsidR="007B1CCB">
        <w:rPr>
          <w:sz w:val="28"/>
          <w:szCs w:val="28"/>
        </w:rPr>
        <w:t>) или</w:t>
      </w:r>
      <w:r w:rsidR="002701F0">
        <w:rPr>
          <w:sz w:val="28"/>
          <w:szCs w:val="28"/>
        </w:rPr>
        <w:t xml:space="preserve"> </w:t>
      </w:r>
      <w:r w:rsidR="007B1CCB" w:rsidRPr="007B1CCB">
        <w:rPr>
          <w:sz w:val="28"/>
          <w:szCs w:val="28"/>
        </w:rPr>
        <w:t xml:space="preserve">приложением № </w:t>
      </w:r>
      <w:r w:rsidR="007B1CCB">
        <w:rPr>
          <w:sz w:val="28"/>
          <w:szCs w:val="28"/>
        </w:rPr>
        <w:t>5</w:t>
      </w:r>
      <w:r w:rsidR="007B1CCB" w:rsidRPr="007B1CCB">
        <w:rPr>
          <w:sz w:val="28"/>
          <w:szCs w:val="28"/>
        </w:rPr>
        <w:t xml:space="preserve"> к настоящему регламенту</w:t>
      </w:r>
      <w:r w:rsidR="007B1CCB">
        <w:rPr>
          <w:sz w:val="28"/>
          <w:szCs w:val="28"/>
        </w:rPr>
        <w:t xml:space="preserve"> </w:t>
      </w:r>
      <w:r w:rsidR="007B1CCB" w:rsidRPr="007B1CCB">
        <w:rPr>
          <w:sz w:val="28"/>
          <w:szCs w:val="28"/>
        </w:rPr>
        <w:t>(в случае если заявителем является работник).</w:t>
      </w:r>
    </w:p>
    <w:p w:rsidR="004E29E9" w:rsidRPr="008018CC" w:rsidRDefault="004E29E9" w:rsidP="004E29E9">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ный кабинет единого портала, 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4E29E9" w:rsidRPr="0006300E" w:rsidRDefault="004E29E9" w:rsidP="004E29E9">
      <w:pPr>
        <w:autoSpaceDE w:val="0"/>
        <w:autoSpaceDN w:val="0"/>
        <w:adjustRightInd w:val="0"/>
        <w:ind w:firstLine="709"/>
        <w:jc w:val="both"/>
        <w:outlineLvl w:val="2"/>
        <w:rPr>
          <w:rFonts w:ascii="PT Serif" w:hAnsi="PT Serif"/>
          <w:color w:val="22272F"/>
          <w:sz w:val="28"/>
          <w:szCs w:val="28"/>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4E29E9" w:rsidRPr="0006300E" w:rsidRDefault="004E29E9" w:rsidP="004E29E9">
      <w:pPr>
        <w:autoSpaceDE w:val="0"/>
        <w:autoSpaceDN w:val="0"/>
        <w:adjustRightInd w:val="0"/>
        <w:ind w:firstLine="708"/>
        <w:jc w:val="both"/>
        <w:rPr>
          <w:sz w:val="28"/>
          <w:szCs w:val="28"/>
        </w:rPr>
      </w:pPr>
      <w:r w:rsidRPr="0006300E">
        <w:rPr>
          <w:sz w:val="28"/>
          <w:szCs w:val="28"/>
        </w:rPr>
        <w:t xml:space="preserve">копия </w:t>
      </w:r>
      <w:r w:rsidRPr="008018CC">
        <w:rPr>
          <w:sz w:val="28"/>
          <w:szCs w:val="28"/>
        </w:rPr>
        <w:t>документа, подтверждающего личность</w:t>
      </w:r>
      <w:r>
        <w:rPr>
          <w:sz w:val="28"/>
          <w:szCs w:val="28"/>
        </w:rPr>
        <w:t xml:space="preserve"> </w:t>
      </w:r>
      <w:r w:rsidRPr="0006300E">
        <w:rPr>
          <w:sz w:val="28"/>
          <w:szCs w:val="28"/>
        </w:rPr>
        <w:t>работника</w:t>
      </w:r>
      <w:r w:rsidR="00354380">
        <w:rPr>
          <w:sz w:val="28"/>
          <w:szCs w:val="28"/>
        </w:rPr>
        <w:t xml:space="preserve"> </w:t>
      </w:r>
      <w:r w:rsidR="00354380" w:rsidRPr="00354380">
        <w:rPr>
          <w:sz w:val="28"/>
          <w:szCs w:val="28"/>
        </w:rPr>
        <w:t>(в случае если заявителем является работодатель);</w:t>
      </w:r>
    </w:p>
    <w:p w:rsidR="00E372C5" w:rsidRDefault="004E29E9" w:rsidP="00C97F05">
      <w:pPr>
        <w:autoSpaceDE w:val="0"/>
        <w:autoSpaceDN w:val="0"/>
        <w:adjustRightInd w:val="0"/>
        <w:ind w:firstLine="708"/>
        <w:jc w:val="both"/>
        <w:rPr>
          <w:sz w:val="28"/>
          <w:szCs w:val="28"/>
        </w:rPr>
      </w:pPr>
      <w:r>
        <w:rPr>
          <w:sz w:val="28"/>
          <w:szCs w:val="28"/>
        </w:rPr>
        <w:t>два</w:t>
      </w:r>
      <w:r w:rsidRPr="0006300E">
        <w:rPr>
          <w:sz w:val="28"/>
          <w:szCs w:val="28"/>
        </w:rPr>
        <w:t xml:space="preserve"> экземпляра трудового договора</w:t>
      </w:r>
      <w:r w:rsidR="00C97F05">
        <w:rPr>
          <w:sz w:val="28"/>
          <w:szCs w:val="28"/>
        </w:rPr>
        <w:t xml:space="preserve"> </w:t>
      </w:r>
      <w:r w:rsidR="0006300E" w:rsidRPr="0006300E">
        <w:rPr>
          <w:sz w:val="28"/>
          <w:szCs w:val="28"/>
        </w:rPr>
        <w:t xml:space="preserve">с отметкой </w:t>
      </w:r>
      <w:r w:rsidR="00C97F05">
        <w:rPr>
          <w:sz w:val="28"/>
          <w:szCs w:val="28"/>
        </w:rPr>
        <w:t>администрации</w:t>
      </w:r>
      <w:r w:rsidR="0006300E" w:rsidRPr="0006300E">
        <w:rPr>
          <w:sz w:val="28"/>
          <w:szCs w:val="28"/>
        </w:rPr>
        <w:t xml:space="preserve"> </w:t>
      </w:r>
      <w:r w:rsidR="00C97F05">
        <w:rPr>
          <w:sz w:val="28"/>
          <w:szCs w:val="28"/>
        </w:rPr>
        <w:t>о его регистрации</w:t>
      </w:r>
      <w:r w:rsidR="007841E4">
        <w:rPr>
          <w:sz w:val="28"/>
          <w:szCs w:val="28"/>
        </w:rPr>
        <w:t xml:space="preserve"> (в случае если за</w:t>
      </w:r>
      <w:r w:rsidR="00E372C5">
        <w:rPr>
          <w:sz w:val="28"/>
          <w:szCs w:val="28"/>
        </w:rPr>
        <w:t>явителем является работодатель);</w:t>
      </w:r>
    </w:p>
    <w:p w:rsidR="00354380" w:rsidRDefault="00354380" w:rsidP="00354380">
      <w:pPr>
        <w:autoSpaceDE w:val="0"/>
        <w:autoSpaceDN w:val="0"/>
        <w:adjustRightInd w:val="0"/>
        <w:ind w:firstLine="708"/>
        <w:jc w:val="both"/>
        <w:rPr>
          <w:sz w:val="28"/>
          <w:szCs w:val="28"/>
        </w:rPr>
      </w:pPr>
      <w:r w:rsidRPr="0006300E">
        <w:rPr>
          <w:sz w:val="28"/>
          <w:szCs w:val="28"/>
        </w:rPr>
        <w:t>документы (надлежаще заверенные копии документов), подтверждающие факт смерти работодателя или отсутствия сведений о месте его пребывания в течение двух месяцев, иные факты, не позволяющи</w:t>
      </w:r>
      <w:r>
        <w:rPr>
          <w:sz w:val="28"/>
          <w:szCs w:val="28"/>
        </w:rPr>
        <w:t>е продолжать трудовые отношения</w:t>
      </w:r>
      <w:r w:rsidRPr="00E372C5">
        <w:rPr>
          <w:sz w:val="28"/>
          <w:szCs w:val="28"/>
        </w:rPr>
        <w:t xml:space="preserve"> (</w:t>
      </w:r>
      <w:r w:rsidRPr="00EA1903">
        <w:rPr>
          <w:sz w:val="28"/>
          <w:szCs w:val="28"/>
        </w:rPr>
        <w:t>в случае если</w:t>
      </w:r>
      <w:r w:rsidRPr="00E372C5">
        <w:rPr>
          <w:sz w:val="28"/>
          <w:szCs w:val="28"/>
        </w:rPr>
        <w:t xml:space="preserve"> заявителем является работник)</w:t>
      </w:r>
      <w:r>
        <w:rPr>
          <w:sz w:val="28"/>
          <w:szCs w:val="28"/>
        </w:rPr>
        <w:t>;</w:t>
      </w:r>
    </w:p>
    <w:p w:rsidR="0006300E" w:rsidRPr="0006300E" w:rsidRDefault="007841E4" w:rsidP="00C97F05">
      <w:pPr>
        <w:autoSpaceDE w:val="0"/>
        <w:autoSpaceDN w:val="0"/>
        <w:adjustRightInd w:val="0"/>
        <w:ind w:firstLine="708"/>
        <w:jc w:val="both"/>
        <w:rPr>
          <w:sz w:val="28"/>
          <w:szCs w:val="28"/>
        </w:rPr>
      </w:pPr>
      <w:r>
        <w:rPr>
          <w:sz w:val="28"/>
          <w:szCs w:val="28"/>
        </w:rPr>
        <w:t>один</w:t>
      </w:r>
      <w:r w:rsidRPr="007841E4">
        <w:rPr>
          <w:sz w:val="28"/>
          <w:szCs w:val="28"/>
        </w:rPr>
        <w:t xml:space="preserve"> </w:t>
      </w:r>
      <w:r>
        <w:rPr>
          <w:sz w:val="28"/>
          <w:szCs w:val="28"/>
        </w:rPr>
        <w:t>экземпляр</w:t>
      </w:r>
      <w:r w:rsidRPr="007841E4">
        <w:rPr>
          <w:sz w:val="28"/>
          <w:szCs w:val="28"/>
        </w:rPr>
        <w:t xml:space="preserve"> трудового договора с отметкой администрации о его регистрации</w:t>
      </w:r>
      <w:r w:rsidR="00E372C5">
        <w:rPr>
          <w:sz w:val="28"/>
          <w:szCs w:val="28"/>
        </w:rPr>
        <w:t xml:space="preserve"> (</w:t>
      </w:r>
      <w:r w:rsidR="00EA1903" w:rsidRPr="00EA1903">
        <w:rPr>
          <w:sz w:val="28"/>
          <w:szCs w:val="28"/>
        </w:rPr>
        <w:t>в случае если</w:t>
      </w:r>
      <w:r w:rsidR="00E372C5">
        <w:rPr>
          <w:sz w:val="28"/>
          <w:szCs w:val="28"/>
        </w:rPr>
        <w:t xml:space="preserve"> заявителем является работник)</w:t>
      </w:r>
      <w:r w:rsidR="00354380">
        <w:rPr>
          <w:sz w:val="28"/>
          <w:szCs w:val="28"/>
        </w:rPr>
        <w:t>.</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sidRPr="00543C0D">
        <w:rPr>
          <w:sz w:val="28"/>
          <w:szCs w:val="28"/>
        </w:rPr>
        <w:lastRenderedPageBreak/>
        <w:t>принимаемыми в соответствии с ними актами высшего исполнительного органа государственной власти Краснодарского края.</w:t>
      </w:r>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w:t>
      </w:r>
      <w:r w:rsidR="00814A6B">
        <w:rPr>
          <w:sz w:val="28"/>
          <w:szCs w:val="28"/>
        </w:rPr>
        <w:t>имых для предоставления услуги</w:t>
      </w:r>
      <w:r w:rsidRPr="00543C0D">
        <w:rPr>
          <w:sz w:val="28"/>
          <w:szCs w:val="28"/>
        </w:rPr>
        <w:t>,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E0D6D" w:rsidRPr="00CC35A2" w:rsidRDefault="00DE0D6D" w:rsidP="00DE0D6D">
      <w:pPr>
        <w:autoSpaceDE w:val="0"/>
        <w:autoSpaceDN w:val="0"/>
        <w:adjustRightInd w:val="0"/>
        <w:jc w:val="both"/>
        <w:rPr>
          <w:sz w:val="28"/>
          <w:szCs w:val="28"/>
        </w:rPr>
      </w:pPr>
    </w:p>
    <w:p w:rsidR="00085253" w:rsidRPr="00CC35A2" w:rsidRDefault="00085253" w:rsidP="00085253">
      <w:pPr>
        <w:autoSpaceDE w:val="0"/>
        <w:autoSpaceDN w:val="0"/>
        <w:ind w:firstLine="709"/>
        <w:jc w:val="both"/>
        <w:rPr>
          <w:sz w:val="28"/>
          <w:szCs w:val="28"/>
        </w:rPr>
      </w:pPr>
      <w:r w:rsidRPr="00CC35A2">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085253" w:rsidRPr="00CC35A2" w:rsidRDefault="00085253" w:rsidP="00DE0D6D">
      <w:pPr>
        <w:autoSpaceDE w:val="0"/>
        <w:autoSpaceDN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6" w:name="dst36"/>
      <w:bookmarkEnd w:id="6"/>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7" w:name="dst159"/>
      <w:bookmarkEnd w:id="7"/>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8" w:name="dst38"/>
      <w:bookmarkEnd w:id="8"/>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w:t>
      </w:r>
      <w:r w:rsidRPr="004D5B47">
        <w:rPr>
          <w:rFonts w:eastAsia="DejaVu Sans"/>
          <w:kern w:val="3"/>
          <w:sz w:val="28"/>
          <w:szCs w:val="28"/>
          <w:shd w:val="clear" w:color="auto" w:fill="FFFFFF"/>
          <w:lang w:eastAsia="zh-CN" w:bidi="hi-IN"/>
        </w:rPr>
        <w:lastRenderedPageBreak/>
        <w:t xml:space="preserve">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9" w:name="dst290"/>
      <w:bookmarkEnd w:id="9"/>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0" w:name="dst291"/>
      <w:bookmarkStart w:id="11" w:name="sub_214714"/>
      <w:bookmarkEnd w:id="10"/>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1"/>
      <w:r w:rsidR="00B66769">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lastRenderedPageBreak/>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2" w:name="OLE_LINK1"/>
      <w:bookmarkStart w:id="13" w:name="OLE_LINK2"/>
      <w:r w:rsidRPr="00E645B2">
        <w:rPr>
          <w:sz w:val="28"/>
          <w:szCs w:val="28"/>
        </w:rPr>
        <w:t>при наличии хотя бы одного из следующих оснований</w:t>
      </w:r>
      <w:bookmarkEnd w:id="12"/>
      <w:bookmarkEnd w:id="13"/>
      <w:r w:rsidRPr="00E645B2">
        <w:rPr>
          <w:sz w:val="28"/>
          <w:szCs w:val="28"/>
        </w:rPr>
        <w:t>:</w:t>
      </w:r>
    </w:p>
    <w:p w:rsidR="005571CE" w:rsidRPr="0080390B" w:rsidRDefault="005571CE" w:rsidP="005571CE">
      <w:pPr>
        <w:autoSpaceDE w:val="0"/>
        <w:autoSpaceDN w:val="0"/>
        <w:adjustRightInd w:val="0"/>
        <w:ind w:firstLine="709"/>
        <w:jc w:val="both"/>
        <w:rPr>
          <w:sz w:val="28"/>
          <w:szCs w:val="28"/>
        </w:rPr>
      </w:pPr>
      <w:r w:rsidRPr="0080390B">
        <w:rPr>
          <w:sz w:val="28"/>
          <w:szCs w:val="28"/>
        </w:rPr>
        <w:t>непредставление заявителем документов, указанных в подразделе 2.6 настоящего раздела;</w:t>
      </w:r>
    </w:p>
    <w:p w:rsidR="005571CE" w:rsidRPr="00AA2A32" w:rsidRDefault="005571CE" w:rsidP="005571CE">
      <w:pPr>
        <w:autoSpaceDE w:val="0"/>
        <w:autoSpaceDN w:val="0"/>
        <w:adjustRightInd w:val="0"/>
        <w:ind w:firstLine="709"/>
        <w:jc w:val="both"/>
        <w:rPr>
          <w:sz w:val="28"/>
          <w:szCs w:val="28"/>
        </w:rPr>
      </w:pPr>
      <w:r w:rsidRPr="00AA2A32">
        <w:rPr>
          <w:sz w:val="28"/>
          <w:szCs w:val="28"/>
        </w:rPr>
        <w:t xml:space="preserve">предоставление заявителем </w:t>
      </w:r>
      <w:r>
        <w:rPr>
          <w:sz w:val="28"/>
          <w:szCs w:val="28"/>
        </w:rPr>
        <w:t xml:space="preserve">документов, содержащих </w:t>
      </w:r>
      <w:r w:rsidRPr="00AA2A32">
        <w:rPr>
          <w:sz w:val="28"/>
          <w:szCs w:val="28"/>
        </w:rPr>
        <w:t>недостоверн</w:t>
      </w:r>
      <w:r>
        <w:rPr>
          <w:sz w:val="28"/>
          <w:szCs w:val="28"/>
        </w:rPr>
        <w:t>ую</w:t>
      </w:r>
      <w:r w:rsidRPr="00AA2A32">
        <w:rPr>
          <w:sz w:val="28"/>
          <w:szCs w:val="28"/>
        </w:rPr>
        <w:t xml:space="preserve"> или неактуальн</w:t>
      </w:r>
      <w:r>
        <w:rPr>
          <w:sz w:val="28"/>
          <w:szCs w:val="28"/>
        </w:rPr>
        <w:t>ую</w:t>
      </w:r>
      <w:r w:rsidRPr="00AA2A32">
        <w:rPr>
          <w:sz w:val="28"/>
          <w:szCs w:val="28"/>
        </w:rPr>
        <w:t xml:space="preserve"> информаци</w:t>
      </w:r>
      <w:r>
        <w:rPr>
          <w:sz w:val="28"/>
          <w:szCs w:val="28"/>
        </w:rPr>
        <w:t>ю</w:t>
      </w:r>
      <w:r w:rsidRPr="00AA2A32">
        <w:rPr>
          <w:sz w:val="28"/>
          <w:szCs w:val="28"/>
        </w:rPr>
        <w:t>, подложных документов или сообщение заведомо ложных сведений;</w:t>
      </w:r>
    </w:p>
    <w:p w:rsidR="005571CE" w:rsidRDefault="005571CE" w:rsidP="005571CE">
      <w:pPr>
        <w:ind w:firstLine="709"/>
        <w:jc w:val="both"/>
        <w:rPr>
          <w:sz w:val="28"/>
          <w:szCs w:val="28"/>
        </w:rPr>
      </w:pPr>
      <w:r w:rsidRPr="00AA2A32">
        <w:rPr>
          <w:sz w:val="28"/>
          <w:szCs w:val="28"/>
        </w:rPr>
        <w:t>представление заявителем документов в ненадлежащий орган</w:t>
      </w:r>
      <w:r>
        <w:rPr>
          <w:sz w:val="28"/>
          <w:szCs w:val="28"/>
        </w:rPr>
        <w:t>.</w:t>
      </w:r>
    </w:p>
    <w:p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C35A2" w:rsidRDefault="00E965FB"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D75496" w:rsidRDefault="00DE0D6D" w:rsidP="00DE0D6D">
      <w:pPr>
        <w:autoSpaceDE w:val="0"/>
        <w:autoSpaceDN w:val="0"/>
        <w:adjustRightInd w:val="0"/>
        <w:ind w:firstLine="709"/>
        <w:jc w:val="both"/>
        <w:rPr>
          <w:sz w:val="28"/>
          <w:szCs w:val="28"/>
        </w:rPr>
      </w:pPr>
      <w:r>
        <w:rPr>
          <w:sz w:val="28"/>
          <w:szCs w:val="28"/>
        </w:rPr>
        <w:t>Н</w:t>
      </w:r>
      <w:r w:rsidRPr="00CC35A2">
        <w:rPr>
          <w:sz w:val="28"/>
          <w:szCs w:val="28"/>
        </w:rPr>
        <w:t>еобходимы</w:t>
      </w:r>
      <w:r>
        <w:rPr>
          <w:sz w:val="28"/>
          <w:szCs w:val="28"/>
        </w:rPr>
        <w:t>е</w:t>
      </w:r>
      <w:r w:rsidRPr="00CC35A2">
        <w:rPr>
          <w:sz w:val="28"/>
          <w:szCs w:val="28"/>
        </w:rPr>
        <w:t xml:space="preserve"> и обязательны</w:t>
      </w:r>
      <w:r>
        <w:rPr>
          <w:sz w:val="28"/>
          <w:szCs w:val="28"/>
        </w:rPr>
        <w:t xml:space="preserve">е услуги </w:t>
      </w:r>
      <w:r w:rsidRPr="00CC35A2">
        <w:rPr>
          <w:sz w:val="28"/>
          <w:szCs w:val="28"/>
        </w:rPr>
        <w:t>для пред</w:t>
      </w:r>
      <w:r>
        <w:rPr>
          <w:sz w:val="28"/>
          <w:szCs w:val="28"/>
        </w:rPr>
        <w:t>оставления муниципальной услуги не предусмотрены.</w:t>
      </w:r>
    </w:p>
    <w:p w:rsidR="007E31AC" w:rsidRPr="00CC35A2" w:rsidRDefault="007E31AC"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sz w:val="28"/>
          <w:szCs w:val="28"/>
        </w:rPr>
        <w:lastRenderedPageBreak/>
        <w:t xml:space="preserve">2.12. </w:t>
      </w:r>
      <w:r w:rsidRPr="00CC35A2">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sz w:val="28"/>
          <w:szCs w:val="28"/>
        </w:rPr>
        <w:t xml:space="preserve">2.13. </w:t>
      </w:r>
      <w:r w:rsidRPr="00CC35A2">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sz w:val="28"/>
          <w:szCs w:val="28"/>
        </w:rPr>
        <w:t xml:space="preserve">2.14. </w:t>
      </w:r>
      <w:r w:rsidRPr="00CC35A2">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sz w:val="28"/>
          <w:szCs w:val="28"/>
        </w:rPr>
        <w:t>2.15. С</w:t>
      </w:r>
      <w:r w:rsidRPr="00CC35A2">
        <w:rPr>
          <w:b/>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B974E4" w:rsidRDefault="00DE0D6D" w:rsidP="007B1CCB">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814A6B" w:rsidRDefault="00814A6B" w:rsidP="00814A6B">
      <w:pPr>
        <w:autoSpaceDE w:val="0"/>
        <w:autoSpaceDN w:val="0"/>
        <w:adjustRightInd w:val="0"/>
        <w:jc w:val="both"/>
        <w:rPr>
          <w:sz w:val="28"/>
          <w:szCs w:val="28"/>
        </w:rPr>
      </w:pPr>
    </w:p>
    <w:p w:rsidR="00814A6B" w:rsidRDefault="00814A6B" w:rsidP="00814A6B">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lastRenderedPageBreak/>
        <w:t xml:space="preserve">2.16. </w:t>
      </w:r>
      <w:r w:rsidRPr="00CC35A2">
        <w:rPr>
          <w:b/>
          <w:bCs/>
          <w:sz w:val="28"/>
          <w:szCs w:val="28"/>
        </w:rPr>
        <w:t>Требования к помещениям, в которых предоставля</w:t>
      </w:r>
      <w:r>
        <w:rPr>
          <w:b/>
          <w:bCs/>
          <w:sz w:val="28"/>
          <w:szCs w:val="28"/>
        </w:rPr>
        <w:t>е</w:t>
      </w:r>
      <w:r w:rsidRPr="00CC35A2">
        <w:rPr>
          <w:b/>
          <w:bCs/>
          <w:sz w:val="28"/>
          <w:szCs w:val="28"/>
        </w:rPr>
        <w:t xml:space="preserve">тся муниципальная услуга, </w:t>
      </w:r>
      <w:r w:rsidRPr="005A1A56">
        <w:rPr>
          <w:b/>
          <w:bCs/>
          <w:sz w:val="28"/>
          <w:szCs w:val="28"/>
        </w:rPr>
        <w:t xml:space="preserve">к залу ожидания, местам для заполнения запросов о предоставлении </w:t>
      </w:r>
      <w:r>
        <w:rPr>
          <w:b/>
          <w:bCs/>
          <w:sz w:val="28"/>
          <w:szCs w:val="28"/>
        </w:rPr>
        <w:t>муниципаль</w:t>
      </w:r>
      <w:r w:rsidRPr="005A1A56">
        <w:rPr>
          <w:b/>
          <w:bCs/>
          <w:sz w:val="28"/>
          <w:szCs w:val="28"/>
        </w:rPr>
        <w:t>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Pr>
          <w:b/>
          <w:bCs/>
          <w:sz w:val="28"/>
          <w:szCs w:val="28"/>
        </w:rPr>
        <w:t>и о социальной защите инвалидов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2.16.2.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2.16.3.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2.16.4.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2.16.5.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Pr="00067913">
        <w:rPr>
          <w:b/>
          <w:bCs/>
          <w:sz w:val="28"/>
          <w:szCs w:val="28"/>
        </w:rPr>
        <w:t>муниципальной</w:t>
      </w:r>
      <w:r w:rsidRPr="00067913">
        <w:rPr>
          <w:b/>
          <w:sz w:val="28"/>
          <w:szCs w:val="28"/>
        </w:rPr>
        <w:t xml:space="preserve"> услуги и их продолжительность, возможность получения и</w:t>
      </w:r>
      <w:r>
        <w:rPr>
          <w:b/>
          <w:sz w:val="28"/>
          <w:szCs w:val="28"/>
        </w:rPr>
        <w:t xml:space="preserve">нформации о ходе предоставления </w:t>
      </w:r>
      <w:r w:rsidRPr="00067913">
        <w:rPr>
          <w:b/>
          <w:bCs/>
          <w:sz w:val="28"/>
          <w:szCs w:val="28"/>
        </w:rPr>
        <w:t>муниципальной</w:t>
      </w:r>
      <w:r w:rsidRPr="00067913">
        <w:rPr>
          <w:b/>
          <w:sz w:val="28"/>
          <w:szCs w:val="28"/>
        </w:rPr>
        <w:t xml:space="preserve"> услуги, в том числе с использованием информационно-коммуникационных технологий, возможность либо невозможность получения </w:t>
      </w:r>
      <w:r w:rsidRPr="00067913">
        <w:rPr>
          <w:b/>
          <w:bCs/>
          <w:sz w:val="28"/>
          <w:szCs w:val="28"/>
        </w:rPr>
        <w:t>муниципальной</w:t>
      </w:r>
      <w:r w:rsidRPr="00067913">
        <w:rPr>
          <w:b/>
          <w:sz w:val="28"/>
          <w:szCs w:val="28"/>
        </w:rPr>
        <w:t xml:space="preserve"> услуги в </w:t>
      </w:r>
      <w:r>
        <w:rPr>
          <w:b/>
          <w:sz w:val="28"/>
          <w:szCs w:val="28"/>
        </w:rPr>
        <w:t>МФЦ</w:t>
      </w:r>
      <w:r w:rsidR="00981BDD">
        <w:rPr>
          <w:b/>
          <w:sz w:val="28"/>
          <w:szCs w:val="28"/>
        </w:rPr>
        <w:t xml:space="preserve"> (в том числе в полном объеме)</w:t>
      </w:r>
      <w:r w:rsidRPr="00067913">
        <w:rPr>
          <w:b/>
          <w:sz w:val="28"/>
          <w:szCs w:val="28"/>
        </w:rPr>
        <w:t xml:space="preserve"> посредством запроса о предоставлении нескольких муниципальных услуг в </w:t>
      </w:r>
      <w:r>
        <w:rPr>
          <w:b/>
          <w:sz w:val="28"/>
          <w:szCs w:val="28"/>
        </w:rPr>
        <w:t>МФЦ</w:t>
      </w:r>
    </w:p>
    <w:p w:rsidR="00DE0D6D" w:rsidRPr="00CC35A2" w:rsidRDefault="00DE0D6D" w:rsidP="00DE0D6D">
      <w:pPr>
        <w:autoSpaceDE w:val="0"/>
        <w:autoSpaceDN w:val="0"/>
        <w:adjustRightInd w:val="0"/>
        <w:jc w:val="both"/>
        <w:rPr>
          <w:sz w:val="28"/>
          <w:szCs w:val="28"/>
        </w:rPr>
      </w:pPr>
    </w:p>
    <w:p w:rsidR="00125281" w:rsidRPr="00125281" w:rsidRDefault="00125281" w:rsidP="00125281">
      <w:pPr>
        <w:ind w:firstLine="851"/>
        <w:jc w:val="both"/>
        <w:rPr>
          <w:sz w:val="28"/>
          <w:szCs w:val="28"/>
        </w:rPr>
      </w:pPr>
      <w:r w:rsidRPr="00125281">
        <w:rPr>
          <w:sz w:val="28"/>
          <w:szCs w:val="28"/>
        </w:rPr>
        <w:lastRenderedPageBreak/>
        <w:t>Показателями доступности и качества предоставления услуги являются:</w:t>
      </w:r>
    </w:p>
    <w:p w:rsidR="00125281" w:rsidRPr="00125281" w:rsidRDefault="00125281" w:rsidP="00125281">
      <w:pPr>
        <w:ind w:firstLine="851"/>
        <w:jc w:val="both"/>
        <w:rPr>
          <w:sz w:val="28"/>
          <w:szCs w:val="28"/>
        </w:rPr>
      </w:pPr>
      <w:r w:rsidRPr="00125281">
        <w:rPr>
          <w:sz w:val="28"/>
          <w:szCs w:val="28"/>
        </w:rPr>
        <w:t>получение заявителем полной, актуальной и достоверной информации о порядке предоставлении Муниципальной услуги;</w:t>
      </w:r>
    </w:p>
    <w:p w:rsidR="00125281" w:rsidRPr="00125281" w:rsidRDefault="00125281" w:rsidP="00125281">
      <w:pPr>
        <w:ind w:firstLine="851"/>
        <w:jc w:val="both"/>
        <w:rPr>
          <w:sz w:val="28"/>
          <w:szCs w:val="28"/>
        </w:rPr>
      </w:pPr>
      <w:r w:rsidRPr="00125281">
        <w:rPr>
          <w:sz w:val="28"/>
          <w:szCs w:val="28"/>
        </w:rPr>
        <w:t>получение заявителем полной, актуальной и достоверной информации о ходе предоставления Муниципальной услуги;</w:t>
      </w:r>
    </w:p>
    <w:p w:rsidR="00125281" w:rsidRPr="00125281" w:rsidRDefault="00125281" w:rsidP="00125281">
      <w:pPr>
        <w:ind w:firstLine="851"/>
        <w:jc w:val="both"/>
        <w:rPr>
          <w:sz w:val="28"/>
          <w:szCs w:val="28"/>
        </w:rPr>
      </w:pPr>
      <w:r w:rsidRPr="00125281">
        <w:rPr>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125281" w:rsidRPr="00125281" w:rsidRDefault="00125281" w:rsidP="00125281">
      <w:pPr>
        <w:ind w:firstLine="851"/>
        <w:jc w:val="both"/>
        <w:rPr>
          <w:sz w:val="28"/>
          <w:szCs w:val="28"/>
        </w:rPr>
      </w:pPr>
      <w:r w:rsidRPr="00125281">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25281" w:rsidRPr="00125281" w:rsidRDefault="00125281" w:rsidP="00125281">
      <w:pPr>
        <w:ind w:firstLine="851"/>
        <w:jc w:val="both"/>
        <w:rPr>
          <w:sz w:val="28"/>
          <w:szCs w:val="28"/>
        </w:rPr>
      </w:pPr>
      <w:r w:rsidRPr="00125281">
        <w:rPr>
          <w:sz w:val="28"/>
          <w:szCs w:val="28"/>
        </w:rPr>
        <w:t>возможность получения Муниципальной услуги в филиал ГАУ КК «МФЦ КК» в Лабинском районе, в том числе по экстерриториальному принципу;</w:t>
      </w:r>
    </w:p>
    <w:p w:rsidR="00125281" w:rsidRPr="00125281" w:rsidRDefault="00125281" w:rsidP="00125281">
      <w:pPr>
        <w:ind w:firstLine="851"/>
        <w:jc w:val="both"/>
        <w:rPr>
          <w:sz w:val="28"/>
          <w:szCs w:val="28"/>
        </w:rPr>
      </w:pPr>
      <w:r w:rsidRPr="00125281">
        <w:rPr>
          <w:sz w:val="28"/>
          <w:szCs w:val="28"/>
        </w:rPr>
        <w:t>условия ожидания приема;</w:t>
      </w:r>
    </w:p>
    <w:p w:rsidR="00125281" w:rsidRPr="00125281" w:rsidRDefault="00125281" w:rsidP="00125281">
      <w:pPr>
        <w:ind w:firstLine="851"/>
        <w:jc w:val="both"/>
        <w:rPr>
          <w:sz w:val="28"/>
          <w:szCs w:val="28"/>
        </w:rPr>
      </w:pPr>
      <w:r w:rsidRPr="00125281">
        <w:rPr>
          <w:sz w:val="28"/>
          <w:szCs w:val="28"/>
        </w:rPr>
        <w:t xml:space="preserve">обоснованность отказов в предоставлении Муниципальной услуги; </w:t>
      </w:r>
    </w:p>
    <w:p w:rsidR="00125281" w:rsidRPr="00125281" w:rsidRDefault="00125281" w:rsidP="00125281">
      <w:pPr>
        <w:ind w:firstLine="851"/>
        <w:jc w:val="both"/>
        <w:rPr>
          <w:sz w:val="28"/>
          <w:szCs w:val="28"/>
        </w:rPr>
      </w:pPr>
      <w:r w:rsidRPr="00125281">
        <w:rPr>
          <w:sz w:val="28"/>
          <w:szCs w:val="28"/>
        </w:rPr>
        <w:t>выполнение требований, установленных законодательством, в том числе отсутствие избыточных административных действий;</w:t>
      </w:r>
    </w:p>
    <w:p w:rsidR="00125281" w:rsidRPr="00125281" w:rsidRDefault="00125281" w:rsidP="00125281">
      <w:pPr>
        <w:ind w:firstLine="851"/>
        <w:jc w:val="both"/>
        <w:rPr>
          <w:sz w:val="28"/>
          <w:szCs w:val="28"/>
        </w:rPr>
      </w:pPr>
      <w:r w:rsidRPr="00125281">
        <w:rPr>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125281" w:rsidRPr="00125281" w:rsidRDefault="00125281" w:rsidP="00125281">
      <w:pPr>
        <w:ind w:firstLine="851"/>
        <w:jc w:val="both"/>
        <w:rPr>
          <w:sz w:val="28"/>
          <w:szCs w:val="28"/>
        </w:rPr>
      </w:pPr>
      <w:r w:rsidRPr="00125281">
        <w:rPr>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125281" w:rsidRPr="00125281" w:rsidRDefault="00125281" w:rsidP="00125281">
      <w:pPr>
        <w:ind w:firstLine="851"/>
        <w:jc w:val="both"/>
        <w:rPr>
          <w:sz w:val="28"/>
          <w:szCs w:val="28"/>
        </w:rPr>
      </w:pPr>
      <w:r w:rsidRPr="00125281">
        <w:rPr>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125281" w:rsidRPr="00125281" w:rsidRDefault="00125281" w:rsidP="00125281">
      <w:pPr>
        <w:ind w:firstLine="851"/>
        <w:jc w:val="both"/>
        <w:rPr>
          <w:sz w:val="28"/>
          <w:szCs w:val="28"/>
        </w:rPr>
      </w:pPr>
      <w:r w:rsidRPr="00125281">
        <w:rPr>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w:t>
      </w:r>
    </w:p>
    <w:p w:rsidR="00125281" w:rsidRPr="00125281" w:rsidRDefault="00125281" w:rsidP="00125281">
      <w:pPr>
        <w:ind w:firstLine="851"/>
        <w:jc w:val="both"/>
        <w:rPr>
          <w:sz w:val="28"/>
          <w:szCs w:val="28"/>
        </w:rPr>
      </w:pPr>
      <w:r w:rsidRPr="00125281">
        <w:rPr>
          <w:sz w:val="28"/>
          <w:szCs w:val="28"/>
        </w:rPr>
        <w:t>Основными показателями доступности и качества муниципальной услуги являются:</w:t>
      </w:r>
    </w:p>
    <w:p w:rsidR="00125281" w:rsidRPr="00125281" w:rsidRDefault="00125281" w:rsidP="00125281">
      <w:pPr>
        <w:ind w:firstLine="851"/>
        <w:jc w:val="both"/>
        <w:rPr>
          <w:sz w:val="28"/>
          <w:szCs w:val="28"/>
        </w:rPr>
      </w:pPr>
      <w:r w:rsidRPr="00125281">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25281" w:rsidRPr="00125281" w:rsidRDefault="00125281" w:rsidP="00125281">
      <w:pPr>
        <w:ind w:firstLine="851"/>
        <w:jc w:val="both"/>
        <w:rPr>
          <w:sz w:val="28"/>
          <w:szCs w:val="28"/>
        </w:rPr>
      </w:pPr>
      <w:r w:rsidRPr="00125281">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25281" w:rsidRPr="00125281" w:rsidRDefault="00125281" w:rsidP="00125281">
      <w:pPr>
        <w:ind w:firstLine="851"/>
        <w:jc w:val="both"/>
        <w:rPr>
          <w:sz w:val="28"/>
          <w:szCs w:val="28"/>
        </w:rPr>
      </w:pPr>
      <w:r w:rsidRPr="00125281">
        <w:rPr>
          <w:sz w:val="28"/>
          <w:szCs w:val="28"/>
        </w:rPr>
        <w:t>возможность получения информации о ходе предоставления муниципальной услуги, в том числе с использованием порталов;</w:t>
      </w:r>
    </w:p>
    <w:p w:rsidR="00125281" w:rsidRPr="00125281" w:rsidRDefault="00125281" w:rsidP="00125281">
      <w:pPr>
        <w:ind w:firstLine="851"/>
        <w:jc w:val="both"/>
        <w:rPr>
          <w:sz w:val="28"/>
          <w:szCs w:val="28"/>
        </w:rPr>
      </w:pPr>
      <w:r w:rsidRPr="00125281">
        <w:rPr>
          <w:sz w:val="28"/>
          <w:szCs w:val="28"/>
        </w:rPr>
        <w:t>установление и соблюдение требований к помещениям, в которых предоставляется муниципальная услуга;</w:t>
      </w:r>
    </w:p>
    <w:p w:rsidR="00125281" w:rsidRPr="00125281" w:rsidRDefault="00125281" w:rsidP="00125281">
      <w:pPr>
        <w:ind w:firstLine="851"/>
        <w:jc w:val="both"/>
        <w:rPr>
          <w:sz w:val="28"/>
          <w:szCs w:val="28"/>
        </w:rPr>
      </w:pPr>
      <w:r w:rsidRPr="0012528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25281" w:rsidRPr="00125281" w:rsidRDefault="00125281" w:rsidP="00125281">
      <w:pPr>
        <w:ind w:firstLine="851"/>
        <w:jc w:val="both"/>
        <w:rPr>
          <w:sz w:val="28"/>
          <w:szCs w:val="28"/>
        </w:rPr>
      </w:pPr>
      <w:r w:rsidRPr="0012528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125281" w:rsidRPr="00125281" w:rsidRDefault="00125281" w:rsidP="00125281">
      <w:pPr>
        <w:ind w:firstLine="851"/>
        <w:jc w:val="both"/>
        <w:rPr>
          <w:sz w:val="28"/>
          <w:szCs w:val="28"/>
        </w:rPr>
      </w:pPr>
      <w:r w:rsidRPr="00125281">
        <w:rPr>
          <w:sz w:val="28"/>
          <w:szCs w:val="28"/>
        </w:rPr>
        <w:t>оперативность и достоверность предоставляемой информации;</w:t>
      </w:r>
    </w:p>
    <w:p w:rsidR="00125281" w:rsidRPr="00125281" w:rsidRDefault="00125281" w:rsidP="00125281">
      <w:pPr>
        <w:ind w:firstLine="851"/>
        <w:jc w:val="both"/>
        <w:rPr>
          <w:sz w:val="28"/>
          <w:szCs w:val="28"/>
        </w:rPr>
      </w:pPr>
      <w:r w:rsidRPr="00125281">
        <w:rPr>
          <w:sz w:val="28"/>
          <w:szCs w:val="28"/>
        </w:rPr>
        <w:t>отсутствие обоснованных жалоб;</w:t>
      </w:r>
    </w:p>
    <w:p w:rsidR="00125281" w:rsidRPr="00125281" w:rsidRDefault="00125281" w:rsidP="00125281">
      <w:pPr>
        <w:ind w:firstLine="851"/>
        <w:jc w:val="both"/>
        <w:rPr>
          <w:sz w:val="28"/>
          <w:szCs w:val="28"/>
        </w:rPr>
      </w:pPr>
      <w:r w:rsidRPr="00125281">
        <w:rPr>
          <w:sz w:val="28"/>
          <w:szCs w:val="28"/>
        </w:rPr>
        <w:t>доступность информационных материалов.</w:t>
      </w:r>
    </w:p>
    <w:p w:rsidR="00125281" w:rsidRPr="00125281" w:rsidRDefault="00125281" w:rsidP="00125281">
      <w:pPr>
        <w:ind w:firstLine="851"/>
        <w:jc w:val="both"/>
        <w:rPr>
          <w:sz w:val="28"/>
          <w:szCs w:val="28"/>
        </w:rPr>
      </w:pPr>
      <w:r w:rsidRPr="00125281">
        <w:rPr>
          <w:sz w:val="28"/>
          <w:szCs w:val="28"/>
        </w:rPr>
        <w:t>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 а также проверять соответствие копий представляемых документов (за исключением нотариально заверенных) их оригиналам.</w:t>
      </w:r>
    </w:p>
    <w:p w:rsidR="00125281" w:rsidRPr="00125281" w:rsidRDefault="00125281" w:rsidP="00125281">
      <w:pPr>
        <w:ind w:firstLine="851"/>
        <w:jc w:val="both"/>
        <w:rPr>
          <w:sz w:val="28"/>
          <w:szCs w:val="28"/>
        </w:rPr>
      </w:pPr>
      <w:r w:rsidRPr="00125281">
        <w:rPr>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125281" w:rsidRPr="00125281" w:rsidRDefault="00125281" w:rsidP="00125281">
      <w:pPr>
        <w:ind w:firstLine="851"/>
        <w:jc w:val="both"/>
        <w:rPr>
          <w:sz w:val="28"/>
          <w:szCs w:val="28"/>
        </w:rPr>
      </w:pPr>
      <w:r w:rsidRPr="00125281">
        <w:rPr>
          <w:sz w:val="28"/>
          <w:szCs w:val="28"/>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w:t>
      </w:r>
      <w:r w:rsidRPr="00125281">
        <w:rPr>
          <w:sz w:val="28"/>
          <w:szCs w:val="28"/>
        </w:rPr>
        <w:lastRenderedPageBreak/>
        <w:t>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25281" w:rsidRPr="00125281" w:rsidRDefault="00125281" w:rsidP="00125281">
      <w:pPr>
        <w:ind w:firstLine="851"/>
        <w:jc w:val="both"/>
        <w:rPr>
          <w:sz w:val="28"/>
          <w:szCs w:val="28"/>
        </w:rPr>
      </w:pPr>
      <w:r w:rsidRPr="00125281">
        <w:rPr>
          <w:sz w:val="28"/>
          <w:szCs w:val="28"/>
        </w:rPr>
        <w:t>Ко</w:t>
      </w:r>
      <w:bookmarkStart w:id="14" w:name="_GoBack"/>
      <w:bookmarkEnd w:id="14"/>
      <w:r w:rsidRPr="00125281">
        <w:rPr>
          <w:sz w:val="28"/>
          <w:szCs w:val="28"/>
        </w:rPr>
        <w:t>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25281" w:rsidRPr="00125281" w:rsidRDefault="00125281" w:rsidP="00125281">
      <w:pPr>
        <w:ind w:firstLine="851"/>
        <w:jc w:val="both"/>
        <w:rPr>
          <w:sz w:val="28"/>
          <w:szCs w:val="28"/>
        </w:rPr>
      </w:pPr>
      <w:r w:rsidRPr="00125281">
        <w:rPr>
          <w:sz w:val="28"/>
          <w:szCs w:val="28"/>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E0D6D" w:rsidRDefault="00125281" w:rsidP="00125281">
      <w:pPr>
        <w:ind w:firstLine="851"/>
        <w:jc w:val="both"/>
        <w:rPr>
          <w:sz w:val="28"/>
          <w:szCs w:val="28"/>
        </w:rPr>
      </w:pPr>
      <w:r w:rsidRPr="00125281">
        <w:rPr>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25281" w:rsidRPr="00CC35A2" w:rsidRDefault="00125281" w:rsidP="00125281">
      <w:pPr>
        <w:jc w:val="both"/>
        <w:rPr>
          <w:sz w:val="28"/>
          <w:szCs w:val="28"/>
        </w:rPr>
      </w:pPr>
    </w:p>
    <w:p w:rsidR="00DE0D6D" w:rsidRPr="00EE280D" w:rsidRDefault="00DE0D6D" w:rsidP="00DE0D6D">
      <w:pPr>
        <w:autoSpaceDE w:val="0"/>
        <w:autoSpaceDN w:val="0"/>
        <w:adjustRightInd w:val="0"/>
        <w:jc w:val="center"/>
        <w:rPr>
          <w:b/>
          <w:sz w:val="28"/>
          <w:szCs w:val="28"/>
          <w:highlight w:val="yellow"/>
        </w:rPr>
      </w:pPr>
      <w:r w:rsidRPr="00EE280D">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E0D6D" w:rsidRPr="00CC35A2" w:rsidRDefault="00DE0D6D" w:rsidP="00DE0D6D">
      <w:pPr>
        <w:autoSpaceDE w:val="0"/>
        <w:autoSpaceDN w:val="0"/>
        <w:adjustRightInd w:val="0"/>
        <w:jc w:val="both"/>
        <w:rPr>
          <w:sz w:val="28"/>
          <w:szCs w:val="28"/>
          <w:highlight w:val="yellow"/>
        </w:rPr>
      </w:pPr>
    </w:p>
    <w:p w:rsidR="00DE0D6D" w:rsidRPr="00CC35A2" w:rsidRDefault="00DE0D6D" w:rsidP="00DE0D6D">
      <w:pPr>
        <w:ind w:firstLine="709"/>
        <w:jc w:val="both"/>
        <w:rPr>
          <w:sz w:val="28"/>
          <w:szCs w:val="28"/>
        </w:rPr>
      </w:pPr>
      <w:r w:rsidRPr="00CC35A2">
        <w:rPr>
          <w:sz w:val="28"/>
          <w:szCs w:val="28"/>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 xml:space="preserve">2.18.2.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lastRenderedPageBreak/>
        <w:t xml:space="preserve">2.18.3.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2.18.4.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5" w:name="Par343"/>
      <w:bookmarkEnd w:id="15"/>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7E6C43" w:rsidRPr="00CC35A2" w:rsidRDefault="007E6C43" w:rsidP="007E6C43">
      <w:pPr>
        <w:ind w:firstLine="709"/>
        <w:jc w:val="both"/>
        <w:rPr>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7E6C43" w:rsidRDefault="007E6C43" w:rsidP="007E6C43">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7E6C43" w:rsidRDefault="007E6C43" w:rsidP="007E6C43">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6" w:name="sub_10021"/>
      <w:bookmarkEnd w:id="16"/>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lastRenderedPageBreak/>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7" w:name="sub_10022"/>
      <w:bookmarkStart w:id="18" w:name="sub_100211"/>
      <w:bookmarkStart w:id="19" w:name="sub_10023"/>
      <w:bookmarkStart w:id="20" w:name="sub_100221"/>
      <w:bookmarkEnd w:id="17"/>
      <w:bookmarkEnd w:id="18"/>
      <w:bookmarkEnd w:id="19"/>
      <w:bookmarkEnd w:id="20"/>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1" w:name="sub_10024"/>
      <w:bookmarkStart w:id="22" w:name="sub_100231"/>
      <w:bookmarkEnd w:id="21"/>
      <w:bookmarkEnd w:id="22"/>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6"/>
      <w:bookmarkStart w:id="24" w:name="sub_100241"/>
      <w:bookmarkEnd w:id="23"/>
      <w:bookmarkEnd w:id="24"/>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7"/>
      <w:bookmarkStart w:id="26" w:name="sub_100261"/>
      <w:bookmarkEnd w:id="25"/>
      <w:bookmarkEnd w:id="26"/>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8"/>
      <w:bookmarkStart w:id="28" w:name="sub_100271"/>
      <w:bookmarkEnd w:id="27"/>
      <w:bookmarkEnd w:id="28"/>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9" w:name="sub_10029"/>
      <w:bookmarkStart w:id="30" w:name="sub_100281"/>
      <w:bookmarkEnd w:id="29"/>
      <w:bookmarkEnd w:id="30"/>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E0D6D" w:rsidRPr="00DC38A6"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муниципальных служащих, работников.</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 xml:space="preserve">3.3. </w:t>
      </w:r>
      <w:r w:rsidR="003F3C77" w:rsidRPr="003F3C77">
        <w:rPr>
          <w:b/>
          <w:sz w:val="28"/>
          <w:szCs w:val="28"/>
        </w:rPr>
        <w:t>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BC05A8" w:rsidRPr="002C6F7B" w:rsidRDefault="00BC05A8" w:rsidP="00BC05A8">
      <w:pPr>
        <w:autoSpaceDE w:val="0"/>
        <w:autoSpaceDN w:val="0"/>
        <w:adjustRightInd w:val="0"/>
        <w:ind w:firstLine="709"/>
        <w:jc w:val="both"/>
        <w:rPr>
          <w:rFonts w:eastAsia="Calibri"/>
          <w:sz w:val="28"/>
          <w:szCs w:val="28"/>
          <w:lang w:eastAsia="en-US"/>
        </w:rPr>
      </w:pPr>
      <w:r w:rsidRPr="00CC35A2">
        <w:rPr>
          <w:sz w:val="28"/>
          <w:szCs w:val="28"/>
        </w:rPr>
        <w:t xml:space="preserve">3.3.2. </w:t>
      </w:r>
      <w:r w:rsidRPr="00CC35A2">
        <w:rPr>
          <w:rFonts w:eastAsia="Calibri"/>
          <w:sz w:val="28"/>
          <w:szCs w:val="28"/>
          <w:lang w:eastAsia="en-US"/>
        </w:rPr>
        <w:t xml:space="preserve">Исполнитель рассматривает поступившие к нему документы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BC05A8" w:rsidRPr="008E0124" w:rsidRDefault="00BC05A8" w:rsidP="00BC05A8">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 xml:space="preserve">настоящего регламента, </w:t>
      </w:r>
      <w:r w:rsidR="00CD4E4E" w:rsidRPr="00CD4E4E">
        <w:rPr>
          <w:sz w:val="28"/>
          <w:szCs w:val="28"/>
        </w:rPr>
        <w:t>проставл</w:t>
      </w:r>
      <w:r w:rsidR="00CD4E4E">
        <w:rPr>
          <w:sz w:val="28"/>
          <w:szCs w:val="28"/>
        </w:rPr>
        <w:t>яет</w:t>
      </w:r>
      <w:r w:rsidR="00CD4E4E" w:rsidRPr="00CD4E4E">
        <w:rPr>
          <w:sz w:val="28"/>
          <w:szCs w:val="28"/>
        </w:rPr>
        <w:t xml:space="preserve"> на </w:t>
      </w:r>
      <w:r w:rsidR="00CD4E4E">
        <w:rPr>
          <w:sz w:val="28"/>
          <w:szCs w:val="28"/>
        </w:rPr>
        <w:t xml:space="preserve">каждом экземпляре </w:t>
      </w:r>
      <w:r w:rsidR="00CD4E4E" w:rsidRPr="00CD4E4E">
        <w:rPr>
          <w:sz w:val="28"/>
          <w:szCs w:val="28"/>
        </w:rPr>
        <w:t>трудово</w:t>
      </w:r>
      <w:r w:rsidR="00CD4E4E">
        <w:rPr>
          <w:sz w:val="28"/>
          <w:szCs w:val="28"/>
        </w:rPr>
        <w:t>го договора</w:t>
      </w:r>
      <w:r w:rsidR="00CD4E4E" w:rsidRPr="00CD4E4E">
        <w:rPr>
          <w:sz w:val="28"/>
          <w:szCs w:val="28"/>
        </w:rPr>
        <w:t xml:space="preserve"> (соглашени</w:t>
      </w:r>
      <w:r w:rsidR="00CD4E4E">
        <w:rPr>
          <w:sz w:val="28"/>
          <w:szCs w:val="28"/>
        </w:rPr>
        <w:t>я</w:t>
      </w:r>
      <w:r w:rsidR="00CD4E4E" w:rsidRPr="00CD4E4E">
        <w:rPr>
          <w:sz w:val="28"/>
          <w:szCs w:val="28"/>
        </w:rPr>
        <w:t xml:space="preserve"> о внесении изменений в трудовой договор) отметк</w:t>
      </w:r>
      <w:r w:rsidR="00CD4E4E">
        <w:rPr>
          <w:sz w:val="28"/>
          <w:szCs w:val="28"/>
        </w:rPr>
        <w:t>у</w:t>
      </w:r>
      <w:r w:rsidR="00CD4E4E" w:rsidRPr="00CD4E4E">
        <w:rPr>
          <w:sz w:val="28"/>
          <w:szCs w:val="28"/>
        </w:rPr>
        <w:t xml:space="preserve"> о его регистрации либо отметк</w:t>
      </w:r>
      <w:r w:rsidR="00CD4E4E">
        <w:rPr>
          <w:sz w:val="28"/>
          <w:szCs w:val="28"/>
        </w:rPr>
        <w:t>у</w:t>
      </w:r>
      <w:r w:rsidR="00CD4E4E" w:rsidRPr="00CD4E4E">
        <w:rPr>
          <w:sz w:val="28"/>
          <w:szCs w:val="28"/>
        </w:rPr>
        <w:t xml:space="preserve"> о регистрации факта его прекращения</w:t>
      </w:r>
      <w:r w:rsidR="00452406">
        <w:rPr>
          <w:sz w:val="28"/>
          <w:szCs w:val="28"/>
        </w:rPr>
        <w:t xml:space="preserve"> (в том числе, и на зарегистрированном экземпляре</w:t>
      </w:r>
      <w:r w:rsidR="0088646C">
        <w:rPr>
          <w:sz w:val="28"/>
          <w:szCs w:val="28"/>
        </w:rPr>
        <w:t xml:space="preserve"> трудового договора (соглашения</w:t>
      </w:r>
      <w:r w:rsidR="0088646C" w:rsidRPr="0088646C">
        <w:rPr>
          <w:sz w:val="28"/>
          <w:szCs w:val="28"/>
        </w:rPr>
        <w:t xml:space="preserve"> о внесении изменений в трудовой договор</w:t>
      </w:r>
      <w:r w:rsidR="0088646C">
        <w:rPr>
          <w:sz w:val="28"/>
          <w:szCs w:val="28"/>
        </w:rPr>
        <w:t>), имеющим</w:t>
      </w:r>
      <w:r w:rsidR="00452406">
        <w:rPr>
          <w:sz w:val="28"/>
          <w:szCs w:val="28"/>
        </w:rPr>
        <w:t>ся в администрации)</w:t>
      </w:r>
      <w:r w:rsidRPr="006F5252">
        <w:rPr>
          <w:sz w:val="28"/>
          <w:szCs w:val="28"/>
        </w:rPr>
        <w:t>,</w:t>
      </w:r>
      <w:r>
        <w:rPr>
          <w:sz w:val="28"/>
          <w:szCs w:val="28"/>
        </w:rPr>
        <w:t xml:space="preserve"> </w:t>
      </w:r>
      <w:r w:rsidRPr="008E0124">
        <w:rPr>
          <w:sz w:val="28"/>
          <w:szCs w:val="28"/>
        </w:rPr>
        <w:t xml:space="preserve">обеспечивает подписание </w:t>
      </w:r>
      <w:r w:rsidR="00CD4E4E">
        <w:rPr>
          <w:sz w:val="28"/>
          <w:szCs w:val="28"/>
        </w:rPr>
        <w:t xml:space="preserve">отметки </w:t>
      </w:r>
      <w:r w:rsidRPr="008E0124">
        <w:rPr>
          <w:sz w:val="28"/>
          <w:szCs w:val="28"/>
        </w:rPr>
        <w:t xml:space="preserve">главой </w:t>
      </w:r>
      <w:r>
        <w:rPr>
          <w:sz w:val="28"/>
          <w:szCs w:val="28"/>
        </w:rPr>
        <w:t>администрации,</w:t>
      </w:r>
      <w:r w:rsidRPr="008E0124">
        <w:rPr>
          <w:sz w:val="28"/>
          <w:szCs w:val="28"/>
        </w:rPr>
        <w:t xml:space="preserve"> </w:t>
      </w:r>
      <w:r w:rsidR="00CD4E4E">
        <w:rPr>
          <w:sz w:val="28"/>
          <w:szCs w:val="28"/>
        </w:rPr>
        <w:t xml:space="preserve">а также </w:t>
      </w:r>
      <w:r w:rsidR="005932EA">
        <w:rPr>
          <w:sz w:val="28"/>
          <w:szCs w:val="28"/>
        </w:rPr>
        <w:t>вносит</w:t>
      </w:r>
      <w:r w:rsidR="00CD4E4E">
        <w:rPr>
          <w:sz w:val="28"/>
          <w:szCs w:val="28"/>
        </w:rPr>
        <w:t xml:space="preserve"> указанные сведения</w:t>
      </w:r>
      <w:r w:rsidR="005932EA">
        <w:rPr>
          <w:sz w:val="28"/>
          <w:szCs w:val="28"/>
        </w:rPr>
        <w:t xml:space="preserve"> в журнал</w:t>
      </w:r>
      <w:r w:rsidR="00CD4E4E" w:rsidRPr="00CD4E4E">
        <w:rPr>
          <w:sz w:val="28"/>
          <w:szCs w:val="28"/>
        </w:rPr>
        <w:t xml:space="preserve"> уведомительной рег</w:t>
      </w:r>
      <w:r w:rsidR="00CD4E4E">
        <w:rPr>
          <w:sz w:val="28"/>
          <w:szCs w:val="28"/>
        </w:rPr>
        <w:t>истрации трудовых договоров</w:t>
      </w:r>
      <w:r w:rsidR="005932EA">
        <w:rPr>
          <w:sz w:val="28"/>
          <w:szCs w:val="28"/>
        </w:rPr>
        <w:t>;</w:t>
      </w:r>
    </w:p>
    <w:p w:rsidR="00BC05A8" w:rsidRDefault="00BC05A8" w:rsidP="00BC05A8">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администрации,</w:t>
      </w:r>
      <w:r w:rsidRPr="008E0124">
        <w:rPr>
          <w:sz w:val="28"/>
          <w:szCs w:val="28"/>
        </w:rPr>
        <w:t xml:space="preserve"> </w:t>
      </w:r>
      <w:r>
        <w:rPr>
          <w:sz w:val="28"/>
          <w:szCs w:val="28"/>
        </w:rPr>
        <w:t xml:space="preserve">а также </w:t>
      </w:r>
      <w:r w:rsidRPr="006F5252">
        <w:rPr>
          <w:sz w:val="28"/>
          <w:szCs w:val="28"/>
        </w:rPr>
        <w:t>регистрацию специалистом администрации, от</w:t>
      </w:r>
      <w:r w:rsidR="00AD0CDA">
        <w:rPr>
          <w:sz w:val="28"/>
          <w:szCs w:val="28"/>
        </w:rPr>
        <w:t>ветственным за делопроизводство.</w:t>
      </w:r>
    </w:p>
    <w:p w:rsidR="00BC05A8" w:rsidRDefault="00BC05A8" w:rsidP="00BC05A8">
      <w:pPr>
        <w:autoSpaceDE w:val="0"/>
        <w:autoSpaceDN w:val="0"/>
        <w:adjustRightInd w:val="0"/>
        <w:ind w:firstLine="709"/>
        <w:jc w:val="both"/>
        <w:rPr>
          <w:sz w:val="28"/>
          <w:szCs w:val="28"/>
        </w:rPr>
      </w:pPr>
      <w:r w:rsidRPr="00D37B0E">
        <w:rPr>
          <w:sz w:val="28"/>
          <w:szCs w:val="28"/>
        </w:rPr>
        <w:t>3.3.</w:t>
      </w:r>
      <w:r w:rsidR="00F71A43">
        <w:rPr>
          <w:sz w:val="28"/>
          <w:szCs w:val="28"/>
        </w:rPr>
        <w:t>3</w:t>
      </w:r>
      <w:r w:rsidRPr="00D37B0E">
        <w:rPr>
          <w:sz w:val="28"/>
          <w:szCs w:val="28"/>
        </w:rPr>
        <w:t xml:space="preserve">. Срок исполнения административной процедуры составляет </w:t>
      </w:r>
      <w:r w:rsidR="00DF450F">
        <w:rPr>
          <w:sz w:val="28"/>
          <w:szCs w:val="28"/>
        </w:rPr>
        <w:t>2</w:t>
      </w:r>
      <w:r w:rsidRPr="00D37B0E">
        <w:rPr>
          <w:sz w:val="28"/>
          <w:szCs w:val="28"/>
        </w:rPr>
        <w:t xml:space="preserve"> (</w:t>
      </w:r>
      <w:r w:rsidR="00DF450F">
        <w:rPr>
          <w:sz w:val="28"/>
          <w:szCs w:val="28"/>
        </w:rPr>
        <w:t>два</w:t>
      </w:r>
      <w:r w:rsidRPr="00D37B0E">
        <w:rPr>
          <w:sz w:val="28"/>
          <w:szCs w:val="28"/>
        </w:rPr>
        <w:t>) рабочи</w:t>
      </w:r>
      <w:r w:rsidR="00DF450F">
        <w:rPr>
          <w:sz w:val="28"/>
          <w:szCs w:val="28"/>
        </w:rPr>
        <w:t>х</w:t>
      </w:r>
      <w:r w:rsidRPr="00D37B0E">
        <w:rPr>
          <w:sz w:val="28"/>
          <w:szCs w:val="28"/>
        </w:rPr>
        <w:t xml:space="preserve"> д</w:t>
      </w:r>
      <w:r w:rsidR="00DF450F">
        <w:rPr>
          <w:sz w:val="28"/>
          <w:szCs w:val="28"/>
        </w:rPr>
        <w:t>ня</w:t>
      </w:r>
      <w:r w:rsidRPr="00D37B0E">
        <w:rPr>
          <w:sz w:val="28"/>
          <w:szCs w:val="28"/>
        </w:rPr>
        <w:t>.</w:t>
      </w:r>
    </w:p>
    <w:p w:rsidR="00DE0D6D" w:rsidRDefault="00DE0D6D" w:rsidP="003F3C77">
      <w:pPr>
        <w:autoSpaceDE w:val="0"/>
        <w:autoSpaceDN w:val="0"/>
        <w:adjustRightInd w:val="0"/>
        <w:ind w:firstLine="709"/>
        <w:jc w:val="both"/>
        <w:rPr>
          <w:sz w:val="28"/>
          <w:szCs w:val="28"/>
        </w:rPr>
      </w:pPr>
      <w:r>
        <w:rPr>
          <w:sz w:val="28"/>
          <w:szCs w:val="28"/>
        </w:rPr>
        <w:t>3.</w:t>
      </w:r>
      <w:r w:rsidR="003F3C77">
        <w:rPr>
          <w:sz w:val="28"/>
          <w:szCs w:val="28"/>
        </w:rPr>
        <w:t>3</w:t>
      </w:r>
      <w:r w:rsidRPr="002368F0">
        <w:rPr>
          <w:sz w:val="28"/>
          <w:szCs w:val="28"/>
        </w:rPr>
        <w:t>.</w:t>
      </w:r>
      <w:r w:rsidR="00F71A43">
        <w:rPr>
          <w:sz w:val="28"/>
          <w:szCs w:val="28"/>
        </w:rPr>
        <w:t>4</w:t>
      </w:r>
      <w:r w:rsidRPr="002368F0">
        <w:rPr>
          <w:sz w:val="28"/>
          <w:szCs w:val="28"/>
        </w:rPr>
        <w:t xml:space="preserve">. Результатом административной процедуры является </w:t>
      </w:r>
      <w:r w:rsidR="003F3C77" w:rsidRPr="003F3C77">
        <w:rPr>
          <w:sz w:val="28"/>
          <w:szCs w:val="28"/>
        </w:rPr>
        <w:t>проставление на трудовом договоре (соглашении о внесении изменений в трудовой договор) отметки</w:t>
      </w:r>
      <w:r w:rsidR="003F3C77">
        <w:rPr>
          <w:sz w:val="28"/>
          <w:szCs w:val="28"/>
        </w:rPr>
        <w:t xml:space="preserve"> о его регистрации либо </w:t>
      </w:r>
      <w:r w:rsidR="003F3C77" w:rsidRPr="003F3C77">
        <w:rPr>
          <w:sz w:val="28"/>
          <w:szCs w:val="28"/>
        </w:rPr>
        <w:t>отметки о ре</w:t>
      </w:r>
      <w:r w:rsidR="003F3C77">
        <w:rPr>
          <w:sz w:val="28"/>
          <w:szCs w:val="28"/>
        </w:rPr>
        <w:t xml:space="preserve">гистрации факта его прекращения или </w:t>
      </w:r>
      <w:r w:rsidR="003F3C77" w:rsidRPr="003F3C77">
        <w:rPr>
          <w:sz w:val="28"/>
          <w:szCs w:val="28"/>
        </w:rPr>
        <w:t>уведомление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w:t>
      </w:r>
      <w:r w:rsidR="003F3C77">
        <w:rPr>
          <w:sz w:val="28"/>
          <w:szCs w:val="28"/>
        </w:rPr>
        <w:t>3</w:t>
      </w:r>
      <w:r w:rsidRPr="002C6F7B">
        <w:rPr>
          <w:sz w:val="28"/>
          <w:szCs w:val="28"/>
        </w:rPr>
        <w:t>.</w:t>
      </w:r>
      <w:r w:rsidR="00F71A43">
        <w:rPr>
          <w:sz w:val="28"/>
          <w:szCs w:val="28"/>
        </w:rPr>
        <w:t>5</w:t>
      </w:r>
      <w:r w:rsidRPr="002C6F7B">
        <w:rPr>
          <w:sz w:val="28"/>
          <w:szCs w:val="28"/>
        </w:rPr>
        <w:t xml:space="preserve">. Способом фиксации результата административной процедуры является регистрация </w:t>
      </w:r>
      <w:r w:rsidR="00271C7B" w:rsidRPr="00271C7B">
        <w:rPr>
          <w:sz w:val="28"/>
          <w:szCs w:val="28"/>
        </w:rPr>
        <w:t>трудово</w:t>
      </w:r>
      <w:r w:rsidR="00271C7B">
        <w:rPr>
          <w:sz w:val="28"/>
          <w:szCs w:val="28"/>
        </w:rPr>
        <w:t>го</w:t>
      </w:r>
      <w:r w:rsidR="00271C7B" w:rsidRPr="00271C7B">
        <w:rPr>
          <w:sz w:val="28"/>
          <w:szCs w:val="28"/>
        </w:rPr>
        <w:t xml:space="preserve"> договор</w:t>
      </w:r>
      <w:r w:rsidR="00271C7B">
        <w:rPr>
          <w:sz w:val="28"/>
          <w:szCs w:val="28"/>
        </w:rPr>
        <w:t>а</w:t>
      </w:r>
      <w:r w:rsidR="00271C7B" w:rsidRPr="00271C7B">
        <w:rPr>
          <w:sz w:val="28"/>
          <w:szCs w:val="28"/>
        </w:rPr>
        <w:t xml:space="preserve"> (соглашени</w:t>
      </w:r>
      <w:r w:rsidR="00271C7B">
        <w:rPr>
          <w:sz w:val="28"/>
          <w:szCs w:val="28"/>
        </w:rPr>
        <w:t>я</w:t>
      </w:r>
      <w:r w:rsidR="00271C7B" w:rsidRPr="00271C7B">
        <w:rPr>
          <w:sz w:val="28"/>
          <w:szCs w:val="28"/>
        </w:rPr>
        <w:t xml:space="preserve"> о внесении изменений в трудовой договор</w:t>
      </w:r>
      <w:r w:rsidR="00271C7B">
        <w:rPr>
          <w:sz w:val="28"/>
          <w:szCs w:val="28"/>
        </w:rPr>
        <w:t xml:space="preserve">) либо </w:t>
      </w:r>
      <w:r w:rsidR="00271C7B" w:rsidRPr="00271C7B">
        <w:rPr>
          <w:sz w:val="28"/>
          <w:szCs w:val="28"/>
        </w:rPr>
        <w:t>регистраци</w:t>
      </w:r>
      <w:r w:rsidR="00271C7B">
        <w:rPr>
          <w:sz w:val="28"/>
          <w:szCs w:val="28"/>
        </w:rPr>
        <w:t>я</w:t>
      </w:r>
      <w:r w:rsidR="00271C7B" w:rsidRPr="00271C7B">
        <w:rPr>
          <w:sz w:val="28"/>
          <w:szCs w:val="28"/>
        </w:rPr>
        <w:t xml:space="preserve"> факта его прекращения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sidR="00612AFA">
        <w:rPr>
          <w:b/>
          <w:sz w:val="28"/>
          <w:szCs w:val="28"/>
        </w:rPr>
        <w:t>4</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Default="00DE0D6D" w:rsidP="00DE0D6D">
      <w:pPr>
        <w:autoSpaceDE w:val="0"/>
        <w:autoSpaceDN w:val="0"/>
        <w:adjustRightInd w:val="0"/>
        <w:ind w:firstLine="709"/>
        <w:jc w:val="both"/>
        <w:rPr>
          <w:sz w:val="28"/>
          <w:szCs w:val="28"/>
        </w:rPr>
      </w:pPr>
      <w:r w:rsidRPr="00CA38A8">
        <w:rPr>
          <w:sz w:val="28"/>
          <w:szCs w:val="28"/>
        </w:rPr>
        <w:t>3.</w:t>
      </w:r>
      <w:r w:rsidR="00612AFA">
        <w:rPr>
          <w:sz w:val="28"/>
          <w:szCs w:val="28"/>
        </w:rPr>
        <w:t>4</w:t>
      </w:r>
      <w:r w:rsidRPr="00CA38A8">
        <w:rPr>
          <w:sz w:val="28"/>
          <w:szCs w:val="28"/>
        </w:rPr>
        <w:t xml:space="preserve">.1. Основанием для начала административной процедуры является </w:t>
      </w:r>
      <w:r w:rsidR="00200D24" w:rsidRPr="002C6F7B">
        <w:rPr>
          <w:sz w:val="28"/>
          <w:szCs w:val="28"/>
        </w:rPr>
        <w:t xml:space="preserve">регистрация </w:t>
      </w:r>
      <w:r w:rsidR="00200D24" w:rsidRPr="00271C7B">
        <w:rPr>
          <w:sz w:val="28"/>
          <w:szCs w:val="28"/>
        </w:rPr>
        <w:t>трудово</w:t>
      </w:r>
      <w:r w:rsidR="00200D24">
        <w:rPr>
          <w:sz w:val="28"/>
          <w:szCs w:val="28"/>
        </w:rPr>
        <w:t>го</w:t>
      </w:r>
      <w:r w:rsidR="00200D24" w:rsidRPr="00271C7B">
        <w:rPr>
          <w:sz w:val="28"/>
          <w:szCs w:val="28"/>
        </w:rPr>
        <w:t xml:space="preserve"> договор</w:t>
      </w:r>
      <w:r w:rsidR="00200D24">
        <w:rPr>
          <w:sz w:val="28"/>
          <w:szCs w:val="28"/>
        </w:rPr>
        <w:t>а</w:t>
      </w:r>
      <w:r w:rsidR="00200D24" w:rsidRPr="00271C7B">
        <w:rPr>
          <w:sz w:val="28"/>
          <w:szCs w:val="28"/>
        </w:rPr>
        <w:t xml:space="preserve"> (соглашени</w:t>
      </w:r>
      <w:r w:rsidR="00200D24">
        <w:rPr>
          <w:sz w:val="28"/>
          <w:szCs w:val="28"/>
        </w:rPr>
        <w:t>я</w:t>
      </w:r>
      <w:r w:rsidR="00200D24" w:rsidRPr="00271C7B">
        <w:rPr>
          <w:sz w:val="28"/>
          <w:szCs w:val="28"/>
        </w:rPr>
        <w:t xml:space="preserve"> о внесении изменений в трудовой договор</w:t>
      </w:r>
      <w:r w:rsidR="00200D24">
        <w:rPr>
          <w:sz w:val="28"/>
          <w:szCs w:val="28"/>
        </w:rPr>
        <w:t xml:space="preserve">) либо </w:t>
      </w:r>
      <w:r w:rsidR="00200D24" w:rsidRPr="00271C7B">
        <w:rPr>
          <w:sz w:val="28"/>
          <w:szCs w:val="28"/>
        </w:rPr>
        <w:t>регистраци</w:t>
      </w:r>
      <w:r w:rsidR="00200D24">
        <w:rPr>
          <w:sz w:val="28"/>
          <w:szCs w:val="28"/>
        </w:rPr>
        <w:t>я</w:t>
      </w:r>
      <w:r w:rsidR="00200D24" w:rsidRPr="00271C7B">
        <w:rPr>
          <w:sz w:val="28"/>
          <w:szCs w:val="28"/>
        </w:rPr>
        <w:t xml:space="preserve"> факта его прекращения </w:t>
      </w:r>
      <w:r w:rsidR="00200D24" w:rsidRPr="002C6F7B">
        <w:rPr>
          <w:sz w:val="28"/>
          <w:szCs w:val="28"/>
        </w:rPr>
        <w:t>или уведомления об отказе в предоставлении муниципальной услуги</w:t>
      </w:r>
      <w:r>
        <w:rPr>
          <w:sz w:val="28"/>
          <w:szCs w:val="28"/>
        </w:rPr>
        <w:t>.</w:t>
      </w:r>
    </w:p>
    <w:p w:rsidR="00F71A43" w:rsidRPr="00CC35A2" w:rsidRDefault="00F71A43" w:rsidP="00F71A43">
      <w:pPr>
        <w:autoSpaceDE w:val="0"/>
        <w:autoSpaceDN w:val="0"/>
        <w:adjustRightInd w:val="0"/>
        <w:ind w:firstLine="709"/>
        <w:jc w:val="both"/>
        <w:rPr>
          <w:sz w:val="28"/>
          <w:szCs w:val="28"/>
        </w:rPr>
      </w:pPr>
      <w:r>
        <w:rPr>
          <w:sz w:val="28"/>
          <w:szCs w:val="28"/>
        </w:rPr>
        <w:t>3.4.2</w:t>
      </w:r>
      <w:r w:rsidRPr="00F71A43">
        <w:rPr>
          <w:sz w:val="28"/>
          <w:szCs w:val="28"/>
        </w:rPr>
        <w:t>. В случае регистрации трудового договора (соглашения о внесении изменений в трудовой договор) один экземпляр зарегистрированного трудового договора (соглашения о внесении изменений в трудовой договор) остается в администрации.</w:t>
      </w:r>
    </w:p>
    <w:p w:rsidR="00DE0D6D" w:rsidRDefault="00DE0D6D" w:rsidP="00DE0D6D">
      <w:pPr>
        <w:ind w:firstLine="709"/>
        <w:jc w:val="both"/>
        <w:rPr>
          <w:sz w:val="28"/>
          <w:szCs w:val="28"/>
        </w:rPr>
      </w:pPr>
      <w:r>
        <w:rPr>
          <w:rFonts w:eastAsia="Calibri"/>
          <w:sz w:val="28"/>
          <w:szCs w:val="28"/>
        </w:rPr>
        <w:t>3.</w:t>
      </w:r>
      <w:r w:rsidR="00612AFA">
        <w:rPr>
          <w:rFonts w:eastAsia="Calibri"/>
          <w:sz w:val="28"/>
          <w:szCs w:val="28"/>
        </w:rPr>
        <w:t>4</w:t>
      </w:r>
      <w:r w:rsidRPr="00CC35A2">
        <w:rPr>
          <w:rFonts w:eastAsia="Calibri"/>
          <w:sz w:val="28"/>
          <w:szCs w:val="28"/>
        </w:rPr>
        <w:t>.</w:t>
      </w:r>
      <w:r w:rsidR="00F71A43">
        <w:rPr>
          <w:rFonts w:eastAsia="Calibri"/>
          <w:sz w:val="28"/>
          <w:szCs w:val="28"/>
        </w:rPr>
        <w:t>3</w:t>
      </w:r>
      <w:r w:rsidRPr="00CC35A2">
        <w:rPr>
          <w:rFonts w:eastAsia="Calibri"/>
          <w:sz w:val="28"/>
          <w:szCs w:val="28"/>
        </w:rPr>
        <w:t xml:space="preserve">.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w:t>
      </w:r>
      <w:r w:rsidR="00612AFA">
        <w:rPr>
          <w:sz w:val="28"/>
          <w:szCs w:val="28"/>
        </w:rPr>
        <w:t>4</w:t>
      </w:r>
      <w:r w:rsidRPr="00DA0118">
        <w:rPr>
          <w:sz w:val="28"/>
          <w:szCs w:val="28"/>
        </w:rPr>
        <w:t>.</w:t>
      </w:r>
      <w:r w:rsidR="00F71A43">
        <w:rPr>
          <w:sz w:val="28"/>
          <w:szCs w:val="28"/>
        </w:rPr>
        <w:t>4</w:t>
      </w:r>
      <w:r w:rsidRPr="00DA0118">
        <w:rPr>
          <w:sz w:val="28"/>
          <w:szCs w:val="28"/>
        </w:rPr>
        <w:t xml:space="preserve">.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w:t>
      </w:r>
      <w:r w:rsidRPr="00DA0118">
        <w:rPr>
          <w:sz w:val="28"/>
          <w:szCs w:val="28"/>
        </w:rPr>
        <w:lastRenderedPageBreak/>
        <w:t xml:space="preserve">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sidR="00612AFA">
        <w:rPr>
          <w:sz w:val="28"/>
          <w:szCs w:val="28"/>
        </w:rPr>
        <w:t>4</w:t>
      </w:r>
      <w:r w:rsidRPr="00CC35A2">
        <w:rPr>
          <w:sz w:val="28"/>
          <w:szCs w:val="28"/>
        </w:rPr>
        <w:t>.</w:t>
      </w:r>
      <w:r w:rsidR="00F71A43">
        <w:rPr>
          <w:sz w:val="28"/>
          <w:szCs w:val="28"/>
        </w:rPr>
        <w:t>5</w:t>
      </w:r>
      <w:r w:rsidRPr="00CC35A2">
        <w:rPr>
          <w:sz w:val="28"/>
          <w:szCs w:val="28"/>
        </w:rPr>
        <w:t>.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sidR="00612AFA">
        <w:rPr>
          <w:sz w:val="28"/>
          <w:szCs w:val="28"/>
        </w:rPr>
        <w:t>4</w:t>
      </w:r>
      <w:r w:rsidRPr="00695022">
        <w:rPr>
          <w:sz w:val="28"/>
          <w:szCs w:val="28"/>
        </w:rPr>
        <w:t>.</w:t>
      </w:r>
      <w:r w:rsidR="00F71A43">
        <w:rPr>
          <w:sz w:val="28"/>
          <w:szCs w:val="28"/>
        </w:rPr>
        <w:t>6</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sidR="00612AFA">
        <w:rPr>
          <w:sz w:val="28"/>
          <w:szCs w:val="28"/>
        </w:rPr>
        <w:t>4</w:t>
      </w:r>
      <w:r>
        <w:rPr>
          <w:sz w:val="28"/>
          <w:szCs w:val="28"/>
        </w:rPr>
        <w:t>.</w:t>
      </w:r>
      <w:r w:rsidR="00F71A43">
        <w:rPr>
          <w:sz w:val="28"/>
          <w:szCs w:val="28"/>
        </w:rPr>
        <w:t>7</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3E56CD">
        <w:rPr>
          <w:sz w:val="28"/>
          <w:szCs w:val="28"/>
        </w:rPr>
        <w:t xml:space="preserve">зарегистрированного </w:t>
      </w:r>
      <w:r w:rsidR="003E56CD" w:rsidRPr="003E56CD">
        <w:rPr>
          <w:sz w:val="28"/>
          <w:szCs w:val="28"/>
        </w:rPr>
        <w:t xml:space="preserve">трудового договора (соглашения о внесении изменений в трудовой договор) либо трудового договора </w:t>
      </w:r>
      <w:r w:rsidR="003E56CD">
        <w:rPr>
          <w:sz w:val="28"/>
          <w:szCs w:val="28"/>
        </w:rPr>
        <w:t xml:space="preserve">с отметкой о </w:t>
      </w:r>
      <w:r w:rsidR="003E56CD" w:rsidRPr="003E56CD">
        <w:rPr>
          <w:sz w:val="28"/>
          <w:szCs w:val="28"/>
        </w:rPr>
        <w:t>регистраци</w:t>
      </w:r>
      <w:r w:rsidR="003E56CD">
        <w:rPr>
          <w:sz w:val="28"/>
          <w:szCs w:val="28"/>
        </w:rPr>
        <w:t>и</w:t>
      </w:r>
      <w:r w:rsidR="003E56CD" w:rsidRPr="003E56CD">
        <w:rPr>
          <w:sz w:val="28"/>
          <w:szCs w:val="28"/>
        </w:rPr>
        <w:t xml:space="preserve"> факта его прекращения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sidR="00612AFA">
        <w:rPr>
          <w:sz w:val="28"/>
          <w:szCs w:val="28"/>
        </w:rPr>
        <w:t>4</w:t>
      </w:r>
      <w:r>
        <w:rPr>
          <w:sz w:val="28"/>
          <w:szCs w:val="28"/>
        </w:rPr>
        <w:t>.</w:t>
      </w:r>
      <w:r w:rsidR="00F71A43">
        <w:rPr>
          <w:sz w:val="28"/>
          <w:szCs w:val="28"/>
        </w:rPr>
        <w:t>8</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F71A43" w:rsidRPr="00CC35A2" w:rsidRDefault="00F71A43"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sidR="00F237E8">
        <w:rPr>
          <w:b/>
          <w:sz w:val="28"/>
          <w:szCs w:val="28"/>
        </w:rPr>
        <w:t>5</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sidR="00F237E8">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3E028C">
        <w:rPr>
          <w:sz w:val="28"/>
          <w:szCs w:val="28"/>
        </w:rPr>
        <w:t>Харьковского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r w:rsidRPr="00D551A3">
        <w:rPr>
          <w:color w:val="000000"/>
          <w:sz w:val="28"/>
          <w:szCs w:val="28"/>
        </w:rPr>
        <w:lastRenderedPageBreak/>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FE6FED" w:rsidRPr="00D551A3">
        <w:rPr>
          <w:color w:val="000000"/>
          <w:sz w:val="28"/>
          <w:szCs w:val="28"/>
        </w:rPr>
        <w:t>авторизацию заявителя,</w:t>
      </w:r>
      <w:r w:rsidRPr="00D551A3">
        <w:rPr>
          <w:color w:val="000000"/>
          <w:sz w:val="28"/>
          <w:szCs w:val="28"/>
        </w:rPr>
        <w:t xml:space="preserve"> или предоставление им персональных данных.</w:t>
      </w:r>
    </w:p>
    <w:p w:rsidR="00DE0D6D" w:rsidRPr="00D551A3" w:rsidRDefault="00DE0D6D" w:rsidP="00DE0D6D">
      <w:pPr>
        <w:ind w:firstLine="709"/>
        <w:jc w:val="both"/>
        <w:rPr>
          <w:color w:val="000000"/>
          <w:sz w:val="28"/>
          <w:szCs w:val="28"/>
        </w:rPr>
      </w:pPr>
      <w:r w:rsidRPr="00CC35A2">
        <w:rPr>
          <w:color w:val="000000"/>
          <w:sz w:val="28"/>
          <w:szCs w:val="28"/>
        </w:rPr>
        <w:t>3.</w:t>
      </w:r>
      <w:r w:rsidR="00F237E8">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3.</w:t>
      </w:r>
      <w:r w:rsidR="00F237E8">
        <w:rPr>
          <w:color w:val="000000"/>
          <w:sz w:val="28"/>
          <w:szCs w:val="28"/>
        </w:rPr>
        <w:t>5</w:t>
      </w:r>
      <w:r>
        <w:rPr>
          <w:color w:val="000000"/>
          <w:sz w:val="28"/>
          <w:szCs w:val="28"/>
        </w:rPr>
        <w:t xml:space="preserve">.3.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sidR="00F237E8">
        <w:rPr>
          <w:color w:val="000000"/>
          <w:sz w:val="28"/>
          <w:szCs w:val="28"/>
        </w:rPr>
        <w:t>5</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w:t>
      </w:r>
      <w:r w:rsidRPr="00C86C5F">
        <w:rPr>
          <w:color w:val="000000"/>
          <w:sz w:val="28"/>
          <w:szCs w:val="28"/>
        </w:rPr>
        <w:lastRenderedPageBreak/>
        <w:t>которому в соответствующем разделе портала заявителю будет представлена информация о ходе выполнения указанного запроса.</w:t>
      </w:r>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w:t>
      </w:r>
      <w:r w:rsidR="00F237E8">
        <w:rPr>
          <w:color w:val="000000"/>
          <w:sz w:val="28"/>
          <w:szCs w:val="28"/>
        </w:rPr>
        <w:t>5</w:t>
      </w:r>
      <w:r>
        <w:rPr>
          <w:color w:val="000000"/>
          <w:sz w:val="28"/>
          <w:szCs w:val="28"/>
        </w:rPr>
        <w:t>.5.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sidR="00F237E8">
        <w:rPr>
          <w:sz w:val="28"/>
          <w:szCs w:val="28"/>
        </w:rPr>
        <w:t>3</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3.</w:t>
      </w:r>
      <w:r w:rsidR="00F237E8">
        <w:rPr>
          <w:color w:val="000000"/>
          <w:sz w:val="28"/>
          <w:szCs w:val="28"/>
        </w:rPr>
        <w:t>5</w:t>
      </w:r>
      <w:r>
        <w:rPr>
          <w:color w:val="000000"/>
          <w:sz w:val="28"/>
          <w:szCs w:val="28"/>
        </w:rPr>
        <w:t xml:space="preserve">.6.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lastRenderedPageBreak/>
        <w:t>3.</w:t>
      </w:r>
      <w:r w:rsidR="00F237E8">
        <w:rPr>
          <w:color w:val="000000"/>
          <w:sz w:val="28"/>
          <w:szCs w:val="28"/>
        </w:rPr>
        <w:t>5</w:t>
      </w:r>
      <w:r>
        <w:rPr>
          <w:color w:val="000000"/>
          <w:sz w:val="28"/>
          <w:szCs w:val="28"/>
        </w:rPr>
        <w:t xml:space="preserve">.7.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w:t>
      </w:r>
      <w:r w:rsidR="00F237E8">
        <w:rPr>
          <w:sz w:val="28"/>
          <w:szCs w:val="28"/>
        </w:rPr>
        <w:t>5</w:t>
      </w:r>
      <w:r>
        <w:rPr>
          <w:sz w:val="28"/>
          <w:szCs w:val="28"/>
        </w:rPr>
        <w:t>.8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w:t>
      </w:r>
      <w:r w:rsidR="00F237E8">
        <w:rPr>
          <w:b/>
          <w:sz w:val="28"/>
          <w:szCs w:val="28"/>
        </w:rPr>
        <w:t>6</w:t>
      </w:r>
      <w:r w:rsidRPr="00B14CD5">
        <w:rPr>
          <w:b/>
          <w:sz w:val="28"/>
          <w:szCs w:val="28"/>
        </w:rPr>
        <w:t>.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sidR="00F237E8">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Default="00DE0D6D" w:rsidP="00DE0D6D">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r w:rsidRPr="00DC38A6">
        <w:rPr>
          <w:sz w:val="28"/>
          <w:szCs w:val="28"/>
        </w:rPr>
        <w:lastRenderedPageBreak/>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w:t>
      </w:r>
      <w:r w:rsidR="000040E5">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lastRenderedPageBreak/>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3.</w:t>
      </w:r>
      <w:r w:rsidR="000040E5">
        <w:rPr>
          <w:sz w:val="28"/>
          <w:szCs w:val="28"/>
        </w:rPr>
        <w:t>6</w:t>
      </w:r>
      <w:r>
        <w:rPr>
          <w:sz w:val="28"/>
          <w:szCs w:val="28"/>
        </w:rPr>
        <w:t xml:space="preserve">.3.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sidR="000040E5">
        <w:rPr>
          <w:sz w:val="28"/>
          <w:szCs w:val="28"/>
        </w:rPr>
        <w:t>3</w:t>
      </w:r>
      <w:r>
        <w:rPr>
          <w:sz w:val="28"/>
          <w:szCs w:val="28"/>
        </w:rPr>
        <w:t xml:space="preserve"> настоящего раздела</w:t>
      </w:r>
      <w:r w:rsidRPr="00DC38A6">
        <w:rPr>
          <w:sz w:val="28"/>
          <w:szCs w:val="28"/>
        </w:rPr>
        <w:t>.</w:t>
      </w:r>
    </w:p>
    <w:p w:rsidR="00DE0D6D" w:rsidRDefault="00B974E4" w:rsidP="00DE0D6D">
      <w:pPr>
        <w:autoSpaceDE w:val="0"/>
        <w:autoSpaceDN w:val="0"/>
        <w:adjustRightInd w:val="0"/>
        <w:ind w:firstLine="709"/>
        <w:jc w:val="both"/>
        <w:rPr>
          <w:sz w:val="28"/>
          <w:szCs w:val="28"/>
        </w:rPr>
      </w:pPr>
      <w:r>
        <w:rPr>
          <w:sz w:val="28"/>
          <w:szCs w:val="28"/>
        </w:rPr>
        <w:t>3.6</w:t>
      </w:r>
      <w:r w:rsidR="00DE0D6D">
        <w:rPr>
          <w:sz w:val="28"/>
          <w:szCs w:val="28"/>
        </w:rPr>
        <w:t>.4</w:t>
      </w:r>
      <w:r w:rsidR="00DE0D6D" w:rsidRPr="00DC38A6">
        <w:rPr>
          <w:sz w:val="28"/>
          <w:szCs w:val="28"/>
        </w:rPr>
        <w:t xml:space="preserve">. Основанием для начала административной процедуры </w:t>
      </w:r>
      <w:r w:rsidR="00DE0D6D">
        <w:rPr>
          <w:sz w:val="28"/>
          <w:szCs w:val="28"/>
        </w:rPr>
        <w:t>«П</w:t>
      </w:r>
      <w:r w:rsidR="00DE0D6D" w:rsidRPr="005B33AA">
        <w:rPr>
          <w:sz w:val="28"/>
          <w:szCs w:val="28"/>
        </w:rPr>
        <w:t>ередача администрацией результата предоставления муниципальной услуги в МФЦ</w:t>
      </w:r>
      <w:r w:rsidR="00DE0D6D">
        <w:rPr>
          <w:sz w:val="28"/>
          <w:szCs w:val="28"/>
        </w:rPr>
        <w:t>»</w:t>
      </w:r>
      <w:r w:rsidR="00DE0D6D" w:rsidRPr="005B33AA">
        <w:rPr>
          <w:sz w:val="28"/>
          <w:szCs w:val="28"/>
        </w:rPr>
        <w:t xml:space="preserve"> </w:t>
      </w:r>
      <w:r w:rsidR="00DE0D6D" w:rsidRPr="00DC38A6">
        <w:rPr>
          <w:sz w:val="28"/>
          <w:szCs w:val="28"/>
        </w:rPr>
        <w:t xml:space="preserve">является подготовленный для выдачи </w:t>
      </w:r>
      <w:r w:rsidR="00DE0D6D">
        <w:rPr>
          <w:sz w:val="28"/>
          <w:szCs w:val="28"/>
        </w:rPr>
        <w:t>администрацией</w:t>
      </w:r>
      <w:r w:rsidR="00DE0D6D"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lastRenderedPageBreak/>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w:t>
      </w:r>
      <w:r w:rsidR="000040E5">
        <w:rPr>
          <w:sz w:val="28"/>
          <w:szCs w:val="28"/>
        </w:rPr>
        <w:t>6</w:t>
      </w:r>
      <w:r>
        <w:rPr>
          <w:sz w:val="28"/>
          <w:szCs w:val="28"/>
        </w:rPr>
        <w:t>.5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w:t>
      </w:r>
      <w:r w:rsidR="000040E5">
        <w:rPr>
          <w:sz w:val="28"/>
          <w:szCs w:val="28"/>
        </w:rPr>
        <w:t>6</w:t>
      </w:r>
      <w:r>
        <w:rPr>
          <w:sz w:val="28"/>
          <w:szCs w:val="28"/>
        </w:rPr>
        <w:t>.6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Формы контроля за </w:t>
      </w:r>
      <w:r>
        <w:rPr>
          <w:b/>
          <w:sz w:val="28"/>
          <w:szCs w:val="28"/>
        </w:rPr>
        <w:t>предоставлением муниципальной услуги</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1" w:name="Par413"/>
      <w:bookmarkEnd w:id="31"/>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 xml:space="preserve">4.1.2. Проверки полноты и качества предоставления муниципальной услуги включают в себя проведение проверок, выявление и устранение </w:t>
      </w:r>
      <w:r w:rsidRPr="00CC35A2">
        <w:rPr>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Default="00DE0D6D" w:rsidP="00DE0D6D">
      <w:pPr>
        <w:autoSpaceDE w:val="0"/>
        <w:autoSpaceDN w:val="0"/>
        <w:adjustRightInd w:val="0"/>
        <w:jc w:val="both"/>
        <w:rPr>
          <w:sz w:val="28"/>
          <w:szCs w:val="28"/>
        </w:rPr>
      </w:pPr>
    </w:p>
    <w:p w:rsidR="00B974E4" w:rsidRDefault="00B974E4" w:rsidP="00DE0D6D">
      <w:pPr>
        <w:autoSpaceDE w:val="0"/>
        <w:autoSpaceDN w:val="0"/>
        <w:adjustRightInd w:val="0"/>
        <w:jc w:val="both"/>
        <w:rPr>
          <w:sz w:val="28"/>
          <w:szCs w:val="28"/>
        </w:rPr>
      </w:pPr>
    </w:p>
    <w:p w:rsidR="00DF450F" w:rsidRPr="00CC35A2" w:rsidRDefault="00DF450F" w:rsidP="00DE0D6D">
      <w:pPr>
        <w:autoSpaceDE w:val="0"/>
        <w:autoSpaceDN w:val="0"/>
        <w:adjustRightInd w:val="0"/>
        <w:jc w:val="both"/>
        <w:rPr>
          <w:sz w:val="28"/>
          <w:szCs w:val="28"/>
        </w:rPr>
      </w:pPr>
    </w:p>
    <w:p w:rsidR="00DE0D6D" w:rsidRPr="00CC35A2"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5</w:t>
      </w:r>
      <w:r w:rsidRPr="00CC35A2">
        <w:rPr>
          <w:b/>
          <w:sz w:val="28"/>
          <w:szCs w:val="28"/>
        </w:rPr>
        <w:t xml:space="preserve">. Досудебный (внесудебный) порядок обжалования решений и действий (бездействия) </w:t>
      </w:r>
      <w:r>
        <w:rPr>
          <w:b/>
          <w:sz w:val="28"/>
          <w:szCs w:val="28"/>
        </w:rPr>
        <w:t>а</w:t>
      </w:r>
      <w:r w:rsidRPr="00CC35A2">
        <w:rPr>
          <w:b/>
          <w:sz w:val="28"/>
          <w:szCs w:val="28"/>
        </w:rPr>
        <w:t xml:space="preserve">дминистрации, </w:t>
      </w:r>
      <w:r>
        <w:rPr>
          <w:b/>
          <w:sz w:val="28"/>
          <w:szCs w:val="28"/>
        </w:rPr>
        <w:t xml:space="preserve">МФЦ, </w:t>
      </w:r>
      <w:r w:rsidRPr="00CC35A2">
        <w:rPr>
          <w:b/>
          <w:sz w:val="28"/>
          <w:szCs w:val="28"/>
        </w:rPr>
        <w:t xml:space="preserve">а также </w:t>
      </w:r>
      <w:r>
        <w:rPr>
          <w:b/>
          <w:sz w:val="28"/>
          <w:szCs w:val="28"/>
        </w:rPr>
        <w:t>их</w:t>
      </w:r>
      <w:r w:rsidRPr="00CC35A2">
        <w:rPr>
          <w:b/>
          <w:sz w:val="28"/>
          <w:szCs w:val="28"/>
        </w:rPr>
        <w:t xml:space="preserve"> должностных лиц</w:t>
      </w:r>
    </w:p>
    <w:p w:rsidR="00DE0D6D" w:rsidRPr="00CC35A2" w:rsidRDefault="00DE0D6D" w:rsidP="00DE0D6D">
      <w:pPr>
        <w:autoSpaceDE w:val="0"/>
        <w:autoSpaceDN w:val="0"/>
        <w:adjustRightInd w:val="0"/>
        <w:jc w:val="both"/>
        <w:rPr>
          <w:sz w:val="28"/>
          <w:szCs w:val="28"/>
        </w:rPr>
      </w:pPr>
    </w:p>
    <w:p w:rsidR="00DE0D6D" w:rsidRPr="00AD6D51" w:rsidRDefault="00DE0D6D" w:rsidP="00DE0D6D">
      <w:pPr>
        <w:autoSpaceDE w:val="0"/>
        <w:autoSpaceDN w:val="0"/>
        <w:adjustRightInd w:val="0"/>
        <w:jc w:val="center"/>
        <w:rPr>
          <w:sz w:val="28"/>
          <w:szCs w:val="28"/>
        </w:rPr>
      </w:pPr>
      <w:bookmarkStart w:id="32" w:name="Par459"/>
      <w:bookmarkEnd w:id="32"/>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w:t>
      </w:r>
      <w:r w:rsidRPr="00CC35A2">
        <w:rPr>
          <w:sz w:val="28"/>
          <w:szCs w:val="28"/>
        </w:rPr>
        <w:lastRenderedPageBreak/>
        <w:t>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3" w:name="dst220"/>
      <w:bookmarkEnd w:id="33"/>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4" w:name="dst221"/>
      <w:bookmarkEnd w:id="34"/>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5" w:name="dst295"/>
      <w:bookmarkEnd w:id="35"/>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6" w:name="dst103"/>
      <w:bookmarkEnd w:id="36"/>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7" w:name="dst222"/>
      <w:bookmarkEnd w:id="37"/>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8" w:name="dst105"/>
      <w:bookmarkEnd w:id="38"/>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9" w:name="dst223"/>
      <w:bookmarkEnd w:id="39"/>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0" w:name="dst224"/>
      <w:bookmarkEnd w:id="40"/>
      <w:r w:rsidRPr="005B734B">
        <w:rPr>
          <w:sz w:val="28"/>
          <w:szCs w:val="28"/>
        </w:rPr>
        <w:lastRenderedPageBreak/>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1" w:name="dst225"/>
      <w:bookmarkEnd w:id="41"/>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2" w:name="dst296"/>
      <w:bookmarkEnd w:id="42"/>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lastRenderedPageBreak/>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lastRenderedPageBreak/>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3"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00DA22D9">
        <w:rPr>
          <w:sz w:val="28"/>
          <w:szCs w:val="28"/>
          <w:lang w:eastAsia="en-US"/>
        </w:rPr>
        <w:t>. В случае признания жалобы не</w:t>
      </w:r>
      <w:r w:rsidRPr="00442EBF">
        <w:rPr>
          <w:sz w:val="28"/>
          <w:szCs w:val="28"/>
          <w:lang w:eastAsia="en-US"/>
        </w:rPr>
        <w:t xml:space="preserve">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4" w:name="P316"/>
      <w:bookmarkEnd w:id="44"/>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3E028C"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DE0D6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9F661E">
        <w:rPr>
          <w:sz w:val="28"/>
          <w:szCs w:val="28"/>
        </w:rPr>
        <w:t>Е.А. Дубровин</w:t>
      </w: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Default="009F661E" w:rsidP="00DE0D6D">
      <w:pPr>
        <w:jc w:val="both"/>
        <w:rPr>
          <w:sz w:val="28"/>
          <w:szCs w:val="28"/>
        </w:rPr>
      </w:pPr>
    </w:p>
    <w:p w:rsidR="009F661E" w:rsidRPr="00FE6FED" w:rsidRDefault="009F661E" w:rsidP="00DE0D6D">
      <w:pPr>
        <w:jc w:val="both"/>
        <w:rPr>
          <w:sz w:val="28"/>
          <w:szCs w:val="28"/>
        </w:rPr>
      </w:pPr>
    </w:p>
    <w:p w:rsidR="00DE0D6D" w:rsidRPr="00CC35A2" w:rsidRDefault="00DE0D6D" w:rsidP="00DE0D6D">
      <w:pPr>
        <w:rPr>
          <w:sz w:val="28"/>
          <w:szCs w:val="28"/>
        </w:rPr>
      </w:pPr>
    </w:p>
    <w:p w:rsidR="00DE0D6D" w:rsidRPr="00CC35A2" w:rsidRDefault="00DE0D6D" w:rsidP="00DE0D6D">
      <w:pPr>
        <w:ind w:left="4956"/>
        <w:jc w:val="center"/>
        <w:rPr>
          <w:sz w:val="28"/>
          <w:szCs w:val="28"/>
          <w:lang/>
        </w:rPr>
      </w:pPr>
      <w:r w:rsidRPr="00CC35A2">
        <w:rPr>
          <w:sz w:val="28"/>
          <w:szCs w:val="28"/>
          <w:lang/>
        </w:rPr>
        <w:lastRenderedPageBreak/>
        <w:t>ПРИЛОЖЕНИЕ</w:t>
      </w:r>
      <w:r w:rsidRPr="00CC35A2">
        <w:rPr>
          <w:sz w:val="28"/>
          <w:szCs w:val="28"/>
          <w:lang/>
        </w:rPr>
        <w:t xml:space="preserve"> № 1</w:t>
      </w:r>
    </w:p>
    <w:p w:rsidR="00DE0D6D" w:rsidRPr="00CC35A2" w:rsidRDefault="00DE0D6D" w:rsidP="00DE0D6D">
      <w:pPr>
        <w:ind w:left="4956"/>
        <w:jc w:val="center"/>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DA22D9" w:rsidRPr="00DA22D9">
        <w:rPr>
          <w:bCs/>
          <w:sz w:val="28"/>
          <w:szCs w:val="28"/>
        </w:rPr>
        <w:t>Уведомительная регистрация трудовых договоров, заключаемых (прекращенных) работодателем – физическим лицом, не являющимся индивидуальным предпринимателем, с работником</w:t>
      </w:r>
      <w:r w:rsidRPr="00CC35A2">
        <w:rPr>
          <w:bCs/>
          <w:sz w:val="28"/>
          <w:szCs w:val="28"/>
        </w:rPr>
        <w:t>»</w:t>
      </w:r>
    </w:p>
    <w:p w:rsidR="00DE0D6D" w:rsidRDefault="00DE0D6D" w:rsidP="00DE0D6D">
      <w:pPr>
        <w:jc w:val="both"/>
        <w:rPr>
          <w:bCs/>
          <w:sz w:val="28"/>
          <w:szCs w:val="28"/>
        </w:rPr>
      </w:pPr>
    </w:p>
    <w:p w:rsidR="00AE0522" w:rsidRPr="004C60D3" w:rsidRDefault="00AE0522" w:rsidP="00AE0522">
      <w:pPr>
        <w:jc w:val="both"/>
        <w:rPr>
          <w:bCs/>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51"/>
        <w:gridCol w:w="3936"/>
        <w:gridCol w:w="484"/>
        <w:gridCol w:w="283"/>
        <w:gridCol w:w="135"/>
        <w:gridCol w:w="1258"/>
        <w:gridCol w:w="2430"/>
      </w:tblGrid>
      <w:tr w:rsidR="00AE0522" w:rsidRPr="004C60D3" w:rsidTr="00CD4E4E">
        <w:tc>
          <w:tcPr>
            <w:tcW w:w="9777" w:type="dxa"/>
            <w:gridSpan w:val="7"/>
            <w:tcBorders>
              <w:top w:val="nil"/>
              <w:left w:val="nil"/>
              <w:bottom w:val="nil"/>
              <w:right w:val="nil"/>
            </w:tcBorders>
          </w:tcPr>
          <w:p w:rsidR="00AE0522" w:rsidRPr="004C60D3" w:rsidRDefault="00AE0522" w:rsidP="00CD4E4E">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AE0522" w:rsidRPr="004C60D3" w:rsidTr="00CD4E4E">
        <w:tc>
          <w:tcPr>
            <w:tcW w:w="9777" w:type="dxa"/>
            <w:gridSpan w:val="7"/>
            <w:tcBorders>
              <w:top w:val="nil"/>
              <w:left w:val="nil"/>
              <w:bottom w:val="nil"/>
              <w:right w:val="nil"/>
            </w:tcBorders>
          </w:tcPr>
          <w:p w:rsidR="00AE0522" w:rsidRPr="004C60D3" w:rsidRDefault="003E028C" w:rsidP="00CD4E4E">
            <w:pPr>
              <w:autoSpaceDE w:val="0"/>
              <w:autoSpaceDN w:val="0"/>
              <w:adjustRightInd w:val="0"/>
              <w:jc w:val="right"/>
              <w:rPr>
                <w:rFonts w:eastAsia="Calibri"/>
                <w:sz w:val="28"/>
                <w:szCs w:val="28"/>
                <w:lang w:eastAsia="en-US"/>
              </w:rPr>
            </w:pPr>
            <w:r>
              <w:rPr>
                <w:rFonts w:eastAsia="Calibri"/>
                <w:sz w:val="28"/>
                <w:szCs w:val="28"/>
                <w:lang w:eastAsia="en-US"/>
              </w:rPr>
              <w:t>Харьковского</w:t>
            </w:r>
            <w:r w:rsidR="00AE0522" w:rsidRPr="004C60D3">
              <w:rPr>
                <w:rFonts w:eastAsia="Calibri"/>
                <w:sz w:val="28"/>
                <w:szCs w:val="28"/>
                <w:lang w:eastAsia="en-US"/>
              </w:rPr>
              <w:t xml:space="preserve"> сельского поселения</w:t>
            </w:r>
          </w:p>
        </w:tc>
      </w:tr>
      <w:tr w:rsidR="00AE0522" w:rsidRPr="004C60D3" w:rsidTr="00CD4E4E">
        <w:tc>
          <w:tcPr>
            <w:tcW w:w="9777" w:type="dxa"/>
            <w:gridSpan w:val="7"/>
            <w:tcBorders>
              <w:top w:val="nil"/>
              <w:left w:val="nil"/>
              <w:bottom w:val="nil"/>
              <w:right w:val="nil"/>
            </w:tcBorders>
          </w:tcPr>
          <w:p w:rsidR="00AE0522" w:rsidRPr="004C60D3" w:rsidRDefault="00AE0522" w:rsidP="00CD4E4E">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AE0522" w:rsidRPr="004C60D3" w:rsidTr="00CD4E4E">
        <w:tc>
          <w:tcPr>
            <w:tcW w:w="5187" w:type="dxa"/>
            <w:gridSpan w:val="2"/>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E0522" w:rsidRPr="004C60D3" w:rsidRDefault="00AE0522" w:rsidP="00CD4E4E">
            <w:pPr>
              <w:autoSpaceDE w:val="0"/>
              <w:autoSpaceDN w:val="0"/>
              <w:adjustRightInd w:val="0"/>
              <w:jc w:val="both"/>
              <w:rPr>
                <w:rFonts w:eastAsia="Calibri"/>
                <w:sz w:val="28"/>
                <w:szCs w:val="28"/>
                <w:lang w:eastAsia="en-US"/>
              </w:rPr>
            </w:pPr>
          </w:p>
        </w:tc>
      </w:tr>
      <w:tr w:rsidR="00AE0522" w:rsidRPr="004C60D3" w:rsidTr="00CD4E4E">
        <w:tc>
          <w:tcPr>
            <w:tcW w:w="5187" w:type="dxa"/>
            <w:gridSpan w:val="2"/>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AE0522" w:rsidRPr="004C60D3" w:rsidRDefault="00AE0522" w:rsidP="00CD4E4E">
            <w:pPr>
              <w:autoSpaceDE w:val="0"/>
              <w:autoSpaceDN w:val="0"/>
              <w:adjustRightInd w:val="0"/>
              <w:jc w:val="both"/>
              <w:rPr>
                <w:rFonts w:eastAsia="Calibri"/>
                <w:sz w:val="28"/>
                <w:szCs w:val="28"/>
                <w:lang w:eastAsia="en-US"/>
              </w:rPr>
            </w:pPr>
            <w:r>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AE0522" w:rsidRPr="004C60D3" w:rsidRDefault="00AE0522" w:rsidP="00CD4E4E">
            <w:pPr>
              <w:autoSpaceDE w:val="0"/>
              <w:autoSpaceDN w:val="0"/>
              <w:adjustRightInd w:val="0"/>
              <w:jc w:val="both"/>
              <w:rPr>
                <w:rFonts w:eastAsia="Calibri"/>
                <w:sz w:val="28"/>
                <w:szCs w:val="28"/>
                <w:lang w:eastAsia="en-US"/>
              </w:rPr>
            </w:pPr>
          </w:p>
        </w:tc>
      </w:tr>
      <w:tr w:rsidR="00AE0522" w:rsidRPr="004C60D3" w:rsidTr="00BD3932">
        <w:trPr>
          <w:trHeight w:val="63"/>
        </w:trPr>
        <w:tc>
          <w:tcPr>
            <w:tcW w:w="5187" w:type="dxa"/>
            <w:gridSpan w:val="2"/>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E0522" w:rsidRPr="004C60D3" w:rsidRDefault="00AE0522" w:rsidP="00CD4E4E">
            <w:pPr>
              <w:autoSpaceDE w:val="0"/>
              <w:autoSpaceDN w:val="0"/>
              <w:adjustRightInd w:val="0"/>
              <w:jc w:val="center"/>
              <w:rPr>
                <w:rFonts w:eastAsia="Calibri"/>
                <w:sz w:val="28"/>
                <w:szCs w:val="28"/>
                <w:lang w:eastAsia="en-US"/>
              </w:rPr>
            </w:pPr>
            <w:r>
              <w:rPr>
                <w:rFonts w:eastAsia="Calibri"/>
                <w:sz w:val="22"/>
                <w:szCs w:val="22"/>
                <w:lang w:eastAsia="en-US"/>
              </w:rPr>
              <w:t>(Ф.И.О. заявителя)</w:t>
            </w:r>
          </w:p>
        </w:tc>
      </w:tr>
      <w:tr w:rsidR="00AE0522" w:rsidRPr="004C60D3" w:rsidTr="00CD4E4E">
        <w:tc>
          <w:tcPr>
            <w:tcW w:w="5187" w:type="dxa"/>
            <w:gridSpan w:val="2"/>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E0522" w:rsidRPr="004C60D3" w:rsidRDefault="00AE0522" w:rsidP="00CD4E4E">
            <w:pPr>
              <w:autoSpaceDE w:val="0"/>
              <w:autoSpaceDN w:val="0"/>
              <w:adjustRightInd w:val="0"/>
              <w:rPr>
                <w:rFonts w:eastAsia="Calibri"/>
                <w:sz w:val="28"/>
                <w:szCs w:val="28"/>
                <w:lang w:eastAsia="en-US"/>
              </w:rPr>
            </w:pPr>
            <w:r w:rsidRPr="00F144C7">
              <w:rPr>
                <w:rFonts w:eastAsia="Calibri"/>
                <w:sz w:val="28"/>
                <w:szCs w:val="28"/>
                <w:lang w:eastAsia="en-US"/>
              </w:rPr>
              <w:t>проживающего(ей) по адресу:</w:t>
            </w:r>
          </w:p>
        </w:tc>
      </w:tr>
      <w:tr w:rsidR="00AE0522" w:rsidRPr="004C60D3" w:rsidTr="00CD4E4E">
        <w:tc>
          <w:tcPr>
            <w:tcW w:w="5187" w:type="dxa"/>
            <w:gridSpan w:val="2"/>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E0522" w:rsidRPr="004C60D3" w:rsidRDefault="00AE0522" w:rsidP="00CD4E4E">
            <w:pPr>
              <w:autoSpaceDE w:val="0"/>
              <w:autoSpaceDN w:val="0"/>
              <w:adjustRightInd w:val="0"/>
              <w:rPr>
                <w:rFonts w:eastAsia="Calibri"/>
                <w:sz w:val="28"/>
                <w:szCs w:val="28"/>
                <w:lang w:eastAsia="en-US"/>
              </w:rPr>
            </w:pPr>
          </w:p>
        </w:tc>
      </w:tr>
      <w:tr w:rsidR="00AE0522" w:rsidRPr="004C60D3" w:rsidTr="00CD4E4E">
        <w:tc>
          <w:tcPr>
            <w:tcW w:w="5187" w:type="dxa"/>
            <w:gridSpan w:val="2"/>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E0522" w:rsidRPr="004C60D3" w:rsidRDefault="00AE0522" w:rsidP="00CD4E4E">
            <w:pPr>
              <w:autoSpaceDE w:val="0"/>
              <w:autoSpaceDN w:val="0"/>
              <w:adjustRightInd w:val="0"/>
              <w:rPr>
                <w:rFonts w:eastAsia="Calibri"/>
                <w:sz w:val="28"/>
                <w:szCs w:val="28"/>
                <w:lang w:eastAsia="en-US"/>
              </w:rPr>
            </w:pPr>
          </w:p>
        </w:tc>
      </w:tr>
      <w:tr w:rsidR="00AE0522" w:rsidRPr="004C60D3" w:rsidTr="00CD4E4E">
        <w:tc>
          <w:tcPr>
            <w:tcW w:w="5187" w:type="dxa"/>
            <w:gridSpan w:val="2"/>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AE0522" w:rsidRPr="004C60D3" w:rsidRDefault="00AE0522" w:rsidP="00CD4E4E">
            <w:pPr>
              <w:autoSpaceDE w:val="0"/>
              <w:autoSpaceDN w:val="0"/>
              <w:adjustRightInd w:val="0"/>
              <w:rPr>
                <w:rFonts w:eastAsia="Calibri"/>
                <w:sz w:val="28"/>
                <w:szCs w:val="28"/>
                <w:lang w:eastAsia="en-US"/>
              </w:rPr>
            </w:pPr>
            <w:r>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AE0522" w:rsidRPr="004C60D3" w:rsidRDefault="00AE0522" w:rsidP="00CD4E4E">
            <w:pPr>
              <w:autoSpaceDE w:val="0"/>
              <w:autoSpaceDN w:val="0"/>
              <w:adjustRightInd w:val="0"/>
              <w:rPr>
                <w:rFonts w:eastAsia="Calibri"/>
                <w:sz w:val="28"/>
                <w:szCs w:val="28"/>
                <w:lang w:eastAsia="en-US"/>
              </w:rPr>
            </w:pPr>
          </w:p>
        </w:tc>
      </w:tr>
      <w:tr w:rsidR="00AE0522" w:rsidRPr="004C60D3" w:rsidTr="00CD4E4E">
        <w:tc>
          <w:tcPr>
            <w:tcW w:w="5187" w:type="dxa"/>
            <w:gridSpan w:val="2"/>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E0522" w:rsidRPr="004C60D3" w:rsidRDefault="00AE0522" w:rsidP="00CD4E4E">
            <w:pPr>
              <w:autoSpaceDE w:val="0"/>
              <w:autoSpaceDN w:val="0"/>
              <w:adjustRightInd w:val="0"/>
              <w:rPr>
                <w:rFonts w:eastAsia="Calibri"/>
                <w:sz w:val="28"/>
                <w:szCs w:val="28"/>
                <w:lang w:eastAsia="en-US"/>
              </w:rPr>
            </w:pPr>
          </w:p>
        </w:tc>
      </w:tr>
      <w:tr w:rsidR="00AE0522" w:rsidRPr="004C60D3" w:rsidTr="00CD4E4E">
        <w:tc>
          <w:tcPr>
            <w:tcW w:w="9777" w:type="dxa"/>
            <w:gridSpan w:val="7"/>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r>
      <w:tr w:rsidR="00AE0522" w:rsidRPr="004C60D3" w:rsidTr="00CD4E4E">
        <w:trPr>
          <w:trHeight w:val="661"/>
        </w:trPr>
        <w:tc>
          <w:tcPr>
            <w:tcW w:w="9777" w:type="dxa"/>
            <w:gridSpan w:val="7"/>
            <w:tcBorders>
              <w:top w:val="nil"/>
              <w:left w:val="nil"/>
              <w:right w:val="nil"/>
            </w:tcBorders>
          </w:tcPr>
          <w:p w:rsidR="00AE0522" w:rsidRPr="004C60D3" w:rsidRDefault="00AE0522" w:rsidP="00CD4E4E">
            <w:pPr>
              <w:jc w:val="center"/>
              <w:rPr>
                <w:b/>
                <w:spacing w:val="-2"/>
                <w:sz w:val="28"/>
                <w:szCs w:val="28"/>
              </w:rPr>
            </w:pPr>
            <w:r w:rsidRPr="004C60D3">
              <w:rPr>
                <w:b/>
                <w:spacing w:val="-2"/>
                <w:sz w:val="28"/>
                <w:szCs w:val="28"/>
              </w:rPr>
              <w:t>ЗАЯВЛЕНИЕ</w:t>
            </w:r>
          </w:p>
          <w:p w:rsidR="00BD3932" w:rsidRDefault="00AE0522" w:rsidP="00BD3932">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 xml:space="preserve">о </w:t>
            </w:r>
            <w:r w:rsidR="00BD3932">
              <w:rPr>
                <w:rFonts w:eastAsiaTheme="minorEastAsia"/>
                <w:b/>
                <w:bCs/>
                <w:color w:val="26282F"/>
                <w:sz w:val="28"/>
                <w:szCs w:val="28"/>
              </w:rPr>
              <w:t>регистрации трудового договора</w:t>
            </w:r>
          </w:p>
          <w:p w:rsidR="00AE0522" w:rsidRPr="00AE0522" w:rsidRDefault="00AE0522" w:rsidP="00BD3932">
            <w:pPr>
              <w:widowControl w:val="0"/>
              <w:autoSpaceDE w:val="0"/>
              <w:autoSpaceDN w:val="0"/>
              <w:adjustRightInd w:val="0"/>
              <w:jc w:val="center"/>
              <w:outlineLvl w:val="0"/>
              <w:rPr>
                <w:rFonts w:eastAsiaTheme="minorEastAsia"/>
                <w:b/>
                <w:bCs/>
                <w:color w:val="26282F"/>
                <w:sz w:val="28"/>
                <w:szCs w:val="28"/>
              </w:rPr>
            </w:pPr>
            <w:r w:rsidRPr="00AE0522">
              <w:rPr>
                <w:rFonts w:eastAsiaTheme="minorEastAsia"/>
                <w:b/>
                <w:bCs/>
                <w:color w:val="26282F"/>
                <w:sz w:val="28"/>
                <w:szCs w:val="28"/>
              </w:rPr>
              <w:t>(соглашения о внесении изменений в трудовой договор)</w:t>
            </w:r>
          </w:p>
        </w:tc>
      </w:tr>
      <w:tr w:rsidR="00AE0522" w:rsidRPr="004C60D3" w:rsidTr="00CD4E4E">
        <w:trPr>
          <w:trHeight w:val="323"/>
        </w:trPr>
        <w:tc>
          <w:tcPr>
            <w:tcW w:w="9777" w:type="dxa"/>
            <w:gridSpan w:val="7"/>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r>
      <w:tr w:rsidR="00AE0522" w:rsidRPr="004C60D3" w:rsidTr="00CD4E4E">
        <w:trPr>
          <w:trHeight w:val="1239"/>
        </w:trPr>
        <w:tc>
          <w:tcPr>
            <w:tcW w:w="9777" w:type="dxa"/>
            <w:gridSpan w:val="7"/>
            <w:tcBorders>
              <w:top w:val="nil"/>
              <w:left w:val="nil"/>
              <w:right w:val="nil"/>
            </w:tcBorders>
          </w:tcPr>
          <w:p w:rsidR="00AE0522" w:rsidRPr="004C60D3" w:rsidRDefault="00BD3932" w:rsidP="00BD3932">
            <w:pPr>
              <w:autoSpaceDE w:val="0"/>
              <w:autoSpaceDN w:val="0"/>
              <w:adjustRightInd w:val="0"/>
              <w:ind w:firstLine="743"/>
              <w:jc w:val="both"/>
              <w:rPr>
                <w:rFonts w:eastAsia="Calibri"/>
                <w:sz w:val="28"/>
                <w:szCs w:val="28"/>
                <w:lang w:eastAsia="en-US"/>
              </w:rPr>
            </w:pPr>
            <w:r>
              <w:rPr>
                <w:rFonts w:eastAsia="Calibri"/>
                <w:sz w:val="28"/>
                <w:szCs w:val="28"/>
                <w:lang w:eastAsia="en-US"/>
              </w:rPr>
              <w:t>В</w:t>
            </w:r>
            <w:r w:rsidR="00AE0522" w:rsidRPr="00AE0522">
              <w:rPr>
                <w:rFonts w:eastAsia="Calibri"/>
                <w:sz w:val="28"/>
                <w:szCs w:val="28"/>
                <w:lang w:eastAsia="en-US"/>
              </w:rPr>
              <w:t xml:space="preserve"> соответствии с частью четвертой статьи 303 Трудового кодекса Российской Федерации </w:t>
            </w:r>
            <w:r>
              <w:rPr>
                <w:rFonts w:eastAsia="Calibri"/>
                <w:sz w:val="28"/>
                <w:szCs w:val="28"/>
                <w:lang w:eastAsia="en-US"/>
              </w:rPr>
              <w:t>прошу зарегистрировать</w:t>
            </w:r>
            <w:r w:rsidR="00AE0522" w:rsidRPr="00AE0522">
              <w:rPr>
                <w:rFonts w:eastAsia="Calibri"/>
                <w:sz w:val="28"/>
                <w:szCs w:val="28"/>
                <w:lang w:eastAsia="en-US"/>
              </w:rPr>
              <w:t xml:space="preserve"> трудово</w:t>
            </w:r>
            <w:r>
              <w:rPr>
                <w:rFonts w:eastAsia="Calibri"/>
                <w:sz w:val="28"/>
                <w:szCs w:val="28"/>
                <w:lang w:eastAsia="en-US"/>
              </w:rPr>
              <w:t>й договор</w:t>
            </w:r>
            <w:r w:rsidR="00AE0522" w:rsidRPr="00AE0522">
              <w:rPr>
                <w:rFonts w:eastAsia="Calibri"/>
                <w:sz w:val="28"/>
                <w:szCs w:val="28"/>
                <w:lang w:eastAsia="en-US"/>
              </w:rPr>
              <w:t xml:space="preserve">, </w:t>
            </w:r>
            <w:r>
              <w:rPr>
                <w:rFonts w:eastAsia="Calibri"/>
                <w:sz w:val="28"/>
                <w:szCs w:val="28"/>
                <w:lang w:eastAsia="en-US"/>
              </w:rPr>
              <w:t>(соглашение</w:t>
            </w:r>
            <w:r w:rsidR="00B974E4" w:rsidRPr="00B974E4">
              <w:rPr>
                <w:rFonts w:eastAsia="Calibri"/>
                <w:sz w:val="28"/>
                <w:szCs w:val="28"/>
                <w:lang w:eastAsia="en-US"/>
              </w:rPr>
              <w:t xml:space="preserve"> о внесении изменений в трудовой договор)</w:t>
            </w:r>
            <w:r w:rsidR="00B974E4">
              <w:rPr>
                <w:rFonts w:eastAsia="Calibri"/>
                <w:sz w:val="28"/>
                <w:szCs w:val="28"/>
                <w:lang w:eastAsia="en-US"/>
              </w:rPr>
              <w:t>, з</w:t>
            </w:r>
            <w:r>
              <w:rPr>
                <w:rFonts w:eastAsia="Calibri"/>
                <w:sz w:val="28"/>
                <w:szCs w:val="28"/>
                <w:lang w:eastAsia="en-US"/>
              </w:rPr>
              <w:t>аключенный</w:t>
            </w:r>
            <w:r w:rsidR="00AE0522" w:rsidRPr="00AE0522">
              <w:rPr>
                <w:rFonts w:eastAsia="Calibri"/>
                <w:sz w:val="28"/>
                <w:szCs w:val="28"/>
                <w:lang w:eastAsia="en-US"/>
              </w:rPr>
              <w:t xml:space="preserve"> между мной</w:t>
            </w:r>
            <w:r w:rsidR="00AE0522">
              <w:rPr>
                <w:rFonts w:eastAsia="Calibri"/>
                <w:sz w:val="28"/>
                <w:szCs w:val="28"/>
                <w:lang w:eastAsia="en-US"/>
              </w:rPr>
              <w:t>, ___________________________________________</w:t>
            </w:r>
            <w:r w:rsidR="00B974E4">
              <w:rPr>
                <w:rFonts w:eastAsia="Calibri"/>
                <w:sz w:val="28"/>
                <w:szCs w:val="28"/>
                <w:lang w:eastAsia="en-US"/>
              </w:rPr>
              <w:t>________________</w:t>
            </w:r>
            <w:r w:rsidR="00AE0522">
              <w:rPr>
                <w:rFonts w:eastAsia="Calibri"/>
                <w:sz w:val="28"/>
                <w:szCs w:val="28"/>
                <w:lang w:eastAsia="en-US"/>
              </w:rPr>
              <w:t>_</w:t>
            </w:r>
          </w:p>
        </w:tc>
      </w:tr>
      <w:tr w:rsidR="00AE0522" w:rsidRPr="004C60D3" w:rsidTr="00B974E4">
        <w:trPr>
          <w:trHeight w:val="221"/>
        </w:trPr>
        <w:tc>
          <w:tcPr>
            <w:tcW w:w="9777" w:type="dxa"/>
            <w:gridSpan w:val="7"/>
            <w:tcBorders>
              <w:top w:val="nil"/>
              <w:left w:val="nil"/>
              <w:right w:val="nil"/>
            </w:tcBorders>
          </w:tcPr>
          <w:p w:rsidR="00AE0522" w:rsidRDefault="00AE0522" w:rsidP="00AE0522">
            <w:pPr>
              <w:autoSpaceDE w:val="0"/>
              <w:autoSpaceDN w:val="0"/>
              <w:adjustRightInd w:val="0"/>
              <w:jc w:val="both"/>
              <w:rPr>
                <w:rFonts w:eastAsia="Calibri"/>
                <w:sz w:val="28"/>
                <w:szCs w:val="28"/>
                <w:lang w:eastAsia="en-US"/>
              </w:rPr>
            </w:pPr>
            <w:r>
              <w:rPr>
                <w:rFonts w:eastAsia="Calibri"/>
                <w:sz w:val="28"/>
                <w:szCs w:val="28"/>
                <w:lang w:eastAsia="en-US"/>
              </w:rPr>
              <w:t>и __________________________________________________________________</w:t>
            </w:r>
          </w:p>
        </w:tc>
      </w:tr>
      <w:tr w:rsidR="00AE0522" w:rsidRPr="004C60D3" w:rsidTr="00CD4E4E">
        <w:tc>
          <w:tcPr>
            <w:tcW w:w="9777" w:type="dxa"/>
            <w:gridSpan w:val="7"/>
            <w:tcBorders>
              <w:top w:val="nil"/>
              <w:left w:val="nil"/>
              <w:bottom w:val="nil"/>
              <w:right w:val="nil"/>
            </w:tcBorders>
          </w:tcPr>
          <w:p w:rsidR="00AE0522" w:rsidRPr="00BD3932" w:rsidRDefault="00AE0522" w:rsidP="00CD4E4E">
            <w:pPr>
              <w:autoSpaceDE w:val="0"/>
              <w:autoSpaceDN w:val="0"/>
              <w:adjustRightInd w:val="0"/>
              <w:jc w:val="both"/>
              <w:rPr>
                <w:rFonts w:eastAsia="Calibri"/>
                <w:lang w:eastAsia="en-US"/>
              </w:rPr>
            </w:pPr>
          </w:p>
        </w:tc>
      </w:tr>
      <w:tr w:rsidR="00AE0522" w:rsidRPr="004C60D3" w:rsidTr="00CD4E4E">
        <w:tc>
          <w:tcPr>
            <w:tcW w:w="9777" w:type="dxa"/>
            <w:gridSpan w:val="7"/>
            <w:tcBorders>
              <w:top w:val="nil"/>
              <w:left w:val="nil"/>
              <w:bottom w:val="nil"/>
              <w:right w:val="nil"/>
            </w:tcBorders>
          </w:tcPr>
          <w:p w:rsidR="00AE0522" w:rsidRPr="004C60D3" w:rsidRDefault="00AE0522" w:rsidP="00CD4E4E">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AE0522" w:rsidRPr="004C60D3" w:rsidTr="00CD4E4E">
        <w:tc>
          <w:tcPr>
            <w:tcW w:w="1251" w:type="dxa"/>
            <w:tcBorders>
              <w:top w:val="nil"/>
              <w:left w:val="nil"/>
              <w:bottom w:val="nil"/>
              <w:right w:val="nil"/>
            </w:tcBorders>
          </w:tcPr>
          <w:p w:rsidR="00AE0522" w:rsidRPr="004C60D3" w:rsidRDefault="00AE0522" w:rsidP="00CD4E4E">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5"/>
            <w:tcBorders>
              <w:top w:val="nil"/>
              <w:left w:val="nil"/>
              <w:bottom w:val="single" w:sz="4" w:space="0" w:color="auto"/>
              <w:right w:val="nil"/>
            </w:tcBorders>
          </w:tcPr>
          <w:p w:rsidR="00AE0522" w:rsidRPr="004C60D3" w:rsidRDefault="00AE0522" w:rsidP="00CD4E4E">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r>
      <w:tr w:rsidR="00AE0522" w:rsidRPr="004C60D3" w:rsidTr="00CD4E4E">
        <w:tc>
          <w:tcPr>
            <w:tcW w:w="1251" w:type="dxa"/>
            <w:tcBorders>
              <w:top w:val="nil"/>
              <w:left w:val="nil"/>
              <w:bottom w:val="nil"/>
              <w:right w:val="nil"/>
            </w:tcBorders>
          </w:tcPr>
          <w:p w:rsidR="00AE0522" w:rsidRPr="004C60D3" w:rsidRDefault="00AE0522" w:rsidP="00CD4E4E">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5"/>
            <w:tcBorders>
              <w:top w:val="nil"/>
              <w:left w:val="nil"/>
              <w:bottom w:val="single" w:sz="4" w:space="0" w:color="auto"/>
              <w:right w:val="nil"/>
            </w:tcBorders>
          </w:tcPr>
          <w:p w:rsidR="00AE0522" w:rsidRPr="004C60D3" w:rsidRDefault="00AE0522" w:rsidP="00CD4E4E">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r>
      <w:tr w:rsidR="00B974E4" w:rsidRPr="004C60D3" w:rsidTr="00CD4E4E">
        <w:tc>
          <w:tcPr>
            <w:tcW w:w="1251" w:type="dxa"/>
            <w:tcBorders>
              <w:top w:val="nil"/>
              <w:left w:val="nil"/>
              <w:bottom w:val="nil"/>
              <w:right w:val="nil"/>
            </w:tcBorders>
          </w:tcPr>
          <w:p w:rsidR="00B974E4" w:rsidRPr="004C60D3" w:rsidRDefault="00B974E4" w:rsidP="00CD4E4E">
            <w:pPr>
              <w:autoSpaceDE w:val="0"/>
              <w:autoSpaceDN w:val="0"/>
              <w:adjustRightInd w:val="0"/>
              <w:ind w:firstLine="709"/>
              <w:jc w:val="both"/>
              <w:rPr>
                <w:rFonts w:eastAsia="Calibri"/>
                <w:sz w:val="28"/>
                <w:szCs w:val="28"/>
                <w:lang w:eastAsia="en-US"/>
              </w:rPr>
            </w:pPr>
            <w:r>
              <w:rPr>
                <w:rFonts w:eastAsia="Calibri"/>
                <w:sz w:val="28"/>
                <w:szCs w:val="28"/>
                <w:lang w:eastAsia="en-US"/>
              </w:rPr>
              <w:t>3.</w:t>
            </w:r>
          </w:p>
        </w:tc>
        <w:tc>
          <w:tcPr>
            <w:tcW w:w="6096" w:type="dxa"/>
            <w:gridSpan w:val="5"/>
            <w:tcBorders>
              <w:top w:val="nil"/>
              <w:left w:val="nil"/>
              <w:bottom w:val="single" w:sz="4" w:space="0" w:color="auto"/>
              <w:right w:val="nil"/>
            </w:tcBorders>
          </w:tcPr>
          <w:p w:rsidR="00B974E4" w:rsidRPr="004C60D3" w:rsidRDefault="00B974E4" w:rsidP="00CD4E4E">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B974E4" w:rsidRPr="004C60D3" w:rsidRDefault="00B974E4" w:rsidP="00CD4E4E">
            <w:pPr>
              <w:autoSpaceDE w:val="0"/>
              <w:autoSpaceDN w:val="0"/>
              <w:adjustRightInd w:val="0"/>
              <w:jc w:val="both"/>
              <w:rPr>
                <w:rFonts w:eastAsia="Calibri"/>
                <w:sz w:val="28"/>
                <w:szCs w:val="28"/>
                <w:lang w:eastAsia="en-US"/>
              </w:rPr>
            </w:pPr>
          </w:p>
        </w:tc>
      </w:tr>
      <w:tr w:rsidR="00AE0522" w:rsidRPr="004C60D3" w:rsidTr="00CD4E4E">
        <w:tc>
          <w:tcPr>
            <w:tcW w:w="9777" w:type="dxa"/>
            <w:gridSpan w:val="7"/>
            <w:tcBorders>
              <w:top w:val="nil"/>
              <w:left w:val="nil"/>
              <w:bottom w:val="nil"/>
              <w:right w:val="nil"/>
            </w:tcBorders>
          </w:tcPr>
          <w:p w:rsidR="00AE0522" w:rsidRPr="004C60D3" w:rsidRDefault="00AE0522" w:rsidP="00CD4E4E">
            <w:pPr>
              <w:autoSpaceDE w:val="0"/>
              <w:autoSpaceDN w:val="0"/>
              <w:adjustRightInd w:val="0"/>
              <w:jc w:val="both"/>
              <w:rPr>
                <w:rFonts w:eastAsiaTheme="minorHAnsi"/>
                <w:sz w:val="28"/>
                <w:szCs w:val="28"/>
                <w:lang w:eastAsia="en-US"/>
              </w:rPr>
            </w:pPr>
          </w:p>
        </w:tc>
      </w:tr>
      <w:tr w:rsidR="00AE0522" w:rsidRPr="004C60D3" w:rsidTr="00CD4E4E">
        <w:tc>
          <w:tcPr>
            <w:tcW w:w="9777" w:type="dxa"/>
            <w:gridSpan w:val="7"/>
            <w:tcBorders>
              <w:top w:val="nil"/>
              <w:left w:val="nil"/>
              <w:bottom w:val="nil"/>
              <w:right w:val="nil"/>
            </w:tcBorders>
          </w:tcPr>
          <w:p w:rsidR="00AE0522" w:rsidRPr="004C60D3" w:rsidRDefault="00AE0522" w:rsidP="00CD4E4E">
            <w:pPr>
              <w:autoSpaceDE w:val="0"/>
              <w:autoSpaceDN w:val="0"/>
              <w:adjustRightInd w:val="0"/>
              <w:jc w:val="both"/>
              <w:rPr>
                <w:rFonts w:eastAsiaTheme="minorHAnsi"/>
                <w:sz w:val="28"/>
                <w:szCs w:val="28"/>
                <w:lang w:eastAsia="en-US"/>
              </w:rPr>
            </w:pPr>
          </w:p>
        </w:tc>
      </w:tr>
      <w:tr w:rsidR="00AE0522" w:rsidRPr="004C60D3" w:rsidTr="00CD4E4E">
        <w:trPr>
          <w:trHeight w:val="283"/>
        </w:trPr>
        <w:tc>
          <w:tcPr>
            <w:tcW w:w="6089" w:type="dxa"/>
            <w:gridSpan w:val="5"/>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r w:rsidRPr="004C60D3">
              <w:rPr>
                <w:rFonts w:eastAsia="Calibri"/>
                <w:sz w:val="28"/>
                <w:szCs w:val="28"/>
                <w:lang w:eastAsia="en-US"/>
              </w:rPr>
              <w:t>«___» _________ 20__ г.</w:t>
            </w:r>
          </w:p>
        </w:tc>
        <w:tc>
          <w:tcPr>
            <w:tcW w:w="3688" w:type="dxa"/>
            <w:gridSpan w:val="2"/>
            <w:tcBorders>
              <w:top w:val="nil"/>
              <w:left w:val="nil"/>
              <w:bottom w:val="single" w:sz="4" w:space="0" w:color="auto"/>
              <w:right w:val="nil"/>
            </w:tcBorders>
          </w:tcPr>
          <w:p w:rsidR="00AE0522" w:rsidRPr="004C60D3" w:rsidRDefault="00AE0522" w:rsidP="00CD4E4E">
            <w:pPr>
              <w:autoSpaceDE w:val="0"/>
              <w:autoSpaceDN w:val="0"/>
              <w:adjustRightInd w:val="0"/>
              <w:jc w:val="both"/>
              <w:rPr>
                <w:rFonts w:eastAsia="Calibri"/>
                <w:sz w:val="28"/>
                <w:szCs w:val="28"/>
                <w:lang w:eastAsia="en-US"/>
              </w:rPr>
            </w:pPr>
          </w:p>
        </w:tc>
      </w:tr>
      <w:tr w:rsidR="00AE0522" w:rsidRPr="004C60D3" w:rsidTr="00CD4E4E">
        <w:tc>
          <w:tcPr>
            <w:tcW w:w="6089" w:type="dxa"/>
            <w:gridSpan w:val="5"/>
            <w:tcBorders>
              <w:top w:val="nil"/>
              <w:left w:val="nil"/>
              <w:bottom w:val="nil"/>
              <w:right w:val="nil"/>
            </w:tcBorders>
          </w:tcPr>
          <w:p w:rsidR="00AE0522" w:rsidRPr="004C60D3" w:rsidRDefault="00AE0522" w:rsidP="00CD4E4E">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AE0522" w:rsidRPr="004C60D3" w:rsidRDefault="00AE0522" w:rsidP="00CD4E4E">
            <w:pPr>
              <w:autoSpaceDE w:val="0"/>
              <w:autoSpaceDN w:val="0"/>
              <w:adjustRightInd w:val="0"/>
              <w:jc w:val="center"/>
              <w:rPr>
                <w:rFonts w:eastAsia="Calibri"/>
                <w:sz w:val="28"/>
                <w:szCs w:val="28"/>
                <w:lang w:eastAsia="en-US"/>
              </w:rPr>
            </w:pPr>
            <w:r w:rsidRPr="004C60D3">
              <w:rPr>
                <w:sz w:val="22"/>
                <w:szCs w:val="22"/>
              </w:rPr>
              <w:t>(подпись)</w:t>
            </w:r>
          </w:p>
        </w:tc>
      </w:tr>
    </w:tbl>
    <w:p w:rsidR="00054406" w:rsidRDefault="00054406" w:rsidP="00DE0D6D">
      <w:pPr>
        <w:jc w:val="both"/>
        <w:rPr>
          <w:bCs/>
          <w:sz w:val="28"/>
          <w:szCs w:val="28"/>
        </w:rPr>
      </w:pPr>
    </w:p>
    <w:p w:rsidR="00B974E4" w:rsidRDefault="00B974E4" w:rsidP="00B974E4">
      <w:pPr>
        <w:jc w:val="both"/>
        <w:rPr>
          <w:sz w:val="28"/>
          <w:szCs w:val="28"/>
        </w:rPr>
      </w:pPr>
      <w:r>
        <w:rPr>
          <w:sz w:val="28"/>
          <w:szCs w:val="28"/>
        </w:rPr>
        <w:t>Глава администрации</w:t>
      </w:r>
    </w:p>
    <w:p w:rsidR="00B974E4" w:rsidRDefault="003E028C" w:rsidP="00B974E4">
      <w:pPr>
        <w:jc w:val="both"/>
        <w:rPr>
          <w:sz w:val="28"/>
          <w:szCs w:val="28"/>
        </w:rPr>
      </w:pPr>
      <w:r>
        <w:rPr>
          <w:sz w:val="28"/>
          <w:szCs w:val="28"/>
        </w:rPr>
        <w:t>Харьковского</w:t>
      </w:r>
      <w:r w:rsidR="00B974E4" w:rsidRPr="0078799D">
        <w:rPr>
          <w:sz w:val="28"/>
          <w:szCs w:val="28"/>
        </w:rPr>
        <w:t xml:space="preserve"> сельского</w:t>
      </w:r>
      <w:r w:rsidR="00B974E4">
        <w:rPr>
          <w:sz w:val="28"/>
          <w:szCs w:val="28"/>
        </w:rPr>
        <w:t xml:space="preserve"> поселения</w:t>
      </w:r>
    </w:p>
    <w:p w:rsidR="00B974E4" w:rsidRPr="00BD3932" w:rsidRDefault="00B974E4" w:rsidP="00DE0D6D">
      <w:pPr>
        <w:jc w:val="both"/>
        <w:rPr>
          <w:sz w:val="28"/>
          <w:szCs w:val="28"/>
        </w:rPr>
      </w:pPr>
      <w:r w:rsidRPr="0078799D">
        <w:rPr>
          <w:sz w:val="28"/>
          <w:szCs w:val="28"/>
        </w:rPr>
        <w:t xml:space="preserve">Лабинского района                                                       </w:t>
      </w:r>
      <w:r>
        <w:rPr>
          <w:sz w:val="28"/>
          <w:szCs w:val="28"/>
        </w:rPr>
        <w:t xml:space="preserve">                   </w:t>
      </w:r>
      <w:r w:rsidR="009F661E">
        <w:rPr>
          <w:sz w:val="28"/>
          <w:szCs w:val="28"/>
        </w:rPr>
        <w:t>Е.А. Дубровин</w:t>
      </w:r>
    </w:p>
    <w:p w:rsidR="00B974E4" w:rsidRPr="00CC35A2" w:rsidRDefault="00B974E4" w:rsidP="00B974E4">
      <w:pPr>
        <w:ind w:left="4956"/>
        <w:jc w:val="center"/>
        <w:rPr>
          <w:sz w:val="28"/>
          <w:szCs w:val="28"/>
          <w:lang/>
        </w:rPr>
      </w:pPr>
      <w:r w:rsidRPr="00CC35A2">
        <w:rPr>
          <w:sz w:val="28"/>
          <w:szCs w:val="28"/>
          <w:lang/>
        </w:rPr>
        <w:lastRenderedPageBreak/>
        <w:t>ПРИЛОЖЕНИЕ</w:t>
      </w:r>
      <w:r>
        <w:rPr>
          <w:sz w:val="28"/>
          <w:szCs w:val="28"/>
          <w:lang/>
        </w:rPr>
        <w:t xml:space="preserve"> № 2</w:t>
      </w:r>
    </w:p>
    <w:p w:rsidR="00B974E4" w:rsidRPr="00CC35A2" w:rsidRDefault="00B974E4" w:rsidP="00B974E4">
      <w:pPr>
        <w:ind w:left="4956"/>
        <w:jc w:val="center"/>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DA22D9">
        <w:rPr>
          <w:bCs/>
          <w:sz w:val="28"/>
          <w:szCs w:val="28"/>
        </w:rPr>
        <w:t>Уведомительная регистрация трудовых договоров, заключаемых (прекращенных) работодателем – физическим лицом, не являющимся индивидуальным предпринимателем, с работником</w:t>
      </w:r>
      <w:r w:rsidRPr="00CC35A2">
        <w:rPr>
          <w:bCs/>
          <w:sz w:val="28"/>
          <w:szCs w:val="28"/>
        </w:rPr>
        <w:t>»</w:t>
      </w:r>
    </w:p>
    <w:p w:rsidR="00BD3932" w:rsidRDefault="00BD3932" w:rsidP="00BD3932">
      <w:pPr>
        <w:jc w:val="both"/>
        <w:rPr>
          <w:bCs/>
          <w:sz w:val="28"/>
          <w:szCs w:val="28"/>
        </w:rPr>
      </w:pPr>
    </w:p>
    <w:p w:rsidR="00BD3932" w:rsidRPr="004C60D3" w:rsidRDefault="00BD3932" w:rsidP="00BD3932">
      <w:pPr>
        <w:jc w:val="both"/>
        <w:rPr>
          <w:bCs/>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51"/>
        <w:gridCol w:w="3936"/>
        <w:gridCol w:w="484"/>
        <w:gridCol w:w="283"/>
        <w:gridCol w:w="135"/>
        <w:gridCol w:w="1258"/>
        <w:gridCol w:w="2430"/>
      </w:tblGrid>
      <w:tr w:rsidR="00BD3932" w:rsidRPr="004C60D3" w:rsidTr="00DF450F">
        <w:tc>
          <w:tcPr>
            <w:tcW w:w="9777" w:type="dxa"/>
            <w:gridSpan w:val="7"/>
            <w:tcBorders>
              <w:top w:val="nil"/>
              <w:left w:val="nil"/>
              <w:bottom w:val="nil"/>
              <w:right w:val="nil"/>
            </w:tcBorders>
          </w:tcPr>
          <w:p w:rsidR="00BD3932" w:rsidRPr="004C60D3" w:rsidRDefault="00BD3932" w:rsidP="00DF450F">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BD3932" w:rsidRPr="004C60D3" w:rsidTr="00DF450F">
        <w:tc>
          <w:tcPr>
            <w:tcW w:w="9777" w:type="dxa"/>
            <w:gridSpan w:val="7"/>
            <w:tcBorders>
              <w:top w:val="nil"/>
              <w:left w:val="nil"/>
              <w:bottom w:val="nil"/>
              <w:right w:val="nil"/>
            </w:tcBorders>
          </w:tcPr>
          <w:p w:rsidR="00BD3932" w:rsidRPr="004C60D3" w:rsidRDefault="003E028C" w:rsidP="00DF450F">
            <w:pPr>
              <w:autoSpaceDE w:val="0"/>
              <w:autoSpaceDN w:val="0"/>
              <w:adjustRightInd w:val="0"/>
              <w:jc w:val="right"/>
              <w:rPr>
                <w:rFonts w:eastAsia="Calibri"/>
                <w:sz w:val="28"/>
                <w:szCs w:val="28"/>
                <w:lang w:eastAsia="en-US"/>
              </w:rPr>
            </w:pPr>
            <w:r>
              <w:rPr>
                <w:rFonts w:eastAsia="Calibri"/>
                <w:sz w:val="28"/>
                <w:szCs w:val="28"/>
                <w:lang w:eastAsia="en-US"/>
              </w:rPr>
              <w:t>Харьковского</w:t>
            </w:r>
            <w:r w:rsidR="00BD3932" w:rsidRPr="004C60D3">
              <w:rPr>
                <w:rFonts w:eastAsia="Calibri"/>
                <w:sz w:val="28"/>
                <w:szCs w:val="28"/>
                <w:lang w:eastAsia="en-US"/>
              </w:rPr>
              <w:t xml:space="preserve"> сельского поселения</w:t>
            </w:r>
          </w:p>
        </w:tc>
      </w:tr>
      <w:tr w:rsidR="00BD3932" w:rsidRPr="004C60D3" w:rsidTr="00DF450F">
        <w:tc>
          <w:tcPr>
            <w:tcW w:w="9777" w:type="dxa"/>
            <w:gridSpan w:val="7"/>
            <w:tcBorders>
              <w:top w:val="nil"/>
              <w:left w:val="nil"/>
              <w:bottom w:val="nil"/>
              <w:right w:val="nil"/>
            </w:tcBorders>
          </w:tcPr>
          <w:p w:rsidR="00BD3932" w:rsidRPr="004C60D3" w:rsidRDefault="00BD3932" w:rsidP="00DF450F">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BD3932" w:rsidRPr="004C60D3" w:rsidTr="00DF450F">
        <w:tc>
          <w:tcPr>
            <w:tcW w:w="5187" w:type="dxa"/>
            <w:gridSpan w:val="2"/>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BD3932" w:rsidRPr="004C60D3" w:rsidRDefault="009F661E" w:rsidP="00BD3932">
            <w:pPr>
              <w:autoSpaceDE w:val="0"/>
              <w:autoSpaceDN w:val="0"/>
              <w:adjustRightInd w:val="0"/>
              <w:jc w:val="right"/>
              <w:rPr>
                <w:rFonts w:eastAsia="Calibri"/>
                <w:sz w:val="28"/>
                <w:szCs w:val="28"/>
                <w:lang w:eastAsia="en-US"/>
              </w:rPr>
            </w:pPr>
            <w:r>
              <w:rPr>
                <w:rFonts w:eastAsia="Calibri"/>
                <w:sz w:val="28"/>
                <w:szCs w:val="28"/>
                <w:lang w:eastAsia="en-US"/>
              </w:rPr>
              <w:t>Дубровину Е.А.</w:t>
            </w:r>
          </w:p>
        </w:tc>
      </w:tr>
      <w:tr w:rsidR="00BD3932" w:rsidRPr="004C60D3" w:rsidTr="00DF450F">
        <w:tc>
          <w:tcPr>
            <w:tcW w:w="5187" w:type="dxa"/>
            <w:gridSpan w:val="2"/>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BD3932" w:rsidRPr="004C60D3" w:rsidRDefault="00BD3932" w:rsidP="00DF450F">
            <w:pPr>
              <w:autoSpaceDE w:val="0"/>
              <w:autoSpaceDN w:val="0"/>
              <w:adjustRightInd w:val="0"/>
              <w:jc w:val="both"/>
              <w:rPr>
                <w:rFonts w:eastAsia="Calibri"/>
                <w:sz w:val="28"/>
                <w:szCs w:val="28"/>
                <w:lang w:eastAsia="en-US"/>
              </w:rPr>
            </w:pPr>
            <w:r>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BD3932" w:rsidRPr="004C60D3" w:rsidRDefault="00BD3932" w:rsidP="00BD3932">
            <w:pPr>
              <w:autoSpaceDE w:val="0"/>
              <w:autoSpaceDN w:val="0"/>
              <w:adjustRightInd w:val="0"/>
              <w:jc w:val="right"/>
              <w:rPr>
                <w:rFonts w:eastAsia="Calibri"/>
                <w:sz w:val="28"/>
                <w:szCs w:val="28"/>
                <w:lang w:eastAsia="en-US"/>
              </w:rPr>
            </w:pPr>
            <w:r>
              <w:rPr>
                <w:rFonts w:eastAsia="Calibri"/>
                <w:sz w:val="28"/>
                <w:szCs w:val="28"/>
                <w:lang w:eastAsia="en-US"/>
              </w:rPr>
              <w:t>Иванова И.И.</w:t>
            </w:r>
          </w:p>
        </w:tc>
      </w:tr>
      <w:tr w:rsidR="00BD3932" w:rsidRPr="004C60D3" w:rsidTr="00DF450F">
        <w:trPr>
          <w:trHeight w:val="63"/>
        </w:trPr>
        <w:tc>
          <w:tcPr>
            <w:tcW w:w="5187" w:type="dxa"/>
            <w:gridSpan w:val="2"/>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BD3932" w:rsidRPr="004C60D3" w:rsidRDefault="00BD3932" w:rsidP="00DF450F">
            <w:pPr>
              <w:autoSpaceDE w:val="0"/>
              <w:autoSpaceDN w:val="0"/>
              <w:adjustRightInd w:val="0"/>
              <w:jc w:val="center"/>
              <w:rPr>
                <w:rFonts w:eastAsia="Calibri"/>
                <w:sz w:val="28"/>
                <w:szCs w:val="28"/>
                <w:lang w:eastAsia="en-US"/>
              </w:rPr>
            </w:pPr>
            <w:r>
              <w:rPr>
                <w:rFonts w:eastAsia="Calibri"/>
                <w:sz w:val="22"/>
                <w:szCs w:val="22"/>
                <w:lang w:eastAsia="en-US"/>
              </w:rPr>
              <w:t>(Ф.И.О. заявителя)</w:t>
            </w:r>
          </w:p>
        </w:tc>
      </w:tr>
      <w:tr w:rsidR="00BD3932" w:rsidRPr="004C60D3" w:rsidTr="00DF450F">
        <w:tc>
          <w:tcPr>
            <w:tcW w:w="5187" w:type="dxa"/>
            <w:gridSpan w:val="2"/>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BD3932" w:rsidRPr="004C60D3" w:rsidRDefault="00BD3932" w:rsidP="00DF450F">
            <w:pPr>
              <w:autoSpaceDE w:val="0"/>
              <w:autoSpaceDN w:val="0"/>
              <w:adjustRightInd w:val="0"/>
              <w:rPr>
                <w:rFonts w:eastAsia="Calibri"/>
                <w:sz w:val="28"/>
                <w:szCs w:val="28"/>
                <w:lang w:eastAsia="en-US"/>
              </w:rPr>
            </w:pPr>
            <w:r w:rsidRPr="00F144C7">
              <w:rPr>
                <w:rFonts w:eastAsia="Calibri"/>
                <w:sz w:val="28"/>
                <w:szCs w:val="28"/>
                <w:lang w:eastAsia="en-US"/>
              </w:rPr>
              <w:t>проживающего(ей) по адресу:</w:t>
            </w:r>
          </w:p>
        </w:tc>
      </w:tr>
      <w:tr w:rsidR="00BD3932" w:rsidRPr="004C60D3" w:rsidTr="00DF450F">
        <w:tc>
          <w:tcPr>
            <w:tcW w:w="5187" w:type="dxa"/>
            <w:gridSpan w:val="2"/>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BD3932" w:rsidRPr="004C60D3" w:rsidRDefault="00054406" w:rsidP="00FE6FED">
            <w:pPr>
              <w:autoSpaceDE w:val="0"/>
              <w:autoSpaceDN w:val="0"/>
              <w:adjustRightInd w:val="0"/>
              <w:jc w:val="right"/>
              <w:rPr>
                <w:rFonts w:eastAsia="Calibri"/>
                <w:sz w:val="28"/>
                <w:szCs w:val="28"/>
                <w:lang w:eastAsia="en-US"/>
              </w:rPr>
            </w:pPr>
            <w:r>
              <w:rPr>
                <w:rFonts w:eastAsia="Calibri"/>
                <w:sz w:val="28"/>
                <w:szCs w:val="28"/>
                <w:lang w:eastAsia="en-US"/>
              </w:rPr>
              <w:t xml:space="preserve">Лабинский р-н, </w:t>
            </w:r>
            <w:r w:rsidR="009F661E">
              <w:rPr>
                <w:rFonts w:eastAsia="Calibri"/>
                <w:sz w:val="28"/>
                <w:szCs w:val="28"/>
                <w:lang w:eastAsia="en-US"/>
              </w:rPr>
              <w:t>х. Харьковский</w:t>
            </w:r>
            <w:r>
              <w:rPr>
                <w:rFonts w:eastAsia="Calibri"/>
                <w:sz w:val="28"/>
                <w:szCs w:val="28"/>
                <w:lang w:eastAsia="en-US"/>
              </w:rPr>
              <w:t>,</w:t>
            </w:r>
          </w:p>
        </w:tc>
      </w:tr>
      <w:tr w:rsidR="00BD3932" w:rsidRPr="004C60D3" w:rsidTr="00DF450F">
        <w:tc>
          <w:tcPr>
            <w:tcW w:w="5187" w:type="dxa"/>
            <w:gridSpan w:val="2"/>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BD3932" w:rsidRPr="004C60D3" w:rsidRDefault="00054406" w:rsidP="00054406">
            <w:pPr>
              <w:autoSpaceDE w:val="0"/>
              <w:autoSpaceDN w:val="0"/>
              <w:adjustRightInd w:val="0"/>
              <w:jc w:val="right"/>
              <w:rPr>
                <w:rFonts w:eastAsia="Calibri"/>
                <w:sz w:val="28"/>
                <w:szCs w:val="28"/>
                <w:lang w:eastAsia="en-US"/>
              </w:rPr>
            </w:pPr>
            <w:r>
              <w:rPr>
                <w:rFonts w:eastAsia="Calibri"/>
                <w:sz w:val="28"/>
                <w:szCs w:val="28"/>
                <w:lang w:eastAsia="en-US"/>
              </w:rPr>
              <w:t xml:space="preserve">ул. Мира, </w:t>
            </w:r>
            <w:r w:rsidR="007B1CCB">
              <w:rPr>
                <w:rFonts w:eastAsia="Calibri"/>
                <w:sz w:val="28"/>
                <w:szCs w:val="28"/>
                <w:lang w:eastAsia="en-US"/>
              </w:rPr>
              <w:t xml:space="preserve">д. </w:t>
            </w:r>
            <w:r>
              <w:rPr>
                <w:rFonts w:eastAsia="Calibri"/>
                <w:sz w:val="28"/>
                <w:szCs w:val="28"/>
                <w:lang w:eastAsia="en-US"/>
              </w:rPr>
              <w:t>300</w:t>
            </w:r>
          </w:p>
        </w:tc>
      </w:tr>
      <w:tr w:rsidR="00BD3932" w:rsidRPr="004C60D3" w:rsidTr="00DF450F">
        <w:tc>
          <w:tcPr>
            <w:tcW w:w="5187" w:type="dxa"/>
            <w:gridSpan w:val="2"/>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BD3932" w:rsidRPr="004C60D3" w:rsidRDefault="00BD3932" w:rsidP="00DF450F">
            <w:pPr>
              <w:autoSpaceDE w:val="0"/>
              <w:autoSpaceDN w:val="0"/>
              <w:adjustRightInd w:val="0"/>
              <w:rPr>
                <w:rFonts w:eastAsia="Calibri"/>
                <w:sz w:val="28"/>
                <w:szCs w:val="28"/>
                <w:lang w:eastAsia="en-US"/>
              </w:rPr>
            </w:pPr>
            <w:r>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BD3932" w:rsidRPr="004C60D3" w:rsidRDefault="00054406" w:rsidP="00054406">
            <w:pPr>
              <w:autoSpaceDE w:val="0"/>
              <w:autoSpaceDN w:val="0"/>
              <w:adjustRightInd w:val="0"/>
              <w:jc w:val="right"/>
              <w:rPr>
                <w:rFonts w:eastAsia="Calibri"/>
                <w:sz w:val="28"/>
                <w:szCs w:val="28"/>
                <w:lang w:eastAsia="en-US"/>
              </w:rPr>
            </w:pPr>
            <w:r w:rsidRPr="00054406">
              <w:rPr>
                <w:rFonts w:eastAsia="Calibri"/>
                <w:sz w:val="28"/>
                <w:szCs w:val="28"/>
                <w:lang w:eastAsia="en-US"/>
              </w:rPr>
              <w:t>8(86169)0-00-00</w:t>
            </w:r>
          </w:p>
        </w:tc>
      </w:tr>
      <w:tr w:rsidR="00BD3932" w:rsidRPr="004C60D3" w:rsidTr="00DF450F">
        <w:tc>
          <w:tcPr>
            <w:tcW w:w="5187" w:type="dxa"/>
            <w:gridSpan w:val="2"/>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BD3932" w:rsidRPr="004C60D3" w:rsidRDefault="00BD3932" w:rsidP="00DF450F">
            <w:pPr>
              <w:autoSpaceDE w:val="0"/>
              <w:autoSpaceDN w:val="0"/>
              <w:adjustRightInd w:val="0"/>
              <w:rPr>
                <w:rFonts w:eastAsia="Calibri"/>
                <w:sz w:val="28"/>
                <w:szCs w:val="28"/>
                <w:lang w:eastAsia="en-US"/>
              </w:rPr>
            </w:pPr>
          </w:p>
        </w:tc>
      </w:tr>
      <w:tr w:rsidR="00BD3932" w:rsidRPr="004C60D3" w:rsidTr="00DF450F">
        <w:tc>
          <w:tcPr>
            <w:tcW w:w="9777" w:type="dxa"/>
            <w:gridSpan w:val="7"/>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r>
      <w:tr w:rsidR="00BD3932" w:rsidRPr="004C60D3" w:rsidTr="00DF450F">
        <w:trPr>
          <w:trHeight w:val="661"/>
        </w:trPr>
        <w:tc>
          <w:tcPr>
            <w:tcW w:w="9777" w:type="dxa"/>
            <w:gridSpan w:val="7"/>
            <w:tcBorders>
              <w:top w:val="nil"/>
              <w:left w:val="nil"/>
              <w:right w:val="nil"/>
            </w:tcBorders>
          </w:tcPr>
          <w:p w:rsidR="00BD3932" w:rsidRPr="004C60D3" w:rsidRDefault="00BD3932" w:rsidP="00DF450F">
            <w:pPr>
              <w:jc w:val="center"/>
              <w:rPr>
                <w:b/>
                <w:spacing w:val="-2"/>
                <w:sz w:val="28"/>
                <w:szCs w:val="28"/>
              </w:rPr>
            </w:pPr>
            <w:r w:rsidRPr="004C60D3">
              <w:rPr>
                <w:b/>
                <w:spacing w:val="-2"/>
                <w:sz w:val="28"/>
                <w:szCs w:val="28"/>
              </w:rPr>
              <w:t>ЗАЯВЛЕНИЕ</w:t>
            </w:r>
          </w:p>
          <w:p w:rsidR="00BD3932" w:rsidRDefault="00BD3932" w:rsidP="00DF450F">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 xml:space="preserve">о </w:t>
            </w:r>
            <w:r>
              <w:rPr>
                <w:rFonts w:eastAsiaTheme="minorEastAsia"/>
                <w:b/>
                <w:bCs/>
                <w:color w:val="26282F"/>
                <w:sz w:val="28"/>
                <w:szCs w:val="28"/>
              </w:rPr>
              <w:t>регистрации трудового договора</w:t>
            </w:r>
          </w:p>
          <w:p w:rsidR="00BD3932" w:rsidRPr="00AE0522" w:rsidRDefault="00BD3932" w:rsidP="00DF450F">
            <w:pPr>
              <w:widowControl w:val="0"/>
              <w:autoSpaceDE w:val="0"/>
              <w:autoSpaceDN w:val="0"/>
              <w:adjustRightInd w:val="0"/>
              <w:jc w:val="center"/>
              <w:outlineLvl w:val="0"/>
              <w:rPr>
                <w:rFonts w:eastAsiaTheme="minorEastAsia"/>
                <w:b/>
                <w:bCs/>
                <w:color w:val="26282F"/>
                <w:sz w:val="28"/>
                <w:szCs w:val="28"/>
              </w:rPr>
            </w:pPr>
            <w:r w:rsidRPr="00AE0522">
              <w:rPr>
                <w:rFonts w:eastAsiaTheme="minorEastAsia"/>
                <w:b/>
                <w:bCs/>
                <w:color w:val="26282F"/>
                <w:sz w:val="28"/>
                <w:szCs w:val="28"/>
              </w:rPr>
              <w:t>(соглашения о внесении изменений в трудовой договор)</w:t>
            </w:r>
          </w:p>
        </w:tc>
      </w:tr>
      <w:tr w:rsidR="00BD3932" w:rsidRPr="004C60D3" w:rsidTr="00DF450F">
        <w:trPr>
          <w:trHeight w:val="323"/>
        </w:trPr>
        <w:tc>
          <w:tcPr>
            <w:tcW w:w="9777" w:type="dxa"/>
            <w:gridSpan w:val="7"/>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r>
      <w:tr w:rsidR="00BD3932" w:rsidRPr="004C60D3" w:rsidTr="00DF450F">
        <w:trPr>
          <w:trHeight w:val="1239"/>
        </w:trPr>
        <w:tc>
          <w:tcPr>
            <w:tcW w:w="9777" w:type="dxa"/>
            <w:gridSpan w:val="7"/>
            <w:tcBorders>
              <w:top w:val="nil"/>
              <w:left w:val="nil"/>
              <w:right w:val="nil"/>
            </w:tcBorders>
          </w:tcPr>
          <w:p w:rsidR="00BD3932" w:rsidRPr="004C60D3" w:rsidRDefault="00BD3932" w:rsidP="00054406">
            <w:pPr>
              <w:autoSpaceDE w:val="0"/>
              <w:autoSpaceDN w:val="0"/>
              <w:adjustRightInd w:val="0"/>
              <w:ind w:firstLine="743"/>
              <w:jc w:val="both"/>
              <w:rPr>
                <w:rFonts w:eastAsia="Calibri"/>
                <w:sz w:val="28"/>
                <w:szCs w:val="28"/>
                <w:lang w:eastAsia="en-US"/>
              </w:rPr>
            </w:pPr>
            <w:r>
              <w:rPr>
                <w:rFonts w:eastAsia="Calibri"/>
                <w:sz w:val="28"/>
                <w:szCs w:val="28"/>
                <w:lang w:eastAsia="en-US"/>
              </w:rPr>
              <w:t>В</w:t>
            </w:r>
            <w:r w:rsidRPr="00AE0522">
              <w:rPr>
                <w:rFonts w:eastAsia="Calibri"/>
                <w:sz w:val="28"/>
                <w:szCs w:val="28"/>
                <w:lang w:eastAsia="en-US"/>
              </w:rPr>
              <w:t xml:space="preserve"> соответствии с частью четвертой статьи 303 Трудового кодекса Российской Федерации </w:t>
            </w:r>
            <w:r>
              <w:rPr>
                <w:rFonts w:eastAsia="Calibri"/>
                <w:sz w:val="28"/>
                <w:szCs w:val="28"/>
                <w:lang w:eastAsia="en-US"/>
              </w:rPr>
              <w:t>прошу зарегистрировать</w:t>
            </w:r>
            <w:r w:rsidRPr="00AE0522">
              <w:rPr>
                <w:rFonts w:eastAsia="Calibri"/>
                <w:sz w:val="28"/>
                <w:szCs w:val="28"/>
                <w:lang w:eastAsia="en-US"/>
              </w:rPr>
              <w:t xml:space="preserve"> </w:t>
            </w:r>
            <w:r w:rsidRPr="002701F0">
              <w:rPr>
                <w:rFonts w:eastAsia="Calibri"/>
                <w:sz w:val="28"/>
                <w:szCs w:val="28"/>
                <w:u w:val="single"/>
                <w:lang w:eastAsia="en-US"/>
              </w:rPr>
              <w:t>трудовой договор</w:t>
            </w:r>
            <w:r w:rsidRPr="00AE0522">
              <w:rPr>
                <w:rFonts w:eastAsia="Calibri"/>
                <w:sz w:val="28"/>
                <w:szCs w:val="28"/>
                <w:lang w:eastAsia="en-US"/>
              </w:rPr>
              <w:t xml:space="preserve">, </w:t>
            </w:r>
            <w:r>
              <w:rPr>
                <w:rFonts w:eastAsia="Calibri"/>
                <w:sz w:val="28"/>
                <w:szCs w:val="28"/>
                <w:lang w:eastAsia="en-US"/>
              </w:rPr>
              <w:t>(соглашение</w:t>
            </w:r>
            <w:r w:rsidRPr="00B974E4">
              <w:rPr>
                <w:rFonts w:eastAsia="Calibri"/>
                <w:sz w:val="28"/>
                <w:szCs w:val="28"/>
                <w:lang w:eastAsia="en-US"/>
              </w:rPr>
              <w:t xml:space="preserve"> о внесении изменений в трудовой договор)</w:t>
            </w:r>
            <w:r>
              <w:rPr>
                <w:rFonts w:eastAsia="Calibri"/>
                <w:sz w:val="28"/>
                <w:szCs w:val="28"/>
                <w:lang w:eastAsia="en-US"/>
              </w:rPr>
              <w:t>, заключенный</w:t>
            </w:r>
            <w:r w:rsidRPr="00AE0522">
              <w:rPr>
                <w:rFonts w:eastAsia="Calibri"/>
                <w:sz w:val="28"/>
                <w:szCs w:val="28"/>
                <w:lang w:eastAsia="en-US"/>
              </w:rPr>
              <w:t xml:space="preserve"> между мной</w:t>
            </w:r>
            <w:r w:rsidR="00054406">
              <w:rPr>
                <w:rFonts w:eastAsia="Calibri"/>
                <w:sz w:val="28"/>
                <w:szCs w:val="28"/>
                <w:lang w:eastAsia="en-US"/>
              </w:rPr>
              <w:t>, Ивановым Иваном Ивановичем и Петровым Петром Петровичем.</w:t>
            </w:r>
          </w:p>
        </w:tc>
      </w:tr>
      <w:tr w:rsidR="00BD3932" w:rsidRPr="004C60D3" w:rsidTr="00DF450F">
        <w:tc>
          <w:tcPr>
            <w:tcW w:w="9777" w:type="dxa"/>
            <w:gridSpan w:val="7"/>
            <w:tcBorders>
              <w:top w:val="nil"/>
              <w:left w:val="nil"/>
              <w:bottom w:val="nil"/>
              <w:right w:val="nil"/>
            </w:tcBorders>
          </w:tcPr>
          <w:p w:rsidR="00BD3932" w:rsidRPr="00BD3932" w:rsidRDefault="00BD3932" w:rsidP="00DF450F">
            <w:pPr>
              <w:autoSpaceDE w:val="0"/>
              <w:autoSpaceDN w:val="0"/>
              <w:adjustRightInd w:val="0"/>
              <w:jc w:val="both"/>
              <w:rPr>
                <w:rFonts w:eastAsia="Calibri"/>
                <w:lang w:eastAsia="en-US"/>
              </w:rPr>
            </w:pPr>
          </w:p>
        </w:tc>
      </w:tr>
      <w:tr w:rsidR="00BD3932" w:rsidRPr="004C60D3" w:rsidTr="00DF450F">
        <w:tc>
          <w:tcPr>
            <w:tcW w:w="9777" w:type="dxa"/>
            <w:gridSpan w:val="7"/>
            <w:tcBorders>
              <w:top w:val="nil"/>
              <w:left w:val="nil"/>
              <w:bottom w:val="nil"/>
              <w:right w:val="nil"/>
            </w:tcBorders>
          </w:tcPr>
          <w:p w:rsidR="00BD3932" w:rsidRPr="004C60D3" w:rsidRDefault="00BD3932" w:rsidP="00DF450F">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BD3932" w:rsidRPr="004C60D3" w:rsidTr="00DF450F">
        <w:tc>
          <w:tcPr>
            <w:tcW w:w="1251" w:type="dxa"/>
            <w:tcBorders>
              <w:top w:val="nil"/>
              <w:left w:val="nil"/>
              <w:bottom w:val="nil"/>
              <w:right w:val="nil"/>
            </w:tcBorders>
          </w:tcPr>
          <w:p w:rsidR="00BD3932" w:rsidRPr="004C60D3" w:rsidRDefault="00BD3932" w:rsidP="00DF450F">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5"/>
            <w:tcBorders>
              <w:top w:val="nil"/>
              <w:left w:val="nil"/>
              <w:bottom w:val="single" w:sz="4" w:space="0" w:color="auto"/>
              <w:right w:val="nil"/>
            </w:tcBorders>
          </w:tcPr>
          <w:p w:rsidR="00BD3932" w:rsidRPr="004C60D3" w:rsidRDefault="00054406" w:rsidP="00DF450F">
            <w:pPr>
              <w:autoSpaceDE w:val="0"/>
              <w:autoSpaceDN w:val="0"/>
              <w:adjustRightInd w:val="0"/>
              <w:jc w:val="both"/>
              <w:rPr>
                <w:rFonts w:eastAsia="Calibri"/>
                <w:sz w:val="28"/>
                <w:szCs w:val="28"/>
                <w:lang w:eastAsia="en-US"/>
              </w:rPr>
            </w:pPr>
            <w:r>
              <w:rPr>
                <w:rFonts w:eastAsia="Calibri"/>
                <w:sz w:val="28"/>
                <w:szCs w:val="28"/>
                <w:lang w:eastAsia="en-US"/>
              </w:rPr>
              <w:t>копия паспорта Иванова И.И.</w:t>
            </w:r>
          </w:p>
        </w:tc>
        <w:tc>
          <w:tcPr>
            <w:tcW w:w="2430" w:type="dxa"/>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r>
      <w:tr w:rsidR="00BD3932" w:rsidRPr="004C60D3" w:rsidTr="00DF450F">
        <w:tc>
          <w:tcPr>
            <w:tcW w:w="1251" w:type="dxa"/>
            <w:tcBorders>
              <w:top w:val="nil"/>
              <w:left w:val="nil"/>
              <w:bottom w:val="nil"/>
              <w:right w:val="nil"/>
            </w:tcBorders>
          </w:tcPr>
          <w:p w:rsidR="00BD3932" w:rsidRPr="004C60D3" w:rsidRDefault="00BD3932" w:rsidP="00DF450F">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5"/>
            <w:tcBorders>
              <w:top w:val="nil"/>
              <w:left w:val="nil"/>
              <w:bottom w:val="single" w:sz="4" w:space="0" w:color="auto"/>
              <w:right w:val="nil"/>
            </w:tcBorders>
          </w:tcPr>
          <w:p w:rsidR="00BD3932" w:rsidRPr="004C60D3" w:rsidRDefault="00054406" w:rsidP="00DF450F">
            <w:pPr>
              <w:autoSpaceDE w:val="0"/>
              <w:autoSpaceDN w:val="0"/>
              <w:adjustRightInd w:val="0"/>
              <w:jc w:val="both"/>
              <w:rPr>
                <w:rFonts w:eastAsia="Calibri"/>
                <w:sz w:val="28"/>
                <w:szCs w:val="28"/>
                <w:lang w:eastAsia="en-US"/>
              </w:rPr>
            </w:pPr>
            <w:r>
              <w:rPr>
                <w:rFonts w:eastAsia="Calibri"/>
                <w:sz w:val="28"/>
                <w:szCs w:val="28"/>
                <w:lang w:eastAsia="en-US"/>
              </w:rPr>
              <w:t>копия паспорта Петрова П.П.</w:t>
            </w:r>
          </w:p>
        </w:tc>
        <w:tc>
          <w:tcPr>
            <w:tcW w:w="2430" w:type="dxa"/>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r>
      <w:tr w:rsidR="00BD3932" w:rsidRPr="004C60D3" w:rsidTr="00DF450F">
        <w:tc>
          <w:tcPr>
            <w:tcW w:w="1251" w:type="dxa"/>
            <w:tcBorders>
              <w:top w:val="nil"/>
              <w:left w:val="nil"/>
              <w:bottom w:val="nil"/>
              <w:right w:val="nil"/>
            </w:tcBorders>
          </w:tcPr>
          <w:p w:rsidR="00BD3932" w:rsidRPr="004C60D3" w:rsidRDefault="00BD3932" w:rsidP="00DF450F">
            <w:pPr>
              <w:autoSpaceDE w:val="0"/>
              <w:autoSpaceDN w:val="0"/>
              <w:adjustRightInd w:val="0"/>
              <w:ind w:firstLine="709"/>
              <w:jc w:val="both"/>
              <w:rPr>
                <w:rFonts w:eastAsia="Calibri"/>
                <w:sz w:val="28"/>
                <w:szCs w:val="28"/>
                <w:lang w:eastAsia="en-US"/>
              </w:rPr>
            </w:pPr>
            <w:r>
              <w:rPr>
                <w:rFonts w:eastAsia="Calibri"/>
                <w:sz w:val="28"/>
                <w:szCs w:val="28"/>
                <w:lang w:eastAsia="en-US"/>
              </w:rPr>
              <w:t>3.</w:t>
            </w:r>
          </w:p>
        </w:tc>
        <w:tc>
          <w:tcPr>
            <w:tcW w:w="6096" w:type="dxa"/>
            <w:gridSpan w:val="5"/>
            <w:tcBorders>
              <w:top w:val="nil"/>
              <w:left w:val="nil"/>
              <w:bottom w:val="single" w:sz="4" w:space="0" w:color="auto"/>
              <w:right w:val="nil"/>
            </w:tcBorders>
          </w:tcPr>
          <w:p w:rsidR="00BD3932" w:rsidRPr="004C60D3" w:rsidRDefault="00054406" w:rsidP="00DF450F">
            <w:pPr>
              <w:autoSpaceDE w:val="0"/>
              <w:autoSpaceDN w:val="0"/>
              <w:adjustRightInd w:val="0"/>
              <w:jc w:val="both"/>
              <w:rPr>
                <w:rFonts w:eastAsia="Calibri"/>
                <w:sz w:val="28"/>
                <w:szCs w:val="28"/>
                <w:lang w:eastAsia="en-US"/>
              </w:rPr>
            </w:pPr>
            <w:r>
              <w:rPr>
                <w:rFonts w:eastAsia="Calibri"/>
                <w:sz w:val="28"/>
                <w:szCs w:val="28"/>
                <w:lang w:eastAsia="en-US"/>
              </w:rPr>
              <w:t>трудовой договор от 26</w:t>
            </w:r>
            <w:r w:rsidRPr="00054406">
              <w:rPr>
                <w:rFonts w:eastAsia="Calibri"/>
                <w:sz w:val="28"/>
                <w:szCs w:val="28"/>
                <w:lang w:eastAsia="en-US"/>
              </w:rPr>
              <w:t>.02.2021</w:t>
            </w:r>
            <w:r>
              <w:rPr>
                <w:rFonts w:eastAsia="Calibri"/>
                <w:sz w:val="28"/>
                <w:szCs w:val="28"/>
                <w:lang w:eastAsia="en-US"/>
              </w:rPr>
              <w:t xml:space="preserve"> на 4 л. в 3 экз.</w:t>
            </w:r>
          </w:p>
        </w:tc>
        <w:tc>
          <w:tcPr>
            <w:tcW w:w="2430" w:type="dxa"/>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r>
      <w:tr w:rsidR="00BD3932" w:rsidRPr="004C60D3" w:rsidTr="00DF450F">
        <w:tc>
          <w:tcPr>
            <w:tcW w:w="9777" w:type="dxa"/>
            <w:gridSpan w:val="7"/>
            <w:tcBorders>
              <w:top w:val="nil"/>
              <w:left w:val="nil"/>
              <w:bottom w:val="nil"/>
              <w:right w:val="nil"/>
            </w:tcBorders>
          </w:tcPr>
          <w:p w:rsidR="00BD3932" w:rsidRPr="004C60D3" w:rsidRDefault="00BD3932" w:rsidP="00DF450F">
            <w:pPr>
              <w:autoSpaceDE w:val="0"/>
              <w:autoSpaceDN w:val="0"/>
              <w:adjustRightInd w:val="0"/>
              <w:jc w:val="both"/>
              <w:rPr>
                <w:rFonts w:eastAsiaTheme="minorHAnsi"/>
                <w:sz w:val="28"/>
                <w:szCs w:val="28"/>
                <w:lang w:eastAsia="en-US"/>
              </w:rPr>
            </w:pPr>
          </w:p>
        </w:tc>
      </w:tr>
      <w:tr w:rsidR="00BD3932" w:rsidRPr="004C60D3" w:rsidTr="00DF450F">
        <w:tc>
          <w:tcPr>
            <w:tcW w:w="9777" w:type="dxa"/>
            <w:gridSpan w:val="7"/>
            <w:tcBorders>
              <w:top w:val="nil"/>
              <w:left w:val="nil"/>
              <w:bottom w:val="nil"/>
              <w:right w:val="nil"/>
            </w:tcBorders>
          </w:tcPr>
          <w:p w:rsidR="00BD3932" w:rsidRPr="004C60D3" w:rsidRDefault="00BD3932" w:rsidP="00DF450F">
            <w:pPr>
              <w:autoSpaceDE w:val="0"/>
              <w:autoSpaceDN w:val="0"/>
              <w:adjustRightInd w:val="0"/>
              <w:jc w:val="both"/>
              <w:rPr>
                <w:rFonts w:eastAsiaTheme="minorHAnsi"/>
                <w:sz w:val="28"/>
                <w:szCs w:val="28"/>
                <w:lang w:eastAsia="en-US"/>
              </w:rPr>
            </w:pPr>
          </w:p>
        </w:tc>
      </w:tr>
      <w:tr w:rsidR="00BD3932" w:rsidRPr="004C60D3" w:rsidTr="00DF450F">
        <w:trPr>
          <w:trHeight w:val="283"/>
        </w:trPr>
        <w:tc>
          <w:tcPr>
            <w:tcW w:w="6089" w:type="dxa"/>
            <w:gridSpan w:val="5"/>
            <w:tcBorders>
              <w:top w:val="nil"/>
              <w:left w:val="nil"/>
              <w:bottom w:val="nil"/>
              <w:right w:val="nil"/>
            </w:tcBorders>
          </w:tcPr>
          <w:p w:rsidR="00BD3932" w:rsidRPr="004C60D3" w:rsidRDefault="00BD3932" w:rsidP="00054406">
            <w:pPr>
              <w:autoSpaceDE w:val="0"/>
              <w:autoSpaceDN w:val="0"/>
              <w:adjustRightInd w:val="0"/>
              <w:jc w:val="both"/>
              <w:rPr>
                <w:rFonts w:eastAsia="Calibri"/>
                <w:sz w:val="28"/>
                <w:szCs w:val="28"/>
                <w:lang w:eastAsia="en-US"/>
              </w:rPr>
            </w:pPr>
            <w:r w:rsidRPr="004C60D3">
              <w:rPr>
                <w:rFonts w:eastAsia="Calibri"/>
                <w:sz w:val="28"/>
                <w:szCs w:val="28"/>
                <w:lang w:eastAsia="en-US"/>
              </w:rPr>
              <w:t>«</w:t>
            </w:r>
            <w:r w:rsidR="00054406">
              <w:rPr>
                <w:rFonts w:eastAsia="Calibri"/>
                <w:sz w:val="28"/>
                <w:szCs w:val="28"/>
                <w:lang w:eastAsia="en-US"/>
              </w:rPr>
              <w:t>1</w:t>
            </w:r>
            <w:r w:rsidRPr="004C60D3">
              <w:rPr>
                <w:rFonts w:eastAsia="Calibri"/>
                <w:sz w:val="28"/>
                <w:szCs w:val="28"/>
                <w:lang w:eastAsia="en-US"/>
              </w:rPr>
              <w:t xml:space="preserve">» </w:t>
            </w:r>
            <w:r w:rsidR="00054406">
              <w:rPr>
                <w:rFonts w:eastAsia="Calibri"/>
                <w:sz w:val="28"/>
                <w:szCs w:val="28"/>
                <w:lang w:eastAsia="en-US"/>
              </w:rPr>
              <w:t>марта</w:t>
            </w:r>
            <w:r w:rsidRPr="004C60D3">
              <w:rPr>
                <w:rFonts w:eastAsia="Calibri"/>
                <w:sz w:val="28"/>
                <w:szCs w:val="28"/>
                <w:lang w:eastAsia="en-US"/>
              </w:rPr>
              <w:t xml:space="preserve"> 20</w:t>
            </w:r>
            <w:r w:rsidR="00054406">
              <w:rPr>
                <w:rFonts w:eastAsia="Calibri"/>
                <w:sz w:val="28"/>
                <w:szCs w:val="28"/>
                <w:lang w:eastAsia="en-US"/>
              </w:rPr>
              <w:t>21</w:t>
            </w:r>
            <w:r w:rsidRPr="004C60D3">
              <w:rPr>
                <w:rFonts w:eastAsia="Calibri"/>
                <w:sz w:val="28"/>
                <w:szCs w:val="28"/>
                <w:lang w:eastAsia="en-US"/>
              </w:rPr>
              <w:t xml:space="preserve"> г.</w:t>
            </w:r>
          </w:p>
        </w:tc>
        <w:tc>
          <w:tcPr>
            <w:tcW w:w="3688" w:type="dxa"/>
            <w:gridSpan w:val="2"/>
            <w:tcBorders>
              <w:top w:val="nil"/>
              <w:left w:val="nil"/>
              <w:bottom w:val="single" w:sz="4" w:space="0" w:color="auto"/>
              <w:right w:val="nil"/>
            </w:tcBorders>
          </w:tcPr>
          <w:p w:rsidR="00BD3932" w:rsidRPr="004C60D3" w:rsidRDefault="00BD3932" w:rsidP="00DF450F">
            <w:pPr>
              <w:autoSpaceDE w:val="0"/>
              <w:autoSpaceDN w:val="0"/>
              <w:adjustRightInd w:val="0"/>
              <w:jc w:val="both"/>
              <w:rPr>
                <w:rFonts w:eastAsia="Calibri"/>
                <w:sz w:val="28"/>
                <w:szCs w:val="28"/>
                <w:lang w:eastAsia="en-US"/>
              </w:rPr>
            </w:pPr>
          </w:p>
        </w:tc>
      </w:tr>
      <w:tr w:rsidR="00BD3932" w:rsidRPr="004C60D3" w:rsidTr="00DF450F">
        <w:tc>
          <w:tcPr>
            <w:tcW w:w="6089" w:type="dxa"/>
            <w:gridSpan w:val="5"/>
            <w:tcBorders>
              <w:top w:val="nil"/>
              <w:left w:val="nil"/>
              <w:bottom w:val="nil"/>
              <w:right w:val="nil"/>
            </w:tcBorders>
          </w:tcPr>
          <w:p w:rsidR="00BD3932" w:rsidRPr="004C60D3" w:rsidRDefault="00BD3932" w:rsidP="00DF450F">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BD3932" w:rsidRPr="004C60D3" w:rsidRDefault="00BD3932" w:rsidP="00DF450F">
            <w:pPr>
              <w:autoSpaceDE w:val="0"/>
              <w:autoSpaceDN w:val="0"/>
              <w:adjustRightInd w:val="0"/>
              <w:jc w:val="center"/>
              <w:rPr>
                <w:rFonts w:eastAsia="Calibri"/>
                <w:sz w:val="28"/>
                <w:szCs w:val="28"/>
                <w:lang w:eastAsia="en-US"/>
              </w:rPr>
            </w:pPr>
            <w:r w:rsidRPr="004C60D3">
              <w:rPr>
                <w:sz w:val="22"/>
                <w:szCs w:val="22"/>
              </w:rPr>
              <w:t>(подпись)</w:t>
            </w:r>
          </w:p>
        </w:tc>
      </w:tr>
    </w:tbl>
    <w:p w:rsidR="00BD3932" w:rsidRDefault="00BD3932" w:rsidP="00BD3932">
      <w:pPr>
        <w:jc w:val="both"/>
        <w:rPr>
          <w:bCs/>
          <w:sz w:val="28"/>
          <w:szCs w:val="28"/>
        </w:rPr>
      </w:pPr>
    </w:p>
    <w:p w:rsidR="00054406" w:rsidRDefault="00054406" w:rsidP="00BD3932">
      <w:pPr>
        <w:jc w:val="both"/>
        <w:rPr>
          <w:bCs/>
          <w:sz w:val="28"/>
          <w:szCs w:val="28"/>
        </w:rPr>
      </w:pPr>
    </w:p>
    <w:p w:rsidR="00BD3932" w:rsidRDefault="00BD3932" w:rsidP="00BD3932">
      <w:pPr>
        <w:jc w:val="both"/>
        <w:rPr>
          <w:sz w:val="28"/>
          <w:szCs w:val="28"/>
        </w:rPr>
      </w:pPr>
      <w:r>
        <w:rPr>
          <w:sz w:val="28"/>
          <w:szCs w:val="28"/>
        </w:rPr>
        <w:t>Глава администрации</w:t>
      </w:r>
    </w:p>
    <w:p w:rsidR="00BD3932" w:rsidRDefault="003E028C" w:rsidP="00BD3932">
      <w:pPr>
        <w:jc w:val="both"/>
        <w:rPr>
          <w:sz w:val="28"/>
          <w:szCs w:val="28"/>
        </w:rPr>
      </w:pPr>
      <w:r>
        <w:rPr>
          <w:sz w:val="28"/>
          <w:szCs w:val="28"/>
        </w:rPr>
        <w:t>Харьковского</w:t>
      </w:r>
      <w:r w:rsidR="00BD3932" w:rsidRPr="0078799D">
        <w:rPr>
          <w:sz w:val="28"/>
          <w:szCs w:val="28"/>
        </w:rPr>
        <w:t xml:space="preserve"> сельского</w:t>
      </w:r>
      <w:r w:rsidR="00BD3932">
        <w:rPr>
          <w:sz w:val="28"/>
          <w:szCs w:val="28"/>
        </w:rPr>
        <w:t xml:space="preserve"> поселения</w:t>
      </w:r>
    </w:p>
    <w:p w:rsidR="00AE0522" w:rsidRDefault="00BD3932" w:rsidP="00BD3932">
      <w:pPr>
        <w:jc w:val="both"/>
        <w:rPr>
          <w:sz w:val="28"/>
          <w:szCs w:val="28"/>
        </w:rPr>
      </w:pPr>
      <w:r w:rsidRPr="0078799D">
        <w:rPr>
          <w:sz w:val="28"/>
          <w:szCs w:val="28"/>
        </w:rPr>
        <w:t xml:space="preserve">Лабинского района                                                       </w:t>
      </w:r>
      <w:r>
        <w:rPr>
          <w:sz w:val="28"/>
          <w:szCs w:val="28"/>
        </w:rPr>
        <w:t xml:space="preserve">                   </w:t>
      </w:r>
      <w:r w:rsidR="009F661E">
        <w:rPr>
          <w:sz w:val="28"/>
          <w:szCs w:val="28"/>
        </w:rPr>
        <w:t>Е.А. Дубровин</w:t>
      </w:r>
    </w:p>
    <w:p w:rsidR="00054406" w:rsidRDefault="00054406" w:rsidP="00BD3932">
      <w:pPr>
        <w:jc w:val="both"/>
        <w:rPr>
          <w:bCs/>
          <w:sz w:val="28"/>
          <w:szCs w:val="28"/>
        </w:rPr>
      </w:pPr>
    </w:p>
    <w:p w:rsidR="00BD3932" w:rsidRPr="00CC35A2" w:rsidRDefault="00BD3932" w:rsidP="00BD3932">
      <w:pPr>
        <w:ind w:left="4956"/>
        <w:jc w:val="center"/>
        <w:rPr>
          <w:sz w:val="28"/>
          <w:szCs w:val="28"/>
          <w:lang/>
        </w:rPr>
      </w:pPr>
      <w:r w:rsidRPr="00CC35A2">
        <w:rPr>
          <w:sz w:val="28"/>
          <w:szCs w:val="28"/>
          <w:lang/>
        </w:rPr>
        <w:t>ПРИЛОЖЕНИЕ</w:t>
      </w:r>
      <w:r>
        <w:rPr>
          <w:sz w:val="28"/>
          <w:szCs w:val="28"/>
          <w:lang/>
        </w:rPr>
        <w:t xml:space="preserve"> № 3</w:t>
      </w:r>
    </w:p>
    <w:p w:rsidR="00BD3932" w:rsidRPr="00CC35A2" w:rsidRDefault="00BD3932" w:rsidP="00BD3932">
      <w:pPr>
        <w:ind w:left="4956"/>
        <w:jc w:val="center"/>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DA22D9">
        <w:rPr>
          <w:bCs/>
          <w:sz w:val="28"/>
          <w:szCs w:val="28"/>
        </w:rPr>
        <w:t>Уведомительная регистрация трудовых договоров, заключаемых (прекращенных) работодателем – физическим лицом, не являющимся индивидуальным предпринимателем, с работником</w:t>
      </w:r>
      <w:r w:rsidRPr="00CC35A2">
        <w:rPr>
          <w:bCs/>
          <w:sz w:val="28"/>
          <w:szCs w:val="28"/>
        </w:rPr>
        <w:t>»</w:t>
      </w:r>
    </w:p>
    <w:p w:rsidR="00054406" w:rsidRDefault="00054406" w:rsidP="00054406">
      <w:pPr>
        <w:jc w:val="both"/>
        <w:rPr>
          <w:bCs/>
          <w:sz w:val="28"/>
          <w:szCs w:val="28"/>
        </w:rPr>
      </w:pPr>
    </w:p>
    <w:p w:rsidR="00054406" w:rsidRPr="004C60D3" w:rsidRDefault="00054406" w:rsidP="00054406">
      <w:pPr>
        <w:jc w:val="both"/>
        <w:rPr>
          <w:bCs/>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51"/>
        <w:gridCol w:w="3936"/>
        <w:gridCol w:w="484"/>
        <w:gridCol w:w="283"/>
        <w:gridCol w:w="135"/>
        <w:gridCol w:w="1258"/>
        <w:gridCol w:w="2430"/>
      </w:tblGrid>
      <w:tr w:rsidR="00054406" w:rsidRPr="004C60D3" w:rsidTr="00DF450F">
        <w:tc>
          <w:tcPr>
            <w:tcW w:w="9777" w:type="dxa"/>
            <w:gridSpan w:val="7"/>
            <w:tcBorders>
              <w:top w:val="nil"/>
              <w:left w:val="nil"/>
              <w:bottom w:val="nil"/>
              <w:right w:val="nil"/>
            </w:tcBorders>
          </w:tcPr>
          <w:p w:rsidR="00054406" w:rsidRPr="004C60D3" w:rsidRDefault="00054406" w:rsidP="00DF450F">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054406" w:rsidRPr="004C60D3" w:rsidTr="00DF450F">
        <w:tc>
          <w:tcPr>
            <w:tcW w:w="9777" w:type="dxa"/>
            <w:gridSpan w:val="7"/>
            <w:tcBorders>
              <w:top w:val="nil"/>
              <w:left w:val="nil"/>
              <w:bottom w:val="nil"/>
              <w:right w:val="nil"/>
            </w:tcBorders>
          </w:tcPr>
          <w:p w:rsidR="00054406" w:rsidRPr="004C60D3" w:rsidRDefault="003E028C" w:rsidP="00DF450F">
            <w:pPr>
              <w:autoSpaceDE w:val="0"/>
              <w:autoSpaceDN w:val="0"/>
              <w:adjustRightInd w:val="0"/>
              <w:jc w:val="right"/>
              <w:rPr>
                <w:rFonts w:eastAsia="Calibri"/>
                <w:sz w:val="28"/>
                <w:szCs w:val="28"/>
                <w:lang w:eastAsia="en-US"/>
              </w:rPr>
            </w:pPr>
            <w:r>
              <w:rPr>
                <w:rFonts w:eastAsia="Calibri"/>
                <w:sz w:val="28"/>
                <w:szCs w:val="28"/>
                <w:lang w:eastAsia="en-US"/>
              </w:rPr>
              <w:t>Харьковского</w:t>
            </w:r>
            <w:r w:rsidR="00054406" w:rsidRPr="004C60D3">
              <w:rPr>
                <w:rFonts w:eastAsia="Calibri"/>
                <w:sz w:val="28"/>
                <w:szCs w:val="28"/>
                <w:lang w:eastAsia="en-US"/>
              </w:rPr>
              <w:t xml:space="preserve"> сельского поселения</w:t>
            </w:r>
          </w:p>
        </w:tc>
      </w:tr>
      <w:tr w:rsidR="00054406" w:rsidRPr="004C60D3" w:rsidTr="00DF450F">
        <w:tc>
          <w:tcPr>
            <w:tcW w:w="9777" w:type="dxa"/>
            <w:gridSpan w:val="7"/>
            <w:tcBorders>
              <w:top w:val="nil"/>
              <w:left w:val="nil"/>
              <w:bottom w:val="nil"/>
              <w:right w:val="nil"/>
            </w:tcBorders>
          </w:tcPr>
          <w:p w:rsidR="00054406" w:rsidRPr="004C60D3" w:rsidRDefault="00054406" w:rsidP="00DF450F">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054406" w:rsidRPr="004C60D3" w:rsidTr="00DF450F">
        <w:tc>
          <w:tcPr>
            <w:tcW w:w="5187" w:type="dxa"/>
            <w:gridSpan w:val="2"/>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054406" w:rsidRPr="004C60D3" w:rsidRDefault="00054406" w:rsidP="00DF450F">
            <w:pPr>
              <w:autoSpaceDE w:val="0"/>
              <w:autoSpaceDN w:val="0"/>
              <w:adjustRightInd w:val="0"/>
              <w:jc w:val="both"/>
              <w:rPr>
                <w:rFonts w:eastAsia="Calibri"/>
                <w:sz w:val="28"/>
                <w:szCs w:val="28"/>
                <w:lang w:eastAsia="en-US"/>
              </w:rPr>
            </w:pPr>
          </w:p>
        </w:tc>
      </w:tr>
      <w:tr w:rsidR="00054406" w:rsidRPr="004C60D3" w:rsidTr="00DF450F">
        <w:tc>
          <w:tcPr>
            <w:tcW w:w="5187" w:type="dxa"/>
            <w:gridSpan w:val="2"/>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054406" w:rsidRPr="004C60D3" w:rsidRDefault="00054406" w:rsidP="00DF450F">
            <w:pPr>
              <w:autoSpaceDE w:val="0"/>
              <w:autoSpaceDN w:val="0"/>
              <w:adjustRightInd w:val="0"/>
              <w:jc w:val="both"/>
              <w:rPr>
                <w:rFonts w:eastAsia="Calibri"/>
                <w:sz w:val="28"/>
                <w:szCs w:val="28"/>
                <w:lang w:eastAsia="en-US"/>
              </w:rPr>
            </w:pPr>
            <w:r>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054406" w:rsidRPr="004C60D3" w:rsidRDefault="00054406" w:rsidP="00DF450F">
            <w:pPr>
              <w:autoSpaceDE w:val="0"/>
              <w:autoSpaceDN w:val="0"/>
              <w:adjustRightInd w:val="0"/>
              <w:jc w:val="both"/>
              <w:rPr>
                <w:rFonts w:eastAsia="Calibri"/>
                <w:sz w:val="28"/>
                <w:szCs w:val="28"/>
                <w:lang w:eastAsia="en-US"/>
              </w:rPr>
            </w:pPr>
          </w:p>
        </w:tc>
      </w:tr>
      <w:tr w:rsidR="00054406" w:rsidRPr="004C60D3" w:rsidTr="00DF450F">
        <w:trPr>
          <w:trHeight w:val="63"/>
        </w:trPr>
        <w:tc>
          <w:tcPr>
            <w:tcW w:w="5187" w:type="dxa"/>
            <w:gridSpan w:val="2"/>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054406" w:rsidRPr="004C60D3" w:rsidRDefault="00054406" w:rsidP="00DF450F">
            <w:pPr>
              <w:autoSpaceDE w:val="0"/>
              <w:autoSpaceDN w:val="0"/>
              <w:adjustRightInd w:val="0"/>
              <w:jc w:val="center"/>
              <w:rPr>
                <w:rFonts w:eastAsia="Calibri"/>
                <w:sz w:val="28"/>
                <w:szCs w:val="28"/>
                <w:lang w:eastAsia="en-US"/>
              </w:rPr>
            </w:pPr>
            <w:r>
              <w:rPr>
                <w:rFonts w:eastAsia="Calibri"/>
                <w:sz w:val="22"/>
                <w:szCs w:val="22"/>
                <w:lang w:eastAsia="en-US"/>
              </w:rPr>
              <w:t>(Ф.И.О. заявителя)</w:t>
            </w:r>
          </w:p>
        </w:tc>
      </w:tr>
      <w:tr w:rsidR="00054406" w:rsidRPr="004C60D3" w:rsidTr="00DF450F">
        <w:tc>
          <w:tcPr>
            <w:tcW w:w="5187" w:type="dxa"/>
            <w:gridSpan w:val="2"/>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054406" w:rsidRPr="004C60D3" w:rsidRDefault="00054406" w:rsidP="00DF450F">
            <w:pPr>
              <w:autoSpaceDE w:val="0"/>
              <w:autoSpaceDN w:val="0"/>
              <w:adjustRightInd w:val="0"/>
              <w:rPr>
                <w:rFonts w:eastAsia="Calibri"/>
                <w:sz w:val="28"/>
                <w:szCs w:val="28"/>
                <w:lang w:eastAsia="en-US"/>
              </w:rPr>
            </w:pPr>
            <w:r w:rsidRPr="00F144C7">
              <w:rPr>
                <w:rFonts w:eastAsia="Calibri"/>
                <w:sz w:val="28"/>
                <w:szCs w:val="28"/>
                <w:lang w:eastAsia="en-US"/>
              </w:rPr>
              <w:t>проживающего(ей) по адресу:</w:t>
            </w:r>
          </w:p>
        </w:tc>
      </w:tr>
      <w:tr w:rsidR="00054406" w:rsidRPr="004C60D3" w:rsidTr="00DF450F">
        <w:tc>
          <w:tcPr>
            <w:tcW w:w="5187" w:type="dxa"/>
            <w:gridSpan w:val="2"/>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054406" w:rsidRPr="004C60D3" w:rsidRDefault="00054406" w:rsidP="00DF450F">
            <w:pPr>
              <w:autoSpaceDE w:val="0"/>
              <w:autoSpaceDN w:val="0"/>
              <w:adjustRightInd w:val="0"/>
              <w:rPr>
                <w:rFonts w:eastAsia="Calibri"/>
                <w:sz w:val="28"/>
                <w:szCs w:val="28"/>
                <w:lang w:eastAsia="en-US"/>
              </w:rPr>
            </w:pPr>
          </w:p>
        </w:tc>
      </w:tr>
      <w:tr w:rsidR="00054406" w:rsidRPr="004C60D3" w:rsidTr="00DF450F">
        <w:tc>
          <w:tcPr>
            <w:tcW w:w="5187" w:type="dxa"/>
            <w:gridSpan w:val="2"/>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054406" w:rsidRPr="004C60D3" w:rsidRDefault="00054406" w:rsidP="00DF450F">
            <w:pPr>
              <w:autoSpaceDE w:val="0"/>
              <w:autoSpaceDN w:val="0"/>
              <w:adjustRightInd w:val="0"/>
              <w:rPr>
                <w:rFonts w:eastAsia="Calibri"/>
                <w:sz w:val="28"/>
                <w:szCs w:val="28"/>
                <w:lang w:eastAsia="en-US"/>
              </w:rPr>
            </w:pPr>
          </w:p>
        </w:tc>
      </w:tr>
      <w:tr w:rsidR="00054406" w:rsidRPr="004C60D3" w:rsidTr="00DF450F">
        <w:tc>
          <w:tcPr>
            <w:tcW w:w="5187" w:type="dxa"/>
            <w:gridSpan w:val="2"/>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054406" w:rsidRPr="004C60D3" w:rsidRDefault="00054406" w:rsidP="00DF450F">
            <w:pPr>
              <w:autoSpaceDE w:val="0"/>
              <w:autoSpaceDN w:val="0"/>
              <w:adjustRightInd w:val="0"/>
              <w:rPr>
                <w:rFonts w:eastAsia="Calibri"/>
                <w:sz w:val="28"/>
                <w:szCs w:val="28"/>
                <w:lang w:eastAsia="en-US"/>
              </w:rPr>
            </w:pPr>
            <w:r>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054406" w:rsidRPr="004C60D3" w:rsidRDefault="00054406" w:rsidP="00DF450F">
            <w:pPr>
              <w:autoSpaceDE w:val="0"/>
              <w:autoSpaceDN w:val="0"/>
              <w:adjustRightInd w:val="0"/>
              <w:rPr>
                <w:rFonts w:eastAsia="Calibri"/>
                <w:sz w:val="28"/>
                <w:szCs w:val="28"/>
                <w:lang w:eastAsia="en-US"/>
              </w:rPr>
            </w:pPr>
          </w:p>
        </w:tc>
      </w:tr>
      <w:tr w:rsidR="00054406" w:rsidRPr="004C60D3" w:rsidTr="00DF450F">
        <w:tc>
          <w:tcPr>
            <w:tcW w:w="5187" w:type="dxa"/>
            <w:gridSpan w:val="2"/>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054406" w:rsidRPr="004C60D3" w:rsidRDefault="00054406" w:rsidP="00DF450F">
            <w:pPr>
              <w:autoSpaceDE w:val="0"/>
              <w:autoSpaceDN w:val="0"/>
              <w:adjustRightInd w:val="0"/>
              <w:rPr>
                <w:rFonts w:eastAsia="Calibri"/>
                <w:sz w:val="28"/>
                <w:szCs w:val="28"/>
                <w:lang w:eastAsia="en-US"/>
              </w:rPr>
            </w:pPr>
          </w:p>
        </w:tc>
      </w:tr>
      <w:tr w:rsidR="00054406" w:rsidRPr="004C60D3" w:rsidTr="00DF450F">
        <w:tc>
          <w:tcPr>
            <w:tcW w:w="9777" w:type="dxa"/>
            <w:gridSpan w:val="7"/>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r>
      <w:tr w:rsidR="00054406" w:rsidRPr="004C60D3" w:rsidTr="00DF450F">
        <w:trPr>
          <w:trHeight w:val="661"/>
        </w:trPr>
        <w:tc>
          <w:tcPr>
            <w:tcW w:w="9777" w:type="dxa"/>
            <w:gridSpan w:val="7"/>
            <w:tcBorders>
              <w:top w:val="nil"/>
              <w:left w:val="nil"/>
              <w:right w:val="nil"/>
            </w:tcBorders>
          </w:tcPr>
          <w:p w:rsidR="00054406" w:rsidRPr="004C60D3" w:rsidRDefault="00054406" w:rsidP="00DF450F">
            <w:pPr>
              <w:jc w:val="center"/>
              <w:rPr>
                <w:b/>
                <w:spacing w:val="-2"/>
                <w:sz w:val="28"/>
                <w:szCs w:val="28"/>
              </w:rPr>
            </w:pPr>
            <w:r w:rsidRPr="004C60D3">
              <w:rPr>
                <w:b/>
                <w:spacing w:val="-2"/>
                <w:sz w:val="28"/>
                <w:szCs w:val="28"/>
              </w:rPr>
              <w:t>ЗАЯВЛЕНИЕ</w:t>
            </w:r>
          </w:p>
          <w:p w:rsidR="00054406" w:rsidRPr="00AE0522" w:rsidRDefault="00054406" w:rsidP="00DF450F">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 xml:space="preserve">о </w:t>
            </w:r>
            <w:r w:rsidRPr="00054406">
              <w:rPr>
                <w:rFonts w:eastAsiaTheme="minorEastAsia"/>
                <w:b/>
                <w:bCs/>
                <w:color w:val="26282F"/>
                <w:sz w:val="28"/>
                <w:szCs w:val="28"/>
              </w:rPr>
              <w:t>регистрации факта прекращения трудового договора</w:t>
            </w:r>
          </w:p>
        </w:tc>
      </w:tr>
      <w:tr w:rsidR="00054406" w:rsidRPr="004C60D3" w:rsidTr="00DF450F">
        <w:trPr>
          <w:trHeight w:val="323"/>
        </w:trPr>
        <w:tc>
          <w:tcPr>
            <w:tcW w:w="9777" w:type="dxa"/>
            <w:gridSpan w:val="7"/>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r>
      <w:tr w:rsidR="00054406" w:rsidRPr="004C60D3" w:rsidTr="002701F0">
        <w:trPr>
          <w:trHeight w:val="898"/>
        </w:trPr>
        <w:tc>
          <w:tcPr>
            <w:tcW w:w="9777" w:type="dxa"/>
            <w:gridSpan w:val="7"/>
            <w:tcBorders>
              <w:top w:val="nil"/>
              <w:left w:val="nil"/>
              <w:right w:val="nil"/>
            </w:tcBorders>
          </w:tcPr>
          <w:p w:rsidR="00054406" w:rsidRPr="004C60D3" w:rsidRDefault="00054406" w:rsidP="008C5DB6">
            <w:pPr>
              <w:autoSpaceDE w:val="0"/>
              <w:autoSpaceDN w:val="0"/>
              <w:adjustRightInd w:val="0"/>
              <w:ind w:firstLine="743"/>
              <w:jc w:val="both"/>
              <w:rPr>
                <w:rFonts w:eastAsia="Calibri"/>
                <w:sz w:val="28"/>
                <w:szCs w:val="28"/>
                <w:lang w:eastAsia="en-US"/>
              </w:rPr>
            </w:pPr>
            <w:r>
              <w:rPr>
                <w:rFonts w:eastAsia="Calibri"/>
                <w:sz w:val="28"/>
                <w:szCs w:val="28"/>
                <w:lang w:eastAsia="en-US"/>
              </w:rPr>
              <w:t>В</w:t>
            </w:r>
            <w:r w:rsidRPr="00AE0522">
              <w:rPr>
                <w:rFonts w:eastAsia="Calibri"/>
                <w:sz w:val="28"/>
                <w:szCs w:val="28"/>
                <w:lang w:eastAsia="en-US"/>
              </w:rPr>
              <w:t xml:space="preserve"> соответствии с частью </w:t>
            </w:r>
            <w:r w:rsidR="008C5DB6">
              <w:rPr>
                <w:rFonts w:eastAsia="Calibri"/>
                <w:sz w:val="28"/>
                <w:szCs w:val="28"/>
                <w:lang w:eastAsia="en-US"/>
              </w:rPr>
              <w:t>_____________</w:t>
            </w:r>
            <w:r w:rsidRPr="00AE0522">
              <w:rPr>
                <w:rFonts w:eastAsia="Calibri"/>
                <w:sz w:val="28"/>
                <w:szCs w:val="28"/>
                <w:lang w:eastAsia="en-US"/>
              </w:rPr>
              <w:t xml:space="preserve"> статьи 30</w:t>
            </w:r>
            <w:r w:rsidR="002701F0">
              <w:rPr>
                <w:rFonts w:eastAsia="Calibri"/>
                <w:sz w:val="28"/>
                <w:szCs w:val="28"/>
                <w:lang w:eastAsia="en-US"/>
              </w:rPr>
              <w:t>7</w:t>
            </w:r>
            <w:r w:rsidRPr="00AE0522">
              <w:rPr>
                <w:rFonts w:eastAsia="Calibri"/>
                <w:sz w:val="28"/>
                <w:szCs w:val="28"/>
                <w:lang w:eastAsia="en-US"/>
              </w:rPr>
              <w:t xml:space="preserve"> Трудового кодекса Российской Федерации </w:t>
            </w:r>
            <w:r>
              <w:rPr>
                <w:rFonts w:eastAsia="Calibri"/>
                <w:sz w:val="28"/>
                <w:szCs w:val="28"/>
                <w:lang w:eastAsia="en-US"/>
              </w:rPr>
              <w:t>прошу зарегистрировать</w:t>
            </w:r>
            <w:r w:rsidRPr="00AE0522">
              <w:rPr>
                <w:rFonts w:eastAsia="Calibri"/>
                <w:sz w:val="28"/>
                <w:szCs w:val="28"/>
                <w:lang w:eastAsia="en-US"/>
              </w:rPr>
              <w:t xml:space="preserve"> </w:t>
            </w:r>
            <w:r w:rsidR="002701F0">
              <w:rPr>
                <w:rFonts w:eastAsia="Calibri"/>
                <w:sz w:val="28"/>
                <w:szCs w:val="28"/>
                <w:lang w:eastAsia="en-US"/>
              </w:rPr>
              <w:t xml:space="preserve">факт прекращения </w:t>
            </w:r>
            <w:r w:rsidRPr="00AE0522">
              <w:rPr>
                <w:rFonts w:eastAsia="Calibri"/>
                <w:sz w:val="28"/>
                <w:szCs w:val="28"/>
                <w:lang w:eastAsia="en-US"/>
              </w:rPr>
              <w:t>трудово</w:t>
            </w:r>
            <w:r w:rsidR="002701F0">
              <w:rPr>
                <w:rFonts w:eastAsia="Calibri"/>
                <w:sz w:val="28"/>
                <w:szCs w:val="28"/>
                <w:lang w:eastAsia="en-US"/>
              </w:rPr>
              <w:t>го</w:t>
            </w:r>
            <w:r>
              <w:rPr>
                <w:rFonts w:eastAsia="Calibri"/>
                <w:sz w:val="28"/>
                <w:szCs w:val="28"/>
                <w:lang w:eastAsia="en-US"/>
              </w:rPr>
              <w:t xml:space="preserve"> договор</w:t>
            </w:r>
            <w:r w:rsidR="002701F0">
              <w:rPr>
                <w:rFonts w:eastAsia="Calibri"/>
                <w:sz w:val="28"/>
                <w:szCs w:val="28"/>
                <w:lang w:eastAsia="en-US"/>
              </w:rPr>
              <w:t>а</w:t>
            </w:r>
            <w:r w:rsidRPr="00AE0522">
              <w:rPr>
                <w:rFonts w:eastAsia="Calibri"/>
                <w:sz w:val="28"/>
                <w:szCs w:val="28"/>
                <w:lang w:eastAsia="en-US"/>
              </w:rPr>
              <w:t xml:space="preserve">, </w:t>
            </w:r>
            <w:r>
              <w:rPr>
                <w:rFonts w:eastAsia="Calibri"/>
                <w:sz w:val="28"/>
                <w:szCs w:val="28"/>
                <w:lang w:eastAsia="en-US"/>
              </w:rPr>
              <w:t>з</w:t>
            </w:r>
            <w:r w:rsidR="002701F0">
              <w:rPr>
                <w:rFonts w:eastAsia="Calibri"/>
                <w:sz w:val="28"/>
                <w:szCs w:val="28"/>
                <w:lang w:eastAsia="en-US"/>
              </w:rPr>
              <w:t>аключенного между мной, ________________________</w:t>
            </w:r>
            <w:r w:rsidR="008C5DB6">
              <w:rPr>
                <w:rFonts w:eastAsia="Calibri"/>
                <w:sz w:val="28"/>
                <w:szCs w:val="28"/>
                <w:lang w:eastAsia="en-US"/>
              </w:rPr>
              <w:t>_________</w:t>
            </w:r>
            <w:r w:rsidR="002701F0">
              <w:rPr>
                <w:rFonts w:eastAsia="Calibri"/>
                <w:sz w:val="28"/>
                <w:szCs w:val="28"/>
                <w:lang w:eastAsia="en-US"/>
              </w:rPr>
              <w:t>_</w:t>
            </w:r>
          </w:p>
        </w:tc>
      </w:tr>
      <w:tr w:rsidR="00054406" w:rsidRPr="004C60D3" w:rsidTr="00DF450F">
        <w:trPr>
          <w:trHeight w:val="221"/>
        </w:trPr>
        <w:tc>
          <w:tcPr>
            <w:tcW w:w="9777" w:type="dxa"/>
            <w:gridSpan w:val="7"/>
            <w:tcBorders>
              <w:top w:val="nil"/>
              <w:left w:val="nil"/>
              <w:right w:val="nil"/>
            </w:tcBorders>
          </w:tcPr>
          <w:p w:rsidR="00054406" w:rsidRDefault="00054406" w:rsidP="00DF450F">
            <w:pPr>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__________________________________________________________________</w:t>
            </w:r>
          </w:p>
        </w:tc>
      </w:tr>
      <w:tr w:rsidR="002701F0" w:rsidRPr="004C60D3" w:rsidTr="00DF450F">
        <w:trPr>
          <w:trHeight w:val="221"/>
        </w:trPr>
        <w:tc>
          <w:tcPr>
            <w:tcW w:w="9777" w:type="dxa"/>
            <w:gridSpan w:val="7"/>
            <w:tcBorders>
              <w:top w:val="nil"/>
              <w:left w:val="nil"/>
              <w:right w:val="nil"/>
            </w:tcBorders>
          </w:tcPr>
          <w:p w:rsidR="002701F0" w:rsidRDefault="002701F0" w:rsidP="00DF450F">
            <w:pPr>
              <w:autoSpaceDE w:val="0"/>
              <w:autoSpaceDN w:val="0"/>
              <w:adjustRightInd w:val="0"/>
              <w:jc w:val="both"/>
              <w:rPr>
                <w:rFonts w:eastAsia="Calibri"/>
                <w:sz w:val="28"/>
                <w:szCs w:val="28"/>
                <w:lang w:eastAsia="en-US"/>
              </w:rPr>
            </w:pPr>
            <w:r w:rsidRPr="002701F0">
              <w:rPr>
                <w:rFonts w:eastAsia="Calibri"/>
                <w:sz w:val="28"/>
                <w:szCs w:val="28"/>
                <w:lang w:eastAsia="en-US"/>
              </w:rPr>
              <w:t>и __________________________________________________________________</w:t>
            </w:r>
          </w:p>
        </w:tc>
      </w:tr>
      <w:tr w:rsidR="00054406" w:rsidRPr="004C60D3" w:rsidTr="00DF450F">
        <w:tc>
          <w:tcPr>
            <w:tcW w:w="9777" w:type="dxa"/>
            <w:gridSpan w:val="7"/>
            <w:tcBorders>
              <w:top w:val="nil"/>
              <w:left w:val="nil"/>
              <w:bottom w:val="nil"/>
              <w:right w:val="nil"/>
            </w:tcBorders>
          </w:tcPr>
          <w:p w:rsidR="00054406" w:rsidRPr="00BD3932" w:rsidRDefault="00054406" w:rsidP="00DF450F">
            <w:pPr>
              <w:autoSpaceDE w:val="0"/>
              <w:autoSpaceDN w:val="0"/>
              <w:adjustRightInd w:val="0"/>
              <w:jc w:val="both"/>
              <w:rPr>
                <w:rFonts w:eastAsia="Calibri"/>
                <w:lang w:eastAsia="en-US"/>
              </w:rPr>
            </w:pPr>
          </w:p>
        </w:tc>
      </w:tr>
      <w:tr w:rsidR="00054406" w:rsidRPr="004C60D3" w:rsidTr="00DF450F">
        <w:tc>
          <w:tcPr>
            <w:tcW w:w="9777" w:type="dxa"/>
            <w:gridSpan w:val="7"/>
            <w:tcBorders>
              <w:top w:val="nil"/>
              <w:left w:val="nil"/>
              <w:bottom w:val="nil"/>
              <w:right w:val="nil"/>
            </w:tcBorders>
          </w:tcPr>
          <w:p w:rsidR="00054406" w:rsidRPr="004C60D3" w:rsidRDefault="00054406" w:rsidP="00DF450F">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054406" w:rsidRPr="004C60D3" w:rsidTr="00DF450F">
        <w:tc>
          <w:tcPr>
            <w:tcW w:w="1251" w:type="dxa"/>
            <w:tcBorders>
              <w:top w:val="nil"/>
              <w:left w:val="nil"/>
              <w:bottom w:val="nil"/>
              <w:right w:val="nil"/>
            </w:tcBorders>
          </w:tcPr>
          <w:p w:rsidR="00054406" w:rsidRPr="004C60D3" w:rsidRDefault="00054406" w:rsidP="00DF450F">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5"/>
            <w:tcBorders>
              <w:top w:val="nil"/>
              <w:left w:val="nil"/>
              <w:bottom w:val="single" w:sz="4" w:space="0" w:color="auto"/>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r>
      <w:tr w:rsidR="00054406" w:rsidRPr="004C60D3" w:rsidTr="00DF450F">
        <w:tc>
          <w:tcPr>
            <w:tcW w:w="1251" w:type="dxa"/>
            <w:tcBorders>
              <w:top w:val="nil"/>
              <w:left w:val="nil"/>
              <w:bottom w:val="nil"/>
              <w:right w:val="nil"/>
            </w:tcBorders>
          </w:tcPr>
          <w:p w:rsidR="00054406" w:rsidRPr="004C60D3" w:rsidRDefault="00054406" w:rsidP="00DF450F">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5"/>
            <w:tcBorders>
              <w:top w:val="nil"/>
              <w:left w:val="nil"/>
              <w:bottom w:val="single" w:sz="4" w:space="0" w:color="auto"/>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r>
      <w:tr w:rsidR="00054406" w:rsidRPr="004C60D3" w:rsidTr="00DF450F">
        <w:tc>
          <w:tcPr>
            <w:tcW w:w="1251" w:type="dxa"/>
            <w:tcBorders>
              <w:top w:val="nil"/>
              <w:left w:val="nil"/>
              <w:bottom w:val="nil"/>
              <w:right w:val="nil"/>
            </w:tcBorders>
          </w:tcPr>
          <w:p w:rsidR="00054406" w:rsidRPr="004C60D3" w:rsidRDefault="00054406" w:rsidP="00DF450F">
            <w:pPr>
              <w:autoSpaceDE w:val="0"/>
              <w:autoSpaceDN w:val="0"/>
              <w:adjustRightInd w:val="0"/>
              <w:ind w:firstLine="709"/>
              <w:jc w:val="both"/>
              <w:rPr>
                <w:rFonts w:eastAsia="Calibri"/>
                <w:sz w:val="28"/>
                <w:szCs w:val="28"/>
                <w:lang w:eastAsia="en-US"/>
              </w:rPr>
            </w:pPr>
            <w:r>
              <w:rPr>
                <w:rFonts w:eastAsia="Calibri"/>
                <w:sz w:val="28"/>
                <w:szCs w:val="28"/>
                <w:lang w:eastAsia="en-US"/>
              </w:rPr>
              <w:t>3.</w:t>
            </w:r>
          </w:p>
        </w:tc>
        <w:tc>
          <w:tcPr>
            <w:tcW w:w="6096" w:type="dxa"/>
            <w:gridSpan w:val="5"/>
            <w:tcBorders>
              <w:top w:val="nil"/>
              <w:left w:val="nil"/>
              <w:bottom w:val="single" w:sz="4" w:space="0" w:color="auto"/>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r>
      <w:tr w:rsidR="00054406" w:rsidRPr="004C60D3" w:rsidTr="00DF450F">
        <w:tc>
          <w:tcPr>
            <w:tcW w:w="9777" w:type="dxa"/>
            <w:gridSpan w:val="7"/>
            <w:tcBorders>
              <w:top w:val="nil"/>
              <w:left w:val="nil"/>
              <w:bottom w:val="nil"/>
              <w:right w:val="nil"/>
            </w:tcBorders>
          </w:tcPr>
          <w:p w:rsidR="007B1CCB" w:rsidRPr="004C60D3" w:rsidRDefault="007B1CCB" w:rsidP="00DF450F">
            <w:pPr>
              <w:autoSpaceDE w:val="0"/>
              <w:autoSpaceDN w:val="0"/>
              <w:adjustRightInd w:val="0"/>
              <w:jc w:val="both"/>
              <w:rPr>
                <w:rFonts w:eastAsiaTheme="minorHAnsi"/>
                <w:sz w:val="28"/>
                <w:szCs w:val="28"/>
                <w:lang w:eastAsia="en-US"/>
              </w:rPr>
            </w:pPr>
          </w:p>
        </w:tc>
      </w:tr>
      <w:tr w:rsidR="00054406" w:rsidRPr="004C60D3" w:rsidTr="00DF450F">
        <w:tc>
          <w:tcPr>
            <w:tcW w:w="9777" w:type="dxa"/>
            <w:gridSpan w:val="7"/>
            <w:tcBorders>
              <w:top w:val="nil"/>
              <w:left w:val="nil"/>
              <w:bottom w:val="nil"/>
              <w:right w:val="nil"/>
            </w:tcBorders>
          </w:tcPr>
          <w:p w:rsidR="00054406" w:rsidRPr="004C60D3" w:rsidRDefault="00054406" w:rsidP="00DF450F">
            <w:pPr>
              <w:autoSpaceDE w:val="0"/>
              <w:autoSpaceDN w:val="0"/>
              <w:adjustRightInd w:val="0"/>
              <w:jc w:val="both"/>
              <w:rPr>
                <w:rFonts w:eastAsiaTheme="minorHAnsi"/>
                <w:sz w:val="28"/>
                <w:szCs w:val="28"/>
                <w:lang w:eastAsia="en-US"/>
              </w:rPr>
            </w:pPr>
          </w:p>
        </w:tc>
      </w:tr>
      <w:tr w:rsidR="00054406" w:rsidRPr="004C60D3" w:rsidTr="00DF450F">
        <w:trPr>
          <w:trHeight w:val="283"/>
        </w:trPr>
        <w:tc>
          <w:tcPr>
            <w:tcW w:w="6089" w:type="dxa"/>
            <w:gridSpan w:val="5"/>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r w:rsidRPr="004C60D3">
              <w:rPr>
                <w:rFonts w:eastAsia="Calibri"/>
                <w:sz w:val="28"/>
                <w:szCs w:val="28"/>
                <w:lang w:eastAsia="en-US"/>
              </w:rPr>
              <w:t>«___» _________ 20__ г.</w:t>
            </w:r>
          </w:p>
        </w:tc>
        <w:tc>
          <w:tcPr>
            <w:tcW w:w="3688" w:type="dxa"/>
            <w:gridSpan w:val="2"/>
            <w:tcBorders>
              <w:top w:val="nil"/>
              <w:left w:val="nil"/>
              <w:bottom w:val="single" w:sz="4" w:space="0" w:color="auto"/>
              <w:right w:val="nil"/>
            </w:tcBorders>
          </w:tcPr>
          <w:p w:rsidR="00054406" w:rsidRPr="004C60D3" w:rsidRDefault="00054406" w:rsidP="00DF450F">
            <w:pPr>
              <w:autoSpaceDE w:val="0"/>
              <w:autoSpaceDN w:val="0"/>
              <w:adjustRightInd w:val="0"/>
              <w:jc w:val="both"/>
              <w:rPr>
                <w:rFonts w:eastAsia="Calibri"/>
                <w:sz w:val="28"/>
                <w:szCs w:val="28"/>
                <w:lang w:eastAsia="en-US"/>
              </w:rPr>
            </w:pPr>
          </w:p>
        </w:tc>
      </w:tr>
      <w:tr w:rsidR="00054406" w:rsidRPr="004C60D3" w:rsidTr="00DF450F">
        <w:tc>
          <w:tcPr>
            <w:tcW w:w="6089" w:type="dxa"/>
            <w:gridSpan w:val="5"/>
            <w:tcBorders>
              <w:top w:val="nil"/>
              <w:left w:val="nil"/>
              <w:bottom w:val="nil"/>
              <w:right w:val="nil"/>
            </w:tcBorders>
          </w:tcPr>
          <w:p w:rsidR="00054406" w:rsidRPr="004C60D3" w:rsidRDefault="00054406" w:rsidP="00DF450F">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054406" w:rsidRPr="004C60D3" w:rsidRDefault="00054406" w:rsidP="00DF450F">
            <w:pPr>
              <w:autoSpaceDE w:val="0"/>
              <w:autoSpaceDN w:val="0"/>
              <w:adjustRightInd w:val="0"/>
              <w:jc w:val="center"/>
              <w:rPr>
                <w:rFonts w:eastAsia="Calibri"/>
                <w:sz w:val="28"/>
                <w:szCs w:val="28"/>
                <w:lang w:eastAsia="en-US"/>
              </w:rPr>
            </w:pPr>
            <w:r w:rsidRPr="004C60D3">
              <w:rPr>
                <w:sz w:val="22"/>
                <w:szCs w:val="22"/>
              </w:rPr>
              <w:t>(подпись)</w:t>
            </w:r>
          </w:p>
        </w:tc>
      </w:tr>
    </w:tbl>
    <w:p w:rsidR="00054406" w:rsidRDefault="00054406" w:rsidP="00054406">
      <w:pPr>
        <w:jc w:val="both"/>
        <w:rPr>
          <w:bCs/>
          <w:sz w:val="28"/>
          <w:szCs w:val="28"/>
        </w:rPr>
      </w:pPr>
    </w:p>
    <w:p w:rsidR="00054406" w:rsidRDefault="00054406" w:rsidP="00054406">
      <w:pPr>
        <w:jc w:val="both"/>
        <w:rPr>
          <w:sz w:val="28"/>
          <w:szCs w:val="28"/>
        </w:rPr>
      </w:pPr>
      <w:r>
        <w:rPr>
          <w:sz w:val="28"/>
          <w:szCs w:val="28"/>
        </w:rPr>
        <w:t>Глава администрации</w:t>
      </w:r>
    </w:p>
    <w:p w:rsidR="00054406" w:rsidRDefault="003E028C" w:rsidP="00054406">
      <w:pPr>
        <w:jc w:val="both"/>
        <w:rPr>
          <w:sz w:val="28"/>
          <w:szCs w:val="28"/>
        </w:rPr>
      </w:pPr>
      <w:r>
        <w:rPr>
          <w:sz w:val="28"/>
          <w:szCs w:val="28"/>
        </w:rPr>
        <w:t>Харьковского</w:t>
      </w:r>
      <w:r w:rsidR="00054406" w:rsidRPr="0078799D">
        <w:rPr>
          <w:sz w:val="28"/>
          <w:szCs w:val="28"/>
        </w:rPr>
        <w:t xml:space="preserve"> сельского</w:t>
      </w:r>
      <w:r w:rsidR="00054406">
        <w:rPr>
          <w:sz w:val="28"/>
          <w:szCs w:val="28"/>
        </w:rPr>
        <w:t xml:space="preserve"> поселения</w:t>
      </w:r>
    </w:p>
    <w:p w:rsidR="00054406" w:rsidRPr="00BD3932" w:rsidRDefault="00054406" w:rsidP="00054406">
      <w:pPr>
        <w:jc w:val="both"/>
        <w:rPr>
          <w:sz w:val="28"/>
          <w:szCs w:val="28"/>
        </w:rPr>
      </w:pPr>
      <w:r w:rsidRPr="0078799D">
        <w:rPr>
          <w:sz w:val="28"/>
          <w:szCs w:val="28"/>
        </w:rPr>
        <w:t xml:space="preserve">Лабинского района                                                       </w:t>
      </w:r>
      <w:r>
        <w:rPr>
          <w:sz w:val="28"/>
          <w:szCs w:val="28"/>
        </w:rPr>
        <w:t xml:space="preserve">                   </w:t>
      </w:r>
      <w:r w:rsidR="009F661E">
        <w:rPr>
          <w:sz w:val="28"/>
          <w:szCs w:val="28"/>
        </w:rPr>
        <w:t>Е.А. Дубровин</w:t>
      </w:r>
    </w:p>
    <w:p w:rsidR="00A9206F" w:rsidRPr="00CC35A2" w:rsidRDefault="00A9206F" w:rsidP="00A9206F">
      <w:pPr>
        <w:ind w:left="4956"/>
        <w:jc w:val="center"/>
        <w:rPr>
          <w:sz w:val="28"/>
          <w:szCs w:val="28"/>
          <w:lang/>
        </w:rPr>
      </w:pPr>
      <w:r w:rsidRPr="00CC35A2">
        <w:rPr>
          <w:sz w:val="28"/>
          <w:szCs w:val="28"/>
          <w:lang/>
        </w:rPr>
        <w:lastRenderedPageBreak/>
        <w:t>ПРИЛОЖЕНИЕ</w:t>
      </w:r>
      <w:r w:rsidR="00054406">
        <w:rPr>
          <w:sz w:val="28"/>
          <w:szCs w:val="28"/>
          <w:lang/>
        </w:rPr>
        <w:t xml:space="preserve"> № 4</w:t>
      </w:r>
    </w:p>
    <w:p w:rsidR="00A9206F" w:rsidRPr="00CC35A2" w:rsidRDefault="00A9206F" w:rsidP="00A9206F">
      <w:pPr>
        <w:ind w:left="4956"/>
        <w:jc w:val="center"/>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DA22D9">
        <w:rPr>
          <w:bCs/>
          <w:sz w:val="28"/>
          <w:szCs w:val="28"/>
        </w:rPr>
        <w:t>Уведомительная регистрация трудовых договоров, заключаемых (прекращенных) работодателем – физическим лицом, не являющимся индивидуальным предпринимателем, с работником</w:t>
      </w:r>
      <w:r w:rsidRPr="00CC35A2">
        <w:rPr>
          <w:bCs/>
          <w:sz w:val="28"/>
          <w:szCs w:val="28"/>
        </w:rPr>
        <w:t>»</w:t>
      </w:r>
    </w:p>
    <w:p w:rsidR="002701F0" w:rsidRDefault="002701F0" w:rsidP="002701F0">
      <w:pPr>
        <w:jc w:val="both"/>
        <w:rPr>
          <w:bCs/>
          <w:sz w:val="28"/>
          <w:szCs w:val="28"/>
        </w:rPr>
      </w:pPr>
    </w:p>
    <w:p w:rsidR="002701F0" w:rsidRPr="004C60D3" w:rsidRDefault="002701F0" w:rsidP="002701F0">
      <w:pPr>
        <w:jc w:val="both"/>
        <w:rPr>
          <w:bCs/>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51"/>
        <w:gridCol w:w="3936"/>
        <w:gridCol w:w="484"/>
        <w:gridCol w:w="283"/>
        <w:gridCol w:w="135"/>
        <w:gridCol w:w="1258"/>
        <w:gridCol w:w="2430"/>
      </w:tblGrid>
      <w:tr w:rsidR="002701F0" w:rsidRPr="004C60D3" w:rsidTr="00DF450F">
        <w:tc>
          <w:tcPr>
            <w:tcW w:w="9777" w:type="dxa"/>
            <w:gridSpan w:val="7"/>
            <w:tcBorders>
              <w:top w:val="nil"/>
              <w:left w:val="nil"/>
              <w:bottom w:val="nil"/>
              <w:right w:val="nil"/>
            </w:tcBorders>
          </w:tcPr>
          <w:p w:rsidR="002701F0" w:rsidRPr="004C60D3" w:rsidRDefault="002701F0" w:rsidP="00DF450F">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2701F0" w:rsidRPr="004C60D3" w:rsidTr="00DF450F">
        <w:tc>
          <w:tcPr>
            <w:tcW w:w="9777" w:type="dxa"/>
            <w:gridSpan w:val="7"/>
            <w:tcBorders>
              <w:top w:val="nil"/>
              <w:left w:val="nil"/>
              <w:bottom w:val="nil"/>
              <w:right w:val="nil"/>
            </w:tcBorders>
          </w:tcPr>
          <w:p w:rsidR="002701F0" w:rsidRPr="004C60D3" w:rsidRDefault="003E028C" w:rsidP="00DF450F">
            <w:pPr>
              <w:autoSpaceDE w:val="0"/>
              <w:autoSpaceDN w:val="0"/>
              <w:adjustRightInd w:val="0"/>
              <w:jc w:val="right"/>
              <w:rPr>
                <w:rFonts w:eastAsia="Calibri"/>
                <w:sz w:val="28"/>
                <w:szCs w:val="28"/>
                <w:lang w:eastAsia="en-US"/>
              </w:rPr>
            </w:pPr>
            <w:r>
              <w:rPr>
                <w:rFonts w:eastAsia="Calibri"/>
                <w:sz w:val="28"/>
                <w:szCs w:val="28"/>
                <w:lang w:eastAsia="en-US"/>
              </w:rPr>
              <w:t>Харьковского</w:t>
            </w:r>
            <w:r w:rsidR="002701F0" w:rsidRPr="004C60D3">
              <w:rPr>
                <w:rFonts w:eastAsia="Calibri"/>
                <w:sz w:val="28"/>
                <w:szCs w:val="28"/>
                <w:lang w:eastAsia="en-US"/>
              </w:rPr>
              <w:t xml:space="preserve"> сельского поселения</w:t>
            </w:r>
          </w:p>
        </w:tc>
      </w:tr>
      <w:tr w:rsidR="002701F0" w:rsidRPr="004C60D3" w:rsidTr="00DF450F">
        <w:tc>
          <w:tcPr>
            <w:tcW w:w="9777" w:type="dxa"/>
            <w:gridSpan w:val="7"/>
            <w:tcBorders>
              <w:top w:val="nil"/>
              <w:left w:val="nil"/>
              <w:bottom w:val="nil"/>
              <w:right w:val="nil"/>
            </w:tcBorders>
          </w:tcPr>
          <w:p w:rsidR="002701F0" w:rsidRPr="004C60D3" w:rsidRDefault="002701F0" w:rsidP="00DF450F">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2701F0" w:rsidRPr="004C60D3" w:rsidTr="00DF450F">
        <w:tc>
          <w:tcPr>
            <w:tcW w:w="5187" w:type="dxa"/>
            <w:gridSpan w:val="2"/>
            <w:tcBorders>
              <w:top w:val="nil"/>
              <w:left w:val="nil"/>
              <w:bottom w:val="nil"/>
              <w:right w:val="nil"/>
            </w:tcBorders>
          </w:tcPr>
          <w:p w:rsidR="002701F0" w:rsidRPr="004C60D3" w:rsidRDefault="002701F0"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2701F0" w:rsidRPr="004C60D3" w:rsidRDefault="009F661E" w:rsidP="007B1CCB">
            <w:pPr>
              <w:autoSpaceDE w:val="0"/>
              <w:autoSpaceDN w:val="0"/>
              <w:adjustRightInd w:val="0"/>
              <w:jc w:val="right"/>
              <w:rPr>
                <w:rFonts w:eastAsia="Calibri"/>
                <w:sz w:val="28"/>
                <w:szCs w:val="28"/>
                <w:lang w:eastAsia="en-US"/>
              </w:rPr>
            </w:pPr>
            <w:r>
              <w:rPr>
                <w:rFonts w:eastAsia="Calibri"/>
                <w:sz w:val="28"/>
                <w:szCs w:val="28"/>
                <w:lang w:eastAsia="en-US"/>
              </w:rPr>
              <w:t>Дубровину Е.А.</w:t>
            </w:r>
          </w:p>
        </w:tc>
      </w:tr>
      <w:tr w:rsidR="002701F0" w:rsidRPr="004C60D3" w:rsidTr="00DF450F">
        <w:tc>
          <w:tcPr>
            <w:tcW w:w="5187" w:type="dxa"/>
            <w:gridSpan w:val="2"/>
            <w:tcBorders>
              <w:top w:val="nil"/>
              <w:left w:val="nil"/>
              <w:bottom w:val="nil"/>
              <w:right w:val="nil"/>
            </w:tcBorders>
          </w:tcPr>
          <w:p w:rsidR="002701F0" w:rsidRPr="004C60D3" w:rsidRDefault="002701F0" w:rsidP="00DF450F">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2701F0" w:rsidRPr="004C60D3" w:rsidRDefault="002701F0" w:rsidP="00DF450F">
            <w:pPr>
              <w:autoSpaceDE w:val="0"/>
              <w:autoSpaceDN w:val="0"/>
              <w:adjustRightInd w:val="0"/>
              <w:jc w:val="both"/>
              <w:rPr>
                <w:rFonts w:eastAsia="Calibri"/>
                <w:sz w:val="28"/>
                <w:szCs w:val="28"/>
                <w:lang w:eastAsia="en-US"/>
              </w:rPr>
            </w:pPr>
            <w:r>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2701F0" w:rsidRPr="004C60D3" w:rsidRDefault="007B1CCB" w:rsidP="007B1CCB">
            <w:pPr>
              <w:autoSpaceDE w:val="0"/>
              <w:autoSpaceDN w:val="0"/>
              <w:adjustRightInd w:val="0"/>
              <w:jc w:val="right"/>
              <w:rPr>
                <w:rFonts w:eastAsia="Calibri"/>
                <w:sz w:val="28"/>
                <w:szCs w:val="28"/>
                <w:lang w:eastAsia="en-US"/>
              </w:rPr>
            </w:pPr>
            <w:r>
              <w:rPr>
                <w:rFonts w:eastAsia="Calibri"/>
                <w:sz w:val="28"/>
                <w:szCs w:val="28"/>
                <w:lang w:eastAsia="en-US"/>
              </w:rPr>
              <w:t>Иванова И.И.</w:t>
            </w:r>
          </w:p>
        </w:tc>
      </w:tr>
      <w:tr w:rsidR="002701F0" w:rsidRPr="004C60D3" w:rsidTr="00DF450F">
        <w:trPr>
          <w:trHeight w:val="63"/>
        </w:trPr>
        <w:tc>
          <w:tcPr>
            <w:tcW w:w="5187" w:type="dxa"/>
            <w:gridSpan w:val="2"/>
            <w:tcBorders>
              <w:top w:val="nil"/>
              <w:left w:val="nil"/>
              <w:bottom w:val="nil"/>
              <w:right w:val="nil"/>
            </w:tcBorders>
          </w:tcPr>
          <w:p w:rsidR="002701F0" w:rsidRPr="004C60D3" w:rsidRDefault="002701F0"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2701F0" w:rsidRPr="004C60D3" w:rsidRDefault="002701F0" w:rsidP="00DF450F">
            <w:pPr>
              <w:autoSpaceDE w:val="0"/>
              <w:autoSpaceDN w:val="0"/>
              <w:adjustRightInd w:val="0"/>
              <w:jc w:val="center"/>
              <w:rPr>
                <w:rFonts w:eastAsia="Calibri"/>
                <w:sz w:val="28"/>
                <w:szCs w:val="28"/>
                <w:lang w:eastAsia="en-US"/>
              </w:rPr>
            </w:pPr>
            <w:r>
              <w:rPr>
                <w:rFonts w:eastAsia="Calibri"/>
                <w:sz w:val="22"/>
                <w:szCs w:val="22"/>
                <w:lang w:eastAsia="en-US"/>
              </w:rPr>
              <w:t>(Ф.И.О. заявителя)</w:t>
            </w:r>
          </w:p>
        </w:tc>
      </w:tr>
      <w:tr w:rsidR="002701F0" w:rsidRPr="004C60D3" w:rsidTr="00DF450F">
        <w:tc>
          <w:tcPr>
            <w:tcW w:w="5187" w:type="dxa"/>
            <w:gridSpan w:val="2"/>
            <w:tcBorders>
              <w:top w:val="nil"/>
              <w:left w:val="nil"/>
              <w:bottom w:val="nil"/>
              <w:right w:val="nil"/>
            </w:tcBorders>
          </w:tcPr>
          <w:p w:rsidR="002701F0" w:rsidRPr="004C60D3" w:rsidRDefault="002701F0"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2701F0" w:rsidRPr="004C60D3" w:rsidRDefault="002701F0" w:rsidP="00DF450F">
            <w:pPr>
              <w:autoSpaceDE w:val="0"/>
              <w:autoSpaceDN w:val="0"/>
              <w:adjustRightInd w:val="0"/>
              <w:rPr>
                <w:rFonts w:eastAsia="Calibri"/>
                <w:sz w:val="28"/>
                <w:szCs w:val="28"/>
                <w:lang w:eastAsia="en-US"/>
              </w:rPr>
            </w:pPr>
            <w:r w:rsidRPr="00F144C7">
              <w:rPr>
                <w:rFonts w:eastAsia="Calibri"/>
                <w:sz w:val="28"/>
                <w:szCs w:val="28"/>
                <w:lang w:eastAsia="en-US"/>
              </w:rPr>
              <w:t>проживающего(ей) по адресу:</w:t>
            </w:r>
          </w:p>
        </w:tc>
      </w:tr>
      <w:tr w:rsidR="002701F0" w:rsidRPr="004C60D3" w:rsidTr="00DF450F">
        <w:tc>
          <w:tcPr>
            <w:tcW w:w="5187" w:type="dxa"/>
            <w:gridSpan w:val="2"/>
            <w:tcBorders>
              <w:top w:val="nil"/>
              <w:left w:val="nil"/>
              <w:bottom w:val="nil"/>
              <w:right w:val="nil"/>
            </w:tcBorders>
          </w:tcPr>
          <w:p w:rsidR="002701F0" w:rsidRPr="004C60D3" w:rsidRDefault="002701F0"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2701F0" w:rsidRPr="004C60D3" w:rsidRDefault="007B1CCB" w:rsidP="008F37AF">
            <w:pPr>
              <w:autoSpaceDE w:val="0"/>
              <w:autoSpaceDN w:val="0"/>
              <w:adjustRightInd w:val="0"/>
              <w:jc w:val="right"/>
              <w:rPr>
                <w:rFonts w:eastAsia="Calibri"/>
                <w:sz w:val="28"/>
                <w:szCs w:val="28"/>
                <w:lang w:eastAsia="en-US"/>
              </w:rPr>
            </w:pPr>
            <w:r>
              <w:rPr>
                <w:rFonts w:eastAsia="Calibri"/>
                <w:sz w:val="28"/>
                <w:szCs w:val="28"/>
                <w:lang w:eastAsia="en-US"/>
              </w:rPr>
              <w:t xml:space="preserve">Лабинский р-н, </w:t>
            </w:r>
            <w:r w:rsidR="009F661E">
              <w:rPr>
                <w:rFonts w:eastAsia="Calibri"/>
                <w:sz w:val="28"/>
                <w:szCs w:val="28"/>
                <w:lang w:eastAsia="en-US"/>
              </w:rPr>
              <w:t>х. Харьковский</w:t>
            </w:r>
            <w:r>
              <w:rPr>
                <w:rFonts w:eastAsia="Calibri"/>
                <w:sz w:val="28"/>
                <w:szCs w:val="28"/>
                <w:lang w:eastAsia="en-US"/>
              </w:rPr>
              <w:t>,</w:t>
            </w:r>
          </w:p>
        </w:tc>
      </w:tr>
      <w:tr w:rsidR="007B1CCB" w:rsidRPr="004C60D3" w:rsidTr="00DF450F">
        <w:tc>
          <w:tcPr>
            <w:tcW w:w="5187" w:type="dxa"/>
            <w:gridSpan w:val="2"/>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7B1CCB" w:rsidRPr="004C60D3" w:rsidRDefault="007B1CCB" w:rsidP="00DF450F">
            <w:pPr>
              <w:autoSpaceDE w:val="0"/>
              <w:autoSpaceDN w:val="0"/>
              <w:adjustRightInd w:val="0"/>
              <w:jc w:val="right"/>
              <w:rPr>
                <w:rFonts w:eastAsia="Calibri"/>
                <w:sz w:val="28"/>
                <w:szCs w:val="28"/>
                <w:lang w:eastAsia="en-US"/>
              </w:rPr>
            </w:pPr>
            <w:r>
              <w:rPr>
                <w:rFonts w:eastAsia="Calibri"/>
                <w:sz w:val="28"/>
                <w:szCs w:val="28"/>
                <w:lang w:eastAsia="en-US"/>
              </w:rPr>
              <w:t>ул. Мира, д. 300</w:t>
            </w:r>
          </w:p>
        </w:tc>
      </w:tr>
      <w:tr w:rsidR="007B1CCB" w:rsidRPr="004C60D3" w:rsidTr="00DF450F">
        <w:tc>
          <w:tcPr>
            <w:tcW w:w="5187" w:type="dxa"/>
            <w:gridSpan w:val="2"/>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7B1CCB" w:rsidRPr="004C60D3" w:rsidRDefault="007B1CCB" w:rsidP="00DF450F">
            <w:pPr>
              <w:autoSpaceDE w:val="0"/>
              <w:autoSpaceDN w:val="0"/>
              <w:adjustRightInd w:val="0"/>
              <w:rPr>
                <w:rFonts w:eastAsia="Calibri"/>
                <w:sz w:val="28"/>
                <w:szCs w:val="28"/>
                <w:lang w:eastAsia="en-US"/>
              </w:rPr>
            </w:pPr>
            <w:r>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7B1CCB" w:rsidRPr="004C60D3" w:rsidRDefault="007B1CCB" w:rsidP="007B1CCB">
            <w:pPr>
              <w:autoSpaceDE w:val="0"/>
              <w:autoSpaceDN w:val="0"/>
              <w:adjustRightInd w:val="0"/>
              <w:jc w:val="right"/>
              <w:rPr>
                <w:rFonts w:eastAsia="Calibri"/>
                <w:sz w:val="28"/>
                <w:szCs w:val="28"/>
                <w:lang w:eastAsia="en-US"/>
              </w:rPr>
            </w:pPr>
            <w:r w:rsidRPr="007B1CCB">
              <w:rPr>
                <w:rFonts w:eastAsia="Calibri"/>
                <w:sz w:val="28"/>
                <w:szCs w:val="28"/>
                <w:lang w:eastAsia="en-US"/>
              </w:rPr>
              <w:t>8(86169)0-00-00</w:t>
            </w:r>
          </w:p>
        </w:tc>
      </w:tr>
      <w:tr w:rsidR="007B1CCB" w:rsidRPr="004C60D3" w:rsidTr="00DF450F">
        <w:tc>
          <w:tcPr>
            <w:tcW w:w="5187" w:type="dxa"/>
            <w:gridSpan w:val="2"/>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7B1CCB" w:rsidRPr="004C60D3" w:rsidRDefault="007B1CCB" w:rsidP="00DF450F">
            <w:pPr>
              <w:autoSpaceDE w:val="0"/>
              <w:autoSpaceDN w:val="0"/>
              <w:adjustRightInd w:val="0"/>
              <w:rPr>
                <w:rFonts w:eastAsia="Calibri"/>
                <w:sz w:val="28"/>
                <w:szCs w:val="28"/>
                <w:lang w:eastAsia="en-US"/>
              </w:rPr>
            </w:pPr>
          </w:p>
        </w:tc>
      </w:tr>
      <w:tr w:rsidR="007B1CCB" w:rsidRPr="004C60D3" w:rsidTr="00DF450F">
        <w:tc>
          <w:tcPr>
            <w:tcW w:w="9777" w:type="dxa"/>
            <w:gridSpan w:val="7"/>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rPr>
          <w:trHeight w:val="661"/>
        </w:trPr>
        <w:tc>
          <w:tcPr>
            <w:tcW w:w="9777" w:type="dxa"/>
            <w:gridSpan w:val="7"/>
            <w:tcBorders>
              <w:top w:val="nil"/>
              <w:left w:val="nil"/>
              <w:right w:val="nil"/>
            </w:tcBorders>
          </w:tcPr>
          <w:p w:rsidR="007B1CCB" w:rsidRPr="004C60D3" w:rsidRDefault="007B1CCB" w:rsidP="00DF450F">
            <w:pPr>
              <w:jc w:val="center"/>
              <w:rPr>
                <w:b/>
                <w:spacing w:val="-2"/>
                <w:sz w:val="28"/>
                <w:szCs w:val="28"/>
              </w:rPr>
            </w:pPr>
            <w:r w:rsidRPr="004C60D3">
              <w:rPr>
                <w:b/>
                <w:spacing w:val="-2"/>
                <w:sz w:val="28"/>
                <w:szCs w:val="28"/>
              </w:rPr>
              <w:t>ЗАЯВЛЕНИЕ</w:t>
            </w:r>
          </w:p>
          <w:p w:rsidR="007B1CCB" w:rsidRPr="00AE0522" w:rsidRDefault="007B1CCB" w:rsidP="00DF450F">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 xml:space="preserve">о </w:t>
            </w:r>
            <w:r w:rsidRPr="00054406">
              <w:rPr>
                <w:rFonts w:eastAsiaTheme="minorEastAsia"/>
                <w:b/>
                <w:bCs/>
                <w:color w:val="26282F"/>
                <w:sz w:val="28"/>
                <w:szCs w:val="28"/>
              </w:rPr>
              <w:t>регистрации факта прекращения трудового договора</w:t>
            </w:r>
          </w:p>
        </w:tc>
      </w:tr>
      <w:tr w:rsidR="007B1CCB" w:rsidRPr="004C60D3" w:rsidTr="00DF450F">
        <w:trPr>
          <w:trHeight w:val="323"/>
        </w:trPr>
        <w:tc>
          <w:tcPr>
            <w:tcW w:w="9777" w:type="dxa"/>
            <w:gridSpan w:val="7"/>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rPr>
          <w:trHeight w:val="898"/>
        </w:trPr>
        <w:tc>
          <w:tcPr>
            <w:tcW w:w="9777" w:type="dxa"/>
            <w:gridSpan w:val="7"/>
            <w:tcBorders>
              <w:top w:val="nil"/>
              <w:left w:val="nil"/>
              <w:right w:val="nil"/>
            </w:tcBorders>
          </w:tcPr>
          <w:p w:rsidR="007B1CCB" w:rsidRPr="004C60D3" w:rsidRDefault="007B1CCB" w:rsidP="008C5DB6">
            <w:pPr>
              <w:autoSpaceDE w:val="0"/>
              <w:autoSpaceDN w:val="0"/>
              <w:adjustRightInd w:val="0"/>
              <w:ind w:firstLine="743"/>
              <w:jc w:val="both"/>
              <w:rPr>
                <w:rFonts w:eastAsia="Calibri"/>
                <w:sz w:val="28"/>
                <w:szCs w:val="28"/>
                <w:lang w:eastAsia="en-US"/>
              </w:rPr>
            </w:pPr>
            <w:r>
              <w:rPr>
                <w:rFonts w:eastAsia="Calibri"/>
                <w:sz w:val="28"/>
                <w:szCs w:val="28"/>
                <w:lang w:eastAsia="en-US"/>
              </w:rPr>
              <w:t>В</w:t>
            </w:r>
            <w:r w:rsidRPr="00AE0522">
              <w:rPr>
                <w:rFonts w:eastAsia="Calibri"/>
                <w:sz w:val="28"/>
                <w:szCs w:val="28"/>
                <w:lang w:eastAsia="en-US"/>
              </w:rPr>
              <w:t xml:space="preserve"> соответствии с частью </w:t>
            </w:r>
            <w:r w:rsidRPr="008C5DB6">
              <w:rPr>
                <w:rFonts w:eastAsia="Calibri"/>
                <w:sz w:val="28"/>
                <w:szCs w:val="28"/>
                <w:lang w:eastAsia="en-US"/>
              </w:rPr>
              <w:t>третьей</w:t>
            </w:r>
            <w:r w:rsidR="008C5DB6">
              <w:rPr>
                <w:rFonts w:eastAsia="Calibri"/>
                <w:sz w:val="28"/>
                <w:szCs w:val="28"/>
                <w:lang w:eastAsia="en-US"/>
              </w:rPr>
              <w:t xml:space="preserve"> </w:t>
            </w:r>
            <w:r w:rsidRPr="00AE0522">
              <w:rPr>
                <w:rFonts w:eastAsia="Calibri"/>
                <w:sz w:val="28"/>
                <w:szCs w:val="28"/>
                <w:lang w:eastAsia="en-US"/>
              </w:rPr>
              <w:t>статьи 30</w:t>
            </w:r>
            <w:r>
              <w:rPr>
                <w:rFonts w:eastAsia="Calibri"/>
                <w:sz w:val="28"/>
                <w:szCs w:val="28"/>
                <w:lang w:eastAsia="en-US"/>
              </w:rPr>
              <w:t>7</w:t>
            </w:r>
            <w:r w:rsidRPr="00AE0522">
              <w:rPr>
                <w:rFonts w:eastAsia="Calibri"/>
                <w:sz w:val="28"/>
                <w:szCs w:val="28"/>
                <w:lang w:eastAsia="en-US"/>
              </w:rPr>
              <w:t xml:space="preserve"> Трудового кодекса Российской Федерации </w:t>
            </w:r>
            <w:r>
              <w:rPr>
                <w:rFonts w:eastAsia="Calibri"/>
                <w:sz w:val="28"/>
                <w:szCs w:val="28"/>
                <w:lang w:eastAsia="en-US"/>
              </w:rPr>
              <w:t>прошу зарегистрировать</w:t>
            </w:r>
            <w:r w:rsidRPr="00AE0522">
              <w:rPr>
                <w:rFonts w:eastAsia="Calibri"/>
                <w:sz w:val="28"/>
                <w:szCs w:val="28"/>
                <w:lang w:eastAsia="en-US"/>
              </w:rPr>
              <w:t xml:space="preserve"> </w:t>
            </w:r>
            <w:r>
              <w:rPr>
                <w:rFonts w:eastAsia="Calibri"/>
                <w:sz w:val="28"/>
                <w:szCs w:val="28"/>
                <w:lang w:eastAsia="en-US"/>
              </w:rPr>
              <w:t xml:space="preserve">факт прекращения </w:t>
            </w:r>
            <w:r w:rsidRPr="00AE0522">
              <w:rPr>
                <w:rFonts w:eastAsia="Calibri"/>
                <w:sz w:val="28"/>
                <w:szCs w:val="28"/>
                <w:lang w:eastAsia="en-US"/>
              </w:rPr>
              <w:t>трудово</w:t>
            </w:r>
            <w:r>
              <w:rPr>
                <w:rFonts w:eastAsia="Calibri"/>
                <w:sz w:val="28"/>
                <w:szCs w:val="28"/>
                <w:lang w:eastAsia="en-US"/>
              </w:rPr>
              <w:t>го договора</w:t>
            </w:r>
            <w:r w:rsidRPr="00AE0522">
              <w:rPr>
                <w:rFonts w:eastAsia="Calibri"/>
                <w:sz w:val="28"/>
                <w:szCs w:val="28"/>
                <w:lang w:eastAsia="en-US"/>
              </w:rPr>
              <w:t xml:space="preserve">, </w:t>
            </w:r>
            <w:r>
              <w:rPr>
                <w:rFonts w:eastAsia="Calibri"/>
                <w:sz w:val="28"/>
                <w:szCs w:val="28"/>
                <w:lang w:eastAsia="en-US"/>
              </w:rPr>
              <w:t xml:space="preserve">заключенного между мной, Ивановым Иваном Ивановичем и </w:t>
            </w:r>
            <w:r w:rsidRPr="007B1CCB">
              <w:rPr>
                <w:rFonts w:eastAsia="Calibri"/>
                <w:sz w:val="28"/>
                <w:szCs w:val="28"/>
                <w:lang w:eastAsia="en-US"/>
              </w:rPr>
              <w:t>Петровым Петром Петровичем.</w:t>
            </w:r>
          </w:p>
        </w:tc>
      </w:tr>
      <w:tr w:rsidR="007B1CCB" w:rsidRPr="004C60D3" w:rsidTr="00DF450F">
        <w:tc>
          <w:tcPr>
            <w:tcW w:w="9777" w:type="dxa"/>
            <w:gridSpan w:val="7"/>
            <w:tcBorders>
              <w:top w:val="nil"/>
              <w:left w:val="nil"/>
              <w:bottom w:val="nil"/>
              <w:right w:val="nil"/>
            </w:tcBorders>
          </w:tcPr>
          <w:p w:rsidR="007B1CCB" w:rsidRPr="00BD3932" w:rsidRDefault="007B1CCB" w:rsidP="00DF450F">
            <w:pPr>
              <w:autoSpaceDE w:val="0"/>
              <w:autoSpaceDN w:val="0"/>
              <w:adjustRightInd w:val="0"/>
              <w:jc w:val="both"/>
              <w:rPr>
                <w:rFonts w:eastAsia="Calibri"/>
                <w:lang w:eastAsia="en-US"/>
              </w:rPr>
            </w:pPr>
          </w:p>
        </w:tc>
      </w:tr>
      <w:tr w:rsidR="007B1CCB" w:rsidRPr="004C60D3" w:rsidTr="00DF450F">
        <w:tc>
          <w:tcPr>
            <w:tcW w:w="9777" w:type="dxa"/>
            <w:gridSpan w:val="7"/>
            <w:tcBorders>
              <w:top w:val="nil"/>
              <w:left w:val="nil"/>
              <w:bottom w:val="nil"/>
              <w:right w:val="nil"/>
            </w:tcBorders>
          </w:tcPr>
          <w:p w:rsidR="007B1CCB" w:rsidRPr="004C60D3" w:rsidRDefault="007B1CCB" w:rsidP="00DF450F">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7B1CCB" w:rsidRPr="004C60D3" w:rsidTr="00DF450F">
        <w:tc>
          <w:tcPr>
            <w:tcW w:w="1251" w:type="dxa"/>
            <w:tcBorders>
              <w:top w:val="nil"/>
              <w:left w:val="nil"/>
              <w:bottom w:val="nil"/>
              <w:right w:val="nil"/>
            </w:tcBorders>
          </w:tcPr>
          <w:p w:rsidR="007B1CCB" w:rsidRPr="004C60D3" w:rsidRDefault="007B1CCB" w:rsidP="00DF450F">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5"/>
            <w:tcBorders>
              <w:top w:val="nil"/>
              <w:left w:val="nil"/>
              <w:bottom w:val="single" w:sz="4" w:space="0" w:color="auto"/>
              <w:right w:val="nil"/>
            </w:tcBorders>
          </w:tcPr>
          <w:p w:rsidR="007B1CCB" w:rsidRPr="004C60D3" w:rsidRDefault="007B1CCB" w:rsidP="00DF450F">
            <w:pPr>
              <w:autoSpaceDE w:val="0"/>
              <w:autoSpaceDN w:val="0"/>
              <w:adjustRightInd w:val="0"/>
              <w:jc w:val="both"/>
              <w:rPr>
                <w:rFonts w:eastAsia="Calibri"/>
                <w:sz w:val="28"/>
                <w:szCs w:val="28"/>
                <w:lang w:eastAsia="en-US"/>
              </w:rPr>
            </w:pPr>
            <w:r w:rsidRPr="007B1CCB">
              <w:rPr>
                <w:rFonts w:eastAsia="Calibri"/>
                <w:sz w:val="28"/>
                <w:szCs w:val="28"/>
                <w:lang w:eastAsia="en-US"/>
              </w:rPr>
              <w:t>копия паспорта Иванова И.И.</w:t>
            </w:r>
          </w:p>
        </w:tc>
        <w:tc>
          <w:tcPr>
            <w:tcW w:w="2430" w:type="dxa"/>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c>
          <w:tcPr>
            <w:tcW w:w="1251" w:type="dxa"/>
            <w:tcBorders>
              <w:top w:val="nil"/>
              <w:left w:val="nil"/>
              <w:bottom w:val="nil"/>
              <w:right w:val="nil"/>
            </w:tcBorders>
          </w:tcPr>
          <w:p w:rsidR="007B1CCB" w:rsidRPr="004C60D3" w:rsidRDefault="007B1CCB" w:rsidP="00DF450F">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5"/>
            <w:tcBorders>
              <w:top w:val="nil"/>
              <w:left w:val="nil"/>
              <w:bottom w:val="single" w:sz="4" w:space="0" w:color="auto"/>
              <w:right w:val="nil"/>
            </w:tcBorders>
          </w:tcPr>
          <w:p w:rsidR="007B1CCB" w:rsidRPr="004C60D3" w:rsidRDefault="007B1CCB" w:rsidP="00DF450F">
            <w:pPr>
              <w:autoSpaceDE w:val="0"/>
              <w:autoSpaceDN w:val="0"/>
              <w:adjustRightInd w:val="0"/>
              <w:jc w:val="both"/>
              <w:rPr>
                <w:rFonts w:eastAsia="Calibri"/>
                <w:sz w:val="28"/>
                <w:szCs w:val="28"/>
                <w:lang w:eastAsia="en-US"/>
              </w:rPr>
            </w:pPr>
            <w:r>
              <w:rPr>
                <w:rFonts w:eastAsia="Calibri"/>
                <w:sz w:val="28"/>
                <w:szCs w:val="28"/>
                <w:lang w:eastAsia="en-US"/>
              </w:rPr>
              <w:t>копия паспорта Петрова П.П.</w:t>
            </w:r>
          </w:p>
        </w:tc>
        <w:tc>
          <w:tcPr>
            <w:tcW w:w="2430" w:type="dxa"/>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c>
          <w:tcPr>
            <w:tcW w:w="1251" w:type="dxa"/>
            <w:tcBorders>
              <w:top w:val="nil"/>
              <w:left w:val="nil"/>
              <w:bottom w:val="nil"/>
              <w:right w:val="nil"/>
            </w:tcBorders>
          </w:tcPr>
          <w:p w:rsidR="007B1CCB" w:rsidRPr="004C60D3" w:rsidRDefault="007B1CCB" w:rsidP="00DF450F">
            <w:pPr>
              <w:autoSpaceDE w:val="0"/>
              <w:autoSpaceDN w:val="0"/>
              <w:adjustRightInd w:val="0"/>
              <w:ind w:firstLine="709"/>
              <w:jc w:val="both"/>
              <w:rPr>
                <w:rFonts w:eastAsia="Calibri"/>
                <w:sz w:val="28"/>
                <w:szCs w:val="28"/>
                <w:lang w:eastAsia="en-US"/>
              </w:rPr>
            </w:pPr>
            <w:r>
              <w:rPr>
                <w:rFonts w:eastAsia="Calibri"/>
                <w:sz w:val="28"/>
                <w:szCs w:val="28"/>
                <w:lang w:eastAsia="en-US"/>
              </w:rPr>
              <w:t>3.</w:t>
            </w:r>
          </w:p>
        </w:tc>
        <w:tc>
          <w:tcPr>
            <w:tcW w:w="6096" w:type="dxa"/>
            <w:gridSpan w:val="5"/>
            <w:tcBorders>
              <w:top w:val="nil"/>
              <w:left w:val="nil"/>
              <w:bottom w:val="single" w:sz="4" w:space="0" w:color="auto"/>
              <w:right w:val="nil"/>
            </w:tcBorders>
          </w:tcPr>
          <w:p w:rsidR="007B1CCB" w:rsidRPr="004C60D3" w:rsidRDefault="007B1CCB" w:rsidP="00DF450F">
            <w:pPr>
              <w:autoSpaceDE w:val="0"/>
              <w:autoSpaceDN w:val="0"/>
              <w:adjustRightInd w:val="0"/>
              <w:jc w:val="both"/>
              <w:rPr>
                <w:rFonts w:eastAsia="Calibri"/>
                <w:sz w:val="28"/>
                <w:szCs w:val="28"/>
                <w:lang w:eastAsia="en-US"/>
              </w:rPr>
            </w:pPr>
            <w:r w:rsidRPr="007B1CCB">
              <w:rPr>
                <w:rFonts w:eastAsia="Calibri"/>
                <w:sz w:val="28"/>
                <w:szCs w:val="28"/>
                <w:lang w:eastAsia="en-US"/>
              </w:rPr>
              <w:t>трудовой договор от 26.02.2021 на 4</w:t>
            </w:r>
            <w:r>
              <w:rPr>
                <w:rFonts w:eastAsia="Calibri"/>
                <w:sz w:val="28"/>
                <w:szCs w:val="28"/>
                <w:lang w:eastAsia="en-US"/>
              </w:rPr>
              <w:t xml:space="preserve"> л. в 2</w:t>
            </w:r>
            <w:r w:rsidRPr="007B1CCB">
              <w:rPr>
                <w:rFonts w:eastAsia="Calibri"/>
                <w:sz w:val="28"/>
                <w:szCs w:val="28"/>
                <w:lang w:eastAsia="en-US"/>
              </w:rPr>
              <w:t xml:space="preserve"> экз.</w:t>
            </w:r>
          </w:p>
        </w:tc>
        <w:tc>
          <w:tcPr>
            <w:tcW w:w="2430" w:type="dxa"/>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c>
          <w:tcPr>
            <w:tcW w:w="9777" w:type="dxa"/>
            <w:gridSpan w:val="7"/>
            <w:tcBorders>
              <w:top w:val="nil"/>
              <w:left w:val="nil"/>
              <w:bottom w:val="nil"/>
              <w:right w:val="nil"/>
            </w:tcBorders>
          </w:tcPr>
          <w:p w:rsidR="007B1CCB" w:rsidRPr="004C60D3" w:rsidRDefault="007B1CCB" w:rsidP="00DF450F">
            <w:pPr>
              <w:autoSpaceDE w:val="0"/>
              <w:autoSpaceDN w:val="0"/>
              <w:adjustRightInd w:val="0"/>
              <w:jc w:val="both"/>
              <w:rPr>
                <w:rFonts w:eastAsiaTheme="minorHAnsi"/>
                <w:sz w:val="28"/>
                <w:szCs w:val="28"/>
                <w:lang w:eastAsia="en-US"/>
              </w:rPr>
            </w:pPr>
          </w:p>
        </w:tc>
      </w:tr>
      <w:tr w:rsidR="007B1CCB" w:rsidRPr="004C60D3" w:rsidTr="00DF450F">
        <w:tc>
          <w:tcPr>
            <w:tcW w:w="9777" w:type="dxa"/>
            <w:gridSpan w:val="7"/>
            <w:tcBorders>
              <w:top w:val="nil"/>
              <w:left w:val="nil"/>
              <w:bottom w:val="nil"/>
              <w:right w:val="nil"/>
            </w:tcBorders>
          </w:tcPr>
          <w:p w:rsidR="007B1CCB" w:rsidRPr="004C60D3" w:rsidRDefault="007B1CCB" w:rsidP="00DF450F">
            <w:pPr>
              <w:autoSpaceDE w:val="0"/>
              <w:autoSpaceDN w:val="0"/>
              <w:adjustRightInd w:val="0"/>
              <w:jc w:val="both"/>
              <w:rPr>
                <w:rFonts w:eastAsiaTheme="minorHAnsi"/>
                <w:sz w:val="28"/>
                <w:szCs w:val="28"/>
                <w:lang w:eastAsia="en-US"/>
              </w:rPr>
            </w:pPr>
          </w:p>
        </w:tc>
      </w:tr>
      <w:tr w:rsidR="007B1CCB" w:rsidRPr="004C60D3" w:rsidTr="00DF450F">
        <w:trPr>
          <w:trHeight w:val="283"/>
        </w:trPr>
        <w:tc>
          <w:tcPr>
            <w:tcW w:w="6089" w:type="dxa"/>
            <w:gridSpan w:val="5"/>
            <w:tcBorders>
              <w:top w:val="nil"/>
              <w:left w:val="nil"/>
              <w:bottom w:val="nil"/>
              <w:right w:val="nil"/>
            </w:tcBorders>
          </w:tcPr>
          <w:p w:rsidR="007B1CCB" w:rsidRPr="004C60D3" w:rsidRDefault="007B1CCB" w:rsidP="007B1CCB">
            <w:pPr>
              <w:autoSpaceDE w:val="0"/>
              <w:autoSpaceDN w:val="0"/>
              <w:adjustRightInd w:val="0"/>
              <w:jc w:val="both"/>
              <w:rPr>
                <w:rFonts w:eastAsia="Calibri"/>
                <w:sz w:val="28"/>
                <w:szCs w:val="28"/>
                <w:lang w:eastAsia="en-US"/>
              </w:rPr>
            </w:pPr>
            <w:r>
              <w:rPr>
                <w:rFonts w:eastAsia="Calibri"/>
                <w:sz w:val="28"/>
                <w:szCs w:val="28"/>
                <w:lang w:eastAsia="en-US"/>
              </w:rPr>
              <w:t>«1</w:t>
            </w:r>
            <w:r w:rsidRPr="004C60D3">
              <w:rPr>
                <w:rFonts w:eastAsia="Calibri"/>
                <w:sz w:val="28"/>
                <w:szCs w:val="28"/>
                <w:lang w:eastAsia="en-US"/>
              </w:rPr>
              <w:t xml:space="preserve">» </w:t>
            </w:r>
            <w:r>
              <w:rPr>
                <w:rFonts w:eastAsia="Calibri"/>
                <w:sz w:val="28"/>
                <w:szCs w:val="28"/>
                <w:lang w:eastAsia="en-US"/>
              </w:rPr>
              <w:t>апреля 2021</w:t>
            </w:r>
            <w:r w:rsidRPr="004C60D3">
              <w:rPr>
                <w:rFonts w:eastAsia="Calibri"/>
                <w:sz w:val="28"/>
                <w:szCs w:val="28"/>
                <w:lang w:eastAsia="en-US"/>
              </w:rPr>
              <w:t xml:space="preserve"> г.</w:t>
            </w:r>
          </w:p>
        </w:tc>
        <w:tc>
          <w:tcPr>
            <w:tcW w:w="3688" w:type="dxa"/>
            <w:gridSpan w:val="2"/>
            <w:tcBorders>
              <w:top w:val="nil"/>
              <w:left w:val="nil"/>
              <w:bottom w:val="single" w:sz="4" w:space="0" w:color="auto"/>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c>
          <w:tcPr>
            <w:tcW w:w="6089" w:type="dxa"/>
            <w:gridSpan w:val="5"/>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7B1CCB" w:rsidRPr="004C60D3" w:rsidRDefault="007B1CCB" w:rsidP="00DF450F">
            <w:pPr>
              <w:autoSpaceDE w:val="0"/>
              <w:autoSpaceDN w:val="0"/>
              <w:adjustRightInd w:val="0"/>
              <w:jc w:val="center"/>
              <w:rPr>
                <w:rFonts w:eastAsia="Calibri"/>
                <w:sz w:val="28"/>
                <w:szCs w:val="28"/>
                <w:lang w:eastAsia="en-US"/>
              </w:rPr>
            </w:pPr>
            <w:r w:rsidRPr="004C60D3">
              <w:rPr>
                <w:sz w:val="22"/>
                <w:szCs w:val="22"/>
              </w:rPr>
              <w:t>(подпись)</w:t>
            </w:r>
          </w:p>
        </w:tc>
      </w:tr>
    </w:tbl>
    <w:p w:rsidR="007B1CCB" w:rsidRDefault="007B1CCB" w:rsidP="002701F0">
      <w:pPr>
        <w:jc w:val="both"/>
        <w:rPr>
          <w:bCs/>
          <w:sz w:val="28"/>
          <w:szCs w:val="28"/>
        </w:rPr>
      </w:pPr>
    </w:p>
    <w:p w:rsidR="002701F0" w:rsidRDefault="002701F0" w:rsidP="002701F0">
      <w:pPr>
        <w:jc w:val="both"/>
        <w:rPr>
          <w:bCs/>
          <w:sz w:val="28"/>
          <w:szCs w:val="28"/>
        </w:rPr>
      </w:pPr>
    </w:p>
    <w:p w:rsidR="002701F0" w:rsidRDefault="002701F0" w:rsidP="002701F0">
      <w:pPr>
        <w:jc w:val="both"/>
        <w:rPr>
          <w:sz w:val="28"/>
          <w:szCs w:val="28"/>
        </w:rPr>
      </w:pPr>
      <w:r>
        <w:rPr>
          <w:sz w:val="28"/>
          <w:szCs w:val="28"/>
        </w:rPr>
        <w:t>Глава администрации</w:t>
      </w:r>
    </w:p>
    <w:p w:rsidR="002701F0" w:rsidRDefault="003E028C" w:rsidP="002701F0">
      <w:pPr>
        <w:jc w:val="both"/>
        <w:rPr>
          <w:sz w:val="28"/>
          <w:szCs w:val="28"/>
        </w:rPr>
      </w:pPr>
      <w:r>
        <w:rPr>
          <w:sz w:val="28"/>
          <w:szCs w:val="28"/>
        </w:rPr>
        <w:t>Харьковского</w:t>
      </w:r>
      <w:r w:rsidR="002701F0" w:rsidRPr="0078799D">
        <w:rPr>
          <w:sz w:val="28"/>
          <w:szCs w:val="28"/>
        </w:rPr>
        <w:t xml:space="preserve"> сельского</w:t>
      </w:r>
      <w:r w:rsidR="002701F0">
        <w:rPr>
          <w:sz w:val="28"/>
          <w:szCs w:val="28"/>
        </w:rPr>
        <w:t xml:space="preserve"> поселения</w:t>
      </w:r>
    </w:p>
    <w:p w:rsidR="00A9206F" w:rsidRDefault="002701F0" w:rsidP="00645A35">
      <w:pPr>
        <w:jc w:val="both"/>
        <w:rPr>
          <w:sz w:val="28"/>
          <w:szCs w:val="28"/>
        </w:rPr>
      </w:pPr>
      <w:r w:rsidRPr="0078799D">
        <w:rPr>
          <w:sz w:val="28"/>
          <w:szCs w:val="28"/>
        </w:rPr>
        <w:t xml:space="preserve">Лабинского района                                                       </w:t>
      </w:r>
      <w:r w:rsidR="009F661E">
        <w:rPr>
          <w:sz w:val="28"/>
          <w:szCs w:val="28"/>
        </w:rPr>
        <w:t xml:space="preserve">                  Е.А. Дубровин</w:t>
      </w:r>
    </w:p>
    <w:p w:rsidR="007B1CCB" w:rsidRDefault="007B1CCB" w:rsidP="00645A35">
      <w:pPr>
        <w:jc w:val="both"/>
        <w:rPr>
          <w:sz w:val="28"/>
          <w:szCs w:val="28"/>
        </w:rPr>
      </w:pPr>
    </w:p>
    <w:p w:rsidR="007B1CCB" w:rsidRPr="00CC35A2" w:rsidRDefault="007B1CCB" w:rsidP="007B1CCB">
      <w:pPr>
        <w:ind w:left="4956"/>
        <w:jc w:val="center"/>
        <w:rPr>
          <w:sz w:val="28"/>
          <w:szCs w:val="28"/>
          <w:lang/>
        </w:rPr>
      </w:pPr>
      <w:r w:rsidRPr="00CC35A2">
        <w:rPr>
          <w:sz w:val="28"/>
          <w:szCs w:val="28"/>
          <w:lang/>
        </w:rPr>
        <w:lastRenderedPageBreak/>
        <w:t>ПРИЛОЖЕНИЕ</w:t>
      </w:r>
      <w:r>
        <w:rPr>
          <w:sz w:val="28"/>
          <w:szCs w:val="28"/>
          <w:lang/>
        </w:rPr>
        <w:t xml:space="preserve"> № 5</w:t>
      </w:r>
    </w:p>
    <w:p w:rsidR="007B1CCB" w:rsidRPr="00CC35A2" w:rsidRDefault="007B1CCB" w:rsidP="007B1CCB">
      <w:pPr>
        <w:ind w:left="4956"/>
        <w:jc w:val="center"/>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DA22D9">
        <w:rPr>
          <w:bCs/>
          <w:sz w:val="28"/>
          <w:szCs w:val="28"/>
        </w:rPr>
        <w:t>Уведомительная регистрация трудовых договоров, заключаемых (прекращенных) работодателем – физическим лицом, не являющимся индивидуальным предпринимателем, с работником</w:t>
      </w:r>
      <w:r w:rsidRPr="00CC35A2">
        <w:rPr>
          <w:bCs/>
          <w:sz w:val="28"/>
          <w:szCs w:val="28"/>
        </w:rPr>
        <w:t>»</w:t>
      </w:r>
    </w:p>
    <w:p w:rsidR="007B1CCB" w:rsidRDefault="007B1CCB" w:rsidP="007B1CCB">
      <w:pPr>
        <w:jc w:val="both"/>
        <w:rPr>
          <w:bCs/>
          <w:sz w:val="28"/>
          <w:szCs w:val="28"/>
        </w:rPr>
      </w:pPr>
    </w:p>
    <w:p w:rsidR="007B1CCB" w:rsidRPr="004C60D3" w:rsidRDefault="007B1CCB" w:rsidP="007B1CCB">
      <w:pPr>
        <w:jc w:val="both"/>
        <w:rPr>
          <w:bCs/>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51"/>
        <w:gridCol w:w="3936"/>
        <w:gridCol w:w="484"/>
        <w:gridCol w:w="283"/>
        <w:gridCol w:w="135"/>
        <w:gridCol w:w="1258"/>
        <w:gridCol w:w="2430"/>
      </w:tblGrid>
      <w:tr w:rsidR="007B1CCB" w:rsidRPr="004C60D3" w:rsidTr="00DF450F">
        <w:tc>
          <w:tcPr>
            <w:tcW w:w="9777" w:type="dxa"/>
            <w:gridSpan w:val="7"/>
            <w:tcBorders>
              <w:top w:val="nil"/>
              <w:left w:val="nil"/>
              <w:bottom w:val="nil"/>
              <w:right w:val="nil"/>
            </w:tcBorders>
          </w:tcPr>
          <w:p w:rsidR="007B1CCB" w:rsidRPr="004C60D3" w:rsidRDefault="007B1CCB" w:rsidP="00DF450F">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7B1CCB" w:rsidRPr="004C60D3" w:rsidTr="00DF450F">
        <w:tc>
          <w:tcPr>
            <w:tcW w:w="9777" w:type="dxa"/>
            <w:gridSpan w:val="7"/>
            <w:tcBorders>
              <w:top w:val="nil"/>
              <w:left w:val="nil"/>
              <w:bottom w:val="nil"/>
              <w:right w:val="nil"/>
            </w:tcBorders>
          </w:tcPr>
          <w:p w:rsidR="007B1CCB" w:rsidRPr="004C60D3" w:rsidRDefault="003E028C" w:rsidP="00DF450F">
            <w:pPr>
              <w:autoSpaceDE w:val="0"/>
              <w:autoSpaceDN w:val="0"/>
              <w:adjustRightInd w:val="0"/>
              <w:jc w:val="right"/>
              <w:rPr>
                <w:rFonts w:eastAsia="Calibri"/>
                <w:sz w:val="28"/>
                <w:szCs w:val="28"/>
                <w:lang w:eastAsia="en-US"/>
              </w:rPr>
            </w:pPr>
            <w:r>
              <w:rPr>
                <w:rFonts w:eastAsia="Calibri"/>
                <w:sz w:val="28"/>
                <w:szCs w:val="28"/>
                <w:lang w:eastAsia="en-US"/>
              </w:rPr>
              <w:t>Харьковского</w:t>
            </w:r>
            <w:r w:rsidR="007B1CCB" w:rsidRPr="004C60D3">
              <w:rPr>
                <w:rFonts w:eastAsia="Calibri"/>
                <w:sz w:val="28"/>
                <w:szCs w:val="28"/>
                <w:lang w:eastAsia="en-US"/>
              </w:rPr>
              <w:t xml:space="preserve"> сельского поселения</w:t>
            </w:r>
          </w:p>
        </w:tc>
      </w:tr>
      <w:tr w:rsidR="007B1CCB" w:rsidRPr="004C60D3" w:rsidTr="00DF450F">
        <w:tc>
          <w:tcPr>
            <w:tcW w:w="9777" w:type="dxa"/>
            <w:gridSpan w:val="7"/>
            <w:tcBorders>
              <w:top w:val="nil"/>
              <w:left w:val="nil"/>
              <w:bottom w:val="nil"/>
              <w:right w:val="nil"/>
            </w:tcBorders>
          </w:tcPr>
          <w:p w:rsidR="007B1CCB" w:rsidRPr="004C60D3" w:rsidRDefault="007B1CCB" w:rsidP="00DF450F">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7B1CCB" w:rsidRPr="004C60D3" w:rsidTr="00DF450F">
        <w:tc>
          <w:tcPr>
            <w:tcW w:w="5187" w:type="dxa"/>
            <w:gridSpan w:val="2"/>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7B1CCB" w:rsidRPr="004C60D3" w:rsidRDefault="009F661E" w:rsidP="00DF450F">
            <w:pPr>
              <w:autoSpaceDE w:val="0"/>
              <w:autoSpaceDN w:val="0"/>
              <w:adjustRightInd w:val="0"/>
              <w:jc w:val="right"/>
              <w:rPr>
                <w:rFonts w:eastAsia="Calibri"/>
                <w:sz w:val="28"/>
                <w:szCs w:val="28"/>
                <w:lang w:eastAsia="en-US"/>
              </w:rPr>
            </w:pPr>
            <w:r>
              <w:rPr>
                <w:rFonts w:eastAsia="Calibri"/>
                <w:sz w:val="28"/>
                <w:szCs w:val="28"/>
                <w:lang w:eastAsia="en-US"/>
              </w:rPr>
              <w:t>Дубровину Е.А.</w:t>
            </w:r>
          </w:p>
        </w:tc>
      </w:tr>
      <w:tr w:rsidR="007B1CCB" w:rsidRPr="004C60D3" w:rsidTr="00DF450F">
        <w:tc>
          <w:tcPr>
            <w:tcW w:w="5187" w:type="dxa"/>
            <w:gridSpan w:val="2"/>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7B1CCB" w:rsidRPr="004C60D3" w:rsidRDefault="007B1CCB" w:rsidP="00DF450F">
            <w:pPr>
              <w:autoSpaceDE w:val="0"/>
              <w:autoSpaceDN w:val="0"/>
              <w:adjustRightInd w:val="0"/>
              <w:jc w:val="both"/>
              <w:rPr>
                <w:rFonts w:eastAsia="Calibri"/>
                <w:sz w:val="28"/>
                <w:szCs w:val="28"/>
                <w:lang w:eastAsia="en-US"/>
              </w:rPr>
            </w:pPr>
            <w:r>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7B1CCB" w:rsidRPr="004C60D3" w:rsidRDefault="007B1CCB" w:rsidP="00DF450F">
            <w:pPr>
              <w:autoSpaceDE w:val="0"/>
              <w:autoSpaceDN w:val="0"/>
              <w:adjustRightInd w:val="0"/>
              <w:jc w:val="right"/>
              <w:rPr>
                <w:rFonts w:eastAsia="Calibri"/>
                <w:sz w:val="28"/>
                <w:szCs w:val="28"/>
                <w:lang w:eastAsia="en-US"/>
              </w:rPr>
            </w:pPr>
            <w:r>
              <w:rPr>
                <w:rFonts w:eastAsia="Calibri"/>
                <w:sz w:val="28"/>
                <w:szCs w:val="28"/>
                <w:lang w:eastAsia="en-US"/>
              </w:rPr>
              <w:t>Петрова П.П.</w:t>
            </w:r>
          </w:p>
        </w:tc>
      </w:tr>
      <w:tr w:rsidR="007B1CCB" w:rsidRPr="004C60D3" w:rsidTr="00DF450F">
        <w:trPr>
          <w:trHeight w:val="63"/>
        </w:trPr>
        <w:tc>
          <w:tcPr>
            <w:tcW w:w="5187" w:type="dxa"/>
            <w:gridSpan w:val="2"/>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7B1CCB" w:rsidRPr="004C60D3" w:rsidRDefault="007B1CCB" w:rsidP="00DF450F">
            <w:pPr>
              <w:autoSpaceDE w:val="0"/>
              <w:autoSpaceDN w:val="0"/>
              <w:adjustRightInd w:val="0"/>
              <w:jc w:val="center"/>
              <w:rPr>
                <w:rFonts w:eastAsia="Calibri"/>
                <w:sz w:val="28"/>
                <w:szCs w:val="28"/>
                <w:lang w:eastAsia="en-US"/>
              </w:rPr>
            </w:pPr>
            <w:r>
              <w:rPr>
                <w:rFonts w:eastAsia="Calibri"/>
                <w:sz w:val="22"/>
                <w:szCs w:val="22"/>
                <w:lang w:eastAsia="en-US"/>
              </w:rPr>
              <w:t>(Ф.И.О. заявителя)</w:t>
            </w:r>
          </w:p>
        </w:tc>
      </w:tr>
      <w:tr w:rsidR="007B1CCB" w:rsidRPr="004C60D3" w:rsidTr="00DF450F">
        <w:tc>
          <w:tcPr>
            <w:tcW w:w="5187" w:type="dxa"/>
            <w:gridSpan w:val="2"/>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7B1CCB" w:rsidRPr="004C60D3" w:rsidRDefault="007B1CCB" w:rsidP="00DF450F">
            <w:pPr>
              <w:autoSpaceDE w:val="0"/>
              <w:autoSpaceDN w:val="0"/>
              <w:adjustRightInd w:val="0"/>
              <w:rPr>
                <w:rFonts w:eastAsia="Calibri"/>
                <w:sz w:val="28"/>
                <w:szCs w:val="28"/>
                <w:lang w:eastAsia="en-US"/>
              </w:rPr>
            </w:pPr>
            <w:r w:rsidRPr="00F144C7">
              <w:rPr>
                <w:rFonts w:eastAsia="Calibri"/>
                <w:sz w:val="28"/>
                <w:szCs w:val="28"/>
                <w:lang w:eastAsia="en-US"/>
              </w:rPr>
              <w:t>проживающего(ей) по адресу:</w:t>
            </w:r>
          </w:p>
        </w:tc>
      </w:tr>
      <w:tr w:rsidR="007B1CCB" w:rsidRPr="004C60D3" w:rsidTr="00DF450F">
        <w:tc>
          <w:tcPr>
            <w:tcW w:w="5187" w:type="dxa"/>
            <w:gridSpan w:val="2"/>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7B1CCB" w:rsidRPr="004C60D3" w:rsidRDefault="007B1CCB" w:rsidP="008F37AF">
            <w:pPr>
              <w:autoSpaceDE w:val="0"/>
              <w:autoSpaceDN w:val="0"/>
              <w:adjustRightInd w:val="0"/>
              <w:jc w:val="right"/>
              <w:rPr>
                <w:rFonts w:eastAsia="Calibri"/>
                <w:sz w:val="28"/>
                <w:szCs w:val="28"/>
                <w:lang w:eastAsia="en-US"/>
              </w:rPr>
            </w:pPr>
            <w:r>
              <w:rPr>
                <w:rFonts w:eastAsia="Calibri"/>
                <w:sz w:val="28"/>
                <w:szCs w:val="28"/>
                <w:lang w:eastAsia="en-US"/>
              </w:rPr>
              <w:t xml:space="preserve">Лабинский р-н, </w:t>
            </w:r>
            <w:r w:rsidR="009F661E">
              <w:rPr>
                <w:rFonts w:eastAsia="Calibri"/>
                <w:sz w:val="28"/>
                <w:szCs w:val="28"/>
                <w:lang w:eastAsia="en-US"/>
              </w:rPr>
              <w:t>х. Харьковский</w:t>
            </w:r>
            <w:r>
              <w:rPr>
                <w:rFonts w:eastAsia="Calibri"/>
                <w:sz w:val="28"/>
                <w:szCs w:val="28"/>
                <w:lang w:eastAsia="en-US"/>
              </w:rPr>
              <w:t>,</w:t>
            </w:r>
          </w:p>
        </w:tc>
      </w:tr>
      <w:tr w:rsidR="007B1CCB" w:rsidRPr="004C60D3" w:rsidTr="00DF450F">
        <w:tc>
          <w:tcPr>
            <w:tcW w:w="5187" w:type="dxa"/>
            <w:gridSpan w:val="2"/>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7B1CCB" w:rsidRPr="004C60D3" w:rsidRDefault="009F661E" w:rsidP="007B1CCB">
            <w:pPr>
              <w:autoSpaceDE w:val="0"/>
              <w:autoSpaceDN w:val="0"/>
              <w:adjustRightInd w:val="0"/>
              <w:jc w:val="right"/>
              <w:rPr>
                <w:rFonts w:eastAsia="Calibri"/>
                <w:sz w:val="28"/>
                <w:szCs w:val="28"/>
                <w:lang w:eastAsia="en-US"/>
              </w:rPr>
            </w:pPr>
            <w:r>
              <w:rPr>
                <w:rFonts w:eastAsia="Calibri"/>
                <w:sz w:val="28"/>
                <w:szCs w:val="28"/>
                <w:lang w:eastAsia="en-US"/>
              </w:rPr>
              <w:t>ул. Советская</w:t>
            </w:r>
            <w:r w:rsidR="007B1CCB">
              <w:rPr>
                <w:rFonts w:eastAsia="Calibri"/>
                <w:sz w:val="28"/>
                <w:szCs w:val="28"/>
                <w:lang w:eastAsia="en-US"/>
              </w:rPr>
              <w:t>, д. 100</w:t>
            </w:r>
          </w:p>
        </w:tc>
      </w:tr>
      <w:tr w:rsidR="007B1CCB" w:rsidRPr="004C60D3" w:rsidTr="00DF450F">
        <w:tc>
          <w:tcPr>
            <w:tcW w:w="5187" w:type="dxa"/>
            <w:gridSpan w:val="2"/>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7B1CCB" w:rsidRPr="004C60D3" w:rsidRDefault="007B1CCB" w:rsidP="00DF450F">
            <w:pPr>
              <w:autoSpaceDE w:val="0"/>
              <w:autoSpaceDN w:val="0"/>
              <w:adjustRightInd w:val="0"/>
              <w:rPr>
                <w:rFonts w:eastAsia="Calibri"/>
                <w:sz w:val="28"/>
                <w:szCs w:val="28"/>
                <w:lang w:eastAsia="en-US"/>
              </w:rPr>
            </w:pPr>
            <w:r>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7B1CCB" w:rsidRPr="004C60D3" w:rsidRDefault="007B1CCB" w:rsidP="007B1CCB">
            <w:pPr>
              <w:autoSpaceDE w:val="0"/>
              <w:autoSpaceDN w:val="0"/>
              <w:adjustRightInd w:val="0"/>
              <w:jc w:val="right"/>
              <w:rPr>
                <w:rFonts w:eastAsia="Calibri"/>
                <w:sz w:val="28"/>
                <w:szCs w:val="28"/>
                <w:lang w:eastAsia="en-US"/>
              </w:rPr>
            </w:pPr>
            <w:r w:rsidRPr="007B1CCB">
              <w:rPr>
                <w:rFonts w:eastAsia="Calibri"/>
                <w:sz w:val="28"/>
                <w:szCs w:val="28"/>
                <w:lang w:eastAsia="en-US"/>
              </w:rPr>
              <w:t>8(8</w:t>
            </w:r>
            <w:r>
              <w:rPr>
                <w:rFonts w:eastAsia="Calibri"/>
                <w:sz w:val="28"/>
                <w:szCs w:val="28"/>
                <w:lang w:eastAsia="en-US"/>
              </w:rPr>
              <w:t>00</w:t>
            </w:r>
            <w:r w:rsidRPr="007B1CCB">
              <w:rPr>
                <w:rFonts w:eastAsia="Calibri"/>
                <w:sz w:val="28"/>
                <w:szCs w:val="28"/>
                <w:lang w:eastAsia="en-US"/>
              </w:rPr>
              <w:t>)0</w:t>
            </w:r>
            <w:r>
              <w:rPr>
                <w:rFonts w:eastAsia="Calibri"/>
                <w:sz w:val="28"/>
                <w:szCs w:val="28"/>
                <w:lang w:eastAsia="en-US"/>
              </w:rPr>
              <w:t>0</w:t>
            </w:r>
            <w:r w:rsidRPr="007B1CCB">
              <w:rPr>
                <w:rFonts w:eastAsia="Calibri"/>
                <w:sz w:val="28"/>
                <w:szCs w:val="28"/>
                <w:lang w:eastAsia="en-US"/>
              </w:rPr>
              <w:t>-0</w:t>
            </w:r>
            <w:r>
              <w:rPr>
                <w:rFonts w:eastAsia="Calibri"/>
                <w:sz w:val="28"/>
                <w:szCs w:val="28"/>
                <w:lang w:eastAsia="en-US"/>
              </w:rPr>
              <w:t>0</w:t>
            </w:r>
            <w:r w:rsidRPr="007B1CCB">
              <w:rPr>
                <w:rFonts w:eastAsia="Calibri"/>
                <w:sz w:val="28"/>
                <w:szCs w:val="28"/>
                <w:lang w:eastAsia="en-US"/>
              </w:rPr>
              <w:t>0-00</w:t>
            </w:r>
          </w:p>
        </w:tc>
      </w:tr>
      <w:tr w:rsidR="007B1CCB" w:rsidRPr="004C60D3" w:rsidTr="00DF450F">
        <w:tc>
          <w:tcPr>
            <w:tcW w:w="5187" w:type="dxa"/>
            <w:gridSpan w:val="2"/>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7B1CCB" w:rsidRPr="004C60D3" w:rsidRDefault="007B1CCB" w:rsidP="00DF450F">
            <w:pPr>
              <w:autoSpaceDE w:val="0"/>
              <w:autoSpaceDN w:val="0"/>
              <w:adjustRightInd w:val="0"/>
              <w:rPr>
                <w:rFonts w:eastAsia="Calibri"/>
                <w:sz w:val="28"/>
                <w:szCs w:val="28"/>
                <w:lang w:eastAsia="en-US"/>
              </w:rPr>
            </w:pPr>
          </w:p>
        </w:tc>
      </w:tr>
      <w:tr w:rsidR="007B1CCB" w:rsidRPr="004C60D3" w:rsidTr="00DF450F">
        <w:tc>
          <w:tcPr>
            <w:tcW w:w="9777" w:type="dxa"/>
            <w:gridSpan w:val="7"/>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rPr>
          <w:trHeight w:val="661"/>
        </w:trPr>
        <w:tc>
          <w:tcPr>
            <w:tcW w:w="9777" w:type="dxa"/>
            <w:gridSpan w:val="7"/>
            <w:tcBorders>
              <w:top w:val="nil"/>
              <w:left w:val="nil"/>
              <w:right w:val="nil"/>
            </w:tcBorders>
          </w:tcPr>
          <w:p w:rsidR="007B1CCB" w:rsidRPr="004C60D3" w:rsidRDefault="007B1CCB" w:rsidP="00DF450F">
            <w:pPr>
              <w:jc w:val="center"/>
              <w:rPr>
                <w:b/>
                <w:spacing w:val="-2"/>
                <w:sz w:val="28"/>
                <w:szCs w:val="28"/>
              </w:rPr>
            </w:pPr>
            <w:r w:rsidRPr="004C60D3">
              <w:rPr>
                <w:b/>
                <w:spacing w:val="-2"/>
                <w:sz w:val="28"/>
                <w:szCs w:val="28"/>
              </w:rPr>
              <w:t>ЗАЯВЛЕНИЕ</w:t>
            </w:r>
          </w:p>
          <w:p w:rsidR="007B1CCB" w:rsidRPr="00AE0522" w:rsidRDefault="007B1CCB" w:rsidP="00DF450F">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 xml:space="preserve">о </w:t>
            </w:r>
            <w:r w:rsidRPr="00054406">
              <w:rPr>
                <w:rFonts w:eastAsiaTheme="minorEastAsia"/>
                <w:b/>
                <w:bCs/>
                <w:color w:val="26282F"/>
                <w:sz w:val="28"/>
                <w:szCs w:val="28"/>
              </w:rPr>
              <w:t>регистрации факта прекращения трудового договора</w:t>
            </w:r>
          </w:p>
        </w:tc>
      </w:tr>
      <w:tr w:rsidR="007B1CCB" w:rsidRPr="004C60D3" w:rsidTr="00DF450F">
        <w:trPr>
          <w:trHeight w:val="323"/>
        </w:trPr>
        <w:tc>
          <w:tcPr>
            <w:tcW w:w="9777" w:type="dxa"/>
            <w:gridSpan w:val="7"/>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rPr>
          <w:trHeight w:val="898"/>
        </w:trPr>
        <w:tc>
          <w:tcPr>
            <w:tcW w:w="9777" w:type="dxa"/>
            <w:gridSpan w:val="7"/>
            <w:tcBorders>
              <w:top w:val="nil"/>
              <w:left w:val="nil"/>
              <w:right w:val="nil"/>
            </w:tcBorders>
          </w:tcPr>
          <w:p w:rsidR="007B1CCB" w:rsidRPr="004C60D3" w:rsidRDefault="007B1CCB" w:rsidP="008C5DB6">
            <w:pPr>
              <w:autoSpaceDE w:val="0"/>
              <w:autoSpaceDN w:val="0"/>
              <w:adjustRightInd w:val="0"/>
              <w:ind w:firstLine="743"/>
              <w:jc w:val="both"/>
              <w:rPr>
                <w:rFonts w:eastAsia="Calibri"/>
                <w:sz w:val="28"/>
                <w:szCs w:val="28"/>
                <w:lang w:eastAsia="en-US"/>
              </w:rPr>
            </w:pPr>
            <w:r>
              <w:rPr>
                <w:rFonts w:eastAsia="Calibri"/>
                <w:sz w:val="28"/>
                <w:szCs w:val="28"/>
                <w:lang w:eastAsia="en-US"/>
              </w:rPr>
              <w:t>В</w:t>
            </w:r>
            <w:r w:rsidRPr="00AE0522">
              <w:rPr>
                <w:rFonts w:eastAsia="Calibri"/>
                <w:sz w:val="28"/>
                <w:szCs w:val="28"/>
                <w:lang w:eastAsia="en-US"/>
              </w:rPr>
              <w:t xml:space="preserve"> соответствии с частью </w:t>
            </w:r>
            <w:r w:rsidRPr="008C5DB6">
              <w:rPr>
                <w:rFonts w:eastAsia="Calibri"/>
                <w:sz w:val="28"/>
                <w:szCs w:val="28"/>
                <w:lang w:eastAsia="en-US"/>
              </w:rPr>
              <w:t>четвертой</w:t>
            </w:r>
            <w:r w:rsidRPr="00AE0522">
              <w:rPr>
                <w:rFonts w:eastAsia="Calibri"/>
                <w:sz w:val="28"/>
                <w:szCs w:val="28"/>
                <w:lang w:eastAsia="en-US"/>
              </w:rPr>
              <w:t xml:space="preserve"> статьи 30</w:t>
            </w:r>
            <w:r>
              <w:rPr>
                <w:rFonts w:eastAsia="Calibri"/>
                <w:sz w:val="28"/>
                <w:szCs w:val="28"/>
                <w:lang w:eastAsia="en-US"/>
              </w:rPr>
              <w:t>7</w:t>
            </w:r>
            <w:r w:rsidRPr="00AE0522">
              <w:rPr>
                <w:rFonts w:eastAsia="Calibri"/>
                <w:sz w:val="28"/>
                <w:szCs w:val="28"/>
                <w:lang w:eastAsia="en-US"/>
              </w:rPr>
              <w:t xml:space="preserve"> Трудового кодекса Российской Федерации </w:t>
            </w:r>
            <w:r>
              <w:rPr>
                <w:rFonts w:eastAsia="Calibri"/>
                <w:sz w:val="28"/>
                <w:szCs w:val="28"/>
                <w:lang w:eastAsia="en-US"/>
              </w:rPr>
              <w:t>прошу зарегистрировать</w:t>
            </w:r>
            <w:r w:rsidRPr="00AE0522">
              <w:rPr>
                <w:rFonts w:eastAsia="Calibri"/>
                <w:sz w:val="28"/>
                <w:szCs w:val="28"/>
                <w:lang w:eastAsia="en-US"/>
              </w:rPr>
              <w:t xml:space="preserve"> </w:t>
            </w:r>
            <w:r>
              <w:rPr>
                <w:rFonts w:eastAsia="Calibri"/>
                <w:sz w:val="28"/>
                <w:szCs w:val="28"/>
                <w:lang w:eastAsia="en-US"/>
              </w:rPr>
              <w:t xml:space="preserve">факт прекращения </w:t>
            </w:r>
            <w:r w:rsidRPr="00AE0522">
              <w:rPr>
                <w:rFonts w:eastAsia="Calibri"/>
                <w:sz w:val="28"/>
                <w:szCs w:val="28"/>
                <w:lang w:eastAsia="en-US"/>
              </w:rPr>
              <w:t>трудово</w:t>
            </w:r>
            <w:r>
              <w:rPr>
                <w:rFonts w:eastAsia="Calibri"/>
                <w:sz w:val="28"/>
                <w:szCs w:val="28"/>
                <w:lang w:eastAsia="en-US"/>
              </w:rPr>
              <w:t>го договора</w:t>
            </w:r>
            <w:r w:rsidRPr="00AE0522">
              <w:rPr>
                <w:rFonts w:eastAsia="Calibri"/>
                <w:sz w:val="28"/>
                <w:szCs w:val="28"/>
                <w:lang w:eastAsia="en-US"/>
              </w:rPr>
              <w:t xml:space="preserve">, </w:t>
            </w:r>
            <w:r>
              <w:rPr>
                <w:rFonts w:eastAsia="Calibri"/>
                <w:sz w:val="28"/>
                <w:szCs w:val="28"/>
                <w:lang w:eastAsia="en-US"/>
              </w:rPr>
              <w:t xml:space="preserve">заключенного между мной, </w:t>
            </w:r>
            <w:r w:rsidR="008C5DB6" w:rsidRPr="007B1CCB">
              <w:rPr>
                <w:rFonts w:eastAsia="Calibri"/>
                <w:sz w:val="28"/>
                <w:szCs w:val="28"/>
                <w:lang w:eastAsia="en-US"/>
              </w:rPr>
              <w:t>Петровым Петром Петровичем</w:t>
            </w:r>
            <w:r w:rsidR="008C5DB6">
              <w:rPr>
                <w:rFonts w:eastAsia="Calibri"/>
                <w:sz w:val="28"/>
                <w:szCs w:val="28"/>
                <w:lang w:eastAsia="en-US"/>
              </w:rPr>
              <w:t xml:space="preserve"> и </w:t>
            </w:r>
            <w:r>
              <w:rPr>
                <w:rFonts w:eastAsia="Calibri"/>
                <w:sz w:val="28"/>
                <w:szCs w:val="28"/>
                <w:lang w:eastAsia="en-US"/>
              </w:rPr>
              <w:t>Ивановым Иваном Ивановичем</w:t>
            </w:r>
            <w:r w:rsidRPr="007B1CCB">
              <w:rPr>
                <w:rFonts w:eastAsia="Calibri"/>
                <w:sz w:val="28"/>
                <w:szCs w:val="28"/>
                <w:lang w:eastAsia="en-US"/>
              </w:rPr>
              <w:t>.</w:t>
            </w:r>
          </w:p>
        </w:tc>
      </w:tr>
      <w:tr w:rsidR="007B1CCB" w:rsidRPr="004C60D3" w:rsidTr="00DF450F">
        <w:tc>
          <w:tcPr>
            <w:tcW w:w="9777" w:type="dxa"/>
            <w:gridSpan w:val="7"/>
            <w:tcBorders>
              <w:top w:val="nil"/>
              <w:left w:val="nil"/>
              <w:bottom w:val="nil"/>
              <w:right w:val="nil"/>
            </w:tcBorders>
          </w:tcPr>
          <w:p w:rsidR="007B1CCB" w:rsidRPr="00BD3932" w:rsidRDefault="007B1CCB" w:rsidP="00DF450F">
            <w:pPr>
              <w:autoSpaceDE w:val="0"/>
              <w:autoSpaceDN w:val="0"/>
              <w:adjustRightInd w:val="0"/>
              <w:jc w:val="both"/>
              <w:rPr>
                <w:rFonts w:eastAsia="Calibri"/>
                <w:lang w:eastAsia="en-US"/>
              </w:rPr>
            </w:pPr>
          </w:p>
        </w:tc>
      </w:tr>
      <w:tr w:rsidR="007B1CCB" w:rsidRPr="004C60D3" w:rsidTr="00DF450F">
        <w:tc>
          <w:tcPr>
            <w:tcW w:w="9777" w:type="dxa"/>
            <w:gridSpan w:val="7"/>
            <w:tcBorders>
              <w:top w:val="nil"/>
              <w:left w:val="nil"/>
              <w:bottom w:val="nil"/>
              <w:right w:val="nil"/>
            </w:tcBorders>
          </w:tcPr>
          <w:p w:rsidR="007B1CCB" w:rsidRPr="004C60D3" w:rsidRDefault="007B1CCB" w:rsidP="00DF450F">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7B1CCB" w:rsidRPr="004C60D3" w:rsidTr="00DF450F">
        <w:tc>
          <w:tcPr>
            <w:tcW w:w="1251" w:type="dxa"/>
            <w:tcBorders>
              <w:top w:val="nil"/>
              <w:left w:val="nil"/>
              <w:bottom w:val="nil"/>
              <w:right w:val="nil"/>
            </w:tcBorders>
          </w:tcPr>
          <w:p w:rsidR="007B1CCB" w:rsidRPr="004C60D3" w:rsidRDefault="007B1CCB" w:rsidP="00DF450F">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5"/>
            <w:tcBorders>
              <w:top w:val="nil"/>
              <w:left w:val="nil"/>
              <w:bottom w:val="single" w:sz="4" w:space="0" w:color="auto"/>
              <w:right w:val="nil"/>
            </w:tcBorders>
          </w:tcPr>
          <w:p w:rsidR="007B1CCB" w:rsidRPr="004C60D3" w:rsidRDefault="007B1CCB" w:rsidP="00DF450F">
            <w:pPr>
              <w:autoSpaceDE w:val="0"/>
              <w:autoSpaceDN w:val="0"/>
              <w:adjustRightInd w:val="0"/>
              <w:jc w:val="both"/>
              <w:rPr>
                <w:rFonts w:eastAsia="Calibri"/>
                <w:sz w:val="28"/>
                <w:szCs w:val="28"/>
                <w:lang w:eastAsia="en-US"/>
              </w:rPr>
            </w:pPr>
            <w:r w:rsidRPr="007B1CCB">
              <w:rPr>
                <w:rFonts w:eastAsia="Calibri"/>
                <w:sz w:val="28"/>
                <w:szCs w:val="28"/>
                <w:lang w:eastAsia="en-US"/>
              </w:rPr>
              <w:t xml:space="preserve">копия паспорта </w:t>
            </w:r>
            <w:r w:rsidR="008C5DB6">
              <w:rPr>
                <w:rFonts w:eastAsia="Calibri"/>
                <w:sz w:val="28"/>
                <w:szCs w:val="28"/>
                <w:lang w:eastAsia="en-US"/>
              </w:rPr>
              <w:t>Петрова П.П.</w:t>
            </w:r>
          </w:p>
        </w:tc>
        <w:tc>
          <w:tcPr>
            <w:tcW w:w="2430" w:type="dxa"/>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c>
          <w:tcPr>
            <w:tcW w:w="1251" w:type="dxa"/>
            <w:tcBorders>
              <w:top w:val="nil"/>
              <w:left w:val="nil"/>
              <w:bottom w:val="nil"/>
              <w:right w:val="nil"/>
            </w:tcBorders>
          </w:tcPr>
          <w:p w:rsidR="007B1CCB" w:rsidRPr="004C60D3" w:rsidRDefault="007B1CCB" w:rsidP="00DF450F">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5"/>
            <w:tcBorders>
              <w:top w:val="nil"/>
              <w:left w:val="nil"/>
              <w:bottom w:val="single" w:sz="4" w:space="0" w:color="auto"/>
              <w:right w:val="nil"/>
            </w:tcBorders>
          </w:tcPr>
          <w:p w:rsidR="007B1CCB" w:rsidRPr="004C60D3" w:rsidRDefault="007B1CCB" w:rsidP="008C5DB6">
            <w:pPr>
              <w:autoSpaceDE w:val="0"/>
              <w:autoSpaceDN w:val="0"/>
              <w:adjustRightInd w:val="0"/>
              <w:jc w:val="both"/>
              <w:rPr>
                <w:rFonts w:eastAsia="Calibri"/>
                <w:sz w:val="28"/>
                <w:szCs w:val="28"/>
                <w:lang w:eastAsia="en-US"/>
              </w:rPr>
            </w:pPr>
            <w:r>
              <w:rPr>
                <w:rFonts w:eastAsia="Calibri"/>
                <w:sz w:val="28"/>
                <w:szCs w:val="28"/>
                <w:lang w:eastAsia="en-US"/>
              </w:rPr>
              <w:t xml:space="preserve">копия </w:t>
            </w:r>
            <w:r w:rsidR="008C5DB6">
              <w:rPr>
                <w:rFonts w:eastAsia="Calibri"/>
                <w:sz w:val="28"/>
                <w:szCs w:val="28"/>
                <w:lang w:eastAsia="en-US"/>
              </w:rPr>
              <w:t>свидетельства о смерти Иванова И.И.</w:t>
            </w:r>
          </w:p>
        </w:tc>
        <w:tc>
          <w:tcPr>
            <w:tcW w:w="2430" w:type="dxa"/>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c>
          <w:tcPr>
            <w:tcW w:w="1251" w:type="dxa"/>
            <w:tcBorders>
              <w:top w:val="nil"/>
              <w:left w:val="nil"/>
              <w:bottom w:val="nil"/>
              <w:right w:val="nil"/>
            </w:tcBorders>
          </w:tcPr>
          <w:p w:rsidR="007B1CCB" w:rsidRPr="004C60D3" w:rsidRDefault="007B1CCB" w:rsidP="00DF450F">
            <w:pPr>
              <w:autoSpaceDE w:val="0"/>
              <w:autoSpaceDN w:val="0"/>
              <w:adjustRightInd w:val="0"/>
              <w:ind w:firstLine="709"/>
              <w:jc w:val="both"/>
              <w:rPr>
                <w:rFonts w:eastAsia="Calibri"/>
                <w:sz w:val="28"/>
                <w:szCs w:val="28"/>
                <w:lang w:eastAsia="en-US"/>
              </w:rPr>
            </w:pPr>
            <w:r>
              <w:rPr>
                <w:rFonts w:eastAsia="Calibri"/>
                <w:sz w:val="28"/>
                <w:szCs w:val="28"/>
                <w:lang w:eastAsia="en-US"/>
              </w:rPr>
              <w:t>3.</w:t>
            </w:r>
          </w:p>
        </w:tc>
        <w:tc>
          <w:tcPr>
            <w:tcW w:w="6096" w:type="dxa"/>
            <w:gridSpan w:val="5"/>
            <w:tcBorders>
              <w:top w:val="nil"/>
              <w:left w:val="nil"/>
              <w:bottom w:val="single" w:sz="4" w:space="0" w:color="auto"/>
              <w:right w:val="nil"/>
            </w:tcBorders>
          </w:tcPr>
          <w:p w:rsidR="007B1CCB" w:rsidRPr="004C60D3" w:rsidRDefault="007B1CCB" w:rsidP="00DF450F">
            <w:pPr>
              <w:autoSpaceDE w:val="0"/>
              <w:autoSpaceDN w:val="0"/>
              <w:adjustRightInd w:val="0"/>
              <w:jc w:val="both"/>
              <w:rPr>
                <w:rFonts w:eastAsia="Calibri"/>
                <w:sz w:val="28"/>
                <w:szCs w:val="28"/>
                <w:lang w:eastAsia="en-US"/>
              </w:rPr>
            </w:pPr>
            <w:r w:rsidRPr="007B1CCB">
              <w:rPr>
                <w:rFonts w:eastAsia="Calibri"/>
                <w:sz w:val="28"/>
                <w:szCs w:val="28"/>
                <w:lang w:eastAsia="en-US"/>
              </w:rPr>
              <w:t>трудовой договор от 26.02.2021 на 4</w:t>
            </w:r>
            <w:r w:rsidR="008C5DB6">
              <w:rPr>
                <w:rFonts w:eastAsia="Calibri"/>
                <w:sz w:val="28"/>
                <w:szCs w:val="28"/>
                <w:lang w:eastAsia="en-US"/>
              </w:rPr>
              <w:t xml:space="preserve"> л. в 1</w:t>
            </w:r>
            <w:r w:rsidRPr="007B1CCB">
              <w:rPr>
                <w:rFonts w:eastAsia="Calibri"/>
                <w:sz w:val="28"/>
                <w:szCs w:val="28"/>
                <w:lang w:eastAsia="en-US"/>
              </w:rPr>
              <w:t xml:space="preserve"> экз.</w:t>
            </w:r>
          </w:p>
        </w:tc>
        <w:tc>
          <w:tcPr>
            <w:tcW w:w="2430" w:type="dxa"/>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c>
          <w:tcPr>
            <w:tcW w:w="9777" w:type="dxa"/>
            <w:gridSpan w:val="7"/>
            <w:tcBorders>
              <w:top w:val="nil"/>
              <w:left w:val="nil"/>
              <w:bottom w:val="nil"/>
              <w:right w:val="nil"/>
            </w:tcBorders>
          </w:tcPr>
          <w:p w:rsidR="007B1CCB" w:rsidRPr="004C60D3" w:rsidRDefault="007B1CCB" w:rsidP="00DF450F">
            <w:pPr>
              <w:autoSpaceDE w:val="0"/>
              <w:autoSpaceDN w:val="0"/>
              <w:adjustRightInd w:val="0"/>
              <w:jc w:val="both"/>
              <w:rPr>
                <w:rFonts w:eastAsiaTheme="minorHAnsi"/>
                <w:sz w:val="28"/>
                <w:szCs w:val="28"/>
                <w:lang w:eastAsia="en-US"/>
              </w:rPr>
            </w:pPr>
          </w:p>
        </w:tc>
      </w:tr>
      <w:tr w:rsidR="007B1CCB" w:rsidRPr="004C60D3" w:rsidTr="00DF450F">
        <w:tc>
          <w:tcPr>
            <w:tcW w:w="9777" w:type="dxa"/>
            <w:gridSpan w:val="7"/>
            <w:tcBorders>
              <w:top w:val="nil"/>
              <w:left w:val="nil"/>
              <w:bottom w:val="nil"/>
              <w:right w:val="nil"/>
            </w:tcBorders>
          </w:tcPr>
          <w:p w:rsidR="007B1CCB" w:rsidRPr="004C60D3" w:rsidRDefault="007B1CCB" w:rsidP="00DF450F">
            <w:pPr>
              <w:autoSpaceDE w:val="0"/>
              <w:autoSpaceDN w:val="0"/>
              <w:adjustRightInd w:val="0"/>
              <w:jc w:val="both"/>
              <w:rPr>
                <w:rFonts w:eastAsiaTheme="minorHAnsi"/>
                <w:sz w:val="28"/>
                <w:szCs w:val="28"/>
                <w:lang w:eastAsia="en-US"/>
              </w:rPr>
            </w:pPr>
          </w:p>
        </w:tc>
      </w:tr>
      <w:tr w:rsidR="007B1CCB" w:rsidRPr="004C60D3" w:rsidTr="00DF450F">
        <w:trPr>
          <w:trHeight w:val="283"/>
        </w:trPr>
        <w:tc>
          <w:tcPr>
            <w:tcW w:w="6089" w:type="dxa"/>
            <w:gridSpan w:val="5"/>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r>
              <w:rPr>
                <w:rFonts w:eastAsia="Calibri"/>
                <w:sz w:val="28"/>
                <w:szCs w:val="28"/>
                <w:lang w:eastAsia="en-US"/>
              </w:rPr>
              <w:t>«1</w:t>
            </w:r>
            <w:r w:rsidRPr="004C60D3">
              <w:rPr>
                <w:rFonts w:eastAsia="Calibri"/>
                <w:sz w:val="28"/>
                <w:szCs w:val="28"/>
                <w:lang w:eastAsia="en-US"/>
              </w:rPr>
              <w:t xml:space="preserve">» </w:t>
            </w:r>
            <w:r>
              <w:rPr>
                <w:rFonts w:eastAsia="Calibri"/>
                <w:sz w:val="28"/>
                <w:szCs w:val="28"/>
                <w:lang w:eastAsia="en-US"/>
              </w:rPr>
              <w:t>апреля 2021</w:t>
            </w:r>
            <w:r w:rsidRPr="004C60D3">
              <w:rPr>
                <w:rFonts w:eastAsia="Calibri"/>
                <w:sz w:val="28"/>
                <w:szCs w:val="28"/>
                <w:lang w:eastAsia="en-US"/>
              </w:rPr>
              <w:t xml:space="preserve"> г.</w:t>
            </w:r>
          </w:p>
        </w:tc>
        <w:tc>
          <w:tcPr>
            <w:tcW w:w="3688" w:type="dxa"/>
            <w:gridSpan w:val="2"/>
            <w:tcBorders>
              <w:top w:val="nil"/>
              <w:left w:val="nil"/>
              <w:bottom w:val="single" w:sz="4" w:space="0" w:color="auto"/>
              <w:right w:val="nil"/>
            </w:tcBorders>
          </w:tcPr>
          <w:p w:rsidR="007B1CCB" w:rsidRPr="004C60D3" w:rsidRDefault="007B1CCB" w:rsidP="00DF450F">
            <w:pPr>
              <w:autoSpaceDE w:val="0"/>
              <w:autoSpaceDN w:val="0"/>
              <w:adjustRightInd w:val="0"/>
              <w:jc w:val="both"/>
              <w:rPr>
                <w:rFonts w:eastAsia="Calibri"/>
                <w:sz w:val="28"/>
                <w:szCs w:val="28"/>
                <w:lang w:eastAsia="en-US"/>
              </w:rPr>
            </w:pPr>
          </w:p>
        </w:tc>
      </w:tr>
      <w:tr w:rsidR="007B1CCB" w:rsidRPr="004C60D3" w:rsidTr="00DF450F">
        <w:tc>
          <w:tcPr>
            <w:tcW w:w="6089" w:type="dxa"/>
            <w:gridSpan w:val="5"/>
            <w:tcBorders>
              <w:top w:val="nil"/>
              <w:left w:val="nil"/>
              <w:bottom w:val="nil"/>
              <w:right w:val="nil"/>
            </w:tcBorders>
          </w:tcPr>
          <w:p w:rsidR="007B1CCB" w:rsidRPr="004C60D3" w:rsidRDefault="007B1CCB" w:rsidP="00DF450F">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7B1CCB" w:rsidRPr="004C60D3" w:rsidRDefault="007B1CCB" w:rsidP="00DF450F">
            <w:pPr>
              <w:autoSpaceDE w:val="0"/>
              <w:autoSpaceDN w:val="0"/>
              <w:adjustRightInd w:val="0"/>
              <w:jc w:val="center"/>
              <w:rPr>
                <w:rFonts w:eastAsia="Calibri"/>
                <w:sz w:val="28"/>
                <w:szCs w:val="28"/>
                <w:lang w:eastAsia="en-US"/>
              </w:rPr>
            </w:pPr>
            <w:r w:rsidRPr="004C60D3">
              <w:rPr>
                <w:sz w:val="22"/>
                <w:szCs w:val="22"/>
              </w:rPr>
              <w:t>(подпись)</w:t>
            </w:r>
          </w:p>
        </w:tc>
      </w:tr>
    </w:tbl>
    <w:p w:rsidR="007B1CCB" w:rsidRDefault="007B1CCB" w:rsidP="007B1CCB">
      <w:pPr>
        <w:jc w:val="both"/>
        <w:rPr>
          <w:bCs/>
          <w:sz w:val="28"/>
          <w:szCs w:val="28"/>
        </w:rPr>
      </w:pPr>
    </w:p>
    <w:p w:rsidR="007B1CCB" w:rsidRDefault="007B1CCB" w:rsidP="007B1CCB">
      <w:pPr>
        <w:jc w:val="both"/>
        <w:rPr>
          <w:bCs/>
          <w:sz w:val="28"/>
          <w:szCs w:val="28"/>
        </w:rPr>
      </w:pPr>
    </w:p>
    <w:p w:rsidR="007B1CCB" w:rsidRDefault="007B1CCB" w:rsidP="007B1CCB">
      <w:pPr>
        <w:jc w:val="both"/>
        <w:rPr>
          <w:sz w:val="28"/>
          <w:szCs w:val="28"/>
        </w:rPr>
      </w:pPr>
      <w:r>
        <w:rPr>
          <w:sz w:val="28"/>
          <w:szCs w:val="28"/>
        </w:rPr>
        <w:t>Глава администрации</w:t>
      </w:r>
    </w:p>
    <w:p w:rsidR="007B1CCB" w:rsidRDefault="003E028C" w:rsidP="007B1CCB">
      <w:pPr>
        <w:jc w:val="both"/>
        <w:rPr>
          <w:sz w:val="28"/>
          <w:szCs w:val="28"/>
        </w:rPr>
      </w:pPr>
      <w:r>
        <w:rPr>
          <w:sz w:val="28"/>
          <w:szCs w:val="28"/>
        </w:rPr>
        <w:t>Харьковского</w:t>
      </w:r>
      <w:r w:rsidR="007B1CCB" w:rsidRPr="0078799D">
        <w:rPr>
          <w:sz w:val="28"/>
          <w:szCs w:val="28"/>
        </w:rPr>
        <w:t xml:space="preserve"> сельского</w:t>
      </w:r>
      <w:r w:rsidR="007B1CCB">
        <w:rPr>
          <w:sz w:val="28"/>
          <w:szCs w:val="28"/>
        </w:rPr>
        <w:t xml:space="preserve"> поселения</w:t>
      </w:r>
    </w:p>
    <w:p w:rsidR="007B1CCB" w:rsidRDefault="007B1CCB" w:rsidP="00645A35">
      <w:pPr>
        <w:jc w:val="both"/>
        <w:rPr>
          <w:sz w:val="28"/>
          <w:szCs w:val="28"/>
        </w:rPr>
      </w:pPr>
      <w:r w:rsidRPr="0078799D">
        <w:rPr>
          <w:sz w:val="28"/>
          <w:szCs w:val="28"/>
        </w:rPr>
        <w:t xml:space="preserve">Лабинского района                                                       </w:t>
      </w:r>
      <w:r>
        <w:rPr>
          <w:sz w:val="28"/>
          <w:szCs w:val="28"/>
        </w:rPr>
        <w:t xml:space="preserve">                   </w:t>
      </w:r>
      <w:r w:rsidR="009F661E">
        <w:rPr>
          <w:sz w:val="28"/>
          <w:szCs w:val="28"/>
        </w:rPr>
        <w:t>Е.А. Дубровин</w:t>
      </w:r>
    </w:p>
    <w:sectPr w:rsidR="007B1CCB" w:rsidSect="00B974E4">
      <w:headerReference w:type="default" r:id="rId9"/>
      <w:pgSz w:w="11906" w:h="16838" w:code="9"/>
      <w:pgMar w:top="1134" w:right="567" w:bottom="851"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513" w:rsidRDefault="00116513" w:rsidP="00DD185A">
      <w:r>
        <w:separator/>
      </w:r>
    </w:p>
  </w:endnote>
  <w:endnote w:type="continuationSeparator" w:id="0">
    <w:p w:rsidR="00116513" w:rsidRDefault="00116513" w:rsidP="00DD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513" w:rsidRDefault="00116513" w:rsidP="00DD185A">
      <w:r>
        <w:separator/>
      </w:r>
    </w:p>
  </w:footnote>
  <w:footnote w:type="continuationSeparator" w:id="0">
    <w:p w:rsidR="00116513" w:rsidRDefault="00116513" w:rsidP="00DD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435736"/>
      <w:docPartObj>
        <w:docPartGallery w:val="Page Numbers (Top of Page)"/>
        <w:docPartUnique/>
      </w:docPartObj>
    </w:sdtPr>
    <w:sdtContent>
      <w:p w:rsidR="003E028C" w:rsidRDefault="003E028C">
        <w:pPr>
          <w:pStyle w:val="af5"/>
          <w:jc w:val="center"/>
        </w:pPr>
      </w:p>
      <w:p w:rsidR="003E028C" w:rsidRDefault="003E028C">
        <w:pPr>
          <w:pStyle w:val="af5"/>
          <w:jc w:val="center"/>
        </w:pPr>
      </w:p>
    </w:sdtContent>
  </w:sdt>
  <w:p w:rsidR="003E028C" w:rsidRDefault="003E028C" w:rsidP="008B7769">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9"/>
  <w:characterSpacingControl w:val="doNotCompress"/>
  <w:hdrShapeDefaults>
    <o:shapedefaults v:ext="edit" spidmax="5122"/>
  </w:hdrShapeDefaults>
  <w:footnotePr>
    <w:footnote w:id="-1"/>
    <w:footnote w:id="0"/>
  </w:footnotePr>
  <w:endnotePr>
    <w:endnote w:id="-1"/>
    <w:endnote w:id="0"/>
  </w:endnotePr>
  <w:compat/>
  <w:rsids>
    <w:rsidRoot w:val="00120579"/>
    <w:rsid w:val="00000A9A"/>
    <w:rsid w:val="000040E5"/>
    <w:rsid w:val="0000541C"/>
    <w:rsid w:val="00011E0E"/>
    <w:rsid w:val="0001407D"/>
    <w:rsid w:val="00016AAF"/>
    <w:rsid w:val="00016BD9"/>
    <w:rsid w:val="00020F12"/>
    <w:rsid w:val="00024C49"/>
    <w:rsid w:val="00032557"/>
    <w:rsid w:val="00032E2A"/>
    <w:rsid w:val="000340C6"/>
    <w:rsid w:val="000355AB"/>
    <w:rsid w:val="00037E69"/>
    <w:rsid w:val="00043844"/>
    <w:rsid w:val="00045591"/>
    <w:rsid w:val="000519BD"/>
    <w:rsid w:val="000530B2"/>
    <w:rsid w:val="00054406"/>
    <w:rsid w:val="00056AD7"/>
    <w:rsid w:val="00060465"/>
    <w:rsid w:val="00062CF7"/>
    <w:rsid w:val="0006300E"/>
    <w:rsid w:val="000657FB"/>
    <w:rsid w:val="00067DF4"/>
    <w:rsid w:val="00071281"/>
    <w:rsid w:val="00071426"/>
    <w:rsid w:val="00071893"/>
    <w:rsid w:val="000738C3"/>
    <w:rsid w:val="00077564"/>
    <w:rsid w:val="00077D0D"/>
    <w:rsid w:val="00082FC7"/>
    <w:rsid w:val="00085253"/>
    <w:rsid w:val="00085B66"/>
    <w:rsid w:val="00085D48"/>
    <w:rsid w:val="00086124"/>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57E1"/>
    <w:rsid w:val="000C798A"/>
    <w:rsid w:val="000C7A4A"/>
    <w:rsid w:val="000D552E"/>
    <w:rsid w:val="000E4CFA"/>
    <w:rsid w:val="000F1504"/>
    <w:rsid w:val="000F28B2"/>
    <w:rsid w:val="000F5F94"/>
    <w:rsid w:val="000F6213"/>
    <w:rsid w:val="000F6FE0"/>
    <w:rsid w:val="001040B4"/>
    <w:rsid w:val="00106D53"/>
    <w:rsid w:val="00110CFD"/>
    <w:rsid w:val="001120F8"/>
    <w:rsid w:val="00112A95"/>
    <w:rsid w:val="00116513"/>
    <w:rsid w:val="00120579"/>
    <w:rsid w:val="00125281"/>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B6668"/>
    <w:rsid w:val="001B721A"/>
    <w:rsid w:val="001C0C42"/>
    <w:rsid w:val="001C6241"/>
    <w:rsid w:val="001C69A8"/>
    <w:rsid w:val="001C6D59"/>
    <w:rsid w:val="001D3547"/>
    <w:rsid w:val="001D354F"/>
    <w:rsid w:val="001D3947"/>
    <w:rsid w:val="001D5BDD"/>
    <w:rsid w:val="001D6F8F"/>
    <w:rsid w:val="001E0A9B"/>
    <w:rsid w:val="001F036A"/>
    <w:rsid w:val="001F1D9E"/>
    <w:rsid w:val="001F4787"/>
    <w:rsid w:val="001F6CDF"/>
    <w:rsid w:val="001F720F"/>
    <w:rsid w:val="00200D24"/>
    <w:rsid w:val="00201BBF"/>
    <w:rsid w:val="00205BCD"/>
    <w:rsid w:val="0020765A"/>
    <w:rsid w:val="002146CC"/>
    <w:rsid w:val="00216D4B"/>
    <w:rsid w:val="00220BD9"/>
    <w:rsid w:val="00225FF1"/>
    <w:rsid w:val="002313B3"/>
    <w:rsid w:val="002341CF"/>
    <w:rsid w:val="002546BA"/>
    <w:rsid w:val="00254948"/>
    <w:rsid w:val="00255A49"/>
    <w:rsid w:val="00255F2F"/>
    <w:rsid w:val="002605CF"/>
    <w:rsid w:val="0026168B"/>
    <w:rsid w:val="002619B4"/>
    <w:rsid w:val="002621AA"/>
    <w:rsid w:val="00263982"/>
    <w:rsid w:val="00267ACD"/>
    <w:rsid w:val="00267BB5"/>
    <w:rsid w:val="002701F0"/>
    <w:rsid w:val="00271C7B"/>
    <w:rsid w:val="0027230F"/>
    <w:rsid w:val="00275423"/>
    <w:rsid w:val="00275B6C"/>
    <w:rsid w:val="002760D5"/>
    <w:rsid w:val="0028270E"/>
    <w:rsid w:val="0028491B"/>
    <w:rsid w:val="002867B6"/>
    <w:rsid w:val="00286DBB"/>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27F1E"/>
    <w:rsid w:val="00331066"/>
    <w:rsid w:val="003314DA"/>
    <w:rsid w:val="003376F0"/>
    <w:rsid w:val="003404D4"/>
    <w:rsid w:val="003444CD"/>
    <w:rsid w:val="00345F96"/>
    <w:rsid w:val="00347330"/>
    <w:rsid w:val="00347743"/>
    <w:rsid w:val="00350812"/>
    <w:rsid w:val="00354380"/>
    <w:rsid w:val="0036547E"/>
    <w:rsid w:val="00366C78"/>
    <w:rsid w:val="003706C6"/>
    <w:rsid w:val="00382E3C"/>
    <w:rsid w:val="00383302"/>
    <w:rsid w:val="00383C21"/>
    <w:rsid w:val="00390324"/>
    <w:rsid w:val="00397C36"/>
    <w:rsid w:val="003A7C63"/>
    <w:rsid w:val="003B24A3"/>
    <w:rsid w:val="003B3149"/>
    <w:rsid w:val="003B4D6C"/>
    <w:rsid w:val="003C009A"/>
    <w:rsid w:val="003C470C"/>
    <w:rsid w:val="003C63BD"/>
    <w:rsid w:val="003C7AAB"/>
    <w:rsid w:val="003C7F6E"/>
    <w:rsid w:val="003D2384"/>
    <w:rsid w:val="003D320B"/>
    <w:rsid w:val="003D4D5D"/>
    <w:rsid w:val="003E028C"/>
    <w:rsid w:val="003E07ED"/>
    <w:rsid w:val="003E56CD"/>
    <w:rsid w:val="003E62B2"/>
    <w:rsid w:val="003F3C77"/>
    <w:rsid w:val="003F511C"/>
    <w:rsid w:val="004002D6"/>
    <w:rsid w:val="004009C1"/>
    <w:rsid w:val="00413A88"/>
    <w:rsid w:val="004224A2"/>
    <w:rsid w:val="004252E2"/>
    <w:rsid w:val="0042598C"/>
    <w:rsid w:val="004267EB"/>
    <w:rsid w:val="004276F2"/>
    <w:rsid w:val="004328F3"/>
    <w:rsid w:val="00443312"/>
    <w:rsid w:val="0044794D"/>
    <w:rsid w:val="00447EF7"/>
    <w:rsid w:val="00452406"/>
    <w:rsid w:val="0046433B"/>
    <w:rsid w:val="00466966"/>
    <w:rsid w:val="00466E3C"/>
    <w:rsid w:val="00472580"/>
    <w:rsid w:val="00473946"/>
    <w:rsid w:val="004800BE"/>
    <w:rsid w:val="00482C9E"/>
    <w:rsid w:val="0048692C"/>
    <w:rsid w:val="00490268"/>
    <w:rsid w:val="004A1B7A"/>
    <w:rsid w:val="004A3FBD"/>
    <w:rsid w:val="004A49BB"/>
    <w:rsid w:val="004A4E65"/>
    <w:rsid w:val="004C0213"/>
    <w:rsid w:val="004C46CF"/>
    <w:rsid w:val="004C6856"/>
    <w:rsid w:val="004C6C1D"/>
    <w:rsid w:val="004D4565"/>
    <w:rsid w:val="004D7E03"/>
    <w:rsid w:val="004E29E9"/>
    <w:rsid w:val="004E71A8"/>
    <w:rsid w:val="004E7D22"/>
    <w:rsid w:val="004F0D97"/>
    <w:rsid w:val="004F1487"/>
    <w:rsid w:val="004F4807"/>
    <w:rsid w:val="004F6738"/>
    <w:rsid w:val="00503C88"/>
    <w:rsid w:val="005052E2"/>
    <w:rsid w:val="0051245B"/>
    <w:rsid w:val="00513A4C"/>
    <w:rsid w:val="005170EF"/>
    <w:rsid w:val="005176DC"/>
    <w:rsid w:val="00521B41"/>
    <w:rsid w:val="00525A51"/>
    <w:rsid w:val="0053006E"/>
    <w:rsid w:val="0053423F"/>
    <w:rsid w:val="005355DA"/>
    <w:rsid w:val="005365A5"/>
    <w:rsid w:val="0053679C"/>
    <w:rsid w:val="005428A9"/>
    <w:rsid w:val="00547074"/>
    <w:rsid w:val="00547498"/>
    <w:rsid w:val="005479B2"/>
    <w:rsid w:val="00556CF1"/>
    <w:rsid w:val="005571CE"/>
    <w:rsid w:val="0055777B"/>
    <w:rsid w:val="00562C4D"/>
    <w:rsid w:val="00563809"/>
    <w:rsid w:val="00563DB2"/>
    <w:rsid w:val="00572D36"/>
    <w:rsid w:val="005736D8"/>
    <w:rsid w:val="005745C8"/>
    <w:rsid w:val="0057565C"/>
    <w:rsid w:val="00581C67"/>
    <w:rsid w:val="00582B29"/>
    <w:rsid w:val="00585281"/>
    <w:rsid w:val="005861F5"/>
    <w:rsid w:val="00587427"/>
    <w:rsid w:val="00587CA7"/>
    <w:rsid w:val="00591383"/>
    <w:rsid w:val="005932EA"/>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7B2A"/>
    <w:rsid w:val="006055B1"/>
    <w:rsid w:val="00607612"/>
    <w:rsid w:val="0060792F"/>
    <w:rsid w:val="00612AFA"/>
    <w:rsid w:val="00622471"/>
    <w:rsid w:val="00624430"/>
    <w:rsid w:val="006259DC"/>
    <w:rsid w:val="0062635C"/>
    <w:rsid w:val="00636523"/>
    <w:rsid w:val="00643402"/>
    <w:rsid w:val="00643E7D"/>
    <w:rsid w:val="006452C7"/>
    <w:rsid w:val="00645A35"/>
    <w:rsid w:val="00647317"/>
    <w:rsid w:val="006505C5"/>
    <w:rsid w:val="006565B0"/>
    <w:rsid w:val="00656C86"/>
    <w:rsid w:val="00657322"/>
    <w:rsid w:val="00657880"/>
    <w:rsid w:val="006653A2"/>
    <w:rsid w:val="00665A19"/>
    <w:rsid w:val="006664D0"/>
    <w:rsid w:val="006700B1"/>
    <w:rsid w:val="0067544A"/>
    <w:rsid w:val="0067602B"/>
    <w:rsid w:val="00680CF2"/>
    <w:rsid w:val="00681006"/>
    <w:rsid w:val="006814EF"/>
    <w:rsid w:val="00683C06"/>
    <w:rsid w:val="0068736C"/>
    <w:rsid w:val="00687A3B"/>
    <w:rsid w:val="00690785"/>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E5AD0"/>
    <w:rsid w:val="006F1EA3"/>
    <w:rsid w:val="006F6698"/>
    <w:rsid w:val="00700782"/>
    <w:rsid w:val="00700850"/>
    <w:rsid w:val="00701D9C"/>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4BE6"/>
    <w:rsid w:val="00746664"/>
    <w:rsid w:val="00751454"/>
    <w:rsid w:val="00752E76"/>
    <w:rsid w:val="00757550"/>
    <w:rsid w:val="00757C99"/>
    <w:rsid w:val="00761F5F"/>
    <w:rsid w:val="007627BB"/>
    <w:rsid w:val="007662B1"/>
    <w:rsid w:val="00774769"/>
    <w:rsid w:val="00774E7B"/>
    <w:rsid w:val="007778AB"/>
    <w:rsid w:val="00777961"/>
    <w:rsid w:val="007801AD"/>
    <w:rsid w:val="00781319"/>
    <w:rsid w:val="007824C9"/>
    <w:rsid w:val="007841E4"/>
    <w:rsid w:val="007913C7"/>
    <w:rsid w:val="0079341F"/>
    <w:rsid w:val="007934B5"/>
    <w:rsid w:val="00793F8A"/>
    <w:rsid w:val="00794279"/>
    <w:rsid w:val="00797D4F"/>
    <w:rsid w:val="007A0365"/>
    <w:rsid w:val="007A0B18"/>
    <w:rsid w:val="007A27F1"/>
    <w:rsid w:val="007A4ABC"/>
    <w:rsid w:val="007B0D81"/>
    <w:rsid w:val="007B1CCB"/>
    <w:rsid w:val="007B20DA"/>
    <w:rsid w:val="007C5A35"/>
    <w:rsid w:val="007D2982"/>
    <w:rsid w:val="007D352D"/>
    <w:rsid w:val="007D4B92"/>
    <w:rsid w:val="007D68EF"/>
    <w:rsid w:val="007D709E"/>
    <w:rsid w:val="007E1A42"/>
    <w:rsid w:val="007E31AC"/>
    <w:rsid w:val="007E377D"/>
    <w:rsid w:val="007E68C7"/>
    <w:rsid w:val="007E6C43"/>
    <w:rsid w:val="007F0390"/>
    <w:rsid w:val="007F286E"/>
    <w:rsid w:val="007F37E4"/>
    <w:rsid w:val="007F640F"/>
    <w:rsid w:val="007F7463"/>
    <w:rsid w:val="00802F39"/>
    <w:rsid w:val="00803B99"/>
    <w:rsid w:val="00805868"/>
    <w:rsid w:val="008061E3"/>
    <w:rsid w:val="00812927"/>
    <w:rsid w:val="00814A6B"/>
    <w:rsid w:val="008152C9"/>
    <w:rsid w:val="00815EBC"/>
    <w:rsid w:val="0081631C"/>
    <w:rsid w:val="008165A2"/>
    <w:rsid w:val="00817922"/>
    <w:rsid w:val="00817F98"/>
    <w:rsid w:val="00822CAA"/>
    <w:rsid w:val="008239AE"/>
    <w:rsid w:val="00825D10"/>
    <w:rsid w:val="00827C37"/>
    <w:rsid w:val="00832EF6"/>
    <w:rsid w:val="0083610B"/>
    <w:rsid w:val="00837A2B"/>
    <w:rsid w:val="00837B5A"/>
    <w:rsid w:val="00844372"/>
    <w:rsid w:val="00845B10"/>
    <w:rsid w:val="00852F9D"/>
    <w:rsid w:val="00853CAB"/>
    <w:rsid w:val="00861540"/>
    <w:rsid w:val="0086217F"/>
    <w:rsid w:val="00866DD5"/>
    <w:rsid w:val="00867120"/>
    <w:rsid w:val="00867BCD"/>
    <w:rsid w:val="008736A9"/>
    <w:rsid w:val="00880C89"/>
    <w:rsid w:val="008830C2"/>
    <w:rsid w:val="00884E8B"/>
    <w:rsid w:val="0088646C"/>
    <w:rsid w:val="00886EB1"/>
    <w:rsid w:val="00887BFB"/>
    <w:rsid w:val="008957B7"/>
    <w:rsid w:val="008957F5"/>
    <w:rsid w:val="00896EFE"/>
    <w:rsid w:val="008A3E8D"/>
    <w:rsid w:val="008B252F"/>
    <w:rsid w:val="008B26FC"/>
    <w:rsid w:val="008B34A0"/>
    <w:rsid w:val="008B38D3"/>
    <w:rsid w:val="008B6D47"/>
    <w:rsid w:val="008B7769"/>
    <w:rsid w:val="008C1499"/>
    <w:rsid w:val="008C15E6"/>
    <w:rsid w:val="008C268D"/>
    <w:rsid w:val="008C3B2B"/>
    <w:rsid w:val="008C3D3D"/>
    <w:rsid w:val="008C5DB6"/>
    <w:rsid w:val="008C7F43"/>
    <w:rsid w:val="008D0FEB"/>
    <w:rsid w:val="008D14F5"/>
    <w:rsid w:val="008E0DBE"/>
    <w:rsid w:val="008E6B0C"/>
    <w:rsid w:val="008F0455"/>
    <w:rsid w:val="008F06EA"/>
    <w:rsid w:val="008F37AF"/>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61B86"/>
    <w:rsid w:val="0097510A"/>
    <w:rsid w:val="009812FE"/>
    <w:rsid w:val="00981BDD"/>
    <w:rsid w:val="00983B29"/>
    <w:rsid w:val="00983C2A"/>
    <w:rsid w:val="00985710"/>
    <w:rsid w:val="0099019C"/>
    <w:rsid w:val="0099053A"/>
    <w:rsid w:val="00990EB4"/>
    <w:rsid w:val="00992080"/>
    <w:rsid w:val="009A0934"/>
    <w:rsid w:val="009A34DF"/>
    <w:rsid w:val="009A403B"/>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600C"/>
    <w:rsid w:val="009E7ECE"/>
    <w:rsid w:val="009F0264"/>
    <w:rsid w:val="009F3CBE"/>
    <w:rsid w:val="009F548E"/>
    <w:rsid w:val="009F661E"/>
    <w:rsid w:val="009F75F5"/>
    <w:rsid w:val="00A07050"/>
    <w:rsid w:val="00A3146A"/>
    <w:rsid w:val="00A32BF4"/>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06F"/>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0CDA"/>
    <w:rsid w:val="00AD39B4"/>
    <w:rsid w:val="00AD44A2"/>
    <w:rsid w:val="00AD7B4F"/>
    <w:rsid w:val="00AE0522"/>
    <w:rsid w:val="00AE0700"/>
    <w:rsid w:val="00AE292E"/>
    <w:rsid w:val="00AE7B1B"/>
    <w:rsid w:val="00AF4B43"/>
    <w:rsid w:val="00AF7176"/>
    <w:rsid w:val="00B00A08"/>
    <w:rsid w:val="00B024F5"/>
    <w:rsid w:val="00B11A2E"/>
    <w:rsid w:val="00B1282B"/>
    <w:rsid w:val="00B12C35"/>
    <w:rsid w:val="00B15683"/>
    <w:rsid w:val="00B218CB"/>
    <w:rsid w:val="00B245D6"/>
    <w:rsid w:val="00B254AB"/>
    <w:rsid w:val="00B45270"/>
    <w:rsid w:val="00B462BA"/>
    <w:rsid w:val="00B50A93"/>
    <w:rsid w:val="00B52F19"/>
    <w:rsid w:val="00B55F12"/>
    <w:rsid w:val="00B57A29"/>
    <w:rsid w:val="00B606D0"/>
    <w:rsid w:val="00B631C6"/>
    <w:rsid w:val="00B65A32"/>
    <w:rsid w:val="00B66769"/>
    <w:rsid w:val="00B706EF"/>
    <w:rsid w:val="00B727CD"/>
    <w:rsid w:val="00B75915"/>
    <w:rsid w:val="00B75E92"/>
    <w:rsid w:val="00B86CF3"/>
    <w:rsid w:val="00B9070A"/>
    <w:rsid w:val="00B926F5"/>
    <w:rsid w:val="00B974E4"/>
    <w:rsid w:val="00BA064E"/>
    <w:rsid w:val="00BA2FD4"/>
    <w:rsid w:val="00BB237E"/>
    <w:rsid w:val="00BB4048"/>
    <w:rsid w:val="00BB6EE8"/>
    <w:rsid w:val="00BC05A8"/>
    <w:rsid w:val="00BC3A62"/>
    <w:rsid w:val="00BC3B54"/>
    <w:rsid w:val="00BC4463"/>
    <w:rsid w:val="00BC5A12"/>
    <w:rsid w:val="00BD1B07"/>
    <w:rsid w:val="00BD3932"/>
    <w:rsid w:val="00BD5475"/>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119F"/>
    <w:rsid w:val="00C22BA0"/>
    <w:rsid w:val="00C32B7D"/>
    <w:rsid w:val="00C40B7F"/>
    <w:rsid w:val="00C44282"/>
    <w:rsid w:val="00C47135"/>
    <w:rsid w:val="00C518B9"/>
    <w:rsid w:val="00C5553B"/>
    <w:rsid w:val="00C616D7"/>
    <w:rsid w:val="00C7051F"/>
    <w:rsid w:val="00C72136"/>
    <w:rsid w:val="00C72408"/>
    <w:rsid w:val="00C84810"/>
    <w:rsid w:val="00C91C1D"/>
    <w:rsid w:val="00C97F05"/>
    <w:rsid w:val="00CA1317"/>
    <w:rsid w:val="00CA1ECE"/>
    <w:rsid w:val="00CA28AC"/>
    <w:rsid w:val="00CA2CF5"/>
    <w:rsid w:val="00CA2DB2"/>
    <w:rsid w:val="00CA3542"/>
    <w:rsid w:val="00CA6B0F"/>
    <w:rsid w:val="00CB3F23"/>
    <w:rsid w:val="00CB73D2"/>
    <w:rsid w:val="00CB7FE2"/>
    <w:rsid w:val="00CC041E"/>
    <w:rsid w:val="00CC1FF2"/>
    <w:rsid w:val="00CD4E4E"/>
    <w:rsid w:val="00CD53B9"/>
    <w:rsid w:val="00CE0481"/>
    <w:rsid w:val="00CE20F7"/>
    <w:rsid w:val="00CE29CA"/>
    <w:rsid w:val="00CE36F3"/>
    <w:rsid w:val="00CE5764"/>
    <w:rsid w:val="00CF0B80"/>
    <w:rsid w:val="00CF2524"/>
    <w:rsid w:val="00D00237"/>
    <w:rsid w:val="00D07964"/>
    <w:rsid w:val="00D10302"/>
    <w:rsid w:val="00D1085A"/>
    <w:rsid w:val="00D12B21"/>
    <w:rsid w:val="00D12CEC"/>
    <w:rsid w:val="00D132ED"/>
    <w:rsid w:val="00D147C2"/>
    <w:rsid w:val="00D23FEB"/>
    <w:rsid w:val="00D24B97"/>
    <w:rsid w:val="00D265F5"/>
    <w:rsid w:val="00D2769F"/>
    <w:rsid w:val="00D31C45"/>
    <w:rsid w:val="00D351E2"/>
    <w:rsid w:val="00D400F7"/>
    <w:rsid w:val="00D417B6"/>
    <w:rsid w:val="00D42E83"/>
    <w:rsid w:val="00D438DF"/>
    <w:rsid w:val="00D446DC"/>
    <w:rsid w:val="00D4548B"/>
    <w:rsid w:val="00D46307"/>
    <w:rsid w:val="00D4691C"/>
    <w:rsid w:val="00D501FD"/>
    <w:rsid w:val="00D514D8"/>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2D9"/>
    <w:rsid w:val="00DA26BE"/>
    <w:rsid w:val="00DB2EC2"/>
    <w:rsid w:val="00DB37CE"/>
    <w:rsid w:val="00DB3A5A"/>
    <w:rsid w:val="00DB3AF3"/>
    <w:rsid w:val="00DC1A75"/>
    <w:rsid w:val="00DC4DB4"/>
    <w:rsid w:val="00DC6E53"/>
    <w:rsid w:val="00DC7695"/>
    <w:rsid w:val="00DD185A"/>
    <w:rsid w:val="00DD57E3"/>
    <w:rsid w:val="00DE05DD"/>
    <w:rsid w:val="00DE0D6D"/>
    <w:rsid w:val="00DE72C5"/>
    <w:rsid w:val="00DF2C3D"/>
    <w:rsid w:val="00DF450F"/>
    <w:rsid w:val="00DF7739"/>
    <w:rsid w:val="00E00FD6"/>
    <w:rsid w:val="00E02AA5"/>
    <w:rsid w:val="00E10DDB"/>
    <w:rsid w:val="00E153A0"/>
    <w:rsid w:val="00E15D87"/>
    <w:rsid w:val="00E15DF7"/>
    <w:rsid w:val="00E205AF"/>
    <w:rsid w:val="00E20AC7"/>
    <w:rsid w:val="00E23507"/>
    <w:rsid w:val="00E26208"/>
    <w:rsid w:val="00E277CA"/>
    <w:rsid w:val="00E33774"/>
    <w:rsid w:val="00E34547"/>
    <w:rsid w:val="00E35110"/>
    <w:rsid w:val="00E3529F"/>
    <w:rsid w:val="00E372C5"/>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1903"/>
    <w:rsid w:val="00EA321A"/>
    <w:rsid w:val="00EA7E76"/>
    <w:rsid w:val="00EB08B2"/>
    <w:rsid w:val="00EB2531"/>
    <w:rsid w:val="00EB3D25"/>
    <w:rsid w:val="00EB7415"/>
    <w:rsid w:val="00EB77ED"/>
    <w:rsid w:val="00EC077B"/>
    <w:rsid w:val="00ED7ECE"/>
    <w:rsid w:val="00EE2E12"/>
    <w:rsid w:val="00EE76F9"/>
    <w:rsid w:val="00EF1FEC"/>
    <w:rsid w:val="00EF493E"/>
    <w:rsid w:val="00EF515B"/>
    <w:rsid w:val="00EF6DC5"/>
    <w:rsid w:val="00F067E3"/>
    <w:rsid w:val="00F11CCD"/>
    <w:rsid w:val="00F13DBB"/>
    <w:rsid w:val="00F1496F"/>
    <w:rsid w:val="00F150E4"/>
    <w:rsid w:val="00F1554B"/>
    <w:rsid w:val="00F17A31"/>
    <w:rsid w:val="00F214A6"/>
    <w:rsid w:val="00F21B67"/>
    <w:rsid w:val="00F227F4"/>
    <w:rsid w:val="00F237E8"/>
    <w:rsid w:val="00F23EF4"/>
    <w:rsid w:val="00F3484F"/>
    <w:rsid w:val="00F37C4F"/>
    <w:rsid w:val="00F54FBE"/>
    <w:rsid w:val="00F55B6E"/>
    <w:rsid w:val="00F55CF1"/>
    <w:rsid w:val="00F562C2"/>
    <w:rsid w:val="00F56FC5"/>
    <w:rsid w:val="00F64272"/>
    <w:rsid w:val="00F64BCB"/>
    <w:rsid w:val="00F64D45"/>
    <w:rsid w:val="00F64F6D"/>
    <w:rsid w:val="00F70A13"/>
    <w:rsid w:val="00F71A43"/>
    <w:rsid w:val="00F733F1"/>
    <w:rsid w:val="00F75566"/>
    <w:rsid w:val="00F81588"/>
    <w:rsid w:val="00F81C35"/>
    <w:rsid w:val="00F82478"/>
    <w:rsid w:val="00F8677A"/>
    <w:rsid w:val="00F9059B"/>
    <w:rsid w:val="00F91E18"/>
    <w:rsid w:val="00F9202C"/>
    <w:rsid w:val="00F931D7"/>
    <w:rsid w:val="00F949E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4A0A"/>
    <w:rsid w:val="00FE5414"/>
    <w:rsid w:val="00FE6FED"/>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815924942">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348D-E908-4B26-BA78-F089F393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14545</Words>
  <Characters>82907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2018-01-15T12:06:00Z</dcterms:created>
  <dcterms:modified xsi:type="dcterms:W3CDTF">2021-06-30T08:10:00Z</dcterms:modified>
</cp:coreProperties>
</file>