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F4" w:rsidRPr="00416A15" w:rsidRDefault="007434F4" w:rsidP="007434F4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-28575</wp:posOffset>
            </wp:positionV>
            <wp:extent cx="545465" cy="68199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4F4" w:rsidRPr="00416A15" w:rsidRDefault="007434F4" w:rsidP="007434F4">
      <w:pPr>
        <w:rPr>
          <w:b/>
          <w:sz w:val="36"/>
          <w:szCs w:val="36"/>
        </w:rPr>
      </w:pPr>
    </w:p>
    <w:p w:rsidR="007434F4" w:rsidRPr="00416A15" w:rsidRDefault="007434F4" w:rsidP="007434F4">
      <w:pPr>
        <w:rPr>
          <w:b/>
        </w:rPr>
      </w:pPr>
    </w:p>
    <w:p w:rsidR="007434F4" w:rsidRPr="007434F4" w:rsidRDefault="007434F4" w:rsidP="007434F4">
      <w:pPr>
        <w:jc w:val="center"/>
        <w:rPr>
          <w:b/>
          <w:sz w:val="28"/>
          <w:szCs w:val="28"/>
        </w:rPr>
      </w:pPr>
      <w:r w:rsidRPr="007434F4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7434F4" w:rsidRPr="007434F4" w:rsidRDefault="007434F4" w:rsidP="007434F4">
      <w:pPr>
        <w:jc w:val="center"/>
        <w:rPr>
          <w:b/>
          <w:sz w:val="28"/>
          <w:szCs w:val="28"/>
        </w:rPr>
      </w:pPr>
    </w:p>
    <w:p w:rsidR="007434F4" w:rsidRPr="00416A15" w:rsidRDefault="007434F4" w:rsidP="007434F4">
      <w:pPr>
        <w:jc w:val="center"/>
        <w:rPr>
          <w:b/>
          <w:sz w:val="36"/>
          <w:szCs w:val="36"/>
        </w:rPr>
      </w:pPr>
      <w:r w:rsidRPr="00416A15">
        <w:rPr>
          <w:b/>
          <w:sz w:val="36"/>
          <w:szCs w:val="36"/>
        </w:rPr>
        <w:t>П О С Т А Н О В Л Е Н И Е</w:t>
      </w:r>
    </w:p>
    <w:p w:rsidR="007434F4" w:rsidRPr="007434F4" w:rsidRDefault="007434F4" w:rsidP="007434F4">
      <w:pPr>
        <w:rPr>
          <w:color w:val="FF0000"/>
          <w:sz w:val="28"/>
          <w:szCs w:val="28"/>
        </w:rPr>
      </w:pPr>
    </w:p>
    <w:p w:rsidR="007434F4" w:rsidRPr="007434F4" w:rsidRDefault="007434F4" w:rsidP="007434F4">
      <w:pPr>
        <w:rPr>
          <w:sz w:val="28"/>
          <w:szCs w:val="28"/>
        </w:rPr>
      </w:pPr>
      <w:r w:rsidRPr="007434F4">
        <w:rPr>
          <w:sz w:val="28"/>
          <w:szCs w:val="28"/>
        </w:rPr>
        <w:t>от  13.01.2020г.</w:t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</w:r>
      <w:r w:rsidRPr="007434F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  <w:r w:rsidRPr="007434F4">
        <w:rPr>
          <w:sz w:val="28"/>
          <w:szCs w:val="28"/>
        </w:rPr>
        <w:t xml:space="preserve"> </w:t>
      </w:r>
    </w:p>
    <w:p w:rsidR="007434F4" w:rsidRPr="00F25D05" w:rsidRDefault="007434F4" w:rsidP="007434F4">
      <w:pPr>
        <w:rPr>
          <w:color w:val="FF0000"/>
        </w:rPr>
      </w:pP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7345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0B25A1" w:rsidRPr="000B25A1" w:rsidRDefault="000B25A1" w:rsidP="001947E8">
      <w:pPr>
        <w:ind w:right="-68"/>
        <w:jc w:val="center"/>
        <w:rPr>
          <w:b/>
          <w:sz w:val="28"/>
          <w:szCs w:val="28"/>
        </w:rPr>
      </w:pPr>
      <w:r w:rsidRPr="000B25A1">
        <w:rPr>
          <w:b/>
          <w:sz w:val="28"/>
          <w:szCs w:val="28"/>
        </w:rPr>
        <w:t>О внесении изменени</w:t>
      </w:r>
      <w:r w:rsidR="00263AC1">
        <w:rPr>
          <w:b/>
          <w:sz w:val="28"/>
          <w:szCs w:val="28"/>
        </w:rPr>
        <w:t>я</w:t>
      </w:r>
      <w:r w:rsidRPr="000B25A1">
        <w:rPr>
          <w:b/>
          <w:sz w:val="28"/>
          <w:szCs w:val="28"/>
        </w:rPr>
        <w:t xml:space="preserve"> в постановление администрации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</w:t>
      </w:r>
      <w:r w:rsidR="007434F4">
        <w:rPr>
          <w:b/>
          <w:sz w:val="28"/>
          <w:szCs w:val="28"/>
        </w:rPr>
        <w:t>я Лабинского района от 20 марта 2019 года № 15</w:t>
      </w:r>
      <w:r w:rsidRPr="000B25A1">
        <w:rPr>
          <w:b/>
          <w:sz w:val="28"/>
          <w:szCs w:val="28"/>
        </w:rPr>
        <w:t xml:space="preserve"> «Об оплате труда работников органов местного самоуправления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b/>
          <w:sz w:val="28"/>
          <w:szCs w:val="28"/>
        </w:rPr>
        <w:t>Харьковского</w:t>
      </w:r>
      <w:r w:rsidRPr="000B25A1">
        <w:rPr>
          <w:b/>
          <w:sz w:val="28"/>
          <w:szCs w:val="28"/>
        </w:rPr>
        <w:t xml:space="preserve"> сельского поселения</w:t>
      </w:r>
      <w:r w:rsidR="00194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Лабинского района»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В соответствии с постановлением администрации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</w:t>
      </w:r>
      <w:r w:rsidR="007434F4">
        <w:rPr>
          <w:sz w:val="28"/>
          <w:szCs w:val="28"/>
          <w:lang w:eastAsia="ar-SA"/>
        </w:rPr>
        <w:t xml:space="preserve"> поселения Лабинского района от 30 декабря</w:t>
      </w:r>
      <w:r w:rsidR="00E230B3">
        <w:rPr>
          <w:sz w:val="28"/>
          <w:szCs w:val="28"/>
          <w:lang w:eastAsia="ar-SA"/>
        </w:rPr>
        <w:t xml:space="preserve"> 2019 года</w:t>
      </w:r>
      <w:r w:rsidRPr="000B25A1">
        <w:rPr>
          <w:sz w:val="28"/>
          <w:szCs w:val="28"/>
          <w:lang w:eastAsia="ar-SA"/>
        </w:rPr>
        <w:t xml:space="preserve"> № </w:t>
      </w:r>
      <w:r w:rsidR="007434F4">
        <w:rPr>
          <w:sz w:val="28"/>
          <w:szCs w:val="28"/>
          <w:lang w:eastAsia="ar-SA"/>
        </w:rPr>
        <w:t>118</w:t>
      </w:r>
      <w:r w:rsidRPr="000B25A1">
        <w:rPr>
          <w:sz w:val="28"/>
          <w:szCs w:val="28"/>
          <w:lang w:eastAsia="ar-SA"/>
        </w:rPr>
        <w:t xml:space="preserve"> «Об индексации базовых окладов (базовых должностных окладов), базовых ставок заработной платы работников муниципальных учреждений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 поселения Лабинского района, не перешедших на</w:t>
      </w:r>
      <w:r>
        <w:rPr>
          <w:sz w:val="28"/>
          <w:szCs w:val="28"/>
          <w:lang w:eastAsia="ar-SA"/>
        </w:rPr>
        <w:t xml:space="preserve"> отраслевые системы оплаты труда» </w:t>
      </w:r>
      <w:r w:rsidRPr="000B25A1">
        <w:rPr>
          <w:bCs/>
          <w:sz w:val="28"/>
          <w:szCs w:val="28"/>
          <w:lang w:eastAsia="ar-SA"/>
        </w:rPr>
        <w:t>п о с т а н о в л я ю:</w:t>
      </w:r>
    </w:p>
    <w:p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</w:t>
      </w:r>
      <w:r w:rsidR="00750C7E">
        <w:rPr>
          <w:bCs/>
          <w:sz w:val="28"/>
          <w:szCs w:val="28"/>
          <w:lang w:eastAsia="ar-SA"/>
        </w:rPr>
        <w:t>я Лабинского района от 20 марта 2019 года № 15</w:t>
      </w:r>
      <w:r w:rsidRPr="000B25A1">
        <w:rPr>
          <w:bCs/>
          <w:sz w:val="28"/>
          <w:szCs w:val="28"/>
          <w:lang w:eastAsia="ar-SA"/>
        </w:rPr>
        <w:t xml:space="preserve"> «Об оплате труда работников органов местного самоуправления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bCs/>
          <w:sz w:val="28"/>
          <w:szCs w:val="28"/>
          <w:lang w:eastAsia="ar-SA"/>
        </w:rPr>
        <w:t>Харьковского</w:t>
      </w:r>
      <w:r w:rsidRPr="000B25A1">
        <w:rPr>
          <w:bCs/>
          <w:sz w:val="28"/>
          <w:szCs w:val="28"/>
          <w:lang w:eastAsia="ar-SA"/>
        </w:rPr>
        <w:t xml:space="preserve">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E230B3" w:rsidRPr="00E230B3">
        <w:rPr>
          <w:bCs/>
          <w:sz w:val="28"/>
          <w:szCs w:val="28"/>
          <w:lang w:eastAsia="ar-SA"/>
        </w:rPr>
        <w:t xml:space="preserve"> </w:t>
      </w:r>
      <w:r w:rsidR="00E230B3">
        <w:rPr>
          <w:bCs/>
          <w:sz w:val="28"/>
          <w:szCs w:val="28"/>
          <w:lang w:eastAsia="ar-SA"/>
        </w:rPr>
        <w:t xml:space="preserve">следующее </w:t>
      </w:r>
      <w:r w:rsidR="00E230B3" w:rsidRPr="000B25A1">
        <w:rPr>
          <w:bCs/>
          <w:sz w:val="28"/>
          <w:szCs w:val="28"/>
          <w:lang w:eastAsia="ar-SA"/>
        </w:rPr>
        <w:t>изменени</w:t>
      </w:r>
      <w:r w:rsidR="00E230B3">
        <w:rPr>
          <w:bCs/>
          <w:sz w:val="28"/>
          <w:szCs w:val="28"/>
          <w:lang w:eastAsia="ar-SA"/>
        </w:rPr>
        <w:t>е</w:t>
      </w:r>
      <w:r w:rsidRPr="000B25A1">
        <w:rPr>
          <w:sz w:val="28"/>
          <w:szCs w:val="28"/>
          <w:lang w:eastAsia="ar-SA"/>
        </w:rPr>
        <w:t>:</w:t>
      </w:r>
    </w:p>
    <w:p w:rsidR="000B25A1" w:rsidRDefault="0037345C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0B25A1" w:rsidRPr="000B25A1">
        <w:rPr>
          <w:sz w:val="28"/>
          <w:szCs w:val="28"/>
          <w:lang w:eastAsia="ar-SA"/>
        </w:rPr>
        <w:t xml:space="preserve">приложение № 2 «Размеры должностных окладов работников органов местного самоуправления </w:t>
      </w:r>
      <w:r w:rsidR="007434F4">
        <w:rPr>
          <w:sz w:val="28"/>
          <w:szCs w:val="28"/>
          <w:lang w:eastAsia="ar-SA"/>
        </w:rPr>
        <w:t>Харьковского</w:t>
      </w:r>
      <w:r w:rsidR="000B25A1" w:rsidRPr="000B25A1">
        <w:rPr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должностями муниципальной службы </w:t>
      </w:r>
      <w:r w:rsidR="007434F4">
        <w:rPr>
          <w:sz w:val="28"/>
          <w:szCs w:val="28"/>
          <w:lang w:eastAsia="ar-SA"/>
        </w:rPr>
        <w:t>Харьковского</w:t>
      </w:r>
      <w:r w:rsidR="000B25A1" w:rsidRPr="000B25A1">
        <w:rPr>
          <w:sz w:val="28"/>
          <w:szCs w:val="28"/>
          <w:lang w:eastAsia="ar-SA"/>
        </w:rPr>
        <w:t xml:space="preserve"> сельског</w:t>
      </w:r>
      <w:r w:rsidR="001947E8">
        <w:rPr>
          <w:sz w:val="28"/>
          <w:szCs w:val="28"/>
          <w:lang w:eastAsia="ar-SA"/>
        </w:rPr>
        <w:t xml:space="preserve">о поселения Лабинского района»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:rsidR="000B25A1" w:rsidRP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Pr="000B25A1">
        <w:rPr>
          <w:bCs/>
          <w:sz w:val="28"/>
          <w:szCs w:val="28"/>
          <w:lang w:eastAsia="ar-SA"/>
        </w:rPr>
        <w:t>РАЗМЕРЫ</w:t>
      </w:r>
    </w:p>
    <w:p w:rsid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должностных окладов работников органов местного самоуправления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 поселения Лабинского района, замещающих должности, не являющиеся выборными муниципальными должностями и </w:t>
      </w:r>
      <w:r w:rsidRPr="000B25A1">
        <w:rPr>
          <w:sz w:val="28"/>
          <w:szCs w:val="28"/>
          <w:lang w:eastAsia="ar-SA"/>
        </w:rPr>
        <w:lastRenderedPageBreak/>
        <w:t xml:space="preserve">должностями муниципальной службы </w:t>
      </w:r>
      <w:r w:rsidR="007434F4">
        <w:rPr>
          <w:sz w:val="28"/>
          <w:szCs w:val="28"/>
          <w:lang w:eastAsia="ar-SA"/>
        </w:rPr>
        <w:t>Харьковского</w:t>
      </w:r>
      <w:r w:rsidRPr="000B25A1">
        <w:rPr>
          <w:sz w:val="28"/>
          <w:szCs w:val="28"/>
          <w:lang w:eastAsia="ar-SA"/>
        </w:rPr>
        <w:t xml:space="preserve"> сельского поселения Лабинского район</w:t>
      </w:r>
    </w:p>
    <w:tbl>
      <w:tblPr>
        <w:tblStyle w:val="aff4"/>
        <w:tblW w:w="0" w:type="auto"/>
        <w:tblInd w:w="108" w:type="dxa"/>
        <w:tblLook w:val="04A0"/>
      </w:tblPr>
      <w:tblGrid>
        <w:gridCol w:w="6379"/>
        <w:gridCol w:w="3260"/>
      </w:tblGrid>
      <w:tr w:rsidR="001947E8" w:rsidTr="001947E8">
        <w:tc>
          <w:tcPr>
            <w:tcW w:w="6379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Размер месячного должностного оклада (рублей)</w:t>
            </w:r>
          </w:p>
        </w:tc>
      </w:tr>
      <w:tr w:rsidR="001947E8" w:rsidTr="001947E8">
        <w:tc>
          <w:tcPr>
            <w:tcW w:w="6379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  <w:vAlign w:val="center"/>
          </w:tcPr>
          <w:p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750C7E" w:rsidTr="00E13DFC">
        <w:tc>
          <w:tcPr>
            <w:tcW w:w="9639" w:type="dxa"/>
            <w:gridSpan w:val="2"/>
            <w:vAlign w:val="center"/>
          </w:tcPr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Должности служащих</w:t>
            </w:r>
          </w:p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947E8" w:rsidTr="001947E8">
        <w:tc>
          <w:tcPr>
            <w:tcW w:w="6379" w:type="dxa"/>
            <w:vAlign w:val="center"/>
          </w:tcPr>
          <w:p w:rsidR="001947E8" w:rsidRPr="000B25A1" w:rsidRDefault="00750C7E" w:rsidP="00750C7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</w:t>
            </w:r>
            <w:r w:rsidR="001947E8" w:rsidRPr="000B25A1">
              <w:rPr>
                <w:sz w:val="28"/>
                <w:szCs w:val="28"/>
                <w:lang w:eastAsia="ar-SA"/>
              </w:rPr>
              <w:t>пециалист</w:t>
            </w:r>
          </w:p>
        </w:tc>
        <w:tc>
          <w:tcPr>
            <w:tcW w:w="3260" w:type="dxa"/>
            <w:vAlign w:val="center"/>
          </w:tcPr>
          <w:p w:rsidR="001947E8" w:rsidRPr="000B25A1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746</w:t>
            </w:r>
            <w:r w:rsidR="00432200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1947E8" w:rsidTr="001947E8">
        <w:tc>
          <w:tcPr>
            <w:tcW w:w="6379" w:type="dxa"/>
            <w:vAlign w:val="center"/>
          </w:tcPr>
          <w:p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 xml:space="preserve">Специалист </w:t>
            </w:r>
            <w:r w:rsidR="00750C7E">
              <w:rPr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3260" w:type="dxa"/>
            <w:vAlign w:val="center"/>
          </w:tcPr>
          <w:p w:rsidR="001947E8" w:rsidRPr="000B25A1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418</w:t>
            </w:r>
            <w:r w:rsidR="00432200"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750C7E" w:rsidTr="0030635A">
        <w:tc>
          <w:tcPr>
            <w:tcW w:w="9639" w:type="dxa"/>
            <w:gridSpan w:val="2"/>
            <w:vAlign w:val="center"/>
          </w:tcPr>
          <w:p w:rsidR="00750C7E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Профессии рабочих</w:t>
            </w:r>
          </w:p>
          <w:p w:rsidR="00750C7E" w:rsidRPr="000B25A1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0C7E" w:rsidTr="001947E8">
        <w:tc>
          <w:tcPr>
            <w:tcW w:w="6379" w:type="dxa"/>
            <w:vAlign w:val="center"/>
          </w:tcPr>
          <w:p w:rsidR="00750C7E" w:rsidRPr="000B25A1" w:rsidRDefault="00750C7E" w:rsidP="003461A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Водитель служебного автомобиля</w:t>
            </w:r>
          </w:p>
        </w:tc>
        <w:tc>
          <w:tcPr>
            <w:tcW w:w="3260" w:type="dxa"/>
            <w:vAlign w:val="center"/>
          </w:tcPr>
          <w:p w:rsidR="00750C7E" w:rsidRPr="000B25A1" w:rsidRDefault="00750C7E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5097</w:t>
            </w:r>
          </w:p>
        </w:tc>
      </w:tr>
      <w:tr w:rsidR="00750C7E" w:rsidTr="001947E8">
        <w:tc>
          <w:tcPr>
            <w:tcW w:w="6379" w:type="dxa"/>
            <w:vAlign w:val="center"/>
          </w:tcPr>
          <w:p w:rsidR="00750C7E" w:rsidRPr="000B25A1" w:rsidRDefault="00750C7E" w:rsidP="003461A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Уборщик служебных помещений</w:t>
            </w:r>
          </w:p>
        </w:tc>
        <w:tc>
          <w:tcPr>
            <w:tcW w:w="3260" w:type="dxa"/>
            <w:vAlign w:val="center"/>
          </w:tcPr>
          <w:p w:rsidR="00750C7E" w:rsidRPr="000B25A1" w:rsidRDefault="0037345C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273</w:t>
            </w:r>
            <w:r w:rsidR="00432200"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0B25A1" w:rsidRPr="000B25A1" w:rsidRDefault="000B25A1" w:rsidP="000575CD">
      <w:pPr>
        <w:jc w:val="both"/>
        <w:rPr>
          <w:sz w:val="28"/>
          <w:szCs w:val="28"/>
          <w:lang w:eastAsia="ar-SA"/>
        </w:rPr>
      </w:pPr>
    </w:p>
    <w:p w:rsidR="000575CD" w:rsidRPr="002311F3" w:rsidRDefault="000575CD" w:rsidP="0005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Ведущему специалисту </w:t>
      </w:r>
      <w:r w:rsidRPr="002311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Харьковского</w:t>
      </w:r>
      <w:r w:rsidRPr="002133D7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О.В.Филипченко</w:t>
      </w:r>
      <w:r w:rsidRPr="0023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2311F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и разместить</w:t>
      </w:r>
      <w:r w:rsidRPr="002311F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2311F3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администрации Харьковского сельского поселения Лабинского района </w:t>
      </w:r>
      <w:r w:rsidRPr="002311F3">
        <w:rPr>
          <w:sz w:val="28"/>
          <w:szCs w:val="28"/>
        </w:rPr>
        <w:t>в информационно-телекоммуникационной сети «Интернет».</w:t>
      </w:r>
    </w:p>
    <w:p w:rsidR="005F675B" w:rsidRPr="005F675B" w:rsidRDefault="001947E8" w:rsidP="000575C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5F675B" w:rsidRPr="005F675B" w:rsidRDefault="001947E8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5F675B" w:rsidRPr="005F675B">
        <w:rPr>
          <w:sz w:val="28"/>
          <w:szCs w:val="28"/>
          <w:lang w:eastAsia="ar-SA"/>
        </w:rPr>
        <w:t>. Постановление вступает в силу с 1 января 20</w:t>
      </w:r>
      <w:r w:rsidR="005F675B">
        <w:rPr>
          <w:sz w:val="28"/>
          <w:szCs w:val="28"/>
          <w:lang w:eastAsia="ar-SA"/>
        </w:rPr>
        <w:t>20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:rsidR="002177BE" w:rsidRDefault="002177BE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5F675B" w:rsidRDefault="007434F4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5F675B" w:rsidRPr="001E11EF">
        <w:rPr>
          <w:sz w:val="28"/>
          <w:szCs w:val="28"/>
        </w:rPr>
        <w:t xml:space="preserve"> </w:t>
      </w:r>
      <w:r w:rsidR="005F675B">
        <w:rPr>
          <w:sz w:val="28"/>
          <w:szCs w:val="28"/>
        </w:rPr>
        <w:t>сельского п</w:t>
      </w:r>
      <w:r w:rsidR="005F675B" w:rsidRPr="001E11EF">
        <w:rPr>
          <w:sz w:val="28"/>
          <w:szCs w:val="28"/>
        </w:rPr>
        <w:t>оселения</w:t>
      </w:r>
    </w:p>
    <w:p w:rsidR="003E7CC2" w:rsidRPr="003E7CC2" w:rsidRDefault="005F675B" w:rsidP="00CC59F0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D637D6">
        <w:rPr>
          <w:sz w:val="28"/>
          <w:szCs w:val="28"/>
        </w:rPr>
        <w:t>Н.Ф. Шумский</w:t>
      </w:r>
    </w:p>
    <w:sectPr w:rsidR="003E7CC2" w:rsidRPr="003E7CC2" w:rsidSect="00C2116A">
      <w:headerReference w:type="default" r:id="rId9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45" w:rsidRDefault="000F4545" w:rsidP="00DD185A">
      <w:r>
        <w:separator/>
      </w:r>
    </w:p>
  </w:endnote>
  <w:endnote w:type="continuationSeparator" w:id="0">
    <w:p w:rsidR="000F4545" w:rsidRDefault="000F4545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45" w:rsidRDefault="000F4545" w:rsidP="00DD185A">
      <w:r>
        <w:separator/>
      </w:r>
    </w:p>
  </w:footnote>
  <w:footnote w:type="continuationSeparator" w:id="0">
    <w:p w:rsidR="000F4545" w:rsidRDefault="000F4545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35205"/>
      <w:docPartObj>
        <w:docPartGallery w:val="Page Numbers (Top of Page)"/>
        <w:docPartUnique/>
      </w:docPartObj>
    </w:sdtPr>
    <w:sdtContent>
      <w:p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:rsidR="008B7769" w:rsidRDefault="00FD4B9E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541C"/>
    <w:rsid w:val="00032557"/>
    <w:rsid w:val="00032E2A"/>
    <w:rsid w:val="000355AB"/>
    <w:rsid w:val="00037E69"/>
    <w:rsid w:val="00045591"/>
    <w:rsid w:val="000575CD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4545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1B06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34A5"/>
    <w:rsid w:val="001F4787"/>
    <w:rsid w:val="001F720F"/>
    <w:rsid w:val="001F7665"/>
    <w:rsid w:val="00201BBF"/>
    <w:rsid w:val="00205BCD"/>
    <w:rsid w:val="0020765A"/>
    <w:rsid w:val="002177BE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3AC1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35C2"/>
    <w:rsid w:val="002C67A1"/>
    <w:rsid w:val="002D56E4"/>
    <w:rsid w:val="002E02DC"/>
    <w:rsid w:val="002E3D73"/>
    <w:rsid w:val="002F0329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61A4"/>
    <w:rsid w:val="00347330"/>
    <w:rsid w:val="00347743"/>
    <w:rsid w:val="00350812"/>
    <w:rsid w:val="0036547E"/>
    <w:rsid w:val="00366C78"/>
    <w:rsid w:val="003706C6"/>
    <w:rsid w:val="0037345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5FC0"/>
    <w:rsid w:val="003E07ED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32200"/>
    <w:rsid w:val="00447EF7"/>
    <w:rsid w:val="0046433B"/>
    <w:rsid w:val="00466966"/>
    <w:rsid w:val="00466E3C"/>
    <w:rsid w:val="00472580"/>
    <w:rsid w:val="004800BE"/>
    <w:rsid w:val="0048692C"/>
    <w:rsid w:val="00490268"/>
    <w:rsid w:val="004938EE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4F4"/>
    <w:rsid w:val="00743A7E"/>
    <w:rsid w:val="00746664"/>
    <w:rsid w:val="00750C7E"/>
    <w:rsid w:val="00751454"/>
    <w:rsid w:val="00752E76"/>
    <w:rsid w:val="00757550"/>
    <w:rsid w:val="00757C99"/>
    <w:rsid w:val="00761F5F"/>
    <w:rsid w:val="007627BB"/>
    <w:rsid w:val="00774769"/>
    <w:rsid w:val="00774E7B"/>
    <w:rsid w:val="007771F1"/>
    <w:rsid w:val="007778AB"/>
    <w:rsid w:val="00777961"/>
    <w:rsid w:val="00781319"/>
    <w:rsid w:val="007824C9"/>
    <w:rsid w:val="0079341F"/>
    <w:rsid w:val="007934B5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E7FC4"/>
    <w:rsid w:val="00AF3468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72E5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4328"/>
    <w:rsid w:val="00CB73D2"/>
    <w:rsid w:val="00CB7FE2"/>
    <w:rsid w:val="00CC041E"/>
    <w:rsid w:val="00CC59F0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37D6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E75EA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0B3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4B9E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48F0-70DC-4A43-8D40-518880C4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2020-02-05T12:28:00Z</dcterms:modified>
</cp:coreProperties>
</file>