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6D" w:rsidRPr="00416A15" w:rsidRDefault="007564CB" w:rsidP="005D2C6D">
      <w:pPr>
        <w:jc w:val="center"/>
        <w:outlineLvl w:val="0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-250190</wp:posOffset>
            </wp:positionV>
            <wp:extent cx="549275" cy="685800"/>
            <wp:effectExtent l="19050" t="0" r="3175" b="0"/>
            <wp:wrapNone/>
            <wp:docPr id="1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4D6C">
        <w:rPr>
          <w:b/>
          <w:sz w:val="28"/>
          <w:szCs w:val="28"/>
        </w:rPr>
        <w:t xml:space="preserve"> </w:t>
      </w:r>
    </w:p>
    <w:p w:rsidR="005D2C6D" w:rsidRPr="007564CB" w:rsidRDefault="00116F79" w:rsidP="007564CB">
      <w:pPr>
        <w:tabs>
          <w:tab w:val="left" w:pos="6893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5D2C6D" w:rsidRDefault="005D2C6D" w:rsidP="005D2C6D">
      <w:pPr>
        <w:jc w:val="center"/>
        <w:rPr>
          <w:b/>
        </w:rPr>
      </w:pPr>
      <w:r w:rsidRPr="00416A15">
        <w:rPr>
          <w:b/>
        </w:rPr>
        <w:t>АДМИНИСТРАЦИЯ ХАРЬКОВСКОГО СЕЛЬСКОГО ПОСЕЛЕНИЯ</w:t>
      </w:r>
    </w:p>
    <w:p w:rsidR="005D2C6D" w:rsidRDefault="005D2C6D" w:rsidP="005D2C6D">
      <w:pPr>
        <w:jc w:val="center"/>
        <w:rPr>
          <w:b/>
        </w:rPr>
      </w:pPr>
      <w:r w:rsidRPr="00416A15">
        <w:rPr>
          <w:b/>
        </w:rPr>
        <w:t xml:space="preserve"> ЛАБИНСКОГО РАЙОНА</w:t>
      </w:r>
    </w:p>
    <w:p w:rsidR="005D2C6D" w:rsidRPr="00416A15" w:rsidRDefault="005D2C6D" w:rsidP="005D2C6D">
      <w:pPr>
        <w:jc w:val="center"/>
        <w:rPr>
          <w:b/>
        </w:rPr>
      </w:pPr>
    </w:p>
    <w:p w:rsidR="005D2C6D" w:rsidRPr="00416A15" w:rsidRDefault="005D2C6D" w:rsidP="005D2C6D">
      <w:pPr>
        <w:jc w:val="center"/>
        <w:rPr>
          <w:b/>
          <w:sz w:val="36"/>
          <w:szCs w:val="36"/>
        </w:rPr>
      </w:pPr>
      <w:r w:rsidRPr="00416A15">
        <w:rPr>
          <w:b/>
          <w:sz w:val="36"/>
          <w:szCs w:val="36"/>
        </w:rPr>
        <w:t>П О С Т А Н О В Л Е Н И Е</w:t>
      </w:r>
    </w:p>
    <w:p w:rsidR="005D2C6D" w:rsidRDefault="005D2C6D" w:rsidP="005D2C6D">
      <w:pPr>
        <w:rPr>
          <w:color w:val="FF0000"/>
        </w:rPr>
      </w:pPr>
    </w:p>
    <w:p w:rsidR="00FB3E0C" w:rsidRDefault="005D2C6D" w:rsidP="007564CB">
      <w:r>
        <w:t>о</w:t>
      </w:r>
      <w:r w:rsidRPr="00F15BCC">
        <w:t xml:space="preserve">т  </w:t>
      </w:r>
      <w:r w:rsidR="00116F79">
        <w:t xml:space="preserve"> 02.03.2020</w:t>
      </w:r>
      <w:r w:rsidRPr="00F15BCC">
        <w:tab/>
      </w:r>
      <w:r w:rsidRPr="00F15BCC">
        <w:tab/>
      </w:r>
      <w:r w:rsidRPr="00F15BCC">
        <w:tab/>
      </w:r>
      <w:r w:rsidRPr="00F15BCC">
        <w:tab/>
      </w:r>
      <w:r w:rsidRPr="00F15BCC">
        <w:tab/>
      </w:r>
      <w:r w:rsidRPr="00F15BCC">
        <w:tab/>
      </w:r>
      <w:r w:rsidRPr="00F15BCC">
        <w:tab/>
      </w:r>
      <w:r w:rsidRPr="00F15BCC">
        <w:tab/>
      </w:r>
      <w:r w:rsidRPr="00F15BCC">
        <w:tab/>
      </w:r>
      <w:r w:rsidRPr="00F15BCC">
        <w:tab/>
        <w:t xml:space="preserve">№ </w:t>
      </w:r>
      <w:r w:rsidR="00116F79">
        <w:t>10</w:t>
      </w:r>
      <w:r w:rsidRPr="00F15BCC">
        <w:t xml:space="preserve"> </w:t>
      </w:r>
    </w:p>
    <w:p w:rsidR="007564CB" w:rsidRPr="007564CB" w:rsidRDefault="007564CB" w:rsidP="007564CB"/>
    <w:p w:rsidR="00F21A87" w:rsidRPr="00F21A87" w:rsidRDefault="00EE40B8" w:rsidP="00F21A87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Об утверждении </w:t>
      </w:r>
      <w:r w:rsidR="00B05EB9">
        <w:rPr>
          <w:rFonts w:eastAsiaTheme="minorEastAsia"/>
          <w:b/>
          <w:sz w:val="28"/>
          <w:szCs w:val="28"/>
        </w:rPr>
        <w:t>П</w:t>
      </w:r>
      <w:r w:rsidR="00B05EB9" w:rsidRPr="00E53E31">
        <w:rPr>
          <w:rFonts w:eastAsiaTheme="minorEastAsia"/>
          <w:b/>
          <w:sz w:val="28"/>
          <w:szCs w:val="28"/>
        </w:rPr>
        <w:t>орядка в</w:t>
      </w:r>
      <w:r w:rsidR="00B05EB9">
        <w:rPr>
          <w:rFonts w:eastAsiaTheme="minorEastAsia"/>
          <w:b/>
          <w:sz w:val="28"/>
          <w:szCs w:val="28"/>
        </w:rPr>
        <w:t xml:space="preserve">заимодействия </w:t>
      </w:r>
      <w:r w:rsidR="00F21A87" w:rsidRPr="00F21A87">
        <w:rPr>
          <w:rFonts w:eastAsiaTheme="minorEastAsia"/>
          <w:b/>
          <w:sz w:val="28"/>
          <w:szCs w:val="28"/>
        </w:rPr>
        <w:t>органов местного самоуправления</w:t>
      </w:r>
      <w:r w:rsidR="00F21A87">
        <w:rPr>
          <w:rFonts w:eastAsiaTheme="minorEastAsia"/>
          <w:b/>
          <w:sz w:val="28"/>
          <w:szCs w:val="28"/>
        </w:rPr>
        <w:t xml:space="preserve"> </w:t>
      </w:r>
      <w:r w:rsidR="007564CB">
        <w:rPr>
          <w:rFonts w:eastAsiaTheme="minorEastAsia"/>
          <w:b/>
          <w:sz w:val="28"/>
          <w:szCs w:val="28"/>
        </w:rPr>
        <w:t>Харьковского</w:t>
      </w:r>
      <w:r w:rsidR="00B05EB9">
        <w:rPr>
          <w:rFonts w:eastAsiaTheme="minorEastAsia"/>
          <w:b/>
          <w:sz w:val="28"/>
          <w:szCs w:val="28"/>
        </w:rPr>
        <w:t xml:space="preserve"> сельского поселения Лабинского района</w:t>
      </w:r>
      <w:r w:rsidR="00F21A87">
        <w:rPr>
          <w:rFonts w:eastAsiaTheme="minorEastAsia"/>
          <w:b/>
          <w:sz w:val="28"/>
          <w:szCs w:val="28"/>
        </w:rPr>
        <w:t xml:space="preserve">, </w:t>
      </w:r>
      <w:r w:rsidR="00F21A87" w:rsidRPr="00F21A87">
        <w:rPr>
          <w:rFonts w:eastAsiaTheme="minorEastAsia"/>
          <w:b/>
          <w:sz w:val="28"/>
          <w:szCs w:val="28"/>
        </w:rPr>
        <w:t xml:space="preserve">муниципальных учреждений с организаторами добровольческой (волонтерской) деятельности, добровольческими </w:t>
      </w:r>
      <w:r w:rsidR="00F21A87">
        <w:rPr>
          <w:rFonts w:eastAsiaTheme="minorEastAsia"/>
          <w:b/>
          <w:sz w:val="28"/>
          <w:szCs w:val="28"/>
        </w:rPr>
        <w:t>(</w:t>
      </w:r>
      <w:r w:rsidR="00F21A87" w:rsidRPr="00F21A87">
        <w:rPr>
          <w:rFonts w:eastAsiaTheme="minorEastAsia"/>
          <w:b/>
          <w:sz w:val="28"/>
          <w:szCs w:val="28"/>
        </w:rPr>
        <w:t>волонтерскими) организациями</w:t>
      </w:r>
    </w:p>
    <w:p w:rsidR="00B05EB9" w:rsidRDefault="00B05EB9" w:rsidP="00B05EB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B05EB9" w:rsidRPr="00E53E31" w:rsidRDefault="00B05EB9" w:rsidP="00B05EB9">
      <w:pPr>
        <w:ind w:firstLine="709"/>
        <w:jc w:val="both"/>
        <w:rPr>
          <w:bCs/>
          <w:sz w:val="28"/>
          <w:szCs w:val="28"/>
          <w:lang w:eastAsia="en-US"/>
        </w:rPr>
      </w:pPr>
      <w:r w:rsidRPr="00E53E31">
        <w:rPr>
          <w:bCs/>
          <w:sz w:val="28"/>
          <w:szCs w:val="28"/>
          <w:lang w:eastAsia="en-US"/>
        </w:rPr>
        <w:t>В соответствии с</w:t>
      </w:r>
      <w:r>
        <w:rPr>
          <w:bCs/>
          <w:sz w:val="28"/>
          <w:szCs w:val="28"/>
          <w:lang w:eastAsia="en-US"/>
        </w:rPr>
        <w:t xml:space="preserve"> пунктом 4 статьи 17.3</w:t>
      </w:r>
      <w:r w:rsidRPr="00E53E31">
        <w:rPr>
          <w:bCs/>
          <w:sz w:val="28"/>
          <w:szCs w:val="28"/>
          <w:lang w:eastAsia="en-US"/>
        </w:rPr>
        <w:t xml:space="preserve"> </w:t>
      </w:r>
      <w:r w:rsidRPr="009038EA">
        <w:rPr>
          <w:bCs/>
          <w:sz w:val="28"/>
          <w:szCs w:val="28"/>
          <w:lang w:eastAsia="en-US"/>
        </w:rPr>
        <w:t>Федеральн</w:t>
      </w:r>
      <w:r>
        <w:rPr>
          <w:bCs/>
          <w:sz w:val="28"/>
          <w:szCs w:val="28"/>
          <w:lang w:eastAsia="en-US"/>
        </w:rPr>
        <w:t>ого</w:t>
      </w:r>
      <w:r w:rsidRPr="009038EA">
        <w:rPr>
          <w:bCs/>
          <w:sz w:val="28"/>
          <w:szCs w:val="28"/>
          <w:lang w:eastAsia="en-US"/>
        </w:rPr>
        <w:t xml:space="preserve"> закон</w:t>
      </w:r>
      <w:r>
        <w:rPr>
          <w:bCs/>
          <w:sz w:val="28"/>
          <w:szCs w:val="28"/>
          <w:lang w:eastAsia="en-US"/>
        </w:rPr>
        <w:t>а</w:t>
      </w:r>
      <w:r w:rsidRPr="009038EA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                  </w:t>
      </w:r>
      <w:r w:rsidRPr="009038EA">
        <w:rPr>
          <w:bCs/>
          <w:sz w:val="28"/>
          <w:szCs w:val="28"/>
          <w:lang w:eastAsia="en-US"/>
        </w:rPr>
        <w:t>от 11</w:t>
      </w:r>
      <w:r>
        <w:rPr>
          <w:bCs/>
          <w:sz w:val="28"/>
          <w:szCs w:val="28"/>
          <w:lang w:eastAsia="en-US"/>
        </w:rPr>
        <w:t xml:space="preserve"> августа 1995 года № 135-ФЗ «</w:t>
      </w:r>
      <w:r w:rsidRPr="009038EA">
        <w:rPr>
          <w:bCs/>
          <w:sz w:val="28"/>
          <w:szCs w:val="28"/>
          <w:lang w:eastAsia="en-US"/>
        </w:rPr>
        <w:t>О благотворительной деятельности и добровольчестве (волонтерстве)</w:t>
      </w:r>
      <w:r>
        <w:rPr>
          <w:bCs/>
          <w:sz w:val="28"/>
          <w:szCs w:val="28"/>
          <w:lang w:eastAsia="en-US"/>
        </w:rPr>
        <w:t>»</w:t>
      </w:r>
      <w:r w:rsidR="00EE40B8">
        <w:rPr>
          <w:bCs/>
          <w:sz w:val="28"/>
          <w:szCs w:val="28"/>
          <w:lang w:eastAsia="en-US"/>
        </w:rPr>
        <w:t>,</w:t>
      </w:r>
      <w:r w:rsidRPr="00E53E31">
        <w:rPr>
          <w:bCs/>
          <w:sz w:val="28"/>
          <w:szCs w:val="28"/>
          <w:lang w:eastAsia="en-US"/>
        </w:rPr>
        <w:t xml:space="preserve"> </w:t>
      </w:r>
      <w:r w:rsidR="00EE40B8" w:rsidRPr="00EE40B8">
        <w:rPr>
          <w:bCs/>
          <w:sz w:val="28"/>
          <w:szCs w:val="28"/>
          <w:lang w:eastAsia="en-US"/>
        </w:rPr>
        <w:t>постановлением Правительства</w:t>
      </w:r>
      <w:r w:rsidR="00EE40B8">
        <w:rPr>
          <w:bCs/>
          <w:sz w:val="28"/>
          <w:szCs w:val="28"/>
          <w:lang w:eastAsia="en-US"/>
        </w:rPr>
        <w:t xml:space="preserve"> Российской Федерации от 28 ноября </w:t>
      </w:r>
      <w:r w:rsidR="00EE40B8" w:rsidRPr="00EE40B8">
        <w:rPr>
          <w:bCs/>
          <w:sz w:val="28"/>
          <w:szCs w:val="28"/>
          <w:lang w:eastAsia="en-US"/>
        </w:rPr>
        <w:t xml:space="preserve">2018 </w:t>
      </w:r>
      <w:r w:rsidR="00EE40B8">
        <w:rPr>
          <w:bCs/>
          <w:sz w:val="28"/>
          <w:szCs w:val="28"/>
          <w:lang w:eastAsia="en-US"/>
        </w:rPr>
        <w:t xml:space="preserve">года № 1425 «Об </w:t>
      </w:r>
      <w:r w:rsidR="00EE40B8" w:rsidRPr="00EE40B8">
        <w:rPr>
          <w:bCs/>
          <w:sz w:val="28"/>
          <w:szCs w:val="28"/>
          <w:lang w:eastAsia="en-US"/>
        </w:rPr>
        <w:t>утверждении общих требований к порядку вза</w:t>
      </w:r>
      <w:r w:rsidR="00EE40B8">
        <w:rPr>
          <w:bCs/>
          <w:sz w:val="28"/>
          <w:szCs w:val="28"/>
          <w:lang w:eastAsia="en-US"/>
        </w:rPr>
        <w:t xml:space="preserve">имодействия федеральных органов </w:t>
      </w:r>
      <w:r w:rsidR="00EE40B8" w:rsidRPr="00EE40B8">
        <w:rPr>
          <w:bCs/>
          <w:sz w:val="28"/>
          <w:szCs w:val="28"/>
          <w:lang w:eastAsia="en-US"/>
        </w:rPr>
        <w:t>исполнительной власти, органов исполнитель</w:t>
      </w:r>
      <w:r w:rsidR="00EE40B8">
        <w:rPr>
          <w:bCs/>
          <w:sz w:val="28"/>
          <w:szCs w:val="28"/>
          <w:lang w:eastAsia="en-US"/>
        </w:rPr>
        <w:t xml:space="preserve">ной власти субъектов Российской </w:t>
      </w:r>
      <w:r w:rsidR="00EE40B8" w:rsidRPr="00EE40B8">
        <w:rPr>
          <w:bCs/>
          <w:sz w:val="28"/>
          <w:szCs w:val="28"/>
          <w:lang w:eastAsia="en-US"/>
        </w:rPr>
        <w:t>Федерации, органов местного само</w:t>
      </w:r>
      <w:r w:rsidR="00EE40B8">
        <w:rPr>
          <w:bCs/>
          <w:sz w:val="28"/>
          <w:szCs w:val="28"/>
          <w:lang w:eastAsia="en-US"/>
        </w:rPr>
        <w:t xml:space="preserve">управления, подведомственных им </w:t>
      </w:r>
      <w:r w:rsidR="00EE40B8" w:rsidRPr="00EE40B8">
        <w:rPr>
          <w:bCs/>
          <w:sz w:val="28"/>
          <w:szCs w:val="28"/>
          <w:lang w:eastAsia="en-US"/>
        </w:rPr>
        <w:t>государственных и муниципальных</w:t>
      </w:r>
      <w:r w:rsidR="00EE40B8">
        <w:rPr>
          <w:bCs/>
          <w:sz w:val="28"/>
          <w:szCs w:val="28"/>
          <w:lang w:eastAsia="en-US"/>
        </w:rPr>
        <w:t xml:space="preserve"> учреждений, иных организаций с </w:t>
      </w:r>
      <w:r w:rsidR="00EE40B8" w:rsidRPr="00EE40B8">
        <w:rPr>
          <w:bCs/>
          <w:sz w:val="28"/>
          <w:szCs w:val="28"/>
          <w:lang w:eastAsia="en-US"/>
        </w:rPr>
        <w:t>организаторами добровольческо</w:t>
      </w:r>
      <w:r w:rsidR="00EE40B8">
        <w:rPr>
          <w:bCs/>
          <w:sz w:val="28"/>
          <w:szCs w:val="28"/>
          <w:lang w:eastAsia="en-US"/>
        </w:rPr>
        <w:t xml:space="preserve">й (волонтерской) деятельности и </w:t>
      </w:r>
      <w:r w:rsidR="00EE40B8" w:rsidRPr="00EE40B8">
        <w:rPr>
          <w:bCs/>
          <w:sz w:val="28"/>
          <w:szCs w:val="28"/>
          <w:lang w:eastAsia="en-US"/>
        </w:rPr>
        <w:t>добровольческими (волонтерскими) организациям</w:t>
      </w:r>
      <w:r w:rsidR="00EE40B8">
        <w:rPr>
          <w:bCs/>
          <w:sz w:val="28"/>
          <w:szCs w:val="28"/>
          <w:lang w:eastAsia="en-US"/>
        </w:rPr>
        <w:t xml:space="preserve">и и перечня видов деятельности, </w:t>
      </w:r>
      <w:r w:rsidR="00EE40B8" w:rsidRPr="00EE40B8">
        <w:rPr>
          <w:bCs/>
          <w:sz w:val="28"/>
          <w:szCs w:val="28"/>
          <w:lang w:eastAsia="en-US"/>
        </w:rPr>
        <w:t xml:space="preserve">в отношении которых федеральными органами </w:t>
      </w:r>
      <w:r w:rsidR="00EE40B8">
        <w:rPr>
          <w:bCs/>
          <w:sz w:val="28"/>
          <w:szCs w:val="28"/>
          <w:lang w:eastAsia="en-US"/>
        </w:rPr>
        <w:t xml:space="preserve">исполнительной власти, органами </w:t>
      </w:r>
      <w:r w:rsidR="00EE40B8" w:rsidRPr="00EE40B8">
        <w:rPr>
          <w:bCs/>
          <w:sz w:val="28"/>
          <w:szCs w:val="28"/>
          <w:lang w:eastAsia="en-US"/>
        </w:rPr>
        <w:t>исполнительной власти субъектов Российск</w:t>
      </w:r>
      <w:r w:rsidR="00EE40B8">
        <w:rPr>
          <w:bCs/>
          <w:sz w:val="28"/>
          <w:szCs w:val="28"/>
          <w:lang w:eastAsia="en-US"/>
        </w:rPr>
        <w:t xml:space="preserve">ой Федерации, органами местного </w:t>
      </w:r>
      <w:r w:rsidR="00EE40B8" w:rsidRPr="00EE40B8">
        <w:rPr>
          <w:bCs/>
          <w:sz w:val="28"/>
          <w:szCs w:val="28"/>
          <w:lang w:eastAsia="en-US"/>
        </w:rPr>
        <w:t>самоуправления утверждается порядок в</w:t>
      </w:r>
      <w:r w:rsidR="00EE40B8">
        <w:rPr>
          <w:bCs/>
          <w:sz w:val="28"/>
          <w:szCs w:val="28"/>
          <w:lang w:eastAsia="en-US"/>
        </w:rPr>
        <w:t xml:space="preserve">заимодействия государственных и </w:t>
      </w:r>
      <w:r w:rsidR="00EE40B8" w:rsidRPr="00EE40B8">
        <w:rPr>
          <w:bCs/>
          <w:sz w:val="28"/>
          <w:szCs w:val="28"/>
          <w:lang w:eastAsia="en-US"/>
        </w:rPr>
        <w:t xml:space="preserve">муниципальных учреждений с организаторами </w:t>
      </w:r>
      <w:r w:rsidR="00EE40B8">
        <w:rPr>
          <w:bCs/>
          <w:sz w:val="28"/>
          <w:szCs w:val="28"/>
          <w:lang w:eastAsia="en-US"/>
        </w:rPr>
        <w:t xml:space="preserve">добровольческой (волонтерской) </w:t>
      </w:r>
      <w:r w:rsidR="00EE40B8" w:rsidRPr="00EE40B8">
        <w:rPr>
          <w:bCs/>
          <w:sz w:val="28"/>
          <w:szCs w:val="28"/>
          <w:lang w:eastAsia="en-US"/>
        </w:rPr>
        <w:t>деятельности, добровольческими</w:t>
      </w:r>
      <w:r w:rsidR="00C71C40">
        <w:rPr>
          <w:bCs/>
          <w:sz w:val="28"/>
          <w:szCs w:val="28"/>
          <w:lang w:eastAsia="en-US"/>
        </w:rPr>
        <w:t xml:space="preserve"> (волонтерскими) организациями»</w:t>
      </w:r>
      <w:r w:rsidR="00EE40B8" w:rsidRPr="00EE40B8">
        <w:rPr>
          <w:bCs/>
          <w:sz w:val="28"/>
          <w:szCs w:val="28"/>
          <w:lang w:eastAsia="en-US"/>
        </w:rPr>
        <w:t xml:space="preserve"> </w:t>
      </w:r>
      <w:r w:rsidRPr="00E53E31">
        <w:rPr>
          <w:bCs/>
          <w:sz w:val="28"/>
          <w:szCs w:val="28"/>
          <w:lang w:eastAsia="en-US"/>
        </w:rPr>
        <w:t>п о с т а н о в л я ю:</w:t>
      </w:r>
    </w:p>
    <w:p w:rsidR="00B05EB9" w:rsidRPr="00E53E31" w:rsidRDefault="00B05EB9" w:rsidP="00B05EB9">
      <w:pPr>
        <w:ind w:firstLine="709"/>
        <w:jc w:val="both"/>
        <w:rPr>
          <w:bCs/>
          <w:sz w:val="28"/>
          <w:szCs w:val="28"/>
          <w:lang w:eastAsia="en-US"/>
        </w:rPr>
      </w:pPr>
      <w:r w:rsidRPr="00E53E31">
        <w:rPr>
          <w:bCs/>
          <w:sz w:val="28"/>
          <w:szCs w:val="28"/>
          <w:lang w:eastAsia="en-US"/>
        </w:rPr>
        <w:t xml:space="preserve">1. Утвердить Порядок </w:t>
      </w:r>
      <w:r w:rsidR="00C71C40" w:rsidRPr="00C71C40">
        <w:rPr>
          <w:bCs/>
          <w:sz w:val="28"/>
          <w:szCs w:val="28"/>
          <w:lang w:eastAsia="en-US"/>
        </w:rPr>
        <w:t xml:space="preserve">взаимодействия органов местного самоуправления </w:t>
      </w:r>
      <w:r w:rsidR="007564CB">
        <w:rPr>
          <w:bCs/>
          <w:sz w:val="28"/>
          <w:szCs w:val="28"/>
          <w:lang w:eastAsia="en-US"/>
        </w:rPr>
        <w:t>Харьковского</w:t>
      </w:r>
      <w:r w:rsidR="00C71C40" w:rsidRPr="00C71C40">
        <w:rPr>
          <w:bCs/>
          <w:sz w:val="28"/>
          <w:szCs w:val="28"/>
          <w:lang w:eastAsia="en-US"/>
        </w:rPr>
        <w:t xml:space="preserve"> сельского поселения Лабинского района,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E53E31">
        <w:rPr>
          <w:bCs/>
          <w:sz w:val="28"/>
          <w:szCs w:val="28"/>
          <w:lang w:eastAsia="en-US"/>
        </w:rPr>
        <w:t xml:space="preserve"> (прилагается).</w:t>
      </w:r>
    </w:p>
    <w:p w:rsidR="00701D9C" w:rsidRPr="0012321C" w:rsidRDefault="00701D9C" w:rsidP="00701D9C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2321C">
        <w:rPr>
          <w:rFonts w:eastAsiaTheme="minorHAnsi"/>
          <w:sz w:val="28"/>
          <w:szCs w:val="28"/>
          <w:lang w:eastAsia="en-US"/>
        </w:rPr>
        <w:t xml:space="preserve">2. </w:t>
      </w:r>
      <w:r w:rsidR="007564CB">
        <w:rPr>
          <w:color w:val="000000"/>
          <w:sz w:val="28"/>
          <w:szCs w:val="28"/>
          <w:bdr w:val="none" w:sz="0" w:space="0" w:color="auto" w:frame="1"/>
        </w:rPr>
        <w:t>Ведущему</w:t>
      </w:r>
      <w:r w:rsidRPr="0012321C">
        <w:rPr>
          <w:color w:val="000000"/>
          <w:sz w:val="28"/>
          <w:szCs w:val="28"/>
          <w:bdr w:val="none" w:sz="0" w:space="0" w:color="auto" w:frame="1"/>
        </w:rPr>
        <w:t xml:space="preserve"> специалисту администрации </w:t>
      </w:r>
      <w:r w:rsidR="007564CB">
        <w:rPr>
          <w:color w:val="000000"/>
          <w:sz w:val="28"/>
          <w:szCs w:val="28"/>
          <w:bdr w:val="none" w:sz="0" w:space="0" w:color="auto" w:frame="1"/>
        </w:rPr>
        <w:t>Харьковского</w:t>
      </w:r>
      <w:r w:rsidRPr="0012321C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</w:t>
      </w:r>
      <w:r w:rsidR="007564CB">
        <w:rPr>
          <w:color w:val="000000"/>
          <w:sz w:val="28"/>
          <w:szCs w:val="28"/>
          <w:bdr w:val="none" w:sz="0" w:space="0" w:color="auto" w:frame="1"/>
        </w:rPr>
        <w:t>я Лабинского района Филипченко О.В</w:t>
      </w:r>
      <w:r w:rsidRPr="0012321C">
        <w:rPr>
          <w:color w:val="000000"/>
          <w:sz w:val="28"/>
          <w:szCs w:val="28"/>
          <w:bdr w:val="none" w:sz="0" w:space="0" w:color="auto" w:frame="1"/>
        </w:rPr>
        <w:t xml:space="preserve"> обнародовать настоящее постановление и разместить на официальном сайте администрации </w:t>
      </w:r>
      <w:r w:rsidR="007564CB">
        <w:rPr>
          <w:color w:val="000000"/>
          <w:sz w:val="28"/>
          <w:szCs w:val="28"/>
          <w:bdr w:val="none" w:sz="0" w:space="0" w:color="auto" w:frame="1"/>
        </w:rPr>
        <w:t>Харьковского</w:t>
      </w:r>
      <w:r w:rsidRPr="0012321C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701D9C" w:rsidRPr="0012321C" w:rsidRDefault="00701D9C" w:rsidP="00701D9C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2321C">
        <w:rPr>
          <w:color w:val="000000"/>
          <w:sz w:val="28"/>
          <w:szCs w:val="28"/>
          <w:bdr w:val="none" w:sz="0" w:space="0" w:color="auto" w:frame="1"/>
        </w:rPr>
        <w:t>3. Контроль за выполнением настоящего постановления оставляю за собой.</w:t>
      </w:r>
    </w:p>
    <w:p w:rsidR="00701D9C" w:rsidRPr="007A27F1" w:rsidRDefault="00701D9C" w:rsidP="007564CB">
      <w:pPr>
        <w:ind w:firstLine="709"/>
        <w:jc w:val="both"/>
        <w:rPr>
          <w:sz w:val="28"/>
          <w:szCs w:val="28"/>
        </w:rPr>
      </w:pPr>
      <w:r w:rsidRPr="0012321C">
        <w:rPr>
          <w:rFonts w:eastAsia="Arial"/>
          <w:color w:val="000000"/>
          <w:sz w:val="28"/>
          <w:szCs w:val="28"/>
          <w:lang w:eastAsia="ar-SA"/>
        </w:rPr>
        <w:t xml:space="preserve">4. </w:t>
      </w:r>
      <w:r>
        <w:rPr>
          <w:sz w:val="28"/>
          <w:szCs w:val="28"/>
        </w:rPr>
        <w:t>Постановление вступает в силу со дня его обнародования</w:t>
      </w:r>
      <w:r w:rsidRPr="00EF2A5D">
        <w:rPr>
          <w:sz w:val="28"/>
          <w:szCs w:val="28"/>
        </w:rPr>
        <w:t>.</w:t>
      </w:r>
    </w:p>
    <w:p w:rsidR="007564CB" w:rsidRDefault="007564CB" w:rsidP="00DC1A75">
      <w:pPr>
        <w:jc w:val="both"/>
        <w:rPr>
          <w:sz w:val="28"/>
          <w:szCs w:val="28"/>
        </w:rPr>
      </w:pPr>
    </w:p>
    <w:p w:rsidR="00DC1A75" w:rsidRDefault="00DC1A75" w:rsidP="00DC1A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DC1A75" w:rsidRDefault="007564CB" w:rsidP="00DC1A75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DC1A75" w:rsidRPr="001E11EF">
        <w:rPr>
          <w:sz w:val="28"/>
          <w:szCs w:val="28"/>
        </w:rPr>
        <w:t xml:space="preserve"> </w:t>
      </w:r>
      <w:r w:rsidR="00DC1A75">
        <w:rPr>
          <w:sz w:val="28"/>
          <w:szCs w:val="28"/>
        </w:rPr>
        <w:t>сельского п</w:t>
      </w:r>
      <w:r w:rsidR="00DC1A75" w:rsidRPr="001E11EF">
        <w:rPr>
          <w:sz w:val="28"/>
          <w:szCs w:val="28"/>
        </w:rPr>
        <w:t>оселения</w:t>
      </w:r>
    </w:p>
    <w:p w:rsidR="007564CB" w:rsidRDefault="00DC1A75" w:rsidP="003C673E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</w:t>
      </w:r>
      <w:r w:rsidR="007564CB">
        <w:rPr>
          <w:sz w:val="28"/>
          <w:szCs w:val="28"/>
        </w:rPr>
        <w:t xml:space="preserve">         </w:t>
      </w:r>
      <w:r w:rsidR="003C673E">
        <w:rPr>
          <w:sz w:val="28"/>
          <w:szCs w:val="28"/>
        </w:rPr>
        <w:t xml:space="preserve">                    Н.Ф. Шумский</w:t>
      </w:r>
    </w:p>
    <w:p w:rsidR="007564CB" w:rsidRDefault="007564CB" w:rsidP="00DC1A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4CB" w:rsidRDefault="007564CB" w:rsidP="00DC1A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62B1" w:rsidRPr="00DC1A75" w:rsidRDefault="007662B1" w:rsidP="007662B1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>ПРИЛОЖЕНИЕ</w:t>
      </w:r>
    </w:p>
    <w:p w:rsidR="007662B1" w:rsidRPr="00DC1A75" w:rsidRDefault="007662B1" w:rsidP="007662B1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>УТВЕРЖДЕН</w:t>
      </w:r>
    </w:p>
    <w:p w:rsidR="007662B1" w:rsidRPr="00DC1A75" w:rsidRDefault="007662B1" w:rsidP="007662B1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постановлением администрации </w:t>
      </w:r>
      <w:r w:rsidR="007564CB">
        <w:rPr>
          <w:bCs/>
          <w:sz w:val="28"/>
          <w:szCs w:val="28"/>
        </w:rPr>
        <w:t>Харьковского</w:t>
      </w:r>
      <w:r w:rsidRPr="00DC1A75">
        <w:rPr>
          <w:bCs/>
          <w:sz w:val="28"/>
          <w:szCs w:val="28"/>
        </w:rPr>
        <w:t xml:space="preserve"> сельского поселения Лабинского района</w:t>
      </w:r>
    </w:p>
    <w:p w:rsidR="007662B1" w:rsidRDefault="007662B1" w:rsidP="007662B1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от </w:t>
      </w:r>
      <w:r w:rsidR="00116F79">
        <w:rPr>
          <w:bCs/>
          <w:sz w:val="28"/>
          <w:szCs w:val="28"/>
        </w:rPr>
        <w:t>02.03.2020</w:t>
      </w:r>
      <w:r w:rsidRPr="00DC1A75">
        <w:rPr>
          <w:bCs/>
          <w:sz w:val="28"/>
          <w:szCs w:val="28"/>
        </w:rPr>
        <w:t xml:space="preserve"> № </w:t>
      </w:r>
      <w:r w:rsidR="00116F79">
        <w:rPr>
          <w:bCs/>
          <w:sz w:val="28"/>
          <w:szCs w:val="28"/>
        </w:rPr>
        <w:t>10</w:t>
      </w:r>
    </w:p>
    <w:p w:rsidR="00701D9C" w:rsidRDefault="00701D9C" w:rsidP="00DC1A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1D9C" w:rsidRDefault="00701D9C" w:rsidP="00DC1A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5EB9" w:rsidRDefault="00B05EB9" w:rsidP="00B05E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71C40" w:rsidRPr="00C71C40" w:rsidRDefault="00C71C40" w:rsidP="00C71C40">
      <w:pPr>
        <w:jc w:val="center"/>
        <w:rPr>
          <w:b/>
          <w:bCs/>
          <w:sz w:val="28"/>
          <w:szCs w:val="28"/>
        </w:rPr>
      </w:pPr>
      <w:r w:rsidRPr="00C71C40">
        <w:rPr>
          <w:b/>
          <w:bCs/>
          <w:sz w:val="28"/>
          <w:szCs w:val="28"/>
        </w:rPr>
        <w:t xml:space="preserve">взаимодействия органов местного самоуправления </w:t>
      </w:r>
      <w:r w:rsidR="007564CB">
        <w:rPr>
          <w:b/>
          <w:bCs/>
          <w:sz w:val="28"/>
          <w:szCs w:val="28"/>
        </w:rPr>
        <w:t>Харьковского</w:t>
      </w:r>
      <w:r w:rsidRPr="00C71C40">
        <w:rPr>
          <w:b/>
          <w:bCs/>
          <w:sz w:val="28"/>
          <w:szCs w:val="28"/>
        </w:rPr>
        <w:t xml:space="preserve"> сельского поселения Лабинского района,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B05EB9" w:rsidRPr="00EC109F" w:rsidRDefault="00B05EB9" w:rsidP="00C71C40">
      <w:pPr>
        <w:jc w:val="both"/>
        <w:rPr>
          <w:sz w:val="28"/>
          <w:szCs w:val="28"/>
        </w:rPr>
      </w:pPr>
    </w:p>
    <w:p w:rsidR="00B05EB9" w:rsidRDefault="00B05EB9" w:rsidP="00B05EB9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 ОБЩИЕ ПОЛОЖЕНИЯ</w:t>
      </w:r>
    </w:p>
    <w:p w:rsidR="00B05EB9" w:rsidRPr="00EC109F" w:rsidRDefault="00B05EB9" w:rsidP="00B05EB9">
      <w:pPr>
        <w:jc w:val="both"/>
        <w:rPr>
          <w:sz w:val="28"/>
          <w:szCs w:val="28"/>
          <w:lang w:bidi="ru-RU"/>
        </w:rPr>
      </w:pPr>
    </w:p>
    <w:p w:rsidR="00C71C40" w:rsidRDefault="00C71C40" w:rsidP="00C71C40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1.1. </w:t>
      </w:r>
      <w:r w:rsidRPr="00C71C40">
        <w:rPr>
          <w:sz w:val="28"/>
          <w:szCs w:val="28"/>
          <w:lang w:bidi="ru-RU"/>
        </w:rPr>
        <w:t>Настоящий Порядок взаимодействия органов местного самоуправления</w:t>
      </w:r>
      <w:r w:rsidRPr="00C71C40">
        <w:t xml:space="preserve"> </w:t>
      </w:r>
      <w:r w:rsidR="007564CB">
        <w:rPr>
          <w:sz w:val="28"/>
          <w:szCs w:val="28"/>
          <w:lang w:bidi="ru-RU"/>
        </w:rPr>
        <w:t>Харьковского</w:t>
      </w:r>
      <w:r w:rsidRPr="00C71C40">
        <w:rPr>
          <w:sz w:val="28"/>
          <w:szCs w:val="28"/>
          <w:lang w:bidi="ru-RU"/>
        </w:rPr>
        <w:t xml:space="preserve"> сельского поселения Лабинского района, муниципальных учреждений с организаторами добровольческой (волонтерской) деятельности, добровольческими (волон</w:t>
      </w:r>
      <w:r>
        <w:rPr>
          <w:sz w:val="28"/>
          <w:szCs w:val="28"/>
          <w:lang w:bidi="ru-RU"/>
        </w:rPr>
        <w:t>терскими) организациями (далее – Порядок)</w:t>
      </w:r>
      <w:r w:rsidRPr="00C71C40">
        <w:rPr>
          <w:sz w:val="28"/>
          <w:szCs w:val="28"/>
          <w:lang w:bidi="ru-RU"/>
        </w:rPr>
        <w:t xml:space="preserve"> разработан в соответствии с пунктом 4 статьи 17.3 Федерального закона </w:t>
      </w:r>
      <w:r w:rsidRPr="00C71C40">
        <w:rPr>
          <w:bCs/>
          <w:sz w:val="28"/>
          <w:szCs w:val="28"/>
          <w:lang w:bidi="ru-RU"/>
        </w:rPr>
        <w:t>от 11 августа 1995 года № 135-ФЗ «О благотворительной деятельности и добровольчестве (волонтерстве)»</w:t>
      </w:r>
      <w:r w:rsidR="007422F4">
        <w:rPr>
          <w:bCs/>
          <w:sz w:val="28"/>
          <w:szCs w:val="28"/>
          <w:lang w:bidi="ru-RU"/>
        </w:rPr>
        <w:t xml:space="preserve"> (далее – Федеральный закон)</w:t>
      </w:r>
      <w:r>
        <w:rPr>
          <w:bCs/>
          <w:sz w:val="28"/>
          <w:szCs w:val="28"/>
          <w:lang w:bidi="ru-RU"/>
        </w:rPr>
        <w:t xml:space="preserve"> и </w:t>
      </w:r>
      <w:r w:rsidRPr="00C71C40">
        <w:rPr>
          <w:sz w:val="28"/>
          <w:szCs w:val="28"/>
          <w:lang w:bidi="ru-RU"/>
        </w:rPr>
        <w:t>устанавливает правила осуществления взаимодействия между орган</w:t>
      </w:r>
      <w:r>
        <w:rPr>
          <w:sz w:val="28"/>
          <w:szCs w:val="28"/>
          <w:lang w:bidi="ru-RU"/>
        </w:rPr>
        <w:t>ами</w:t>
      </w:r>
      <w:r w:rsidRPr="00C71C40">
        <w:rPr>
          <w:sz w:val="28"/>
          <w:szCs w:val="28"/>
          <w:lang w:bidi="ru-RU"/>
        </w:rPr>
        <w:t xml:space="preserve"> местного самоуправления </w:t>
      </w:r>
      <w:r w:rsidR="007564CB">
        <w:rPr>
          <w:sz w:val="28"/>
          <w:szCs w:val="28"/>
          <w:lang w:bidi="ru-RU"/>
        </w:rPr>
        <w:t>Харьковского</w:t>
      </w:r>
      <w:r w:rsidRPr="00C71C40">
        <w:rPr>
          <w:sz w:val="28"/>
          <w:szCs w:val="28"/>
          <w:lang w:bidi="ru-RU"/>
        </w:rPr>
        <w:t xml:space="preserve"> сельского поселения Лабинского района</w:t>
      </w:r>
      <w:r>
        <w:rPr>
          <w:sz w:val="28"/>
          <w:szCs w:val="28"/>
          <w:lang w:bidi="ru-RU"/>
        </w:rPr>
        <w:t>, подведомственными</w:t>
      </w:r>
      <w:r w:rsidRPr="00C71C40">
        <w:rPr>
          <w:sz w:val="28"/>
          <w:szCs w:val="28"/>
          <w:lang w:bidi="ru-RU"/>
        </w:rPr>
        <w:t xml:space="preserve"> им муниципальными учреждениями </w:t>
      </w:r>
      <w:r w:rsidR="00F37E07" w:rsidRPr="00F37E07">
        <w:rPr>
          <w:sz w:val="28"/>
          <w:szCs w:val="28"/>
          <w:lang w:bidi="ru-RU"/>
        </w:rPr>
        <w:t>(</w:t>
      </w:r>
      <w:r w:rsidR="00F37E07">
        <w:rPr>
          <w:sz w:val="28"/>
          <w:szCs w:val="28"/>
          <w:lang w:bidi="ru-RU"/>
        </w:rPr>
        <w:t xml:space="preserve">далее – уполномоченный орган) </w:t>
      </w:r>
      <w:r w:rsidRPr="00C71C40">
        <w:rPr>
          <w:sz w:val="28"/>
          <w:szCs w:val="28"/>
          <w:lang w:bidi="ru-RU"/>
        </w:rPr>
        <w:t>и организатором добровольческой (волонтерской) деятельности, добровольческими (волонтерскими) организациями.</w:t>
      </w:r>
    </w:p>
    <w:p w:rsidR="00C71C40" w:rsidRDefault="00C71C40" w:rsidP="00C71C40">
      <w:pPr>
        <w:ind w:firstLine="709"/>
        <w:jc w:val="both"/>
        <w:rPr>
          <w:bCs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1.2. </w:t>
      </w:r>
      <w:r w:rsidRPr="00C71C40">
        <w:rPr>
          <w:sz w:val="28"/>
          <w:szCs w:val="28"/>
          <w:lang w:bidi="ru-RU"/>
        </w:rPr>
        <w:t xml:space="preserve">Добровольческая (волонтерская) деятельность осуществляется в целях, предусмотренных </w:t>
      </w:r>
      <w:r>
        <w:rPr>
          <w:sz w:val="28"/>
          <w:szCs w:val="28"/>
          <w:lang w:bidi="ru-RU"/>
        </w:rPr>
        <w:t>пунктом</w:t>
      </w:r>
      <w:r w:rsidRPr="00C71C40">
        <w:rPr>
          <w:sz w:val="28"/>
          <w:szCs w:val="28"/>
          <w:lang w:bidi="ru-RU"/>
        </w:rPr>
        <w:t xml:space="preserve"> 1 статьи 2 Федерального закона</w:t>
      </w:r>
      <w:r w:rsidR="007422F4">
        <w:rPr>
          <w:bCs/>
          <w:sz w:val="28"/>
          <w:szCs w:val="28"/>
          <w:lang w:bidi="ru-RU"/>
        </w:rPr>
        <w:t>.</w:t>
      </w:r>
    </w:p>
    <w:p w:rsidR="00C71C40" w:rsidRDefault="00C71C40" w:rsidP="00C71C40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1.3. </w:t>
      </w:r>
      <w:r w:rsidRPr="00C71C40">
        <w:rPr>
          <w:sz w:val="28"/>
          <w:szCs w:val="28"/>
          <w:lang w:bidi="ru-RU"/>
        </w:rPr>
        <w:t xml:space="preserve">Перечень видов деятельности, </w:t>
      </w:r>
      <w:r>
        <w:rPr>
          <w:sz w:val="28"/>
          <w:szCs w:val="28"/>
          <w:lang w:bidi="ru-RU"/>
        </w:rPr>
        <w:t>в отношении которых применяется настоящий Порядок:</w:t>
      </w:r>
    </w:p>
    <w:p w:rsidR="00C71C40" w:rsidRDefault="00F37E07" w:rsidP="00C71C40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1) </w:t>
      </w:r>
      <w:r w:rsidR="00C71C40" w:rsidRPr="00C71C40">
        <w:rPr>
          <w:sz w:val="28"/>
          <w:szCs w:val="28"/>
          <w:lang w:bidi="ru-RU"/>
        </w:rPr>
        <w:t>содействие в оказании медицинской помощи в организациях, оказывающих медицинск</w:t>
      </w:r>
      <w:r w:rsidR="00C71C40">
        <w:rPr>
          <w:sz w:val="28"/>
          <w:szCs w:val="28"/>
          <w:lang w:bidi="ru-RU"/>
        </w:rPr>
        <w:t>ую помощь;</w:t>
      </w:r>
    </w:p>
    <w:p w:rsidR="00C71C40" w:rsidRDefault="00F37E07" w:rsidP="00C71C40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2) </w:t>
      </w:r>
      <w:r w:rsidR="00C71C40" w:rsidRPr="00C71C40">
        <w:rPr>
          <w:sz w:val="28"/>
          <w:szCs w:val="28"/>
          <w:lang w:bidi="ru-RU"/>
        </w:rPr>
        <w:t xml:space="preserve">содействие в оказании социальных услуг в стационарной </w:t>
      </w:r>
      <w:r w:rsidR="00C71C40">
        <w:rPr>
          <w:sz w:val="28"/>
          <w:szCs w:val="28"/>
          <w:lang w:bidi="ru-RU"/>
        </w:rPr>
        <w:t>форме социального обслуживания.</w:t>
      </w:r>
    </w:p>
    <w:p w:rsidR="00C71C40" w:rsidRDefault="00C71C40" w:rsidP="00C71C40">
      <w:pPr>
        <w:jc w:val="both"/>
        <w:rPr>
          <w:sz w:val="28"/>
          <w:szCs w:val="28"/>
          <w:lang w:bidi="ru-RU"/>
        </w:rPr>
      </w:pPr>
    </w:p>
    <w:p w:rsidR="00F37E07" w:rsidRDefault="00F37E07" w:rsidP="00F37E07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 ОРГАНИЗАЦИЯ ВЗАИМОДЕЙСТВИЯ </w:t>
      </w:r>
      <w:r w:rsidR="007422F4">
        <w:rPr>
          <w:sz w:val="28"/>
          <w:szCs w:val="28"/>
          <w:lang w:bidi="ru-RU"/>
        </w:rPr>
        <w:t xml:space="preserve">УПОЛНОМОЧЕННОГО </w:t>
      </w:r>
      <w:r>
        <w:rPr>
          <w:sz w:val="28"/>
          <w:szCs w:val="28"/>
          <w:lang w:bidi="ru-RU"/>
        </w:rPr>
        <w:t>ОРГАНА И ОРГАНИЗАТОРА ДОБРОВОЛЬЧЕСКОЙ (ВОЛОНТЕРСКОЙ) ДЕЯТЕЛЬНОСТИ</w:t>
      </w:r>
      <w:r w:rsidR="007422F4">
        <w:rPr>
          <w:sz w:val="28"/>
          <w:szCs w:val="28"/>
          <w:lang w:bidi="ru-RU"/>
        </w:rPr>
        <w:t>, ДОБРОВОЛЬЧЕСКОЙ (ВОЛОНТЕРСКОЙ) ОРГАНИЗАЦИИ</w:t>
      </w:r>
    </w:p>
    <w:p w:rsidR="00F37E07" w:rsidRDefault="00F37E07" w:rsidP="00C71C40">
      <w:pPr>
        <w:jc w:val="both"/>
        <w:rPr>
          <w:sz w:val="28"/>
          <w:szCs w:val="28"/>
          <w:lang w:bidi="ru-RU"/>
        </w:rPr>
      </w:pPr>
    </w:p>
    <w:p w:rsidR="00F37E07" w:rsidRDefault="00F37E07" w:rsidP="00F37E07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2.1. </w:t>
      </w:r>
      <w:r w:rsidR="00C71C40" w:rsidRPr="00C71C40">
        <w:rPr>
          <w:sz w:val="28"/>
          <w:szCs w:val="28"/>
          <w:lang w:bidi="ru-RU"/>
        </w:rPr>
        <w:t xml:space="preserve">Взаимодействие </w:t>
      </w:r>
      <w:r>
        <w:rPr>
          <w:sz w:val="28"/>
          <w:szCs w:val="28"/>
          <w:lang w:bidi="ru-RU"/>
        </w:rPr>
        <w:t xml:space="preserve">уполномоченного органа </w:t>
      </w:r>
      <w:r w:rsidR="00C71C40" w:rsidRPr="00C71C40">
        <w:rPr>
          <w:sz w:val="28"/>
          <w:szCs w:val="28"/>
          <w:lang w:bidi="ru-RU"/>
        </w:rPr>
        <w:t>и организатора</w:t>
      </w:r>
      <w:r>
        <w:rPr>
          <w:sz w:val="28"/>
          <w:szCs w:val="28"/>
          <w:lang w:bidi="ru-RU"/>
        </w:rPr>
        <w:t xml:space="preserve"> </w:t>
      </w:r>
      <w:r w:rsidR="00C71C40" w:rsidRPr="00C71C40">
        <w:rPr>
          <w:sz w:val="28"/>
          <w:szCs w:val="28"/>
          <w:lang w:bidi="ru-RU"/>
        </w:rPr>
        <w:t>добровольческой (волонтерской) деятельн</w:t>
      </w:r>
      <w:r>
        <w:rPr>
          <w:sz w:val="28"/>
          <w:szCs w:val="28"/>
          <w:lang w:bidi="ru-RU"/>
        </w:rPr>
        <w:t>ости</w:t>
      </w:r>
      <w:r w:rsidR="006E74B6">
        <w:rPr>
          <w:sz w:val="28"/>
          <w:szCs w:val="28"/>
          <w:lang w:bidi="ru-RU"/>
        </w:rPr>
        <w:t>,</w:t>
      </w:r>
      <w:r>
        <w:rPr>
          <w:sz w:val="28"/>
          <w:szCs w:val="28"/>
          <w:lang w:bidi="ru-RU"/>
        </w:rPr>
        <w:t xml:space="preserve"> </w:t>
      </w:r>
      <w:r w:rsidR="006E74B6" w:rsidRPr="006E74B6">
        <w:rPr>
          <w:sz w:val="28"/>
          <w:szCs w:val="28"/>
          <w:lang w:bidi="ru-RU"/>
        </w:rPr>
        <w:t>добровольческ</w:t>
      </w:r>
      <w:r w:rsidR="006E74B6">
        <w:rPr>
          <w:sz w:val="28"/>
          <w:szCs w:val="28"/>
          <w:lang w:bidi="ru-RU"/>
        </w:rPr>
        <w:t>ой</w:t>
      </w:r>
      <w:r w:rsidR="006E74B6" w:rsidRPr="006E74B6">
        <w:rPr>
          <w:sz w:val="28"/>
          <w:szCs w:val="28"/>
          <w:lang w:bidi="ru-RU"/>
        </w:rPr>
        <w:t xml:space="preserve"> (волонтерск</w:t>
      </w:r>
      <w:r w:rsidR="006E74B6">
        <w:rPr>
          <w:sz w:val="28"/>
          <w:szCs w:val="28"/>
          <w:lang w:bidi="ru-RU"/>
        </w:rPr>
        <w:t>ой</w:t>
      </w:r>
      <w:r w:rsidR="006E74B6" w:rsidRPr="006E74B6">
        <w:rPr>
          <w:sz w:val="28"/>
          <w:szCs w:val="28"/>
          <w:lang w:bidi="ru-RU"/>
        </w:rPr>
        <w:t>) организаци</w:t>
      </w:r>
      <w:r w:rsidR="006E74B6">
        <w:rPr>
          <w:sz w:val="28"/>
          <w:szCs w:val="28"/>
          <w:lang w:bidi="ru-RU"/>
        </w:rPr>
        <w:t>и</w:t>
      </w:r>
      <w:r w:rsidR="006E74B6" w:rsidRPr="006E74B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осуществляется посредством </w:t>
      </w:r>
      <w:r w:rsidR="00C71C40" w:rsidRPr="00C71C40">
        <w:rPr>
          <w:sz w:val="28"/>
          <w:szCs w:val="28"/>
          <w:lang w:bidi="ru-RU"/>
        </w:rPr>
        <w:t>заключения соглашения, за исключением случаев, определенных сторонами.</w:t>
      </w:r>
    </w:p>
    <w:p w:rsidR="00F37E07" w:rsidRDefault="00F37E07" w:rsidP="00F37E07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2.2. </w:t>
      </w:r>
      <w:r w:rsidR="00C71C40" w:rsidRPr="00F37E07">
        <w:rPr>
          <w:sz w:val="28"/>
          <w:szCs w:val="28"/>
          <w:lang w:bidi="ru-RU"/>
        </w:rPr>
        <w:t>Организатор добровольческо</w:t>
      </w:r>
      <w:r>
        <w:rPr>
          <w:sz w:val="28"/>
          <w:szCs w:val="28"/>
          <w:lang w:bidi="ru-RU"/>
        </w:rPr>
        <w:t xml:space="preserve">й </w:t>
      </w:r>
      <w:r w:rsidR="00537C59">
        <w:rPr>
          <w:sz w:val="28"/>
          <w:szCs w:val="28"/>
          <w:lang w:bidi="ru-RU"/>
        </w:rPr>
        <w:t xml:space="preserve">(волонтерской) </w:t>
      </w:r>
      <w:r>
        <w:rPr>
          <w:sz w:val="28"/>
          <w:szCs w:val="28"/>
          <w:lang w:bidi="ru-RU"/>
        </w:rPr>
        <w:t xml:space="preserve">деятельности, добровольческая </w:t>
      </w:r>
      <w:r w:rsidR="00537C59">
        <w:rPr>
          <w:sz w:val="28"/>
          <w:szCs w:val="28"/>
          <w:lang w:bidi="ru-RU"/>
        </w:rPr>
        <w:t xml:space="preserve">(волонтерская) </w:t>
      </w:r>
      <w:r w:rsidR="00C71C40" w:rsidRPr="00F37E07">
        <w:rPr>
          <w:sz w:val="28"/>
          <w:szCs w:val="28"/>
          <w:lang w:bidi="ru-RU"/>
        </w:rPr>
        <w:t>организация в целях осуществле</w:t>
      </w:r>
      <w:r>
        <w:rPr>
          <w:sz w:val="28"/>
          <w:szCs w:val="28"/>
          <w:lang w:bidi="ru-RU"/>
        </w:rPr>
        <w:t>ния взаимодействия направля</w:t>
      </w:r>
      <w:r w:rsidR="00537C59">
        <w:rPr>
          <w:sz w:val="28"/>
          <w:szCs w:val="28"/>
          <w:lang w:bidi="ru-RU"/>
        </w:rPr>
        <w:t>е</w:t>
      </w:r>
      <w:r>
        <w:rPr>
          <w:sz w:val="28"/>
          <w:szCs w:val="28"/>
          <w:lang w:bidi="ru-RU"/>
        </w:rPr>
        <w:t>т в уполномоченный орган</w:t>
      </w:r>
      <w:r w:rsidR="00C71C40" w:rsidRPr="00F37E07">
        <w:rPr>
          <w:sz w:val="28"/>
          <w:szCs w:val="28"/>
          <w:lang w:bidi="ru-RU"/>
        </w:rPr>
        <w:t xml:space="preserve"> почтовым отправление</w:t>
      </w:r>
      <w:r>
        <w:rPr>
          <w:sz w:val="28"/>
          <w:szCs w:val="28"/>
          <w:lang w:bidi="ru-RU"/>
        </w:rPr>
        <w:t xml:space="preserve">м с описью вложения или в форме </w:t>
      </w:r>
      <w:r w:rsidR="00C71C40" w:rsidRPr="00F37E07">
        <w:rPr>
          <w:sz w:val="28"/>
          <w:szCs w:val="28"/>
          <w:lang w:bidi="ru-RU"/>
        </w:rPr>
        <w:t>электронного документа через информац</w:t>
      </w:r>
      <w:r>
        <w:rPr>
          <w:sz w:val="28"/>
          <w:szCs w:val="28"/>
          <w:lang w:bidi="ru-RU"/>
        </w:rPr>
        <w:t xml:space="preserve">ионно-телекоммуникационную сеть </w:t>
      </w:r>
      <w:r w:rsidR="00C71C40" w:rsidRPr="00F37E07">
        <w:rPr>
          <w:sz w:val="28"/>
          <w:szCs w:val="28"/>
          <w:lang w:bidi="ru-RU"/>
        </w:rPr>
        <w:t>«Интернет» предложение о намерении взаимо</w:t>
      </w:r>
      <w:r>
        <w:rPr>
          <w:sz w:val="28"/>
          <w:szCs w:val="28"/>
          <w:lang w:bidi="ru-RU"/>
        </w:rPr>
        <w:t xml:space="preserve">действовать в части организации </w:t>
      </w:r>
      <w:r w:rsidR="00C71C40" w:rsidRPr="00F37E07">
        <w:rPr>
          <w:sz w:val="28"/>
          <w:szCs w:val="28"/>
          <w:lang w:bidi="ru-RU"/>
        </w:rPr>
        <w:t xml:space="preserve">добровольческой </w:t>
      </w:r>
      <w:r w:rsidR="00537C59">
        <w:rPr>
          <w:sz w:val="28"/>
          <w:szCs w:val="28"/>
          <w:lang w:bidi="ru-RU"/>
        </w:rPr>
        <w:t xml:space="preserve">(волонтерской) </w:t>
      </w:r>
      <w:r w:rsidR="00C71C40" w:rsidRPr="00F37E07">
        <w:rPr>
          <w:sz w:val="28"/>
          <w:szCs w:val="28"/>
          <w:lang w:bidi="ru-RU"/>
        </w:rPr>
        <w:t xml:space="preserve">деятельности (далее </w:t>
      </w:r>
      <w:r>
        <w:rPr>
          <w:sz w:val="28"/>
          <w:szCs w:val="28"/>
          <w:lang w:bidi="ru-RU"/>
        </w:rPr>
        <w:t>–</w:t>
      </w:r>
      <w:r w:rsidR="00C71C40" w:rsidRPr="00F37E07">
        <w:rPr>
          <w:sz w:val="28"/>
          <w:szCs w:val="28"/>
          <w:lang w:bidi="ru-RU"/>
        </w:rPr>
        <w:t xml:space="preserve"> предложение), которое </w:t>
      </w:r>
      <w:r>
        <w:rPr>
          <w:sz w:val="28"/>
          <w:szCs w:val="28"/>
          <w:lang w:bidi="ru-RU"/>
        </w:rPr>
        <w:t xml:space="preserve">должно </w:t>
      </w:r>
      <w:r w:rsidR="00C71C40" w:rsidRPr="00F37E07">
        <w:rPr>
          <w:sz w:val="28"/>
          <w:szCs w:val="28"/>
          <w:lang w:bidi="ru-RU"/>
        </w:rPr>
        <w:t>содерж</w:t>
      </w:r>
      <w:r>
        <w:rPr>
          <w:sz w:val="28"/>
          <w:szCs w:val="28"/>
          <w:lang w:bidi="ru-RU"/>
        </w:rPr>
        <w:t>ать следующую информацию:</w:t>
      </w:r>
    </w:p>
    <w:p w:rsidR="00F37E07" w:rsidRDefault="00F37E07" w:rsidP="00F37E07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1) </w:t>
      </w:r>
      <w:r w:rsidR="00C71C40" w:rsidRPr="00F37E07">
        <w:rPr>
          <w:sz w:val="28"/>
          <w:szCs w:val="28"/>
          <w:lang w:bidi="ru-RU"/>
        </w:rPr>
        <w:t>фамилия, имя, отчество (п</w:t>
      </w:r>
      <w:r>
        <w:rPr>
          <w:sz w:val="28"/>
          <w:szCs w:val="28"/>
          <w:lang w:bidi="ru-RU"/>
        </w:rPr>
        <w:t xml:space="preserve">ри наличии), если организатором </w:t>
      </w:r>
      <w:r w:rsidR="00C71C40" w:rsidRPr="00F37E07">
        <w:rPr>
          <w:sz w:val="28"/>
          <w:szCs w:val="28"/>
          <w:lang w:bidi="ru-RU"/>
        </w:rPr>
        <w:t xml:space="preserve">добровольческой </w:t>
      </w:r>
      <w:r w:rsidR="00537C59">
        <w:rPr>
          <w:sz w:val="28"/>
          <w:szCs w:val="28"/>
          <w:lang w:bidi="ru-RU"/>
        </w:rPr>
        <w:t xml:space="preserve">(волонтерской) </w:t>
      </w:r>
      <w:r w:rsidR="00C71C40" w:rsidRPr="00F37E07">
        <w:rPr>
          <w:sz w:val="28"/>
          <w:szCs w:val="28"/>
          <w:lang w:bidi="ru-RU"/>
        </w:rPr>
        <w:t>деятель</w:t>
      </w:r>
      <w:r>
        <w:rPr>
          <w:sz w:val="28"/>
          <w:szCs w:val="28"/>
          <w:lang w:bidi="ru-RU"/>
        </w:rPr>
        <w:t>ности является физическое лицо;</w:t>
      </w:r>
    </w:p>
    <w:p w:rsidR="00F37E07" w:rsidRDefault="00F37E07" w:rsidP="00F37E07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2) </w:t>
      </w:r>
      <w:r w:rsidR="00C71C40" w:rsidRPr="00F37E07">
        <w:rPr>
          <w:sz w:val="28"/>
          <w:szCs w:val="28"/>
          <w:lang w:bidi="ru-RU"/>
        </w:rPr>
        <w:t>фамилия, имя, отчество (при н</w:t>
      </w:r>
      <w:r>
        <w:rPr>
          <w:sz w:val="28"/>
          <w:szCs w:val="28"/>
          <w:lang w:bidi="ru-RU"/>
        </w:rPr>
        <w:t xml:space="preserve">аличии) и контакты руководителя </w:t>
      </w:r>
      <w:r w:rsidR="00537C59" w:rsidRPr="00537C59">
        <w:rPr>
          <w:sz w:val="28"/>
          <w:szCs w:val="28"/>
          <w:lang w:bidi="ru-RU"/>
        </w:rPr>
        <w:t xml:space="preserve">добровольческой (волонтерской) организации </w:t>
      </w:r>
      <w:r w:rsidR="00C71C40" w:rsidRPr="00F37E07">
        <w:rPr>
          <w:sz w:val="28"/>
          <w:szCs w:val="28"/>
          <w:lang w:bidi="ru-RU"/>
        </w:rPr>
        <w:t xml:space="preserve">или ее представителя (телефон, </w:t>
      </w:r>
      <w:r w:rsidR="00537C59">
        <w:rPr>
          <w:sz w:val="28"/>
          <w:szCs w:val="28"/>
          <w:lang w:bidi="ru-RU"/>
        </w:rPr>
        <w:t>электронная почта, адрес)</w:t>
      </w:r>
      <w:r>
        <w:rPr>
          <w:sz w:val="28"/>
          <w:szCs w:val="28"/>
          <w:lang w:bidi="ru-RU"/>
        </w:rPr>
        <w:t>;</w:t>
      </w:r>
    </w:p>
    <w:p w:rsidR="00F37E07" w:rsidRDefault="00F37E07" w:rsidP="00F37E07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3) </w:t>
      </w:r>
      <w:r w:rsidR="00C71C40" w:rsidRPr="00F37E07">
        <w:rPr>
          <w:sz w:val="28"/>
          <w:szCs w:val="28"/>
          <w:lang w:bidi="ru-RU"/>
        </w:rPr>
        <w:t>государственный регистрационн</w:t>
      </w:r>
      <w:r>
        <w:rPr>
          <w:sz w:val="28"/>
          <w:szCs w:val="28"/>
          <w:lang w:bidi="ru-RU"/>
        </w:rPr>
        <w:t xml:space="preserve">ый номер, содержащийся в Едином </w:t>
      </w:r>
      <w:r w:rsidR="00C71C40" w:rsidRPr="00F37E07">
        <w:rPr>
          <w:sz w:val="28"/>
          <w:szCs w:val="28"/>
          <w:lang w:bidi="ru-RU"/>
        </w:rPr>
        <w:t>государст</w:t>
      </w:r>
      <w:r>
        <w:rPr>
          <w:sz w:val="28"/>
          <w:szCs w:val="28"/>
          <w:lang w:bidi="ru-RU"/>
        </w:rPr>
        <w:t xml:space="preserve">венном реестре юридических лиц, если </w:t>
      </w:r>
      <w:r w:rsidRPr="00F37E07">
        <w:rPr>
          <w:sz w:val="28"/>
          <w:szCs w:val="28"/>
          <w:lang w:bidi="ru-RU"/>
        </w:rPr>
        <w:t xml:space="preserve">организатором добровольческой </w:t>
      </w:r>
      <w:r w:rsidR="00537C59">
        <w:rPr>
          <w:sz w:val="28"/>
          <w:szCs w:val="28"/>
          <w:lang w:bidi="ru-RU"/>
        </w:rPr>
        <w:t xml:space="preserve">(волонтерской) </w:t>
      </w:r>
      <w:r w:rsidRPr="00F37E07">
        <w:rPr>
          <w:sz w:val="28"/>
          <w:szCs w:val="28"/>
          <w:lang w:bidi="ru-RU"/>
        </w:rPr>
        <w:t>деятельн</w:t>
      </w:r>
      <w:r>
        <w:rPr>
          <w:sz w:val="28"/>
          <w:szCs w:val="28"/>
          <w:lang w:bidi="ru-RU"/>
        </w:rPr>
        <w:t>ости является юридическое лицо;</w:t>
      </w:r>
    </w:p>
    <w:p w:rsidR="00F37E07" w:rsidRDefault="00F37E07" w:rsidP="00F37E07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4) </w:t>
      </w:r>
      <w:r w:rsidR="00C71C40" w:rsidRPr="00F37E07">
        <w:rPr>
          <w:sz w:val="28"/>
          <w:szCs w:val="28"/>
          <w:lang w:bidi="ru-RU"/>
        </w:rPr>
        <w:t>сведения об адресе официального с</w:t>
      </w:r>
      <w:r>
        <w:rPr>
          <w:sz w:val="28"/>
          <w:szCs w:val="28"/>
          <w:lang w:bidi="ru-RU"/>
        </w:rPr>
        <w:t xml:space="preserve">айта или официальной страницы в </w:t>
      </w:r>
      <w:r w:rsidR="00C71C40" w:rsidRPr="00F37E07">
        <w:rPr>
          <w:sz w:val="28"/>
          <w:szCs w:val="28"/>
          <w:lang w:bidi="ru-RU"/>
        </w:rPr>
        <w:t>информационно-телекоммуникационно</w:t>
      </w:r>
      <w:r>
        <w:rPr>
          <w:sz w:val="28"/>
          <w:szCs w:val="28"/>
          <w:lang w:bidi="ru-RU"/>
        </w:rPr>
        <w:t>й сети «Интернет» (при наличии);</w:t>
      </w:r>
    </w:p>
    <w:p w:rsidR="00F37E07" w:rsidRDefault="00F37E07" w:rsidP="00F37E07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5) </w:t>
      </w:r>
      <w:r w:rsidR="00C71C40" w:rsidRPr="00F37E07">
        <w:rPr>
          <w:sz w:val="28"/>
          <w:szCs w:val="28"/>
          <w:lang w:bidi="ru-RU"/>
        </w:rPr>
        <w:t>идентификационный номер, содер</w:t>
      </w:r>
      <w:r>
        <w:rPr>
          <w:sz w:val="28"/>
          <w:szCs w:val="28"/>
          <w:lang w:bidi="ru-RU"/>
        </w:rPr>
        <w:t xml:space="preserve">жащийся в единой информационной </w:t>
      </w:r>
      <w:r w:rsidR="00C71C40" w:rsidRPr="00F37E07">
        <w:rPr>
          <w:sz w:val="28"/>
          <w:szCs w:val="28"/>
          <w:lang w:bidi="ru-RU"/>
        </w:rPr>
        <w:t>системе в сфере развития добровольчеств</w:t>
      </w:r>
      <w:r>
        <w:rPr>
          <w:sz w:val="28"/>
          <w:szCs w:val="28"/>
          <w:lang w:bidi="ru-RU"/>
        </w:rPr>
        <w:t>а (волонтерства) (при наличии);</w:t>
      </w:r>
    </w:p>
    <w:p w:rsidR="00F37E07" w:rsidRDefault="00F37E07" w:rsidP="00F37E07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6) </w:t>
      </w:r>
      <w:r w:rsidR="00C71C40" w:rsidRPr="00F37E07">
        <w:rPr>
          <w:sz w:val="28"/>
          <w:szCs w:val="28"/>
          <w:lang w:bidi="ru-RU"/>
        </w:rPr>
        <w:t>перечень предлагаемых к осу</w:t>
      </w:r>
      <w:r>
        <w:rPr>
          <w:sz w:val="28"/>
          <w:szCs w:val="28"/>
          <w:lang w:bidi="ru-RU"/>
        </w:rPr>
        <w:t xml:space="preserve">ществлению видов работ (услуг), </w:t>
      </w:r>
      <w:r w:rsidR="00C71C40" w:rsidRPr="00F37E07">
        <w:rPr>
          <w:sz w:val="28"/>
          <w:szCs w:val="28"/>
          <w:lang w:bidi="ru-RU"/>
        </w:rPr>
        <w:t xml:space="preserve">осуществляемых добровольцами в целях, предусмотренных пунктом </w:t>
      </w:r>
      <w:r>
        <w:rPr>
          <w:sz w:val="28"/>
          <w:szCs w:val="28"/>
          <w:lang w:bidi="ru-RU"/>
        </w:rPr>
        <w:t xml:space="preserve">1 статьи 2 </w:t>
      </w:r>
      <w:r w:rsidR="00663C00">
        <w:rPr>
          <w:sz w:val="28"/>
          <w:szCs w:val="28"/>
          <w:lang w:bidi="ru-RU"/>
        </w:rPr>
        <w:t>Федерального закона</w:t>
      </w:r>
      <w:r w:rsidR="007422F4">
        <w:rPr>
          <w:bCs/>
          <w:sz w:val="28"/>
          <w:szCs w:val="28"/>
          <w:lang w:bidi="ru-RU"/>
        </w:rPr>
        <w:t xml:space="preserve">, </w:t>
      </w:r>
      <w:r w:rsidR="00C71C40" w:rsidRPr="00F37E07">
        <w:rPr>
          <w:sz w:val="28"/>
          <w:szCs w:val="28"/>
          <w:lang w:bidi="ru-RU"/>
        </w:rPr>
        <w:t>с описанием условий их оказания, в</w:t>
      </w:r>
      <w:r>
        <w:rPr>
          <w:sz w:val="28"/>
          <w:szCs w:val="28"/>
          <w:lang w:bidi="ru-RU"/>
        </w:rPr>
        <w:t xml:space="preserve"> </w:t>
      </w:r>
      <w:r w:rsidR="00C71C40" w:rsidRPr="00F37E07">
        <w:rPr>
          <w:sz w:val="28"/>
          <w:szCs w:val="28"/>
          <w:lang w:bidi="ru-RU"/>
        </w:rPr>
        <w:t>том числе возможных сроков и объемов</w:t>
      </w:r>
      <w:r>
        <w:rPr>
          <w:sz w:val="28"/>
          <w:szCs w:val="28"/>
          <w:lang w:bidi="ru-RU"/>
        </w:rPr>
        <w:t xml:space="preserve"> работ (оказания услуг), уровня </w:t>
      </w:r>
      <w:r w:rsidR="00C71C40" w:rsidRPr="00F37E07">
        <w:rPr>
          <w:sz w:val="28"/>
          <w:szCs w:val="28"/>
          <w:lang w:bidi="ru-RU"/>
        </w:rPr>
        <w:t>подготовки, компетенции, уровня образов</w:t>
      </w:r>
      <w:r>
        <w:rPr>
          <w:sz w:val="28"/>
          <w:szCs w:val="28"/>
          <w:lang w:bidi="ru-RU"/>
        </w:rPr>
        <w:t xml:space="preserve">ания и профессиональных навыков </w:t>
      </w:r>
      <w:r w:rsidR="00C71C40" w:rsidRPr="00F37E07">
        <w:rPr>
          <w:sz w:val="28"/>
          <w:szCs w:val="28"/>
          <w:lang w:bidi="ru-RU"/>
        </w:rPr>
        <w:t>добровольцев (волонтеров), наличия опы</w:t>
      </w:r>
      <w:r>
        <w:rPr>
          <w:sz w:val="28"/>
          <w:szCs w:val="28"/>
          <w:lang w:bidi="ru-RU"/>
        </w:rPr>
        <w:t xml:space="preserve">та соответствующей деятельности </w:t>
      </w:r>
      <w:r w:rsidR="00C71C40" w:rsidRPr="00F37E07">
        <w:rPr>
          <w:sz w:val="28"/>
          <w:szCs w:val="28"/>
          <w:lang w:bidi="ru-RU"/>
        </w:rPr>
        <w:t xml:space="preserve">организатора добровольческой </w:t>
      </w:r>
      <w:r w:rsidR="00537C59">
        <w:rPr>
          <w:sz w:val="28"/>
          <w:szCs w:val="28"/>
          <w:lang w:bidi="ru-RU"/>
        </w:rPr>
        <w:t xml:space="preserve">(волонтерской) </w:t>
      </w:r>
      <w:r w:rsidR="00C71C40" w:rsidRPr="00F37E07">
        <w:rPr>
          <w:sz w:val="28"/>
          <w:szCs w:val="28"/>
          <w:lang w:bidi="ru-RU"/>
        </w:rPr>
        <w:t>деятельности</w:t>
      </w:r>
      <w:r>
        <w:rPr>
          <w:sz w:val="28"/>
          <w:szCs w:val="28"/>
          <w:lang w:bidi="ru-RU"/>
        </w:rPr>
        <w:t xml:space="preserve">, добровольческой </w:t>
      </w:r>
      <w:r w:rsidR="00537C59">
        <w:rPr>
          <w:sz w:val="28"/>
          <w:szCs w:val="28"/>
          <w:lang w:bidi="ru-RU"/>
        </w:rPr>
        <w:t xml:space="preserve">(волонтерской) </w:t>
      </w:r>
      <w:r>
        <w:rPr>
          <w:sz w:val="28"/>
          <w:szCs w:val="28"/>
          <w:lang w:bidi="ru-RU"/>
        </w:rPr>
        <w:t xml:space="preserve">организации и </w:t>
      </w:r>
      <w:r w:rsidR="00C71C40" w:rsidRPr="00F37E07">
        <w:rPr>
          <w:sz w:val="28"/>
          <w:szCs w:val="28"/>
          <w:lang w:bidi="ru-RU"/>
        </w:rPr>
        <w:t>иных требований, установленных законода</w:t>
      </w:r>
      <w:r>
        <w:rPr>
          <w:sz w:val="28"/>
          <w:szCs w:val="28"/>
          <w:lang w:bidi="ru-RU"/>
        </w:rPr>
        <w:t>тельством Российской Федерации.</w:t>
      </w:r>
    </w:p>
    <w:p w:rsidR="00F37E07" w:rsidRDefault="00F37E07" w:rsidP="00F37E07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2.3. Уполномоченный орган </w:t>
      </w:r>
      <w:r w:rsidR="00C71C40" w:rsidRPr="00F37E07">
        <w:rPr>
          <w:sz w:val="28"/>
          <w:szCs w:val="28"/>
          <w:lang w:bidi="ru-RU"/>
        </w:rPr>
        <w:t>по результатам расс</w:t>
      </w:r>
      <w:r>
        <w:rPr>
          <w:sz w:val="28"/>
          <w:szCs w:val="28"/>
          <w:lang w:bidi="ru-RU"/>
        </w:rPr>
        <w:t xml:space="preserve">мотрения предложения в срок, не </w:t>
      </w:r>
      <w:r w:rsidR="00C71C40" w:rsidRPr="00F37E07">
        <w:rPr>
          <w:sz w:val="28"/>
          <w:szCs w:val="28"/>
          <w:lang w:bidi="ru-RU"/>
        </w:rPr>
        <w:t>превышающий 10 рабочих дней со дня его поступления, принима</w:t>
      </w:r>
      <w:r>
        <w:rPr>
          <w:sz w:val="28"/>
          <w:szCs w:val="28"/>
          <w:lang w:bidi="ru-RU"/>
        </w:rPr>
        <w:t>ет одно из следующих решений:</w:t>
      </w:r>
    </w:p>
    <w:p w:rsidR="00F37E07" w:rsidRDefault="00F37E07" w:rsidP="00F37E07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 принятии предложения;</w:t>
      </w:r>
    </w:p>
    <w:p w:rsidR="00F37E07" w:rsidRDefault="00C71C40" w:rsidP="00F37E07">
      <w:pPr>
        <w:ind w:firstLine="709"/>
        <w:jc w:val="both"/>
        <w:rPr>
          <w:sz w:val="28"/>
          <w:szCs w:val="28"/>
          <w:lang w:bidi="ru-RU"/>
        </w:rPr>
      </w:pPr>
      <w:r w:rsidRPr="00F37E07">
        <w:rPr>
          <w:sz w:val="28"/>
          <w:szCs w:val="28"/>
          <w:lang w:bidi="ru-RU"/>
        </w:rPr>
        <w:t xml:space="preserve">об отказе в принятии предложения </w:t>
      </w:r>
      <w:r w:rsidR="00F37E07">
        <w:rPr>
          <w:sz w:val="28"/>
          <w:szCs w:val="28"/>
          <w:lang w:bidi="ru-RU"/>
        </w:rPr>
        <w:t>с указанием причин, послуживших основанием для принятия такого решения.</w:t>
      </w:r>
    </w:p>
    <w:p w:rsidR="006E74B6" w:rsidRDefault="00C71C40" w:rsidP="006E74B6">
      <w:pPr>
        <w:ind w:firstLine="709"/>
        <w:jc w:val="both"/>
        <w:rPr>
          <w:sz w:val="28"/>
          <w:szCs w:val="28"/>
          <w:lang w:bidi="ru-RU"/>
        </w:rPr>
      </w:pPr>
      <w:r w:rsidRPr="00F37E07">
        <w:rPr>
          <w:sz w:val="28"/>
          <w:szCs w:val="28"/>
          <w:lang w:bidi="ru-RU"/>
        </w:rPr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</w:t>
      </w:r>
      <w:r w:rsidR="00537C59" w:rsidRPr="00537C59">
        <w:rPr>
          <w:sz w:val="28"/>
          <w:szCs w:val="28"/>
          <w:lang w:bidi="ru-RU"/>
        </w:rPr>
        <w:t>(волонтерской) деятельности, добровольческой (волонтерской) организации</w:t>
      </w:r>
      <w:r w:rsidR="00537C59">
        <w:rPr>
          <w:sz w:val="28"/>
          <w:szCs w:val="28"/>
          <w:lang w:bidi="ru-RU"/>
        </w:rPr>
        <w:t>.</w:t>
      </w:r>
    </w:p>
    <w:p w:rsidR="006E74B6" w:rsidRDefault="006E74B6" w:rsidP="006E74B6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2.4. Уполномоченный орган </w:t>
      </w:r>
      <w:r w:rsidR="00C71C40" w:rsidRPr="00F37E07">
        <w:rPr>
          <w:sz w:val="28"/>
          <w:szCs w:val="28"/>
          <w:lang w:bidi="ru-RU"/>
        </w:rPr>
        <w:t>информиру</w:t>
      </w:r>
      <w:r>
        <w:rPr>
          <w:sz w:val="28"/>
          <w:szCs w:val="28"/>
          <w:lang w:bidi="ru-RU"/>
        </w:rPr>
        <w:t xml:space="preserve">ет организатора добровольческой </w:t>
      </w:r>
      <w:r w:rsidR="00537C59" w:rsidRPr="00537C59">
        <w:rPr>
          <w:sz w:val="28"/>
          <w:szCs w:val="28"/>
          <w:lang w:bidi="ru-RU"/>
        </w:rPr>
        <w:t>(волонтерской) деятельности, добровольческ</w:t>
      </w:r>
      <w:r w:rsidR="00537C59">
        <w:rPr>
          <w:sz w:val="28"/>
          <w:szCs w:val="28"/>
          <w:lang w:bidi="ru-RU"/>
        </w:rPr>
        <w:t>ую</w:t>
      </w:r>
      <w:r w:rsidR="00537C59" w:rsidRPr="00537C59">
        <w:rPr>
          <w:sz w:val="28"/>
          <w:szCs w:val="28"/>
          <w:lang w:bidi="ru-RU"/>
        </w:rPr>
        <w:t xml:space="preserve"> (волонтерск</w:t>
      </w:r>
      <w:r w:rsidR="00537C59">
        <w:rPr>
          <w:sz w:val="28"/>
          <w:szCs w:val="28"/>
          <w:lang w:bidi="ru-RU"/>
        </w:rPr>
        <w:t>ую</w:t>
      </w:r>
      <w:r w:rsidR="00537C59" w:rsidRPr="00537C59">
        <w:rPr>
          <w:sz w:val="28"/>
          <w:szCs w:val="28"/>
          <w:lang w:bidi="ru-RU"/>
        </w:rPr>
        <w:t>) организаци</w:t>
      </w:r>
      <w:r w:rsidR="00537C59">
        <w:rPr>
          <w:sz w:val="28"/>
          <w:szCs w:val="28"/>
          <w:lang w:bidi="ru-RU"/>
        </w:rPr>
        <w:t>ю</w:t>
      </w:r>
      <w:r w:rsidR="00537C59" w:rsidRPr="00537C59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о принятом решении почтовым </w:t>
      </w:r>
      <w:r w:rsidR="00C71C40" w:rsidRPr="00F37E07">
        <w:rPr>
          <w:sz w:val="28"/>
          <w:szCs w:val="28"/>
          <w:lang w:bidi="ru-RU"/>
        </w:rPr>
        <w:t>отправлением с описью вложения или в фор</w:t>
      </w:r>
      <w:r>
        <w:rPr>
          <w:sz w:val="28"/>
          <w:szCs w:val="28"/>
          <w:lang w:bidi="ru-RU"/>
        </w:rPr>
        <w:t xml:space="preserve">ме </w:t>
      </w:r>
      <w:r>
        <w:rPr>
          <w:sz w:val="28"/>
          <w:szCs w:val="28"/>
          <w:lang w:bidi="ru-RU"/>
        </w:rPr>
        <w:lastRenderedPageBreak/>
        <w:t xml:space="preserve">электронного документа через </w:t>
      </w:r>
      <w:r w:rsidR="00C71C40" w:rsidRPr="00F37E07">
        <w:rPr>
          <w:sz w:val="28"/>
          <w:szCs w:val="28"/>
          <w:lang w:bidi="ru-RU"/>
        </w:rPr>
        <w:t>информационно-телекоммуникационную се</w:t>
      </w:r>
      <w:r>
        <w:rPr>
          <w:sz w:val="28"/>
          <w:szCs w:val="28"/>
          <w:lang w:bidi="ru-RU"/>
        </w:rPr>
        <w:t xml:space="preserve">ть «Интернет» в соответствии со </w:t>
      </w:r>
      <w:r w:rsidR="00C71C40" w:rsidRPr="00F37E07">
        <w:rPr>
          <w:sz w:val="28"/>
          <w:szCs w:val="28"/>
          <w:lang w:bidi="ru-RU"/>
        </w:rPr>
        <w:t>способом направления предложения в срок, н</w:t>
      </w:r>
      <w:r>
        <w:rPr>
          <w:sz w:val="28"/>
          <w:szCs w:val="28"/>
          <w:lang w:bidi="ru-RU"/>
        </w:rPr>
        <w:t xml:space="preserve">е превышающий 7 рабочих дней со </w:t>
      </w:r>
      <w:r w:rsidR="00C71C40" w:rsidRPr="00F37E07">
        <w:rPr>
          <w:sz w:val="28"/>
          <w:szCs w:val="28"/>
          <w:lang w:bidi="ru-RU"/>
        </w:rPr>
        <w:t xml:space="preserve">дня истечения </w:t>
      </w:r>
      <w:r>
        <w:rPr>
          <w:sz w:val="28"/>
          <w:szCs w:val="28"/>
          <w:lang w:bidi="ru-RU"/>
        </w:rPr>
        <w:t>срока рассмотрения предложения.</w:t>
      </w:r>
    </w:p>
    <w:p w:rsidR="006E74B6" w:rsidRDefault="006E74B6" w:rsidP="006E74B6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2.5. </w:t>
      </w:r>
      <w:r w:rsidR="00C71C40" w:rsidRPr="00F37E07">
        <w:rPr>
          <w:sz w:val="28"/>
          <w:szCs w:val="28"/>
          <w:lang w:bidi="ru-RU"/>
        </w:rPr>
        <w:t>В случае принятия предложения</w:t>
      </w:r>
      <w:r>
        <w:rPr>
          <w:sz w:val="28"/>
          <w:szCs w:val="28"/>
          <w:lang w:bidi="ru-RU"/>
        </w:rPr>
        <w:t xml:space="preserve"> уполномоченный орган</w:t>
      </w:r>
      <w:r w:rsidR="00C71C40" w:rsidRPr="00F37E07">
        <w:rPr>
          <w:sz w:val="28"/>
          <w:szCs w:val="28"/>
          <w:lang w:bidi="ru-RU"/>
        </w:rPr>
        <w:t xml:space="preserve"> в срок, установленный</w:t>
      </w:r>
      <w:r>
        <w:rPr>
          <w:sz w:val="28"/>
          <w:szCs w:val="28"/>
          <w:lang w:bidi="ru-RU"/>
        </w:rPr>
        <w:t xml:space="preserve"> пунктом </w:t>
      </w:r>
      <w:r w:rsidR="00C71C40" w:rsidRPr="00F37E07">
        <w:rPr>
          <w:sz w:val="28"/>
          <w:szCs w:val="28"/>
          <w:lang w:bidi="ru-RU"/>
        </w:rPr>
        <w:t xml:space="preserve">2.4 </w:t>
      </w:r>
      <w:r>
        <w:rPr>
          <w:sz w:val="28"/>
          <w:szCs w:val="28"/>
          <w:lang w:bidi="ru-RU"/>
        </w:rPr>
        <w:t xml:space="preserve">настоящего </w:t>
      </w:r>
      <w:r w:rsidR="00C71C40" w:rsidRPr="00F37E07">
        <w:rPr>
          <w:sz w:val="28"/>
          <w:szCs w:val="28"/>
          <w:lang w:bidi="ru-RU"/>
        </w:rPr>
        <w:t>Порядка, информиру</w:t>
      </w:r>
      <w:r>
        <w:rPr>
          <w:sz w:val="28"/>
          <w:szCs w:val="28"/>
          <w:lang w:bidi="ru-RU"/>
        </w:rPr>
        <w:t>е</w:t>
      </w:r>
      <w:r w:rsidR="00C71C40" w:rsidRPr="00F37E07">
        <w:rPr>
          <w:sz w:val="28"/>
          <w:szCs w:val="28"/>
          <w:lang w:bidi="ru-RU"/>
        </w:rPr>
        <w:t>т организатор</w:t>
      </w:r>
      <w:r>
        <w:rPr>
          <w:sz w:val="28"/>
          <w:szCs w:val="28"/>
          <w:lang w:bidi="ru-RU"/>
        </w:rPr>
        <w:t xml:space="preserve">а </w:t>
      </w:r>
      <w:r w:rsidR="00537C59" w:rsidRPr="00537C59">
        <w:rPr>
          <w:sz w:val="28"/>
          <w:szCs w:val="28"/>
          <w:lang w:bidi="ru-RU"/>
        </w:rPr>
        <w:t xml:space="preserve">добровольческой (волонтерской) деятельности, добровольческую (волонтерскую) организацию </w:t>
      </w:r>
      <w:r w:rsidR="00537C59">
        <w:rPr>
          <w:sz w:val="28"/>
          <w:szCs w:val="28"/>
          <w:lang w:bidi="ru-RU"/>
        </w:rPr>
        <w:t>о следующих условиях:</w:t>
      </w:r>
    </w:p>
    <w:p w:rsidR="006E74B6" w:rsidRDefault="006E74B6" w:rsidP="006E74B6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</w:t>
      </w:r>
      <w:r w:rsidR="00C71C40" w:rsidRPr="00F37E07">
        <w:rPr>
          <w:sz w:val="28"/>
          <w:szCs w:val="28"/>
          <w:lang w:bidi="ru-RU"/>
        </w:rPr>
        <w:t>) об ограничениях и о рисках, в том числе вредных или опасных производственных факторах, связанных с осуществление</w:t>
      </w:r>
      <w:r>
        <w:rPr>
          <w:sz w:val="28"/>
          <w:szCs w:val="28"/>
          <w:lang w:bidi="ru-RU"/>
        </w:rPr>
        <w:t xml:space="preserve">м добровольческой </w:t>
      </w:r>
      <w:r w:rsidR="00663C00">
        <w:rPr>
          <w:sz w:val="28"/>
          <w:szCs w:val="28"/>
          <w:lang w:bidi="ru-RU"/>
        </w:rPr>
        <w:t xml:space="preserve">(волонтерской) </w:t>
      </w:r>
      <w:r>
        <w:rPr>
          <w:sz w:val="28"/>
          <w:szCs w:val="28"/>
          <w:lang w:bidi="ru-RU"/>
        </w:rPr>
        <w:t>деятельности;</w:t>
      </w:r>
    </w:p>
    <w:p w:rsidR="006E74B6" w:rsidRDefault="006E74B6" w:rsidP="006E74B6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2) о правовых нормах, регламентирующих работу уполномоченного органа;</w:t>
      </w:r>
    </w:p>
    <w:p w:rsidR="006E74B6" w:rsidRDefault="006E74B6" w:rsidP="006E74B6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3) </w:t>
      </w:r>
      <w:r w:rsidR="00C71C40" w:rsidRPr="00F37E07">
        <w:rPr>
          <w:sz w:val="28"/>
          <w:szCs w:val="28"/>
          <w:lang w:bidi="ru-RU"/>
        </w:rPr>
        <w:t xml:space="preserve">о необходимых режимных требованиях, </w:t>
      </w:r>
      <w:r>
        <w:rPr>
          <w:sz w:val="28"/>
          <w:szCs w:val="28"/>
          <w:lang w:bidi="ru-RU"/>
        </w:rPr>
        <w:t xml:space="preserve">правилах техники безопасности и </w:t>
      </w:r>
      <w:r w:rsidR="00C71C40" w:rsidRPr="00F37E07">
        <w:rPr>
          <w:sz w:val="28"/>
          <w:szCs w:val="28"/>
          <w:lang w:bidi="ru-RU"/>
        </w:rPr>
        <w:t>других правилах, соблюдение кото</w:t>
      </w:r>
      <w:r>
        <w:rPr>
          <w:sz w:val="28"/>
          <w:szCs w:val="28"/>
          <w:lang w:bidi="ru-RU"/>
        </w:rPr>
        <w:t xml:space="preserve">рых требуется при осуществлении добровольческой </w:t>
      </w:r>
      <w:r w:rsidR="00663C00">
        <w:rPr>
          <w:sz w:val="28"/>
          <w:szCs w:val="28"/>
          <w:lang w:bidi="ru-RU"/>
        </w:rPr>
        <w:t xml:space="preserve">(волонтерской) </w:t>
      </w:r>
      <w:r>
        <w:rPr>
          <w:sz w:val="28"/>
          <w:szCs w:val="28"/>
          <w:lang w:bidi="ru-RU"/>
        </w:rPr>
        <w:t>деятельности;</w:t>
      </w:r>
    </w:p>
    <w:p w:rsidR="006E74B6" w:rsidRDefault="006E74B6" w:rsidP="006E74B6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4) </w:t>
      </w:r>
      <w:r w:rsidR="00C71C40" w:rsidRPr="00F37E07">
        <w:rPr>
          <w:sz w:val="28"/>
          <w:szCs w:val="28"/>
          <w:lang w:bidi="ru-RU"/>
        </w:rPr>
        <w:t>о порядке и сроках рассмотрени</w:t>
      </w:r>
      <w:r>
        <w:rPr>
          <w:sz w:val="28"/>
          <w:szCs w:val="28"/>
          <w:lang w:bidi="ru-RU"/>
        </w:rPr>
        <w:t xml:space="preserve">я (урегулирования) разногласий, </w:t>
      </w:r>
      <w:r w:rsidR="00C71C40" w:rsidRPr="00F37E07">
        <w:rPr>
          <w:sz w:val="28"/>
          <w:szCs w:val="28"/>
          <w:lang w:bidi="ru-RU"/>
        </w:rPr>
        <w:t>возникающи</w:t>
      </w:r>
      <w:r>
        <w:rPr>
          <w:sz w:val="28"/>
          <w:szCs w:val="28"/>
          <w:lang w:bidi="ru-RU"/>
        </w:rPr>
        <w:t>х в ходе взаимодействия сторон;</w:t>
      </w:r>
    </w:p>
    <w:p w:rsidR="006E74B6" w:rsidRDefault="006E74B6" w:rsidP="006E74B6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5) </w:t>
      </w:r>
      <w:r w:rsidR="00C71C40" w:rsidRPr="00F37E07">
        <w:rPr>
          <w:sz w:val="28"/>
          <w:szCs w:val="28"/>
          <w:lang w:bidi="ru-RU"/>
        </w:rPr>
        <w:t>о сроке осуществления добровольческо</w:t>
      </w:r>
      <w:r>
        <w:rPr>
          <w:sz w:val="28"/>
          <w:szCs w:val="28"/>
          <w:lang w:bidi="ru-RU"/>
        </w:rPr>
        <w:t xml:space="preserve">й </w:t>
      </w:r>
      <w:r w:rsidR="00663C00">
        <w:rPr>
          <w:sz w:val="28"/>
          <w:szCs w:val="28"/>
          <w:lang w:bidi="ru-RU"/>
        </w:rPr>
        <w:t xml:space="preserve">(волонтерской) </w:t>
      </w:r>
      <w:r>
        <w:rPr>
          <w:sz w:val="28"/>
          <w:szCs w:val="28"/>
          <w:lang w:bidi="ru-RU"/>
        </w:rPr>
        <w:t xml:space="preserve">деятельности и основаниях для </w:t>
      </w:r>
      <w:r w:rsidR="00C71C40" w:rsidRPr="00F37E07">
        <w:rPr>
          <w:sz w:val="28"/>
          <w:szCs w:val="28"/>
          <w:lang w:bidi="ru-RU"/>
        </w:rPr>
        <w:t>досрочног</w:t>
      </w:r>
      <w:r>
        <w:rPr>
          <w:sz w:val="28"/>
          <w:szCs w:val="28"/>
          <w:lang w:bidi="ru-RU"/>
        </w:rPr>
        <w:t>о прекращения ее осуществления;</w:t>
      </w:r>
    </w:p>
    <w:p w:rsidR="006E74B6" w:rsidRDefault="006E74B6" w:rsidP="006E74B6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6) </w:t>
      </w:r>
      <w:r w:rsidR="00C71C40" w:rsidRPr="00F37E07">
        <w:rPr>
          <w:sz w:val="28"/>
          <w:szCs w:val="28"/>
          <w:lang w:bidi="ru-RU"/>
        </w:rPr>
        <w:t>об иных условиях осуществлени</w:t>
      </w:r>
      <w:r>
        <w:rPr>
          <w:sz w:val="28"/>
          <w:szCs w:val="28"/>
          <w:lang w:bidi="ru-RU"/>
        </w:rPr>
        <w:t xml:space="preserve">я добровольческой </w:t>
      </w:r>
      <w:r w:rsidR="00663C00">
        <w:rPr>
          <w:sz w:val="28"/>
          <w:szCs w:val="28"/>
          <w:lang w:bidi="ru-RU"/>
        </w:rPr>
        <w:t xml:space="preserve">(волонтерской) </w:t>
      </w:r>
      <w:r>
        <w:rPr>
          <w:sz w:val="28"/>
          <w:szCs w:val="28"/>
          <w:lang w:bidi="ru-RU"/>
        </w:rPr>
        <w:t>деятельности.</w:t>
      </w:r>
    </w:p>
    <w:p w:rsidR="006E74B6" w:rsidRDefault="00C71C40" w:rsidP="006E74B6">
      <w:pPr>
        <w:ind w:firstLine="709"/>
        <w:jc w:val="both"/>
        <w:rPr>
          <w:sz w:val="28"/>
          <w:szCs w:val="28"/>
          <w:lang w:bidi="ru-RU"/>
        </w:rPr>
      </w:pPr>
      <w:r w:rsidRPr="00F37E07">
        <w:rPr>
          <w:sz w:val="28"/>
          <w:szCs w:val="28"/>
          <w:lang w:bidi="ru-RU"/>
        </w:rPr>
        <w:t xml:space="preserve">2.6. Организатор </w:t>
      </w:r>
      <w:r w:rsidR="00033932" w:rsidRPr="00033932">
        <w:rPr>
          <w:sz w:val="28"/>
          <w:szCs w:val="28"/>
          <w:lang w:bidi="ru-RU"/>
        </w:rPr>
        <w:t>добровольческой (волонтерской) деятельности, добровольческ</w:t>
      </w:r>
      <w:r w:rsidR="00033932">
        <w:rPr>
          <w:sz w:val="28"/>
          <w:szCs w:val="28"/>
          <w:lang w:bidi="ru-RU"/>
        </w:rPr>
        <w:t>ая</w:t>
      </w:r>
      <w:r w:rsidR="00033932" w:rsidRPr="00033932">
        <w:rPr>
          <w:sz w:val="28"/>
          <w:szCs w:val="28"/>
          <w:lang w:bidi="ru-RU"/>
        </w:rPr>
        <w:t xml:space="preserve"> (волонтерск</w:t>
      </w:r>
      <w:r w:rsidR="00033932">
        <w:rPr>
          <w:sz w:val="28"/>
          <w:szCs w:val="28"/>
          <w:lang w:bidi="ru-RU"/>
        </w:rPr>
        <w:t>ая</w:t>
      </w:r>
      <w:r w:rsidR="00033932" w:rsidRPr="00033932">
        <w:rPr>
          <w:sz w:val="28"/>
          <w:szCs w:val="28"/>
          <w:lang w:bidi="ru-RU"/>
        </w:rPr>
        <w:t>) организаци</w:t>
      </w:r>
      <w:r w:rsidR="00033932">
        <w:rPr>
          <w:sz w:val="28"/>
          <w:szCs w:val="28"/>
          <w:lang w:bidi="ru-RU"/>
        </w:rPr>
        <w:t>я</w:t>
      </w:r>
      <w:r w:rsidRPr="00F37E07">
        <w:rPr>
          <w:sz w:val="28"/>
          <w:szCs w:val="28"/>
          <w:lang w:bidi="ru-RU"/>
        </w:rPr>
        <w:t xml:space="preserve"> в случае отказа </w:t>
      </w:r>
      <w:r w:rsidR="00033932">
        <w:rPr>
          <w:sz w:val="28"/>
          <w:szCs w:val="28"/>
          <w:lang w:bidi="ru-RU"/>
        </w:rPr>
        <w:t xml:space="preserve">муниципального </w:t>
      </w:r>
      <w:r w:rsidRPr="00F37E07">
        <w:rPr>
          <w:sz w:val="28"/>
          <w:szCs w:val="28"/>
          <w:lang w:bidi="ru-RU"/>
        </w:rPr>
        <w:t xml:space="preserve">учреждения и (или) организации принять предложение вправе направить </w:t>
      </w:r>
      <w:r w:rsidR="00033932">
        <w:rPr>
          <w:sz w:val="28"/>
          <w:szCs w:val="28"/>
          <w:lang w:bidi="ru-RU"/>
        </w:rPr>
        <w:t>в орган</w:t>
      </w:r>
      <w:r w:rsidRPr="00F37E07">
        <w:rPr>
          <w:sz w:val="28"/>
          <w:szCs w:val="28"/>
          <w:lang w:bidi="ru-RU"/>
        </w:rPr>
        <w:t xml:space="preserve"> местного самоуправления, являющ</w:t>
      </w:r>
      <w:r w:rsidR="00033932">
        <w:rPr>
          <w:sz w:val="28"/>
          <w:szCs w:val="28"/>
          <w:lang w:bidi="ru-RU"/>
        </w:rPr>
        <w:t>ийся</w:t>
      </w:r>
      <w:r w:rsidRPr="00F37E07">
        <w:rPr>
          <w:sz w:val="28"/>
          <w:szCs w:val="28"/>
          <w:lang w:bidi="ru-RU"/>
        </w:rPr>
        <w:t xml:space="preserve"> учредителем учреждения и (или) организации, аналогичное предложение, которое рассматривается в порядке, уста</w:t>
      </w:r>
      <w:r w:rsidR="006E74B6">
        <w:rPr>
          <w:sz w:val="28"/>
          <w:szCs w:val="28"/>
          <w:lang w:bidi="ru-RU"/>
        </w:rPr>
        <w:t xml:space="preserve">новленном </w:t>
      </w:r>
      <w:r w:rsidR="00033932">
        <w:rPr>
          <w:sz w:val="28"/>
          <w:szCs w:val="28"/>
          <w:lang w:bidi="ru-RU"/>
        </w:rPr>
        <w:t xml:space="preserve">пунктами </w:t>
      </w:r>
      <w:r w:rsidR="006E74B6">
        <w:rPr>
          <w:sz w:val="28"/>
          <w:szCs w:val="28"/>
          <w:lang w:bidi="ru-RU"/>
        </w:rPr>
        <w:t xml:space="preserve">2.2-2.5 </w:t>
      </w:r>
      <w:r w:rsidR="00033932">
        <w:rPr>
          <w:sz w:val="28"/>
          <w:szCs w:val="28"/>
          <w:lang w:bidi="ru-RU"/>
        </w:rPr>
        <w:t xml:space="preserve">настоящего </w:t>
      </w:r>
      <w:r w:rsidR="006E74B6">
        <w:rPr>
          <w:sz w:val="28"/>
          <w:szCs w:val="28"/>
          <w:lang w:bidi="ru-RU"/>
        </w:rPr>
        <w:t>Порядка.</w:t>
      </w:r>
    </w:p>
    <w:p w:rsidR="006E74B6" w:rsidRDefault="00C71C40" w:rsidP="006E74B6">
      <w:pPr>
        <w:ind w:firstLine="709"/>
        <w:jc w:val="both"/>
        <w:rPr>
          <w:sz w:val="28"/>
          <w:szCs w:val="28"/>
          <w:lang w:bidi="ru-RU"/>
        </w:rPr>
      </w:pPr>
      <w:r w:rsidRPr="00F37E07">
        <w:rPr>
          <w:sz w:val="28"/>
          <w:szCs w:val="28"/>
          <w:lang w:bidi="ru-RU"/>
        </w:rPr>
        <w:t>2.7. По результатам рассмотрения р</w:t>
      </w:r>
      <w:r w:rsidR="00033932">
        <w:rPr>
          <w:sz w:val="28"/>
          <w:szCs w:val="28"/>
          <w:lang w:bidi="ru-RU"/>
        </w:rPr>
        <w:t>ешения об одобрении предложения</w:t>
      </w:r>
      <w:r w:rsidRPr="00F37E07">
        <w:rPr>
          <w:sz w:val="28"/>
          <w:szCs w:val="28"/>
          <w:lang w:bidi="ru-RU"/>
        </w:rPr>
        <w:t xml:space="preserve"> </w:t>
      </w:r>
      <w:r w:rsidR="00033932">
        <w:rPr>
          <w:sz w:val="28"/>
          <w:szCs w:val="28"/>
          <w:lang w:bidi="ru-RU"/>
        </w:rPr>
        <w:t>уполномоченный орган</w:t>
      </w:r>
      <w:r w:rsidRPr="00F37E07">
        <w:rPr>
          <w:sz w:val="28"/>
          <w:szCs w:val="28"/>
          <w:lang w:bidi="ru-RU"/>
        </w:rPr>
        <w:t xml:space="preserve"> направля</w:t>
      </w:r>
      <w:r w:rsidR="00033932">
        <w:rPr>
          <w:sz w:val="28"/>
          <w:szCs w:val="28"/>
          <w:lang w:bidi="ru-RU"/>
        </w:rPr>
        <w:t>е</w:t>
      </w:r>
      <w:r w:rsidRPr="00F37E07">
        <w:rPr>
          <w:sz w:val="28"/>
          <w:szCs w:val="28"/>
          <w:lang w:bidi="ru-RU"/>
        </w:rPr>
        <w:t>т организатор</w:t>
      </w:r>
      <w:r w:rsidR="00033932">
        <w:rPr>
          <w:sz w:val="28"/>
          <w:szCs w:val="28"/>
          <w:lang w:bidi="ru-RU"/>
        </w:rPr>
        <w:t>у</w:t>
      </w:r>
      <w:r w:rsidRPr="00F37E07">
        <w:rPr>
          <w:sz w:val="28"/>
          <w:szCs w:val="28"/>
          <w:lang w:bidi="ru-RU"/>
        </w:rPr>
        <w:t xml:space="preserve"> добровольческой (волонтерской) деятельности, добровольческой (волонтерской) организаци</w:t>
      </w:r>
      <w:r w:rsidR="00033932">
        <w:rPr>
          <w:sz w:val="28"/>
          <w:szCs w:val="28"/>
          <w:lang w:bidi="ru-RU"/>
        </w:rPr>
        <w:t>и</w:t>
      </w:r>
      <w:r w:rsidRPr="00F37E07">
        <w:rPr>
          <w:sz w:val="28"/>
          <w:szCs w:val="28"/>
          <w:lang w:bidi="ru-RU"/>
        </w:rPr>
        <w:t xml:space="preserve"> проект соглашения о взаимодействии, который долж</w:t>
      </w:r>
      <w:r w:rsidR="006E74B6">
        <w:rPr>
          <w:sz w:val="28"/>
          <w:szCs w:val="28"/>
          <w:lang w:bidi="ru-RU"/>
        </w:rPr>
        <w:t>ен содержать следующие условия:</w:t>
      </w:r>
    </w:p>
    <w:p w:rsidR="00033932" w:rsidRDefault="00033932" w:rsidP="00033932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1) условия осуществле</w:t>
      </w:r>
      <w:r w:rsidR="00C71C40" w:rsidRPr="00F37E07">
        <w:rPr>
          <w:sz w:val="28"/>
          <w:szCs w:val="28"/>
          <w:lang w:bidi="ru-RU"/>
        </w:rPr>
        <w:t>ни</w:t>
      </w:r>
      <w:r>
        <w:rPr>
          <w:sz w:val="28"/>
          <w:szCs w:val="28"/>
          <w:lang w:bidi="ru-RU"/>
        </w:rPr>
        <w:t xml:space="preserve">я добровольческой </w:t>
      </w:r>
      <w:r w:rsidR="00663C00">
        <w:rPr>
          <w:sz w:val="28"/>
          <w:szCs w:val="28"/>
          <w:lang w:bidi="ru-RU"/>
        </w:rPr>
        <w:t xml:space="preserve">(волонтерской) </w:t>
      </w:r>
      <w:r>
        <w:rPr>
          <w:sz w:val="28"/>
          <w:szCs w:val="28"/>
          <w:lang w:bidi="ru-RU"/>
        </w:rPr>
        <w:t>деятельности;</w:t>
      </w:r>
    </w:p>
    <w:p w:rsidR="00033932" w:rsidRDefault="00033932" w:rsidP="00033932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2) </w:t>
      </w:r>
      <w:r w:rsidR="00C71C40" w:rsidRPr="00F37E07">
        <w:rPr>
          <w:sz w:val="28"/>
          <w:szCs w:val="28"/>
          <w:lang w:bidi="ru-RU"/>
        </w:rPr>
        <w:t>сведения об уполномоченн</w:t>
      </w:r>
      <w:r>
        <w:rPr>
          <w:sz w:val="28"/>
          <w:szCs w:val="28"/>
          <w:lang w:bidi="ru-RU"/>
        </w:rPr>
        <w:t>ом</w:t>
      </w:r>
      <w:r w:rsidR="00C71C40" w:rsidRPr="00F37E07">
        <w:rPr>
          <w:sz w:val="28"/>
          <w:szCs w:val="28"/>
          <w:lang w:bidi="ru-RU"/>
        </w:rPr>
        <w:t xml:space="preserve"> п</w:t>
      </w:r>
      <w:r>
        <w:rPr>
          <w:sz w:val="28"/>
          <w:szCs w:val="28"/>
          <w:lang w:bidi="ru-RU"/>
        </w:rPr>
        <w:t>редставителе уполномоченного органа;</w:t>
      </w:r>
    </w:p>
    <w:p w:rsidR="00033932" w:rsidRDefault="00033932" w:rsidP="00033932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3) </w:t>
      </w:r>
      <w:r w:rsidR="00C71C40" w:rsidRPr="00F37E07">
        <w:rPr>
          <w:sz w:val="28"/>
          <w:szCs w:val="28"/>
          <w:lang w:bidi="ru-RU"/>
        </w:rPr>
        <w:t>порядок информир</w:t>
      </w:r>
      <w:r>
        <w:rPr>
          <w:sz w:val="28"/>
          <w:szCs w:val="28"/>
          <w:lang w:bidi="ru-RU"/>
        </w:rPr>
        <w:t>ования</w:t>
      </w:r>
      <w:r w:rsidR="00C71C40" w:rsidRPr="00F37E07">
        <w:rPr>
          <w:sz w:val="28"/>
          <w:szCs w:val="28"/>
          <w:lang w:bidi="ru-RU"/>
        </w:rPr>
        <w:t xml:space="preserve"> организатора добровольческой</w:t>
      </w:r>
      <w:r>
        <w:rPr>
          <w:sz w:val="28"/>
          <w:szCs w:val="28"/>
          <w:lang w:bidi="ru-RU"/>
        </w:rPr>
        <w:t xml:space="preserve"> </w:t>
      </w:r>
      <w:r w:rsidRPr="00033932">
        <w:rPr>
          <w:sz w:val="28"/>
          <w:szCs w:val="28"/>
          <w:lang w:bidi="ru-RU"/>
        </w:rPr>
        <w:t>(волонтерской) деятельности, добровольческой (волонтерской) организации</w:t>
      </w:r>
      <w:r>
        <w:rPr>
          <w:sz w:val="28"/>
          <w:szCs w:val="28"/>
          <w:lang w:bidi="ru-RU"/>
        </w:rPr>
        <w:t xml:space="preserve"> о потребности в привлечении добровольцев;</w:t>
      </w:r>
    </w:p>
    <w:p w:rsidR="00033932" w:rsidRDefault="003C673E" w:rsidP="00033932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="00033932">
        <w:rPr>
          <w:sz w:val="28"/>
          <w:szCs w:val="28"/>
          <w:lang w:bidi="ru-RU"/>
        </w:rPr>
        <w:t xml:space="preserve">) </w:t>
      </w:r>
      <w:r w:rsidR="00C71C40" w:rsidRPr="00F37E07">
        <w:rPr>
          <w:sz w:val="28"/>
          <w:szCs w:val="28"/>
          <w:lang w:bidi="ru-RU"/>
        </w:rPr>
        <w:t>обязанность организатор</w:t>
      </w:r>
      <w:r w:rsidR="00033932">
        <w:rPr>
          <w:sz w:val="28"/>
          <w:szCs w:val="28"/>
          <w:lang w:bidi="ru-RU"/>
        </w:rPr>
        <w:t xml:space="preserve">а добровольческой </w:t>
      </w:r>
      <w:r w:rsidR="00033932" w:rsidRPr="00033932">
        <w:rPr>
          <w:sz w:val="28"/>
          <w:szCs w:val="28"/>
          <w:lang w:bidi="ru-RU"/>
        </w:rPr>
        <w:t xml:space="preserve">(волонтерской) деятельности, добровольческой (волонтерской) организации </w:t>
      </w:r>
      <w:r w:rsidR="00C71C40" w:rsidRPr="00F37E07">
        <w:rPr>
          <w:sz w:val="28"/>
          <w:szCs w:val="28"/>
          <w:lang w:bidi="ru-RU"/>
        </w:rPr>
        <w:t>информировать добровольцев о рисках, связанных с</w:t>
      </w:r>
      <w:r w:rsidR="00033932">
        <w:rPr>
          <w:sz w:val="28"/>
          <w:szCs w:val="28"/>
          <w:lang w:bidi="ru-RU"/>
        </w:rPr>
        <w:t xml:space="preserve"> </w:t>
      </w:r>
      <w:r w:rsidR="00C71C40" w:rsidRPr="00F37E07">
        <w:rPr>
          <w:sz w:val="28"/>
          <w:szCs w:val="28"/>
          <w:lang w:bidi="ru-RU"/>
        </w:rPr>
        <w:t xml:space="preserve">осуществлением добровольческой </w:t>
      </w:r>
      <w:r w:rsidR="00663C00">
        <w:rPr>
          <w:sz w:val="28"/>
          <w:szCs w:val="28"/>
          <w:lang w:bidi="ru-RU"/>
        </w:rPr>
        <w:t xml:space="preserve">(волонтерской) </w:t>
      </w:r>
      <w:r w:rsidR="00C71C40" w:rsidRPr="00F37E07">
        <w:rPr>
          <w:sz w:val="28"/>
          <w:szCs w:val="28"/>
          <w:lang w:bidi="ru-RU"/>
        </w:rPr>
        <w:t>деятельности (при наличии), с у</w:t>
      </w:r>
      <w:r w:rsidR="00033932">
        <w:rPr>
          <w:sz w:val="28"/>
          <w:szCs w:val="28"/>
          <w:lang w:bidi="ru-RU"/>
        </w:rPr>
        <w:t xml:space="preserve">четом </w:t>
      </w:r>
      <w:r w:rsidR="00C71C40" w:rsidRPr="00F37E07">
        <w:rPr>
          <w:sz w:val="28"/>
          <w:szCs w:val="28"/>
          <w:lang w:bidi="ru-RU"/>
        </w:rPr>
        <w:t>требований, устанавливаемы</w:t>
      </w:r>
      <w:r w:rsidR="00033932">
        <w:rPr>
          <w:sz w:val="28"/>
          <w:szCs w:val="28"/>
          <w:lang w:bidi="ru-RU"/>
        </w:rPr>
        <w:t>х уполномоченным федеральным органом исполнительной власти;</w:t>
      </w:r>
    </w:p>
    <w:p w:rsidR="007422F4" w:rsidRDefault="003C673E" w:rsidP="007422F4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</w:t>
      </w:r>
      <w:r w:rsidR="00033932">
        <w:rPr>
          <w:sz w:val="28"/>
          <w:szCs w:val="28"/>
          <w:lang w:bidi="ru-RU"/>
        </w:rPr>
        <w:t xml:space="preserve">) </w:t>
      </w:r>
      <w:r w:rsidR="00C71C40" w:rsidRPr="00F37E07">
        <w:rPr>
          <w:sz w:val="28"/>
          <w:szCs w:val="28"/>
          <w:lang w:bidi="ru-RU"/>
        </w:rPr>
        <w:t xml:space="preserve">обязанность </w:t>
      </w:r>
      <w:r w:rsidR="007422F4" w:rsidRPr="007422F4">
        <w:rPr>
          <w:sz w:val="28"/>
          <w:szCs w:val="28"/>
          <w:lang w:bidi="ru-RU"/>
        </w:rPr>
        <w:t xml:space="preserve">организатора добровольческой (волонтерской) деятельности, добровольческой (волонтерской) организации </w:t>
      </w:r>
      <w:r w:rsidR="00C71C40" w:rsidRPr="00F37E07">
        <w:rPr>
          <w:sz w:val="28"/>
          <w:szCs w:val="28"/>
          <w:lang w:bidi="ru-RU"/>
        </w:rPr>
        <w:t xml:space="preserve">информировать </w:t>
      </w:r>
      <w:r w:rsidR="00C71C40" w:rsidRPr="00F37E07">
        <w:rPr>
          <w:sz w:val="28"/>
          <w:szCs w:val="28"/>
          <w:lang w:bidi="ru-RU"/>
        </w:rPr>
        <w:lastRenderedPageBreak/>
        <w:t>добровольцев о необходимости</w:t>
      </w:r>
      <w:r w:rsidR="007422F4">
        <w:rPr>
          <w:sz w:val="28"/>
          <w:szCs w:val="28"/>
          <w:lang w:bidi="ru-RU"/>
        </w:rPr>
        <w:t xml:space="preserve"> </w:t>
      </w:r>
      <w:r w:rsidR="00C71C40" w:rsidRPr="00F37E07">
        <w:rPr>
          <w:sz w:val="28"/>
          <w:szCs w:val="28"/>
          <w:lang w:bidi="ru-RU"/>
        </w:rPr>
        <w:t>уведомления о перенесенных и выявленных у</w:t>
      </w:r>
      <w:r w:rsidR="007422F4">
        <w:rPr>
          <w:sz w:val="28"/>
          <w:szCs w:val="28"/>
          <w:lang w:bidi="ru-RU"/>
        </w:rPr>
        <w:t xml:space="preserve"> них инфекционных заболеваниях, </w:t>
      </w:r>
      <w:r w:rsidR="00C71C40" w:rsidRPr="00F37E07">
        <w:rPr>
          <w:sz w:val="28"/>
          <w:szCs w:val="28"/>
          <w:lang w:bidi="ru-RU"/>
        </w:rPr>
        <w:t xml:space="preserve">препятствующих осуществлению добровольческой </w:t>
      </w:r>
      <w:r w:rsidR="00663C00">
        <w:rPr>
          <w:sz w:val="28"/>
          <w:szCs w:val="28"/>
          <w:lang w:bidi="ru-RU"/>
        </w:rPr>
        <w:t xml:space="preserve">(волонтерской) </w:t>
      </w:r>
      <w:r w:rsidR="00C71C40" w:rsidRPr="00F37E07">
        <w:rPr>
          <w:sz w:val="28"/>
          <w:szCs w:val="28"/>
          <w:lang w:bidi="ru-RU"/>
        </w:rPr>
        <w:t>деятельности, а также учитывать ука</w:t>
      </w:r>
      <w:r w:rsidR="007422F4">
        <w:rPr>
          <w:sz w:val="28"/>
          <w:szCs w:val="28"/>
          <w:lang w:bidi="ru-RU"/>
        </w:rPr>
        <w:t>занную информацию в работе;</w:t>
      </w:r>
    </w:p>
    <w:p w:rsidR="007422F4" w:rsidRDefault="003C673E" w:rsidP="007422F4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6</w:t>
      </w:r>
      <w:r w:rsidR="00C71C40" w:rsidRPr="00F37E07">
        <w:rPr>
          <w:sz w:val="28"/>
          <w:szCs w:val="28"/>
          <w:lang w:bidi="ru-RU"/>
        </w:rPr>
        <w:t>) иные положения, не противоречащие законод</w:t>
      </w:r>
      <w:r w:rsidR="007422F4">
        <w:rPr>
          <w:sz w:val="28"/>
          <w:szCs w:val="28"/>
          <w:lang w:bidi="ru-RU"/>
        </w:rPr>
        <w:t>ательству Российской Федерации.</w:t>
      </w:r>
    </w:p>
    <w:p w:rsidR="007422F4" w:rsidRDefault="00C71C40" w:rsidP="007422F4">
      <w:pPr>
        <w:ind w:firstLine="709"/>
        <w:jc w:val="both"/>
        <w:rPr>
          <w:sz w:val="28"/>
          <w:szCs w:val="28"/>
          <w:lang w:bidi="ru-RU"/>
        </w:rPr>
      </w:pPr>
      <w:r w:rsidRPr="00F37E07">
        <w:rPr>
          <w:sz w:val="28"/>
          <w:szCs w:val="28"/>
          <w:lang w:bidi="ru-RU"/>
        </w:rPr>
        <w:t>Проект соглашений направляется не позднее 14 рабочих дней со дня принятия решения об одобрении предложения</w:t>
      </w:r>
      <w:r w:rsidR="00663C00" w:rsidRPr="00663C00">
        <w:rPr>
          <w:sz w:val="28"/>
          <w:szCs w:val="28"/>
          <w:lang w:bidi="ru-RU"/>
        </w:rPr>
        <w:t xml:space="preserve"> организатора добровольческой (волонтерской) деятельности</w:t>
      </w:r>
      <w:r w:rsidR="00663C00">
        <w:rPr>
          <w:sz w:val="28"/>
          <w:szCs w:val="28"/>
          <w:lang w:bidi="ru-RU"/>
        </w:rPr>
        <w:t>,</w:t>
      </w:r>
      <w:r w:rsidRPr="00F37E07">
        <w:rPr>
          <w:sz w:val="28"/>
          <w:szCs w:val="28"/>
          <w:lang w:bidi="ru-RU"/>
        </w:rPr>
        <w:t xml:space="preserve"> добровольчес</w:t>
      </w:r>
      <w:r w:rsidR="007422F4">
        <w:rPr>
          <w:sz w:val="28"/>
          <w:szCs w:val="28"/>
          <w:lang w:bidi="ru-RU"/>
        </w:rPr>
        <w:t>кой (волонтерской) организации.</w:t>
      </w:r>
    </w:p>
    <w:p w:rsidR="007422F4" w:rsidRDefault="007422F4" w:rsidP="007422F4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2.8. </w:t>
      </w:r>
      <w:r w:rsidR="00C71C40" w:rsidRPr="00F37E07">
        <w:rPr>
          <w:sz w:val="28"/>
          <w:szCs w:val="28"/>
          <w:lang w:bidi="ru-RU"/>
        </w:rPr>
        <w:t xml:space="preserve">Вместе с направлением проекта соглашения разъясняется право направить в </w:t>
      </w:r>
      <w:r>
        <w:rPr>
          <w:sz w:val="28"/>
          <w:szCs w:val="28"/>
          <w:lang w:bidi="ru-RU"/>
        </w:rPr>
        <w:t>уполномоченный орган</w:t>
      </w:r>
      <w:r w:rsidR="00C71C40" w:rsidRPr="00F37E07">
        <w:rPr>
          <w:sz w:val="28"/>
          <w:szCs w:val="28"/>
          <w:lang w:bidi="ru-RU"/>
        </w:rPr>
        <w:t xml:space="preserve"> протокол разногласий относительно содержания проекта соглашения не позднее 5 рабочих дней с мо</w:t>
      </w:r>
      <w:r>
        <w:rPr>
          <w:sz w:val="28"/>
          <w:szCs w:val="28"/>
          <w:lang w:bidi="ru-RU"/>
        </w:rPr>
        <w:t xml:space="preserve">мента получения проекта. При не </w:t>
      </w:r>
      <w:r w:rsidR="00C71C40" w:rsidRPr="00F37E07">
        <w:rPr>
          <w:sz w:val="28"/>
          <w:szCs w:val="28"/>
          <w:lang w:bidi="ru-RU"/>
        </w:rPr>
        <w:t xml:space="preserve">поступлении в указанный срок в </w:t>
      </w:r>
      <w:r>
        <w:rPr>
          <w:sz w:val="28"/>
          <w:szCs w:val="28"/>
          <w:lang w:bidi="ru-RU"/>
        </w:rPr>
        <w:t>уполномоченный орган</w:t>
      </w:r>
      <w:r w:rsidR="00C71C40" w:rsidRPr="00F37E07">
        <w:rPr>
          <w:sz w:val="28"/>
          <w:szCs w:val="28"/>
          <w:lang w:bidi="ru-RU"/>
        </w:rPr>
        <w:t xml:space="preserve"> протокола разногласий, проект согл</w:t>
      </w:r>
      <w:r>
        <w:rPr>
          <w:sz w:val="28"/>
          <w:szCs w:val="28"/>
          <w:lang w:bidi="ru-RU"/>
        </w:rPr>
        <w:t>ашения считается согласованным.</w:t>
      </w:r>
    </w:p>
    <w:p w:rsidR="007422F4" w:rsidRDefault="007422F4" w:rsidP="007422F4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2.9. </w:t>
      </w:r>
      <w:r w:rsidR="00C71C40" w:rsidRPr="00F37E07">
        <w:rPr>
          <w:sz w:val="28"/>
          <w:szCs w:val="28"/>
          <w:lang w:bidi="ru-RU"/>
        </w:rPr>
        <w:t xml:space="preserve">В случае поступления в </w:t>
      </w:r>
      <w:r>
        <w:rPr>
          <w:sz w:val="28"/>
          <w:szCs w:val="28"/>
          <w:lang w:bidi="ru-RU"/>
        </w:rPr>
        <w:t xml:space="preserve">уполномоченный орган </w:t>
      </w:r>
      <w:r w:rsidR="00C71C40" w:rsidRPr="00F37E07">
        <w:rPr>
          <w:sz w:val="28"/>
          <w:szCs w:val="28"/>
          <w:lang w:bidi="ru-RU"/>
        </w:rPr>
        <w:t>протокола разногласий в</w:t>
      </w:r>
      <w:r>
        <w:rPr>
          <w:sz w:val="28"/>
          <w:szCs w:val="28"/>
          <w:lang w:bidi="ru-RU"/>
        </w:rPr>
        <w:t xml:space="preserve"> </w:t>
      </w:r>
      <w:r w:rsidR="00C71C40" w:rsidRPr="00F37E07">
        <w:rPr>
          <w:sz w:val="28"/>
          <w:szCs w:val="28"/>
          <w:lang w:bidi="ru-RU"/>
        </w:rPr>
        <w:t>течение 14 рабочих дней со дня поступления ука</w:t>
      </w:r>
      <w:r>
        <w:rPr>
          <w:sz w:val="28"/>
          <w:szCs w:val="28"/>
          <w:lang w:bidi="ru-RU"/>
        </w:rPr>
        <w:t xml:space="preserve">занного протокола принимаются </w:t>
      </w:r>
      <w:r w:rsidR="00C71C40" w:rsidRPr="00F37E07">
        <w:rPr>
          <w:sz w:val="28"/>
          <w:szCs w:val="28"/>
          <w:lang w:bidi="ru-RU"/>
        </w:rPr>
        <w:t>меры к урегулированию возникших разно</w:t>
      </w:r>
      <w:r>
        <w:rPr>
          <w:sz w:val="28"/>
          <w:szCs w:val="28"/>
          <w:lang w:bidi="ru-RU"/>
        </w:rPr>
        <w:t>гласий, согласованные изменения вносятся в проект соглашения.</w:t>
      </w:r>
    </w:p>
    <w:p w:rsidR="007422F4" w:rsidRDefault="00C71C40" w:rsidP="007422F4">
      <w:pPr>
        <w:ind w:firstLine="709"/>
        <w:jc w:val="both"/>
        <w:rPr>
          <w:sz w:val="28"/>
          <w:szCs w:val="28"/>
          <w:lang w:bidi="ru-RU"/>
        </w:rPr>
      </w:pPr>
      <w:r w:rsidRPr="00F37E07">
        <w:rPr>
          <w:sz w:val="28"/>
          <w:szCs w:val="28"/>
          <w:lang w:bidi="ru-RU"/>
        </w:rPr>
        <w:t xml:space="preserve">Соглашение заключается в форме отдельного документа, который подписывается от лица </w:t>
      </w:r>
      <w:r w:rsidR="007422F4">
        <w:rPr>
          <w:sz w:val="28"/>
          <w:szCs w:val="28"/>
          <w:lang w:bidi="ru-RU"/>
        </w:rPr>
        <w:t>уполномоченного органа</w:t>
      </w:r>
      <w:r w:rsidRPr="00F37E07">
        <w:rPr>
          <w:sz w:val="28"/>
          <w:szCs w:val="28"/>
          <w:lang w:bidi="ru-RU"/>
        </w:rPr>
        <w:t xml:space="preserve"> </w:t>
      </w:r>
      <w:r w:rsidR="007422F4">
        <w:rPr>
          <w:sz w:val="28"/>
          <w:szCs w:val="28"/>
          <w:lang w:bidi="ru-RU"/>
        </w:rPr>
        <w:t>его</w:t>
      </w:r>
      <w:r w:rsidRPr="00F37E07">
        <w:rPr>
          <w:sz w:val="28"/>
          <w:szCs w:val="28"/>
          <w:lang w:bidi="ru-RU"/>
        </w:rPr>
        <w:t xml:space="preserve"> руководителем. Соглашение изготавливается и подписывается в двух экземплярах, имеющих равную юридическую силу, один их которых остается в </w:t>
      </w:r>
      <w:r w:rsidR="007422F4">
        <w:rPr>
          <w:sz w:val="28"/>
          <w:szCs w:val="28"/>
          <w:lang w:bidi="ru-RU"/>
        </w:rPr>
        <w:t>уполномоченном органе</w:t>
      </w:r>
      <w:r w:rsidRPr="00F37E07">
        <w:rPr>
          <w:sz w:val="28"/>
          <w:szCs w:val="28"/>
          <w:lang w:bidi="ru-RU"/>
        </w:rPr>
        <w:t>, а другой передается организатору добровольческой (волонтерской) деятельности, добровольчес</w:t>
      </w:r>
      <w:r w:rsidR="007422F4">
        <w:rPr>
          <w:sz w:val="28"/>
          <w:szCs w:val="28"/>
          <w:lang w:bidi="ru-RU"/>
        </w:rPr>
        <w:t>кой (волонтерской) организации.</w:t>
      </w:r>
    </w:p>
    <w:p w:rsidR="00C71C40" w:rsidRPr="00F37E07" w:rsidRDefault="007422F4" w:rsidP="007422F4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2.10. Срок заключения соглашения</w:t>
      </w:r>
      <w:r w:rsidR="00C71C40" w:rsidRPr="00F37E07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не может превышать </w:t>
      </w:r>
      <w:r w:rsidR="00C71C40" w:rsidRPr="00F37E07">
        <w:rPr>
          <w:sz w:val="28"/>
          <w:szCs w:val="28"/>
          <w:lang w:bidi="ru-RU"/>
        </w:rPr>
        <w:t>14 рабочих дней со дня получения организатором</w:t>
      </w:r>
      <w:r>
        <w:rPr>
          <w:sz w:val="28"/>
          <w:szCs w:val="28"/>
          <w:lang w:bidi="ru-RU"/>
        </w:rPr>
        <w:t xml:space="preserve"> добровольческой (волонтерской) </w:t>
      </w:r>
      <w:r w:rsidR="00C71C40" w:rsidRPr="00F37E07">
        <w:rPr>
          <w:sz w:val="28"/>
          <w:szCs w:val="28"/>
          <w:lang w:bidi="ru-RU"/>
        </w:rPr>
        <w:t>деятельности, добровольческой (волонт</w:t>
      </w:r>
      <w:r>
        <w:rPr>
          <w:sz w:val="28"/>
          <w:szCs w:val="28"/>
          <w:lang w:bidi="ru-RU"/>
        </w:rPr>
        <w:t xml:space="preserve">ерской) организацией решения об </w:t>
      </w:r>
      <w:r w:rsidR="00C71C40" w:rsidRPr="00F37E07">
        <w:rPr>
          <w:sz w:val="28"/>
          <w:szCs w:val="28"/>
          <w:lang w:bidi="ru-RU"/>
        </w:rPr>
        <w:t>одобрении предложения.</w:t>
      </w:r>
    </w:p>
    <w:p w:rsidR="00C71C40" w:rsidRPr="00C71C40" w:rsidRDefault="00C71C40" w:rsidP="00C71C40">
      <w:pPr>
        <w:jc w:val="both"/>
        <w:rPr>
          <w:sz w:val="28"/>
          <w:szCs w:val="28"/>
          <w:lang w:bidi="ru-RU"/>
        </w:rPr>
      </w:pPr>
    </w:p>
    <w:p w:rsidR="00C71C40" w:rsidRPr="00C71C40" w:rsidRDefault="00C71C40" w:rsidP="007422F4">
      <w:pPr>
        <w:jc w:val="center"/>
        <w:rPr>
          <w:sz w:val="28"/>
          <w:szCs w:val="28"/>
          <w:lang w:bidi="ru-RU"/>
        </w:rPr>
      </w:pPr>
      <w:r w:rsidRPr="00C71C40">
        <w:rPr>
          <w:sz w:val="28"/>
          <w:szCs w:val="28"/>
          <w:lang w:bidi="ru-RU"/>
        </w:rPr>
        <w:t>3. П</w:t>
      </w:r>
      <w:r w:rsidR="007422F4">
        <w:rPr>
          <w:sz w:val="28"/>
          <w:szCs w:val="28"/>
          <w:lang w:bidi="ru-RU"/>
        </w:rPr>
        <w:t>РАВА И ОБЯЗАННОСТИ ОРГАНИЗАТОРА ДОБРОВОЛЬЧЕСКОЙ (ВОЛОНТЕРСКОЙ) ДЕЯТЕЛЬНОСТИ, ДОБРОВОЛЬЧЕСКОЙ (ВОЛОНТЕРСКОЙ) ОРГАНИЗАЦИИ</w:t>
      </w:r>
    </w:p>
    <w:p w:rsidR="00C71C40" w:rsidRPr="00C71C40" w:rsidRDefault="00C71C40" w:rsidP="00C71C40">
      <w:pPr>
        <w:jc w:val="both"/>
        <w:rPr>
          <w:sz w:val="28"/>
          <w:szCs w:val="28"/>
          <w:lang w:bidi="ru-RU"/>
        </w:rPr>
      </w:pPr>
    </w:p>
    <w:p w:rsidR="007422F4" w:rsidRDefault="00C71C40" w:rsidP="007422F4">
      <w:pPr>
        <w:ind w:firstLine="709"/>
        <w:jc w:val="both"/>
        <w:rPr>
          <w:sz w:val="28"/>
          <w:szCs w:val="28"/>
          <w:lang w:bidi="ru-RU"/>
        </w:rPr>
      </w:pPr>
      <w:r w:rsidRPr="00C71C40">
        <w:rPr>
          <w:sz w:val="28"/>
          <w:szCs w:val="28"/>
          <w:lang w:bidi="ru-RU"/>
        </w:rPr>
        <w:t>3.1. Организаторы добровольческой (волонтерской) деятельности, добровольческие (волонтерские) организации имеют право:</w:t>
      </w:r>
    </w:p>
    <w:p w:rsidR="00663C00" w:rsidRDefault="003C673E" w:rsidP="00663C00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</w:t>
      </w:r>
      <w:r w:rsidR="00663C00">
        <w:rPr>
          <w:sz w:val="28"/>
          <w:szCs w:val="28"/>
          <w:lang w:bidi="ru-RU"/>
        </w:rPr>
        <w:t xml:space="preserve">) </w:t>
      </w:r>
      <w:r w:rsidR="00C71C40" w:rsidRPr="00C71C40">
        <w:rPr>
          <w:sz w:val="28"/>
          <w:szCs w:val="28"/>
          <w:lang w:bidi="ru-RU"/>
        </w:rPr>
        <w:t xml:space="preserve">осуществлять взаимодействие с администрацией </w:t>
      </w:r>
      <w:r w:rsidR="007564CB">
        <w:rPr>
          <w:sz w:val="28"/>
          <w:szCs w:val="28"/>
          <w:lang w:bidi="ru-RU"/>
        </w:rPr>
        <w:t>Харьковского</w:t>
      </w:r>
      <w:r w:rsidR="00663C00" w:rsidRPr="00663C00">
        <w:rPr>
          <w:sz w:val="28"/>
          <w:szCs w:val="28"/>
          <w:lang w:bidi="ru-RU"/>
        </w:rPr>
        <w:t xml:space="preserve"> сельского поселения Лабинского района</w:t>
      </w:r>
      <w:r w:rsidR="00C71C40" w:rsidRPr="00C71C40">
        <w:rPr>
          <w:sz w:val="28"/>
          <w:szCs w:val="28"/>
          <w:lang w:bidi="ru-RU"/>
        </w:rPr>
        <w:t>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 w:rsidR="00BB273A" w:rsidRDefault="003C673E" w:rsidP="00BB273A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="00663C00">
        <w:rPr>
          <w:sz w:val="28"/>
          <w:szCs w:val="28"/>
          <w:lang w:bidi="ru-RU"/>
        </w:rPr>
        <w:t xml:space="preserve">) </w:t>
      </w:r>
      <w:r w:rsidR="00BB273A">
        <w:rPr>
          <w:sz w:val="28"/>
          <w:szCs w:val="28"/>
          <w:lang w:bidi="ru-RU"/>
        </w:rPr>
        <w:t>информировать</w:t>
      </w:r>
      <w:r w:rsidR="00C71C40" w:rsidRPr="00C71C40">
        <w:rPr>
          <w:sz w:val="28"/>
          <w:szCs w:val="28"/>
          <w:lang w:bidi="ru-RU"/>
        </w:rPr>
        <w:t>, в том числ</w:t>
      </w:r>
      <w:r w:rsidR="00BB273A">
        <w:rPr>
          <w:sz w:val="28"/>
          <w:szCs w:val="28"/>
          <w:lang w:bidi="ru-RU"/>
        </w:rPr>
        <w:t xml:space="preserve">е совместно с заинтересованными </w:t>
      </w:r>
      <w:r w:rsidR="00C71C40" w:rsidRPr="00C71C40">
        <w:rPr>
          <w:sz w:val="28"/>
          <w:szCs w:val="28"/>
          <w:lang w:bidi="ru-RU"/>
        </w:rPr>
        <w:t>организациями, граждан о возможн</w:t>
      </w:r>
      <w:r w:rsidR="00BB273A">
        <w:rPr>
          <w:sz w:val="28"/>
          <w:szCs w:val="28"/>
          <w:lang w:bidi="ru-RU"/>
        </w:rPr>
        <w:t>остях участия в добровольческой (волонтерской) деятельности;</w:t>
      </w:r>
    </w:p>
    <w:p w:rsidR="00BB273A" w:rsidRDefault="003C673E" w:rsidP="00BB273A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="00BB273A">
        <w:rPr>
          <w:sz w:val="28"/>
          <w:szCs w:val="28"/>
          <w:lang w:bidi="ru-RU"/>
        </w:rPr>
        <w:t xml:space="preserve">) </w:t>
      </w:r>
      <w:r w:rsidR="00C71C40" w:rsidRPr="00C71C40">
        <w:rPr>
          <w:sz w:val="28"/>
          <w:szCs w:val="28"/>
          <w:lang w:bidi="ru-RU"/>
        </w:rPr>
        <w:t>участвовать в формировании и деятельности коор</w:t>
      </w:r>
      <w:r w:rsidR="00BB273A">
        <w:rPr>
          <w:sz w:val="28"/>
          <w:szCs w:val="28"/>
          <w:lang w:bidi="ru-RU"/>
        </w:rPr>
        <w:t>д</w:t>
      </w:r>
      <w:r w:rsidR="00C71C40" w:rsidRPr="00C71C40">
        <w:rPr>
          <w:sz w:val="28"/>
          <w:szCs w:val="28"/>
          <w:lang w:bidi="ru-RU"/>
        </w:rPr>
        <w:t>ина</w:t>
      </w:r>
      <w:r w:rsidR="00BB273A">
        <w:rPr>
          <w:sz w:val="28"/>
          <w:szCs w:val="28"/>
          <w:lang w:bidi="ru-RU"/>
        </w:rPr>
        <w:t xml:space="preserve">ционных и </w:t>
      </w:r>
      <w:r w:rsidR="00C71C40" w:rsidRPr="00C71C40">
        <w:rPr>
          <w:sz w:val="28"/>
          <w:szCs w:val="28"/>
          <w:lang w:bidi="ru-RU"/>
        </w:rPr>
        <w:t xml:space="preserve">совещательных органов в сфере добровольчества </w:t>
      </w:r>
      <w:r w:rsidR="00BB273A">
        <w:rPr>
          <w:sz w:val="28"/>
          <w:szCs w:val="28"/>
          <w:lang w:bidi="ru-RU"/>
        </w:rPr>
        <w:t>(волонтерства), создаваемых при органах местного самоуправления;</w:t>
      </w:r>
    </w:p>
    <w:p w:rsidR="00663C00" w:rsidRDefault="00663C00" w:rsidP="00663C00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3.2. </w:t>
      </w:r>
      <w:r w:rsidR="00C71C40" w:rsidRPr="00C71C40">
        <w:rPr>
          <w:sz w:val="28"/>
          <w:szCs w:val="28"/>
          <w:lang w:bidi="ru-RU"/>
        </w:rPr>
        <w:t>Организатор добровольческой (волонтерской) организации</w:t>
      </w:r>
      <w:r>
        <w:rPr>
          <w:sz w:val="28"/>
          <w:szCs w:val="28"/>
          <w:lang w:bidi="ru-RU"/>
        </w:rPr>
        <w:t>,</w:t>
      </w:r>
      <w:r w:rsidR="00C71C40" w:rsidRPr="00C71C40">
        <w:rPr>
          <w:sz w:val="28"/>
          <w:szCs w:val="28"/>
          <w:lang w:bidi="ru-RU"/>
        </w:rPr>
        <w:t xml:space="preserve"> </w:t>
      </w:r>
      <w:r w:rsidRPr="00663C00">
        <w:rPr>
          <w:sz w:val="28"/>
          <w:szCs w:val="28"/>
          <w:lang w:bidi="ru-RU"/>
        </w:rPr>
        <w:t>добровольческ</w:t>
      </w:r>
      <w:r>
        <w:rPr>
          <w:sz w:val="28"/>
          <w:szCs w:val="28"/>
          <w:lang w:bidi="ru-RU"/>
        </w:rPr>
        <w:t>ая</w:t>
      </w:r>
      <w:r w:rsidRPr="00663C00">
        <w:rPr>
          <w:sz w:val="28"/>
          <w:szCs w:val="28"/>
          <w:lang w:bidi="ru-RU"/>
        </w:rPr>
        <w:t xml:space="preserve"> (волонтерск</w:t>
      </w:r>
      <w:r>
        <w:rPr>
          <w:sz w:val="28"/>
          <w:szCs w:val="28"/>
          <w:lang w:bidi="ru-RU"/>
        </w:rPr>
        <w:t>ая</w:t>
      </w:r>
      <w:r w:rsidRPr="00663C00">
        <w:rPr>
          <w:sz w:val="28"/>
          <w:szCs w:val="28"/>
          <w:lang w:bidi="ru-RU"/>
        </w:rPr>
        <w:t>) организаци</w:t>
      </w:r>
      <w:r>
        <w:rPr>
          <w:sz w:val="28"/>
          <w:szCs w:val="28"/>
          <w:lang w:bidi="ru-RU"/>
        </w:rPr>
        <w:t>я</w:t>
      </w:r>
      <w:r w:rsidRPr="00663C00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исполняет об</w:t>
      </w:r>
      <w:r w:rsidR="00C71C40" w:rsidRPr="00C71C40">
        <w:rPr>
          <w:sz w:val="28"/>
          <w:szCs w:val="28"/>
          <w:lang w:bidi="ru-RU"/>
        </w:rPr>
        <w:t>язанности, предусмотренные законода</w:t>
      </w:r>
      <w:r>
        <w:rPr>
          <w:sz w:val="28"/>
          <w:szCs w:val="28"/>
          <w:lang w:bidi="ru-RU"/>
        </w:rPr>
        <w:t>тельством Российской Федерации, а также Федеральным законом.</w:t>
      </w:r>
    </w:p>
    <w:p w:rsidR="00C71C40" w:rsidRPr="00EC109F" w:rsidRDefault="00C71C40" w:rsidP="00663C00">
      <w:pPr>
        <w:ind w:firstLine="709"/>
        <w:jc w:val="both"/>
        <w:rPr>
          <w:sz w:val="28"/>
          <w:szCs w:val="28"/>
          <w:lang w:bidi="ru-RU"/>
        </w:rPr>
      </w:pPr>
      <w:r w:rsidRPr="00C71C40">
        <w:rPr>
          <w:sz w:val="28"/>
          <w:szCs w:val="28"/>
          <w:lang w:bidi="ru-RU"/>
        </w:rPr>
        <w:t>3.3. В случаях нарушения требований Федерального закона организаторы добровольческо</w:t>
      </w:r>
      <w:r w:rsidR="00BB273A">
        <w:rPr>
          <w:sz w:val="28"/>
          <w:szCs w:val="28"/>
          <w:lang w:bidi="ru-RU"/>
        </w:rPr>
        <w:t xml:space="preserve">й (волонтерской) деятельности, </w:t>
      </w:r>
      <w:r w:rsidR="00BB273A" w:rsidRPr="00BB273A">
        <w:rPr>
          <w:sz w:val="28"/>
          <w:szCs w:val="28"/>
          <w:lang w:bidi="ru-RU"/>
        </w:rPr>
        <w:t>добровольческ</w:t>
      </w:r>
      <w:r w:rsidR="00BB273A">
        <w:rPr>
          <w:sz w:val="28"/>
          <w:szCs w:val="28"/>
          <w:lang w:bidi="ru-RU"/>
        </w:rPr>
        <w:t>ие</w:t>
      </w:r>
      <w:r w:rsidR="00BB273A" w:rsidRPr="00BB273A">
        <w:rPr>
          <w:sz w:val="28"/>
          <w:szCs w:val="28"/>
          <w:lang w:bidi="ru-RU"/>
        </w:rPr>
        <w:t xml:space="preserve"> (волонтерск</w:t>
      </w:r>
      <w:r w:rsidR="00BB273A">
        <w:rPr>
          <w:sz w:val="28"/>
          <w:szCs w:val="28"/>
          <w:lang w:bidi="ru-RU"/>
        </w:rPr>
        <w:t>ие</w:t>
      </w:r>
      <w:r w:rsidR="00BB273A" w:rsidRPr="00BB273A">
        <w:rPr>
          <w:sz w:val="28"/>
          <w:szCs w:val="28"/>
          <w:lang w:bidi="ru-RU"/>
        </w:rPr>
        <w:t xml:space="preserve">) </w:t>
      </w:r>
      <w:r w:rsidRPr="00C71C40">
        <w:rPr>
          <w:sz w:val="28"/>
          <w:szCs w:val="28"/>
          <w:lang w:bidi="ru-RU"/>
        </w:rPr>
        <w:t>организации несут ответственность в соответствии с законодательством Российской Федерации.</w:t>
      </w:r>
      <w:bookmarkStart w:id="0" w:name="_GoBack"/>
      <w:bookmarkEnd w:id="0"/>
    </w:p>
    <w:p w:rsidR="00990EB4" w:rsidRDefault="00990EB4" w:rsidP="00990EB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990EB4" w:rsidRDefault="00990EB4" w:rsidP="00990EB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990EB4" w:rsidRPr="0012321C" w:rsidRDefault="00990EB4" w:rsidP="00990EB4">
      <w:pPr>
        <w:jc w:val="both"/>
        <w:rPr>
          <w:sz w:val="28"/>
          <w:szCs w:val="28"/>
        </w:rPr>
      </w:pPr>
      <w:r w:rsidRPr="0012321C">
        <w:rPr>
          <w:sz w:val="28"/>
          <w:szCs w:val="28"/>
        </w:rPr>
        <w:t>Глава администрации</w:t>
      </w:r>
    </w:p>
    <w:p w:rsidR="00990EB4" w:rsidRPr="0012321C" w:rsidRDefault="007564CB" w:rsidP="00990EB4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990EB4" w:rsidRPr="0012321C">
        <w:rPr>
          <w:sz w:val="28"/>
          <w:szCs w:val="28"/>
        </w:rPr>
        <w:t xml:space="preserve"> сельского поселения</w:t>
      </w:r>
    </w:p>
    <w:p w:rsidR="001429DB" w:rsidRDefault="00990EB4" w:rsidP="00990EB4">
      <w:pPr>
        <w:jc w:val="both"/>
        <w:rPr>
          <w:sz w:val="28"/>
          <w:szCs w:val="28"/>
        </w:rPr>
      </w:pPr>
      <w:r w:rsidRPr="0012321C">
        <w:rPr>
          <w:sz w:val="28"/>
          <w:szCs w:val="28"/>
        </w:rPr>
        <w:t xml:space="preserve">Лабинского района                                                       </w:t>
      </w:r>
      <w:r w:rsidR="007564CB">
        <w:rPr>
          <w:sz w:val="28"/>
          <w:szCs w:val="28"/>
        </w:rPr>
        <w:t xml:space="preserve">                  Н.Ф. Шумский</w:t>
      </w:r>
    </w:p>
    <w:sectPr w:rsidR="001429DB" w:rsidSect="007564CB">
      <w:headerReference w:type="default" r:id="rId9"/>
      <w:pgSz w:w="11906" w:h="16838" w:code="9"/>
      <w:pgMar w:top="567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E55" w:rsidRDefault="001A0E55" w:rsidP="00DD185A">
      <w:r>
        <w:separator/>
      </w:r>
    </w:p>
  </w:endnote>
  <w:endnote w:type="continuationSeparator" w:id="1">
    <w:p w:rsidR="001A0E55" w:rsidRDefault="001A0E55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E55" w:rsidRDefault="001A0E55" w:rsidP="00DD185A">
      <w:r>
        <w:separator/>
      </w:r>
    </w:p>
  </w:footnote>
  <w:footnote w:type="continuationSeparator" w:id="1">
    <w:p w:rsidR="001A0E55" w:rsidRDefault="001A0E55" w:rsidP="00DD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132987"/>
      <w:docPartObj>
        <w:docPartGallery w:val="Page Numbers (Top of Page)"/>
        <w:docPartUnique/>
      </w:docPartObj>
    </w:sdtPr>
    <w:sdtContent>
      <w:p w:rsidR="008B7769" w:rsidRDefault="008B7769">
        <w:pPr>
          <w:pStyle w:val="af5"/>
          <w:jc w:val="center"/>
        </w:pPr>
      </w:p>
      <w:p w:rsidR="008B7769" w:rsidRDefault="002773E3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20579"/>
    <w:rsid w:val="00000A9A"/>
    <w:rsid w:val="0000541C"/>
    <w:rsid w:val="00016AAF"/>
    <w:rsid w:val="00032557"/>
    <w:rsid w:val="00032E2A"/>
    <w:rsid w:val="00033932"/>
    <w:rsid w:val="000340C6"/>
    <w:rsid w:val="000355AB"/>
    <w:rsid w:val="00037E69"/>
    <w:rsid w:val="00045591"/>
    <w:rsid w:val="00060465"/>
    <w:rsid w:val="00067DF4"/>
    <w:rsid w:val="00071426"/>
    <w:rsid w:val="0007189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1ABB"/>
    <w:rsid w:val="000A33A5"/>
    <w:rsid w:val="000A5EF8"/>
    <w:rsid w:val="000B1A06"/>
    <w:rsid w:val="000B4463"/>
    <w:rsid w:val="000B4522"/>
    <w:rsid w:val="000B6C5A"/>
    <w:rsid w:val="000C0960"/>
    <w:rsid w:val="000C798A"/>
    <w:rsid w:val="000D2E19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16F79"/>
    <w:rsid w:val="00120579"/>
    <w:rsid w:val="001255F6"/>
    <w:rsid w:val="0013110D"/>
    <w:rsid w:val="00136427"/>
    <w:rsid w:val="001415DE"/>
    <w:rsid w:val="001429DB"/>
    <w:rsid w:val="00144B02"/>
    <w:rsid w:val="00152BB4"/>
    <w:rsid w:val="00155B46"/>
    <w:rsid w:val="001562FF"/>
    <w:rsid w:val="00160D35"/>
    <w:rsid w:val="001622E1"/>
    <w:rsid w:val="00163B90"/>
    <w:rsid w:val="00165DD0"/>
    <w:rsid w:val="00174D64"/>
    <w:rsid w:val="00181A6C"/>
    <w:rsid w:val="00181D63"/>
    <w:rsid w:val="00190F51"/>
    <w:rsid w:val="001926B0"/>
    <w:rsid w:val="001955AC"/>
    <w:rsid w:val="001A0E55"/>
    <w:rsid w:val="001A283E"/>
    <w:rsid w:val="001A2F4D"/>
    <w:rsid w:val="001A5B0C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F036A"/>
    <w:rsid w:val="001F1D9E"/>
    <w:rsid w:val="001F4787"/>
    <w:rsid w:val="001F720F"/>
    <w:rsid w:val="00201BBF"/>
    <w:rsid w:val="00205BCD"/>
    <w:rsid w:val="0020765A"/>
    <w:rsid w:val="002146CC"/>
    <w:rsid w:val="00225FF1"/>
    <w:rsid w:val="002313B3"/>
    <w:rsid w:val="002341CF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773E3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C673E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6433B"/>
    <w:rsid w:val="00466966"/>
    <w:rsid w:val="00466E3C"/>
    <w:rsid w:val="00472580"/>
    <w:rsid w:val="00473946"/>
    <w:rsid w:val="004800BE"/>
    <w:rsid w:val="00482C9E"/>
    <w:rsid w:val="0048692C"/>
    <w:rsid w:val="00490268"/>
    <w:rsid w:val="004A3FBD"/>
    <w:rsid w:val="004A49BB"/>
    <w:rsid w:val="004C0213"/>
    <w:rsid w:val="004C46CF"/>
    <w:rsid w:val="004C6856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37C59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565C"/>
    <w:rsid w:val="00581C67"/>
    <w:rsid w:val="00587427"/>
    <w:rsid w:val="00587CA7"/>
    <w:rsid w:val="00591383"/>
    <w:rsid w:val="00591950"/>
    <w:rsid w:val="00596360"/>
    <w:rsid w:val="005A0E4D"/>
    <w:rsid w:val="005A167A"/>
    <w:rsid w:val="005A1D86"/>
    <w:rsid w:val="005A32AE"/>
    <w:rsid w:val="005A41DC"/>
    <w:rsid w:val="005A6B1A"/>
    <w:rsid w:val="005B0CE5"/>
    <w:rsid w:val="005B1F93"/>
    <w:rsid w:val="005B423F"/>
    <w:rsid w:val="005C40DF"/>
    <w:rsid w:val="005D23FE"/>
    <w:rsid w:val="005D2C6D"/>
    <w:rsid w:val="005E39D6"/>
    <w:rsid w:val="005F7B2A"/>
    <w:rsid w:val="006055B1"/>
    <w:rsid w:val="00607612"/>
    <w:rsid w:val="00622471"/>
    <w:rsid w:val="006259DC"/>
    <w:rsid w:val="0062635C"/>
    <w:rsid w:val="0062662A"/>
    <w:rsid w:val="00636523"/>
    <w:rsid w:val="00643402"/>
    <w:rsid w:val="00643E7D"/>
    <w:rsid w:val="006452C7"/>
    <w:rsid w:val="00647317"/>
    <w:rsid w:val="006505C5"/>
    <w:rsid w:val="00656C86"/>
    <w:rsid w:val="00657880"/>
    <w:rsid w:val="00663C0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521E"/>
    <w:rsid w:val="006D642A"/>
    <w:rsid w:val="006E4E45"/>
    <w:rsid w:val="006E74B6"/>
    <w:rsid w:val="006F1EA3"/>
    <w:rsid w:val="006F6698"/>
    <w:rsid w:val="00700782"/>
    <w:rsid w:val="00701D9C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2F4"/>
    <w:rsid w:val="00742535"/>
    <w:rsid w:val="007434ED"/>
    <w:rsid w:val="00743A7E"/>
    <w:rsid w:val="00746664"/>
    <w:rsid w:val="00751454"/>
    <w:rsid w:val="00752E76"/>
    <w:rsid w:val="007564CB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4279"/>
    <w:rsid w:val="007A0365"/>
    <w:rsid w:val="007A27F1"/>
    <w:rsid w:val="007B0D81"/>
    <w:rsid w:val="007B20DA"/>
    <w:rsid w:val="007C5A35"/>
    <w:rsid w:val="007D2982"/>
    <w:rsid w:val="007D352D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571E7"/>
    <w:rsid w:val="0086217F"/>
    <w:rsid w:val="00866DD5"/>
    <w:rsid w:val="00867120"/>
    <w:rsid w:val="008736A9"/>
    <w:rsid w:val="00880C89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3DC2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510A"/>
    <w:rsid w:val="009812FE"/>
    <w:rsid w:val="00983B29"/>
    <w:rsid w:val="00983C2A"/>
    <w:rsid w:val="00985710"/>
    <w:rsid w:val="0099019C"/>
    <w:rsid w:val="0099053A"/>
    <w:rsid w:val="00990EB4"/>
    <w:rsid w:val="009A0934"/>
    <w:rsid w:val="009A4270"/>
    <w:rsid w:val="009A5188"/>
    <w:rsid w:val="009A64E1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05EB9"/>
    <w:rsid w:val="00B11A2E"/>
    <w:rsid w:val="00B1282B"/>
    <w:rsid w:val="00B218CB"/>
    <w:rsid w:val="00B245D6"/>
    <w:rsid w:val="00B45270"/>
    <w:rsid w:val="00B462BA"/>
    <w:rsid w:val="00B50A93"/>
    <w:rsid w:val="00B52F19"/>
    <w:rsid w:val="00B55F12"/>
    <w:rsid w:val="00B57A29"/>
    <w:rsid w:val="00B606D0"/>
    <w:rsid w:val="00B626AF"/>
    <w:rsid w:val="00B706EF"/>
    <w:rsid w:val="00B727CD"/>
    <w:rsid w:val="00B75E92"/>
    <w:rsid w:val="00B86CF3"/>
    <w:rsid w:val="00B9070A"/>
    <w:rsid w:val="00B926F5"/>
    <w:rsid w:val="00BA064E"/>
    <w:rsid w:val="00BA2FD4"/>
    <w:rsid w:val="00BB237E"/>
    <w:rsid w:val="00BB273A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553B"/>
    <w:rsid w:val="00C616D7"/>
    <w:rsid w:val="00C7051F"/>
    <w:rsid w:val="00C71C40"/>
    <w:rsid w:val="00C72136"/>
    <w:rsid w:val="00C84810"/>
    <w:rsid w:val="00C91C1D"/>
    <w:rsid w:val="00CA1317"/>
    <w:rsid w:val="00CA1ECE"/>
    <w:rsid w:val="00CA2CF5"/>
    <w:rsid w:val="00CA3542"/>
    <w:rsid w:val="00CB3F23"/>
    <w:rsid w:val="00CB48D6"/>
    <w:rsid w:val="00CB71C2"/>
    <w:rsid w:val="00CB73D2"/>
    <w:rsid w:val="00CB7FE2"/>
    <w:rsid w:val="00CC041E"/>
    <w:rsid w:val="00CD53B9"/>
    <w:rsid w:val="00CE20F7"/>
    <w:rsid w:val="00CE29CA"/>
    <w:rsid w:val="00CE36F3"/>
    <w:rsid w:val="00CE5764"/>
    <w:rsid w:val="00CF0B80"/>
    <w:rsid w:val="00CF2524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3F9C"/>
    <w:rsid w:val="00DF7739"/>
    <w:rsid w:val="00E00FD6"/>
    <w:rsid w:val="00E02AA5"/>
    <w:rsid w:val="00E10DDB"/>
    <w:rsid w:val="00E153A0"/>
    <w:rsid w:val="00E15D87"/>
    <w:rsid w:val="00E15DF7"/>
    <w:rsid w:val="00E20AC7"/>
    <w:rsid w:val="00E22CED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96336"/>
    <w:rsid w:val="00EA321A"/>
    <w:rsid w:val="00EA7E76"/>
    <w:rsid w:val="00EB14DE"/>
    <w:rsid w:val="00EB2531"/>
    <w:rsid w:val="00EB3D25"/>
    <w:rsid w:val="00EB7415"/>
    <w:rsid w:val="00EB77ED"/>
    <w:rsid w:val="00EC077B"/>
    <w:rsid w:val="00EE2E12"/>
    <w:rsid w:val="00EE40B8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A87"/>
    <w:rsid w:val="00F21B67"/>
    <w:rsid w:val="00F227F4"/>
    <w:rsid w:val="00F23EF4"/>
    <w:rsid w:val="00F3484F"/>
    <w:rsid w:val="00F37C4F"/>
    <w:rsid w:val="00F37E07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5C1CB-78BA-4FD3-A9EB-EED39969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2018-01-15T12:06:00Z</dcterms:created>
  <dcterms:modified xsi:type="dcterms:W3CDTF">2020-04-03T06:40:00Z</dcterms:modified>
</cp:coreProperties>
</file>