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E6F" w:rsidRDefault="00452E6F" w:rsidP="00D0034C">
      <w:pPr>
        <w:jc w:val="center"/>
        <w:rPr>
          <w:noProof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 Харьковского" style="position:absolute;left:0;text-align:left;margin-left:222.9pt;margin-top:-7.55pt;width:43.3pt;height:53.6pt;z-index:-251658240;visibility:visible">
            <v:imagedata r:id="rId7" o:title=""/>
          </v:shape>
        </w:pict>
      </w:r>
    </w:p>
    <w:p w:rsidR="00452E6F" w:rsidRDefault="00452E6F" w:rsidP="00D0034C">
      <w:pPr>
        <w:jc w:val="center"/>
        <w:rPr>
          <w:noProof/>
          <w:sz w:val="28"/>
          <w:szCs w:val="28"/>
        </w:rPr>
      </w:pPr>
    </w:p>
    <w:p w:rsidR="00452E6F" w:rsidRPr="00D0034C" w:rsidRDefault="00452E6F" w:rsidP="00D0034C">
      <w:pPr>
        <w:jc w:val="center"/>
        <w:rPr>
          <w:sz w:val="28"/>
          <w:szCs w:val="28"/>
        </w:rPr>
      </w:pPr>
    </w:p>
    <w:p w:rsidR="00452E6F" w:rsidRPr="00D0034C" w:rsidRDefault="00452E6F" w:rsidP="00D003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ХАРЬКОВСКОГО</w:t>
      </w:r>
      <w:r w:rsidRPr="00D0034C">
        <w:rPr>
          <w:b/>
          <w:sz w:val="28"/>
          <w:szCs w:val="28"/>
        </w:rPr>
        <w:t xml:space="preserve"> СЕЛЬСКОГО ПОСЕЛЕНИЯ</w:t>
      </w:r>
    </w:p>
    <w:p w:rsidR="00452E6F" w:rsidRPr="00D0034C" w:rsidRDefault="00452E6F" w:rsidP="00D0034C">
      <w:pPr>
        <w:jc w:val="center"/>
        <w:rPr>
          <w:b/>
          <w:sz w:val="28"/>
          <w:szCs w:val="28"/>
        </w:rPr>
      </w:pPr>
      <w:r w:rsidRPr="00D0034C">
        <w:rPr>
          <w:b/>
          <w:sz w:val="28"/>
          <w:szCs w:val="28"/>
        </w:rPr>
        <w:t>ЛАБИНСКИЙ РАЙОН</w:t>
      </w:r>
    </w:p>
    <w:p w:rsidR="00452E6F" w:rsidRPr="00D0034C" w:rsidRDefault="00452E6F" w:rsidP="00D0034C">
      <w:pPr>
        <w:jc w:val="center"/>
        <w:rPr>
          <w:b/>
          <w:sz w:val="32"/>
          <w:szCs w:val="32"/>
        </w:rPr>
      </w:pPr>
      <w:r w:rsidRPr="00D0034C">
        <w:rPr>
          <w:b/>
          <w:sz w:val="32"/>
          <w:szCs w:val="32"/>
        </w:rPr>
        <w:t>П О С Т А Н О В Л Е Н И Е</w:t>
      </w:r>
    </w:p>
    <w:p w:rsidR="00452E6F" w:rsidRPr="00D0034C" w:rsidRDefault="00452E6F" w:rsidP="00D0034C">
      <w:pPr>
        <w:jc w:val="center"/>
        <w:rPr>
          <w:b/>
          <w:sz w:val="28"/>
          <w:szCs w:val="28"/>
        </w:rPr>
      </w:pPr>
    </w:p>
    <w:p w:rsidR="00452E6F" w:rsidRPr="00E21298" w:rsidRDefault="00452E6F" w:rsidP="00E21298">
      <w:pPr>
        <w:jc w:val="center"/>
        <w:rPr>
          <w:sz w:val="28"/>
          <w:szCs w:val="28"/>
        </w:rPr>
      </w:pPr>
      <w:r w:rsidRPr="00E2129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22.07.2019</w:t>
      </w:r>
      <w:r w:rsidRPr="00E21298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№  57</w:t>
      </w:r>
    </w:p>
    <w:p w:rsidR="00452E6F" w:rsidRPr="004A29B7" w:rsidRDefault="00452E6F" w:rsidP="004A29B7">
      <w:pPr>
        <w:jc w:val="center"/>
        <w:rPr>
          <w:sz w:val="28"/>
          <w:szCs w:val="28"/>
        </w:rPr>
      </w:pPr>
      <w:r>
        <w:rPr>
          <w:sz w:val="28"/>
          <w:szCs w:val="28"/>
        </w:rPr>
        <w:t>х. Харьковский</w:t>
      </w:r>
    </w:p>
    <w:p w:rsidR="00452E6F" w:rsidRPr="00D0034C" w:rsidRDefault="00452E6F" w:rsidP="00D0034C">
      <w:pPr>
        <w:jc w:val="both"/>
        <w:rPr>
          <w:sz w:val="28"/>
          <w:szCs w:val="28"/>
        </w:rPr>
      </w:pPr>
    </w:p>
    <w:p w:rsidR="00452E6F" w:rsidRPr="005B4339" w:rsidRDefault="00452E6F" w:rsidP="00074FD6">
      <w:pPr>
        <w:tabs>
          <w:tab w:val="left" w:pos="1215"/>
        </w:tabs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Харьковского сельского поселения Лабинского района от 28 сентября  2009 года № 29 «</w:t>
      </w:r>
      <w:r w:rsidRPr="00DC6FDB">
        <w:rPr>
          <w:b/>
          <w:sz w:val="28"/>
          <w:szCs w:val="28"/>
        </w:rPr>
        <w:t>Об утверждении Перечня авт</w:t>
      </w:r>
      <w:r>
        <w:rPr>
          <w:b/>
          <w:sz w:val="28"/>
          <w:szCs w:val="28"/>
        </w:rPr>
        <w:t xml:space="preserve">омобильных дорог общего пользования </w:t>
      </w:r>
      <w:r w:rsidRPr="00DC6FDB">
        <w:rPr>
          <w:b/>
          <w:sz w:val="28"/>
          <w:szCs w:val="28"/>
        </w:rPr>
        <w:t xml:space="preserve">местного значения, находящихся в  собственности </w:t>
      </w:r>
      <w:r>
        <w:rPr>
          <w:b/>
          <w:sz w:val="28"/>
          <w:szCs w:val="28"/>
        </w:rPr>
        <w:t>Харьковского  сельского  поселения Лабинского</w:t>
      </w:r>
      <w:r w:rsidRPr="00DC6FDB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452E6F" w:rsidRDefault="00452E6F" w:rsidP="00706D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52E6F" w:rsidRPr="00BD2028" w:rsidRDefault="00452E6F" w:rsidP="00706D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D2028">
        <w:rPr>
          <w:sz w:val="28"/>
          <w:szCs w:val="28"/>
        </w:rPr>
        <w:t>В целях приведения муниципальных правовых актов администрации  Харьковского сельского поселения Лабинского района в соответствие с действующим законодательством Российской Федерации, п о с т а н о в л я ю:</w:t>
      </w:r>
    </w:p>
    <w:p w:rsidR="00452E6F" w:rsidRPr="00BD2028" w:rsidRDefault="00452E6F" w:rsidP="00706D81">
      <w:pPr>
        <w:tabs>
          <w:tab w:val="left" w:pos="1215"/>
        </w:tabs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BD2028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Приложение к </w:t>
      </w:r>
      <w:r w:rsidRPr="009445C6">
        <w:rPr>
          <w:sz w:val="28"/>
          <w:szCs w:val="28"/>
        </w:rPr>
        <w:t>постановлени</w:t>
      </w:r>
      <w:r>
        <w:rPr>
          <w:sz w:val="28"/>
          <w:szCs w:val="28"/>
        </w:rPr>
        <w:t>ю администрации Харьковского</w:t>
      </w:r>
      <w:r w:rsidRPr="009445C6">
        <w:rPr>
          <w:sz w:val="28"/>
          <w:szCs w:val="28"/>
        </w:rPr>
        <w:t xml:space="preserve"> сельского поселения Лабинского района </w:t>
      </w:r>
      <w:r>
        <w:rPr>
          <w:sz w:val="28"/>
          <w:szCs w:val="28"/>
        </w:rPr>
        <w:t>от 28 сентября  2009 года № 29</w:t>
      </w:r>
      <w:r w:rsidRPr="007B3EE5">
        <w:rPr>
          <w:sz w:val="28"/>
          <w:szCs w:val="28"/>
        </w:rPr>
        <w:t xml:space="preserve"> </w:t>
      </w:r>
      <w:r w:rsidRPr="00706D81">
        <w:rPr>
          <w:sz w:val="28"/>
          <w:szCs w:val="28"/>
        </w:rPr>
        <w:t>«Об утверждении Перечня автомобильных дорог общего пользования местного значения, находящихся в  собственности Харьковского  сельского  поселения Лабинского район</w:t>
      </w:r>
      <w:r>
        <w:rPr>
          <w:sz w:val="28"/>
          <w:szCs w:val="28"/>
        </w:rPr>
        <w:t xml:space="preserve">а изложить в новой редакции </w:t>
      </w:r>
      <w:r>
        <w:rPr>
          <w:sz w:val="28"/>
          <w:szCs w:val="28"/>
          <w:lang w:eastAsia="ar-SA"/>
        </w:rPr>
        <w:t>(прилагается)</w:t>
      </w:r>
      <w:r w:rsidRPr="002500E4">
        <w:rPr>
          <w:color w:val="000000"/>
          <w:spacing w:val="-6"/>
          <w:sz w:val="28"/>
          <w:szCs w:val="28"/>
          <w:lang w:eastAsia="ar-SA"/>
        </w:rPr>
        <w:t>.</w:t>
      </w:r>
    </w:p>
    <w:p w:rsidR="00452E6F" w:rsidRDefault="00452E6F" w:rsidP="00074F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F5268">
        <w:rPr>
          <w:sz w:val="28"/>
          <w:szCs w:val="28"/>
        </w:rPr>
        <w:t xml:space="preserve">Ведущему специалисту администрации </w:t>
      </w:r>
      <w:r>
        <w:rPr>
          <w:sz w:val="28"/>
          <w:szCs w:val="28"/>
        </w:rPr>
        <w:t>Харьковского</w:t>
      </w:r>
      <w:r w:rsidRPr="007F5268">
        <w:rPr>
          <w:sz w:val="28"/>
          <w:szCs w:val="28"/>
        </w:rPr>
        <w:t xml:space="preserve"> сельского пос</w:t>
      </w:r>
      <w:r>
        <w:rPr>
          <w:sz w:val="28"/>
          <w:szCs w:val="28"/>
        </w:rPr>
        <w:t>еления Лабинского района (Филипченко</w:t>
      </w:r>
      <w:r w:rsidRPr="007F5268">
        <w:rPr>
          <w:sz w:val="28"/>
          <w:szCs w:val="28"/>
        </w:rPr>
        <w:t xml:space="preserve">) обнародовать настоящее постановление и разместить его на официальном сайте администрации </w:t>
      </w:r>
      <w:r>
        <w:rPr>
          <w:sz w:val="28"/>
          <w:szCs w:val="28"/>
        </w:rPr>
        <w:t>Харьковского</w:t>
      </w:r>
      <w:r w:rsidRPr="007F5268">
        <w:rPr>
          <w:sz w:val="28"/>
          <w:szCs w:val="28"/>
        </w:rPr>
        <w:t xml:space="preserve"> сельского поселения Лабинского района.</w:t>
      </w:r>
    </w:p>
    <w:p w:rsidR="00452E6F" w:rsidRDefault="00452E6F" w:rsidP="00074F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6705B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452E6F" w:rsidRPr="00A6705B" w:rsidRDefault="00452E6F" w:rsidP="00074F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6705B">
        <w:rPr>
          <w:sz w:val="28"/>
          <w:szCs w:val="28"/>
        </w:rPr>
        <w:t>. Постановление вступает в силу со дня его обнародования.</w:t>
      </w:r>
    </w:p>
    <w:p w:rsidR="00452E6F" w:rsidRPr="00A6705B" w:rsidRDefault="00452E6F" w:rsidP="00074FD6">
      <w:pPr>
        <w:jc w:val="both"/>
        <w:rPr>
          <w:sz w:val="28"/>
          <w:szCs w:val="28"/>
        </w:rPr>
      </w:pPr>
    </w:p>
    <w:p w:rsidR="00452E6F" w:rsidRPr="00BD2028" w:rsidRDefault="00452E6F" w:rsidP="00074FD6">
      <w:pPr>
        <w:jc w:val="both"/>
        <w:rPr>
          <w:sz w:val="28"/>
          <w:szCs w:val="28"/>
        </w:rPr>
      </w:pPr>
    </w:p>
    <w:p w:rsidR="00452E6F" w:rsidRPr="0097710C" w:rsidRDefault="00452E6F" w:rsidP="00074F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7710C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452E6F" w:rsidRPr="0097710C" w:rsidRDefault="00452E6F" w:rsidP="00074F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7710C">
        <w:rPr>
          <w:rFonts w:ascii="Times New Roman" w:hAnsi="Times New Roman" w:cs="Times New Roman"/>
          <w:sz w:val="28"/>
          <w:szCs w:val="28"/>
        </w:rPr>
        <w:t xml:space="preserve">Харьковского сельского  поселения </w:t>
      </w:r>
    </w:p>
    <w:p w:rsidR="00452E6F" w:rsidRDefault="00452E6F" w:rsidP="00074F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7710C">
        <w:rPr>
          <w:rFonts w:ascii="Times New Roman" w:hAnsi="Times New Roman" w:cs="Times New Roman"/>
          <w:sz w:val="28"/>
          <w:szCs w:val="28"/>
        </w:rPr>
        <w:t>Лабинского района</w:t>
      </w:r>
      <w:r w:rsidRPr="0097710C">
        <w:rPr>
          <w:rFonts w:ascii="Times New Roman" w:hAnsi="Times New Roman" w:cs="Times New Roman"/>
          <w:sz w:val="28"/>
          <w:szCs w:val="28"/>
        </w:rPr>
        <w:tab/>
      </w:r>
      <w:r w:rsidRPr="0097710C">
        <w:rPr>
          <w:rFonts w:ascii="Times New Roman" w:hAnsi="Times New Roman" w:cs="Times New Roman"/>
          <w:sz w:val="28"/>
          <w:szCs w:val="28"/>
        </w:rPr>
        <w:tab/>
      </w:r>
      <w:r w:rsidRPr="0097710C">
        <w:rPr>
          <w:rFonts w:ascii="Times New Roman" w:hAnsi="Times New Roman" w:cs="Times New Roman"/>
          <w:sz w:val="28"/>
          <w:szCs w:val="28"/>
        </w:rPr>
        <w:tab/>
      </w:r>
      <w:r w:rsidRPr="0097710C">
        <w:rPr>
          <w:rFonts w:ascii="Times New Roman" w:hAnsi="Times New Roman" w:cs="Times New Roman"/>
          <w:sz w:val="28"/>
          <w:szCs w:val="28"/>
        </w:rPr>
        <w:tab/>
      </w:r>
      <w:r w:rsidRPr="0097710C">
        <w:rPr>
          <w:rFonts w:ascii="Times New Roman" w:hAnsi="Times New Roman" w:cs="Times New Roman"/>
          <w:sz w:val="28"/>
          <w:szCs w:val="28"/>
        </w:rPr>
        <w:tab/>
      </w:r>
      <w:r w:rsidRPr="0097710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Н.Ф. Шумский</w:t>
      </w:r>
    </w:p>
    <w:p w:rsidR="00452E6F" w:rsidRDefault="00452E6F" w:rsidP="00074F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2E6F" w:rsidRDefault="00452E6F" w:rsidP="00074F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2E6F" w:rsidRDefault="00452E6F" w:rsidP="00074F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2E6F" w:rsidRDefault="00452E6F" w:rsidP="00074F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2E6F" w:rsidRDefault="00452E6F" w:rsidP="00074F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2E6F" w:rsidRDefault="00452E6F" w:rsidP="00706D81">
      <w:pPr>
        <w:pStyle w:val="BodyText"/>
        <w:rPr>
          <w:sz w:val="28"/>
          <w:szCs w:val="28"/>
        </w:rPr>
      </w:pPr>
    </w:p>
    <w:p w:rsidR="00452E6F" w:rsidRDefault="00452E6F" w:rsidP="00706D81">
      <w:pPr>
        <w:pStyle w:val="BodyText"/>
        <w:rPr>
          <w:sz w:val="28"/>
          <w:szCs w:val="28"/>
        </w:rPr>
      </w:pPr>
    </w:p>
    <w:p w:rsidR="00452E6F" w:rsidRDefault="00452E6F" w:rsidP="00706D81">
      <w:pPr>
        <w:pStyle w:val="BodyText"/>
        <w:rPr>
          <w:sz w:val="28"/>
          <w:szCs w:val="28"/>
        </w:rPr>
      </w:pPr>
    </w:p>
    <w:p w:rsidR="00452E6F" w:rsidRDefault="00452E6F" w:rsidP="00706D81">
      <w:pPr>
        <w:pStyle w:val="BodyText"/>
        <w:rPr>
          <w:sz w:val="28"/>
          <w:szCs w:val="28"/>
        </w:rPr>
      </w:pPr>
    </w:p>
    <w:p w:rsidR="00452E6F" w:rsidRDefault="00452E6F" w:rsidP="00706D81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452E6F" w:rsidRDefault="00452E6F" w:rsidP="00706D81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452E6F" w:rsidRDefault="00452E6F" w:rsidP="0073467D">
      <w:pPr>
        <w:ind w:left="6521"/>
        <w:rPr>
          <w:sz w:val="28"/>
          <w:szCs w:val="28"/>
        </w:rPr>
      </w:pPr>
      <w:r w:rsidRPr="00AF4B71">
        <w:rPr>
          <w:sz w:val="28"/>
          <w:szCs w:val="28"/>
        </w:rPr>
        <w:t>ПРИЛОЖЕНИЕ</w:t>
      </w:r>
    </w:p>
    <w:p w:rsidR="00452E6F" w:rsidRPr="00FC3084" w:rsidRDefault="00452E6F" w:rsidP="0073467D">
      <w:pPr>
        <w:ind w:left="6946"/>
        <w:rPr>
          <w:sz w:val="28"/>
          <w:szCs w:val="28"/>
        </w:rPr>
      </w:pPr>
    </w:p>
    <w:p w:rsidR="00452E6F" w:rsidRPr="0054580F" w:rsidRDefault="00452E6F" w:rsidP="0073467D">
      <w:pPr>
        <w:ind w:left="6521"/>
        <w:rPr>
          <w:sz w:val="28"/>
          <w:szCs w:val="28"/>
        </w:rPr>
      </w:pPr>
      <w:r w:rsidRPr="0054580F">
        <w:rPr>
          <w:sz w:val="28"/>
          <w:szCs w:val="28"/>
        </w:rPr>
        <w:t>УТВЕРЖДЕН</w:t>
      </w:r>
    </w:p>
    <w:p w:rsidR="00452E6F" w:rsidRPr="0054580F" w:rsidRDefault="00452E6F" w:rsidP="0073467D">
      <w:pPr>
        <w:ind w:left="6521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Pr="0054580F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Харьковского</w:t>
      </w:r>
      <w:r w:rsidRPr="0054580F">
        <w:rPr>
          <w:sz w:val="28"/>
          <w:szCs w:val="28"/>
        </w:rPr>
        <w:t xml:space="preserve"> сельского поселения Лабинского района</w:t>
      </w:r>
    </w:p>
    <w:p w:rsidR="00452E6F" w:rsidRPr="0073467D" w:rsidRDefault="00452E6F" w:rsidP="0073467D">
      <w:pPr>
        <w:ind w:left="6521"/>
        <w:rPr>
          <w:sz w:val="28"/>
          <w:szCs w:val="28"/>
        </w:rPr>
      </w:pPr>
      <w:r w:rsidRPr="00530458">
        <w:rPr>
          <w:sz w:val="28"/>
          <w:szCs w:val="28"/>
          <w:u w:val="single"/>
        </w:rPr>
        <w:t xml:space="preserve">от </w:t>
      </w:r>
      <w:r>
        <w:rPr>
          <w:sz w:val="28"/>
          <w:szCs w:val="28"/>
          <w:u w:val="single"/>
        </w:rPr>
        <w:t xml:space="preserve"> 22.07.2019</w:t>
      </w:r>
      <w:r>
        <w:rPr>
          <w:sz w:val="28"/>
          <w:szCs w:val="28"/>
        </w:rPr>
        <w:t xml:space="preserve"> </w:t>
      </w:r>
      <w:r w:rsidRPr="00530458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</w:rPr>
        <w:t>57</w:t>
      </w:r>
    </w:p>
    <w:p w:rsidR="00452E6F" w:rsidRDefault="00452E6F" w:rsidP="0073467D">
      <w:pPr>
        <w:ind w:left="6946"/>
        <w:rPr>
          <w:sz w:val="28"/>
          <w:szCs w:val="28"/>
        </w:rPr>
      </w:pPr>
    </w:p>
    <w:p w:rsidR="00452E6F" w:rsidRDefault="00452E6F" w:rsidP="0073467D">
      <w:pPr>
        <w:ind w:left="6521"/>
        <w:rPr>
          <w:sz w:val="28"/>
          <w:szCs w:val="28"/>
        </w:rPr>
      </w:pPr>
      <w:r w:rsidRPr="00AF4B71">
        <w:rPr>
          <w:sz w:val="28"/>
          <w:szCs w:val="28"/>
        </w:rPr>
        <w:t>ПРИЛОЖЕНИЕ</w:t>
      </w:r>
    </w:p>
    <w:p w:rsidR="00452E6F" w:rsidRPr="00FC3084" w:rsidRDefault="00452E6F" w:rsidP="0073467D">
      <w:pPr>
        <w:ind w:left="6946"/>
        <w:rPr>
          <w:sz w:val="28"/>
          <w:szCs w:val="28"/>
        </w:rPr>
      </w:pPr>
    </w:p>
    <w:p w:rsidR="00452E6F" w:rsidRPr="0054580F" w:rsidRDefault="00452E6F" w:rsidP="0073467D">
      <w:pPr>
        <w:ind w:left="6521"/>
        <w:rPr>
          <w:sz w:val="28"/>
          <w:szCs w:val="28"/>
        </w:rPr>
      </w:pPr>
      <w:r w:rsidRPr="0054580F">
        <w:rPr>
          <w:sz w:val="28"/>
          <w:szCs w:val="28"/>
        </w:rPr>
        <w:t>УТВЕРЖДЕН</w:t>
      </w:r>
    </w:p>
    <w:p w:rsidR="00452E6F" w:rsidRPr="0054580F" w:rsidRDefault="00452E6F" w:rsidP="0073467D">
      <w:pPr>
        <w:ind w:left="6521"/>
        <w:rPr>
          <w:sz w:val="28"/>
          <w:szCs w:val="28"/>
        </w:rPr>
      </w:pPr>
      <w:bookmarkStart w:id="0" w:name="_GoBack"/>
      <w:bookmarkEnd w:id="0"/>
      <w:r w:rsidRPr="0054580F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Харьковского</w:t>
      </w:r>
      <w:r w:rsidRPr="0054580F">
        <w:rPr>
          <w:sz w:val="28"/>
          <w:szCs w:val="28"/>
        </w:rPr>
        <w:t xml:space="preserve"> сельского поселения Лабинского района</w:t>
      </w:r>
    </w:p>
    <w:p w:rsidR="00452E6F" w:rsidRPr="0054580F" w:rsidRDefault="00452E6F" w:rsidP="0073467D">
      <w:pPr>
        <w:ind w:left="6521"/>
        <w:rPr>
          <w:sz w:val="28"/>
          <w:szCs w:val="28"/>
        </w:rPr>
      </w:pPr>
      <w:r w:rsidRPr="00530458">
        <w:rPr>
          <w:sz w:val="28"/>
          <w:szCs w:val="28"/>
          <w:u w:val="single"/>
        </w:rPr>
        <w:t xml:space="preserve">от  </w:t>
      </w:r>
      <w:r>
        <w:rPr>
          <w:sz w:val="28"/>
          <w:szCs w:val="28"/>
          <w:u w:val="single"/>
        </w:rPr>
        <w:t>25.12.2009</w:t>
      </w:r>
      <w:r>
        <w:rPr>
          <w:sz w:val="28"/>
          <w:szCs w:val="28"/>
        </w:rPr>
        <w:t xml:space="preserve">  </w:t>
      </w:r>
      <w:r w:rsidRPr="00530458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52</w:t>
      </w:r>
    </w:p>
    <w:p w:rsidR="00452E6F" w:rsidRPr="00DF6293" w:rsidRDefault="00452E6F" w:rsidP="0073467D">
      <w:pPr>
        <w:autoSpaceDE w:val="0"/>
        <w:autoSpaceDN w:val="0"/>
        <w:adjustRightInd w:val="0"/>
        <w:ind w:left="6946"/>
        <w:rPr>
          <w:rFonts w:cs="Courier New"/>
          <w:sz w:val="28"/>
          <w:szCs w:val="28"/>
        </w:rPr>
      </w:pPr>
    </w:p>
    <w:p w:rsidR="00452E6F" w:rsidRDefault="00452E6F" w:rsidP="00706D81">
      <w:pPr>
        <w:pStyle w:val="BodyText"/>
        <w:rPr>
          <w:sz w:val="28"/>
          <w:szCs w:val="28"/>
        </w:rPr>
      </w:pPr>
    </w:p>
    <w:p w:rsidR="00452E6F" w:rsidRDefault="00452E6F" w:rsidP="0073467D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РЕЕСТР</w:t>
      </w:r>
    </w:p>
    <w:p w:rsidR="00452E6F" w:rsidRDefault="00452E6F" w:rsidP="00706D81">
      <w:pPr>
        <w:pStyle w:val="BodyText"/>
        <w:jc w:val="center"/>
        <w:rPr>
          <w:sz w:val="28"/>
          <w:szCs w:val="28"/>
        </w:rPr>
      </w:pPr>
      <w:r>
        <w:rPr>
          <w:sz w:val="28"/>
          <w:szCs w:val="28"/>
        </w:rPr>
        <w:t>автомобильных дорог общего пользования местного значения, расположенных на территории Харьковского сельского поселения Лабинского района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5"/>
        <w:gridCol w:w="2973"/>
        <w:gridCol w:w="3260"/>
        <w:gridCol w:w="2568"/>
      </w:tblGrid>
      <w:tr w:rsidR="00452E6F" w:rsidTr="00483EAB"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2E6F" w:rsidRDefault="00452E6F" w:rsidP="00483EAB">
            <w:pPr>
              <w:pStyle w:val="a1"/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452E6F" w:rsidRDefault="00452E6F" w:rsidP="00483EAB">
            <w:pPr>
              <w:pStyle w:val="a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452E6F" w:rsidRDefault="00452E6F" w:rsidP="00483EAB">
            <w:pPr>
              <w:pStyle w:val="a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2E6F" w:rsidRDefault="00452E6F" w:rsidP="00483EAB">
            <w:pPr>
              <w:pStyle w:val="a1"/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452E6F" w:rsidRDefault="00452E6F" w:rsidP="00483EAB">
            <w:pPr>
              <w:pStyle w:val="a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Идентификационный номер автомобильной дороги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2E6F" w:rsidRDefault="00452E6F" w:rsidP="00483EAB">
            <w:pPr>
              <w:pStyle w:val="a1"/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452E6F" w:rsidRDefault="00452E6F" w:rsidP="00483EAB">
            <w:pPr>
              <w:pStyle w:val="a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 автомобильной дороги</w:t>
            </w:r>
          </w:p>
        </w:tc>
        <w:tc>
          <w:tcPr>
            <w:tcW w:w="2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E6F" w:rsidRDefault="00452E6F" w:rsidP="00483EAB">
            <w:pPr>
              <w:pStyle w:val="a1"/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452E6F" w:rsidRDefault="00452E6F" w:rsidP="00483EAB">
            <w:pPr>
              <w:pStyle w:val="a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Протяжённость автомобильной дороги (км)</w:t>
            </w:r>
          </w:p>
        </w:tc>
      </w:tr>
      <w:tr w:rsidR="00452E6F" w:rsidTr="00483EAB">
        <w:tc>
          <w:tcPr>
            <w:tcW w:w="965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E6F" w:rsidRDefault="00452E6F" w:rsidP="00483EAB">
            <w:pPr>
              <w:pStyle w:val="a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хутор Харьковский</w:t>
            </w:r>
          </w:p>
        </w:tc>
      </w:tr>
      <w:tr w:rsidR="00452E6F" w:rsidTr="00483EAB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2E6F" w:rsidRDefault="00452E6F" w:rsidP="00483EAB">
            <w:pPr>
              <w:pStyle w:val="a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2E6F" w:rsidRDefault="00452E6F" w:rsidP="00483EAB">
            <w:pPr>
              <w:pStyle w:val="a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03 230 858 ОП МП 01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2E6F" w:rsidRDefault="00452E6F" w:rsidP="00483EAB">
            <w:pPr>
              <w:pStyle w:val="a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Советская </w:t>
            </w:r>
          </w:p>
        </w:tc>
        <w:tc>
          <w:tcPr>
            <w:tcW w:w="2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E6F" w:rsidRDefault="00452E6F" w:rsidP="00483EAB">
            <w:pPr>
              <w:pStyle w:val="a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2,227</w:t>
            </w:r>
          </w:p>
        </w:tc>
      </w:tr>
      <w:tr w:rsidR="00452E6F" w:rsidTr="00483EAB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2E6F" w:rsidRDefault="00452E6F" w:rsidP="00483EAB">
            <w:pPr>
              <w:pStyle w:val="a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2E6F" w:rsidRDefault="00452E6F" w:rsidP="00483EAB">
            <w:pPr>
              <w:pStyle w:val="a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03 230 858 ОП МП 02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2E6F" w:rsidRDefault="00452E6F" w:rsidP="00483EAB">
            <w:pPr>
              <w:pStyle w:val="a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Мира</w:t>
            </w:r>
          </w:p>
        </w:tc>
        <w:tc>
          <w:tcPr>
            <w:tcW w:w="2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E6F" w:rsidRDefault="00452E6F" w:rsidP="00483EAB">
            <w:pPr>
              <w:pStyle w:val="a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2,707</w:t>
            </w:r>
          </w:p>
        </w:tc>
      </w:tr>
      <w:tr w:rsidR="00452E6F" w:rsidTr="00483EAB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2E6F" w:rsidRDefault="00452E6F" w:rsidP="00483EAB">
            <w:pPr>
              <w:pStyle w:val="a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2E6F" w:rsidRDefault="00452E6F" w:rsidP="00483EAB">
            <w:pPr>
              <w:pStyle w:val="a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03 230 858 ОП МП 03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2E6F" w:rsidRDefault="00452E6F" w:rsidP="00483EAB">
            <w:pPr>
              <w:pStyle w:val="a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 Набережная </w:t>
            </w:r>
          </w:p>
        </w:tc>
        <w:tc>
          <w:tcPr>
            <w:tcW w:w="2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E6F" w:rsidRDefault="00452E6F" w:rsidP="00483EAB">
            <w:pPr>
              <w:pStyle w:val="a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2,390</w:t>
            </w:r>
          </w:p>
        </w:tc>
      </w:tr>
      <w:tr w:rsidR="00452E6F" w:rsidTr="00483EAB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2E6F" w:rsidRDefault="00452E6F" w:rsidP="00483EAB">
            <w:pPr>
              <w:pStyle w:val="a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2E6F" w:rsidRDefault="00452E6F" w:rsidP="00483EAB">
            <w:pPr>
              <w:pStyle w:val="a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03 230 858 ОП МП 04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2E6F" w:rsidRDefault="00452E6F" w:rsidP="00483EAB">
            <w:pPr>
              <w:pStyle w:val="a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 Школьный</w:t>
            </w:r>
          </w:p>
        </w:tc>
        <w:tc>
          <w:tcPr>
            <w:tcW w:w="2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E6F" w:rsidRDefault="00452E6F" w:rsidP="00483EAB">
            <w:pPr>
              <w:pStyle w:val="a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0,286</w:t>
            </w:r>
          </w:p>
        </w:tc>
      </w:tr>
      <w:tr w:rsidR="00452E6F" w:rsidTr="00483EAB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2E6F" w:rsidRDefault="00452E6F" w:rsidP="00483EAB">
            <w:pPr>
              <w:pStyle w:val="a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2E6F" w:rsidRDefault="00452E6F" w:rsidP="00483EAB">
            <w:pPr>
              <w:pStyle w:val="a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03 230 858 ОП МП 05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2E6F" w:rsidRDefault="00452E6F" w:rsidP="00483EAB">
            <w:pPr>
              <w:pStyle w:val="a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 Почтовый</w:t>
            </w:r>
          </w:p>
        </w:tc>
        <w:tc>
          <w:tcPr>
            <w:tcW w:w="2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E6F" w:rsidRDefault="00452E6F" w:rsidP="00483EAB">
            <w:pPr>
              <w:pStyle w:val="a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0,192</w:t>
            </w:r>
          </w:p>
        </w:tc>
      </w:tr>
      <w:tr w:rsidR="00452E6F" w:rsidTr="00483EAB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2E6F" w:rsidRDefault="00452E6F" w:rsidP="00483EAB">
            <w:pPr>
              <w:pStyle w:val="a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2E6F" w:rsidRDefault="00452E6F" w:rsidP="00483EAB">
            <w:pPr>
              <w:pStyle w:val="a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03 230 858 ОП МП 06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2E6F" w:rsidRDefault="00452E6F" w:rsidP="00483EAB">
            <w:pPr>
              <w:pStyle w:val="a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пр. от ул. Мира до ул. Набережной</w:t>
            </w:r>
          </w:p>
        </w:tc>
        <w:tc>
          <w:tcPr>
            <w:tcW w:w="2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E6F" w:rsidRDefault="00452E6F" w:rsidP="00483EAB">
            <w:pPr>
              <w:pStyle w:val="a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0,300</w:t>
            </w:r>
          </w:p>
        </w:tc>
      </w:tr>
      <w:tr w:rsidR="00452E6F" w:rsidTr="00483EAB">
        <w:tc>
          <w:tcPr>
            <w:tcW w:w="85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52E6F" w:rsidRDefault="00452E6F" w:rsidP="00483EAB">
            <w:pPr>
              <w:pStyle w:val="a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7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52E6F" w:rsidRDefault="00452E6F" w:rsidP="00483EAB">
            <w:pPr>
              <w:pStyle w:val="a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03 230 858 ОП МП 07 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52E6F" w:rsidRDefault="00452E6F" w:rsidP="00483EAB">
            <w:pPr>
              <w:pStyle w:val="a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пр. от ул. Мира до ул. Набережной</w:t>
            </w:r>
          </w:p>
        </w:tc>
        <w:tc>
          <w:tcPr>
            <w:tcW w:w="256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52E6F" w:rsidRDefault="00452E6F" w:rsidP="00483EAB">
            <w:pPr>
              <w:pStyle w:val="a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0,400</w:t>
            </w:r>
          </w:p>
        </w:tc>
      </w:tr>
      <w:tr w:rsidR="00452E6F" w:rsidTr="00483EAB">
        <w:tc>
          <w:tcPr>
            <w:tcW w:w="85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52E6F" w:rsidRDefault="00452E6F" w:rsidP="00483EAB">
            <w:pPr>
              <w:pStyle w:val="a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7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52E6F" w:rsidRDefault="00452E6F" w:rsidP="00483EAB">
            <w:pPr>
              <w:pStyle w:val="a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03 230 858 ОП МП 08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52E6F" w:rsidRDefault="00452E6F" w:rsidP="00483EAB">
            <w:pPr>
              <w:pStyle w:val="a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пр. от ул. Мира до ул. Набережной</w:t>
            </w:r>
          </w:p>
        </w:tc>
        <w:tc>
          <w:tcPr>
            <w:tcW w:w="256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52E6F" w:rsidRDefault="00452E6F" w:rsidP="00483EAB">
            <w:pPr>
              <w:pStyle w:val="a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0,500</w:t>
            </w:r>
          </w:p>
        </w:tc>
      </w:tr>
      <w:tr w:rsidR="00452E6F" w:rsidTr="00483EAB">
        <w:tc>
          <w:tcPr>
            <w:tcW w:w="85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52E6F" w:rsidRDefault="00452E6F" w:rsidP="00483EAB">
            <w:pPr>
              <w:pStyle w:val="a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7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52E6F" w:rsidRDefault="00452E6F" w:rsidP="00483EAB">
            <w:pPr>
              <w:pStyle w:val="a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03 230 858 ОП МП 09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52E6F" w:rsidRDefault="00452E6F" w:rsidP="00483EAB">
            <w:pPr>
              <w:pStyle w:val="a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пр. от ул. Мира до ул. Набережной</w:t>
            </w:r>
          </w:p>
        </w:tc>
        <w:tc>
          <w:tcPr>
            <w:tcW w:w="256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52E6F" w:rsidRDefault="00452E6F" w:rsidP="00483EAB">
            <w:pPr>
              <w:pStyle w:val="a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0,228</w:t>
            </w:r>
          </w:p>
        </w:tc>
      </w:tr>
      <w:tr w:rsidR="00452E6F" w:rsidTr="00483EAB">
        <w:tc>
          <w:tcPr>
            <w:tcW w:w="85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52E6F" w:rsidRDefault="00452E6F" w:rsidP="00483EAB">
            <w:pPr>
              <w:pStyle w:val="a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7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52E6F" w:rsidRDefault="00452E6F" w:rsidP="00483EAB">
            <w:pPr>
              <w:pStyle w:val="a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03 230 858 ОП МП 10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52E6F" w:rsidRDefault="00452E6F" w:rsidP="00483EAB">
            <w:pPr>
              <w:pStyle w:val="a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пр. от ул. Мира до ул. Набережной</w:t>
            </w:r>
          </w:p>
        </w:tc>
        <w:tc>
          <w:tcPr>
            <w:tcW w:w="256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52E6F" w:rsidRDefault="00452E6F" w:rsidP="00483EAB">
            <w:pPr>
              <w:pStyle w:val="a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0,340</w:t>
            </w:r>
          </w:p>
        </w:tc>
      </w:tr>
      <w:tr w:rsidR="00452E6F" w:rsidTr="00483EAB">
        <w:tc>
          <w:tcPr>
            <w:tcW w:w="85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52E6F" w:rsidRDefault="00452E6F" w:rsidP="00483EAB">
            <w:pPr>
              <w:pStyle w:val="a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97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52E6F" w:rsidRDefault="00452E6F" w:rsidP="00483EAB">
            <w:pPr>
              <w:pStyle w:val="a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03 230 858 ОП МП 11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52E6F" w:rsidRDefault="00452E6F" w:rsidP="00483EAB">
            <w:pPr>
              <w:pStyle w:val="a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пр. от ул. Мира до ул. Набережной</w:t>
            </w:r>
          </w:p>
        </w:tc>
        <w:tc>
          <w:tcPr>
            <w:tcW w:w="256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52E6F" w:rsidRDefault="00452E6F" w:rsidP="00483EAB">
            <w:pPr>
              <w:pStyle w:val="a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0,350</w:t>
            </w:r>
          </w:p>
        </w:tc>
      </w:tr>
      <w:tr w:rsidR="00452E6F" w:rsidTr="00483EAB">
        <w:tc>
          <w:tcPr>
            <w:tcW w:w="85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52E6F" w:rsidRDefault="00452E6F" w:rsidP="00483EAB">
            <w:pPr>
              <w:pStyle w:val="a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97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52E6F" w:rsidRDefault="00452E6F" w:rsidP="00483EAB">
            <w:pPr>
              <w:pStyle w:val="a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03 230 858 ОП МП 12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52E6F" w:rsidRDefault="00452E6F" w:rsidP="00483EAB">
            <w:pPr>
              <w:pStyle w:val="a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пр. от ул. Мира до ул.Советская</w:t>
            </w:r>
          </w:p>
        </w:tc>
        <w:tc>
          <w:tcPr>
            <w:tcW w:w="256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52E6F" w:rsidRDefault="00452E6F" w:rsidP="00483EAB">
            <w:pPr>
              <w:pStyle w:val="a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0,074</w:t>
            </w:r>
          </w:p>
        </w:tc>
      </w:tr>
      <w:tr w:rsidR="00452E6F" w:rsidTr="00483EAB">
        <w:tc>
          <w:tcPr>
            <w:tcW w:w="85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52E6F" w:rsidRDefault="00452E6F" w:rsidP="00483EAB">
            <w:pPr>
              <w:pStyle w:val="a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97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52E6F" w:rsidRDefault="00452E6F" w:rsidP="00483EAB">
            <w:pPr>
              <w:pStyle w:val="a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03 230 858 ОП МП 13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52E6F" w:rsidRDefault="00452E6F" w:rsidP="00483EAB">
            <w:pPr>
              <w:pStyle w:val="a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пр. х.Харьковский</w:t>
            </w:r>
          </w:p>
        </w:tc>
        <w:tc>
          <w:tcPr>
            <w:tcW w:w="256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52E6F" w:rsidRDefault="00452E6F" w:rsidP="00483EAB">
            <w:pPr>
              <w:pStyle w:val="a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0,140</w:t>
            </w:r>
          </w:p>
        </w:tc>
      </w:tr>
      <w:tr w:rsidR="00452E6F" w:rsidTr="00483EAB">
        <w:tc>
          <w:tcPr>
            <w:tcW w:w="85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52E6F" w:rsidRDefault="00452E6F" w:rsidP="00483EAB">
            <w:pPr>
              <w:pStyle w:val="a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97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52E6F" w:rsidRDefault="00452E6F" w:rsidP="00483EAB">
            <w:pPr>
              <w:pStyle w:val="a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03 230 858 ОП МП 14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52E6F" w:rsidRDefault="00452E6F" w:rsidP="00483EAB">
            <w:pPr>
              <w:pStyle w:val="a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проезд х.Харьковский</w:t>
            </w:r>
          </w:p>
        </w:tc>
        <w:tc>
          <w:tcPr>
            <w:tcW w:w="256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52E6F" w:rsidRDefault="00452E6F" w:rsidP="00483EAB">
            <w:pPr>
              <w:pStyle w:val="a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0.210</w:t>
            </w:r>
          </w:p>
        </w:tc>
      </w:tr>
      <w:tr w:rsidR="00452E6F" w:rsidTr="00483EAB">
        <w:tc>
          <w:tcPr>
            <w:tcW w:w="8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E6F" w:rsidRDefault="00452E6F" w:rsidP="00483EAB">
            <w:pPr>
              <w:pStyle w:val="a1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E6F" w:rsidRDefault="00452E6F" w:rsidP="00483EAB">
            <w:pPr>
              <w:pStyle w:val="a1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E6F" w:rsidRDefault="00452E6F" w:rsidP="00483EAB">
            <w:pPr>
              <w:pStyle w:val="a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E6F" w:rsidRDefault="00452E6F" w:rsidP="00483EAB">
            <w:pPr>
              <w:pStyle w:val="a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10,344</w:t>
            </w:r>
          </w:p>
        </w:tc>
      </w:tr>
    </w:tbl>
    <w:p w:rsidR="00452E6F" w:rsidRPr="00074226" w:rsidRDefault="00452E6F" w:rsidP="00706D81">
      <w:pPr>
        <w:jc w:val="both"/>
        <w:rPr>
          <w:sz w:val="28"/>
          <w:szCs w:val="28"/>
        </w:rPr>
      </w:pPr>
    </w:p>
    <w:p w:rsidR="00452E6F" w:rsidRDefault="00452E6F" w:rsidP="00706D8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Харьковского</w:t>
      </w:r>
    </w:p>
    <w:p w:rsidR="00452E6F" w:rsidRDefault="00452E6F" w:rsidP="00706D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 поселения  Лабинского  района                              Н.Ф. Шумский </w:t>
      </w:r>
    </w:p>
    <w:p w:rsidR="00452E6F" w:rsidRDefault="00452E6F" w:rsidP="006D2911">
      <w:pPr>
        <w:jc w:val="both"/>
        <w:rPr>
          <w:sz w:val="28"/>
          <w:szCs w:val="28"/>
        </w:rPr>
        <w:sectPr w:rsidR="00452E6F" w:rsidSect="00BB39E0">
          <w:headerReference w:type="even" r:id="rId8"/>
          <w:headerReference w:type="default" r:id="rId9"/>
          <w:pgSz w:w="11906" w:h="16838" w:code="9"/>
          <w:pgMar w:top="284" w:right="567" w:bottom="993" w:left="1701" w:header="0" w:footer="709" w:gutter="0"/>
          <w:cols w:space="708"/>
          <w:titlePg/>
          <w:docGrid w:linePitch="360"/>
        </w:sectPr>
      </w:pPr>
    </w:p>
    <w:p w:rsidR="00452E6F" w:rsidRDefault="00452E6F" w:rsidP="00074FD6">
      <w:pPr>
        <w:ind w:left="284"/>
        <w:rPr>
          <w:sz w:val="28"/>
          <w:szCs w:val="28"/>
        </w:rPr>
      </w:pPr>
    </w:p>
    <w:p w:rsidR="00452E6F" w:rsidRPr="00074FD6" w:rsidRDefault="00452E6F" w:rsidP="00074FD6">
      <w:pPr>
        <w:ind w:left="284"/>
        <w:rPr>
          <w:sz w:val="28"/>
          <w:szCs w:val="28"/>
        </w:rPr>
      </w:pPr>
    </w:p>
    <w:p w:rsidR="00452E6F" w:rsidRPr="00D0034C" w:rsidRDefault="00452E6F" w:rsidP="00074FD6">
      <w:pPr>
        <w:ind w:left="851"/>
        <w:rPr>
          <w:sz w:val="28"/>
          <w:szCs w:val="28"/>
        </w:rPr>
      </w:pPr>
    </w:p>
    <w:sectPr w:rsidR="00452E6F" w:rsidRPr="00D0034C" w:rsidSect="00074FD6">
      <w:pgSz w:w="11906" w:h="16838" w:code="9"/>
      <w:pgMar w:top="992" w:right="992" w:bottom="284" w:left="425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E6F" w:rsidRDefault="00452E6F" w:rsidP="00C546F5">
      <w:r>
        <w:separator/>
      </w:r>
    </w:p>
  </w:endnote>
  <w:endnote w:type="continuationSeparator" w:id="1">
    <w:p w:rsidR="00452E6F" w:rsidRDefault="00452E6F" w:rsidP="00C54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E6F" w:rsidRDefault="00452E6F" w:rsidP="00C546F5">
      <w:r>
        <w:separator/>
      </w:r>
    </w:p>
  </w:footnote>
  <w:footnote w:type="continuationSeparator" w:id="1">
    <w:p w:rsidR="00452E6F" w:rsidRDefault="00452E6F" w:rsidP="00C54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E6F" w:rsidRDefault="00452E6F" w:rsidP="001205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452E6F" w:rsidRDefault="00452E6F">
    <w:pPr>
      <w:pStyle w:val="Header"/>
    </w:pPr>
  </w:p>
  <w:p w:rsidR="00452E6F" w:rsidRDefault="00452E6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E6F" w:rsidRPr="00856372" w:rsidRDefault="00452E6F" w:rsidP="00120579">
    <w:pPr>
      <w:pStyle w:val="Header"/>
      <w:jc w:val="center"/>
      <w:rPr>
        <w:sz w:val="28"/>
        <w:szCs w:val="28"/>
      </w:rPr>
    </w:pPr>
  </w:p>
  <w:p w:rsidR="00452E6F" w:rsidRPr="00856372" w:rsidRDefault="00452E6F" w:rsidP="00120579">
    <w:pPr>
      <w:pStyle w:val="Header"/>
      <w:jc w:val="center"/>
      <w:rPr>
        <w:noProof/>
        <w:sz w:val="28"/>
        <w:szCs w:val="28"/>
        <w:lang w:val="en-US"/>
      </w:rPr>
    </w:pPr>
    <w:r w:rsidRPr="00856372">
      <w:rPr>
        <w:sz w:val="28"/>
        <w:szCs w:val="28"/>
      </w:rPr>
      <w:fldChar w:fldCharType="begin"/>
    </w:r>
    <w:r w:rsidRPr="00856372">
      <w:rPr>
        <w:sz w:val="28"/>
        <w:szCs w:val="28"/>
      </w:rPr>
      <w:instrText xml:space="preserve"> PAGE   \* MERGEFORMAT </w:instrText>
    </w:r>
    <w:r w:rsidRPr="00856372">
      <w:rPr>
        <w:sz w:val="28"/>
        <w:szCs w:val="28"/>
      </w:rPr>
      <w:fldChar w:fldCharType="separate"/>
    </w:r>
    <w:r>
      <w:rPr>
        <w:noProof/>
        <w:sz w:val="28"/>
        <w:szCs w:val="28"/>
      </w:rPr>
      <w:t>3</w:t>
    </w:r>
    <w:r w:rsidRPr="00856372">
      <w:rPr>
        <w:sz w:val="28"/>
        <w:szCs w:val="28"/>
      </w:rPr>
      <w:fldChar w:fldCharType="end"/>
    </w:r>
  </w:p>
  <w:p w:rsidR="00452E6F" w:rsidRPr="00856372" w:rsidRDefault="00452E6F" w:rsidP="00324CEF">
    <w:pPr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0FD759F5"/>
    <w:multiLevelType w:val="hybridMultilevel"/>
    <w:tmpl w:val="1BAC12FA"/>
    <w:lvl w:ilvl="0" w:tplc="50262BF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86B52BA"/>
    <w:multiLevelType w:val="multilevel"/>
    <w:tmpl w:val="1CCC089C"/>
    <w:name w:val="WW8Num522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Heading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Heading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1">
    <w:nsid w:val="29A851D9"/>
    <w:multiLevelType w:val="multilevel"/>
    <w:tmpl w:val="09F8BF9A"/>
    <w:lvl w:ilvl="0">
      <w:start w:val="1"/>
      <w:numFmt w:val="decimal"/>
      <w:lvlText w:val="%1."/>
      <w:lvlJc w:val="left"/>
      <w:pPr>
        <w:ind w:left="1110" w:hanging="405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cs="Times New Roman" w:hint="default"/>
      </w:rPr>
    </w:lvl>
  </w:abstractNum>
  <w:abstractNum w:abstractNumId="12">
    <w:nsid w:val="33EF0769"/>
    <w:multiLevelType w:val="multilevel"/>
    <w:tmpl w:val="54EAE4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2"/>
  </w:num>
  <w:num w:numId="13">
    <w:abstractNumId w:val="1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0579"/>
    <w:rsid w:val="00001AC4"/>
    <w:rsid w:val="000034CC"/>
    <w:rsid w:val="000108C9"/>
    <w:rsid w:val="000121D7"/>
    <w:rsid w:val="00016375"/>
    <w:rsid w:val="0001671D"/>
    <w:rsid w:val="00017A1E"/>
    <w:rsid w:val="00023CB6"/>
    <w:rsid w:val="00026AC9"/>
    <w:rsid w:val="00037CEA"/>
    <w:rsid w:val="00045380"/>
    <w:rsid w:val="0005234D"/>
    <w:rsid w:val="00052FA3"/>
    <w:rsid w:val="00055EB6"/>
    <w:rsid w:val="00062371"/>
    <w:rsid w:val="00071067"/>
    <w:rsid w:val="0007226D"/>
    <w:rsid w:val="00072D2F"/>
    <w:rsid w:val="00073253"/>
    <w:rsid w:val="00074226"/>
    <w:rsid w:val="00074DDE"/>
    <w:rsid w:val="00074FD6"/>
    <w:rsid w:val="000766BE"/>
    <w:rsid w:val="000847BE"/>
    <w:rsid w:val="00093304"/>
    <w:rsid w:val="000A28E8"/>
    <w:rsid w:val="000A3862"/>
    <w:rsid w:val="000A52AF"/>
    <w:rsid w:val="000A76C2"/>
    <w:rsid w:val="000B3736"/>
    <w:rsid w:val="000B4B0A"/>
    <w:rsid w:val="000C2EF7"/>
    <w:rsid w:val="000C454A"/>
    <w:rsid w:val="000C5702"/>
    <w:rsid w:val="000C7BDF"/>
    <w:rsid w:val="000D02DC"/>
    <w:rsid w:val="000D201B"/>
    <w:rsid w:val="000D2B67"/>
    <w:rsid w:val="000D2FC5"/>
    <w:rsid w:val="000D4AA5"/>
    <w:rsid w:val="000D7023"/>
    <w:rsid w:val="000E4A39"/>
    <w:rsid w:val="000E6038"/>
    <w:rsid w:val="000E7159"/>
    <w:rsid w:val="000F1689"/>
    <w:rsid w:val="001069A2"/>
    <w:rsid w:val="00120579"/>
    <w:rsid w:val="0012328B"/>
    <w:rsid w:val="001232C1"/>
    <w:rsid w:val="001262EE"/>
    <w:rsid w:val="00127EF5"/>
    <w:rsid w:val="00130CBE"/>
    <w:rsid w:val="0013110D"/>
    <w:rsid w:val="00154D83"/>
    <w:rsid w:val="00160E93"/>
    <w:rsid w:val="00165A3B"/>
    <w:rsid w:val="00165CA7"/>
    <w:rsid w:val="001661AA"/>
    <w:rsid w:val="00166EA6"/>
    <w:rsid w:val="00174115"/>
    <w:rsid w:val="0017576E"/>
    <w:rsid w:val="001817F0"/>
    <w:rsid w:val="00184932"/>
    <w:rsid w:val="001A099B"/>
    <w:rsid w:val="001A2115"/>
    <w:rsid w:val="001A34D0"/>
    <w:rsid w:val="001A7078"/>
    <w:rsid w:val="001B12F4"/>
    <w:rsid w:val="001B14BE"/>
    <w:rsid w:val="001B3A98"/>
    <w:rsid w:val="001C008D"/>
    <w:rsid w:val="001C10DC"/>
    <w:rsid w:val="001C1976"/>
    <w:rsid w:val="001C4954"/>
    <w:rsid w:val="001C5867"/>
    <w:rsid w:val="001D0EBC"/>
    <w:rsid w:val="001D4B5F"/>
    <w:rsid w:val="001E7954"/>
    <w:rsid w:val="001F3846"/>
    <w:rsid w:val="001F5641"/>
    <w:rsid w:val="00201B53"/>
    <w:rsid w:val="00211EAC"/>
    <w:rsid w:val="002211A7"/>
    <w:rsid w:val="00227237"/>
    <w:rsid w:val="00235199"/>
    <w:rsid w:val="002366A5"/>
    <w:rsid w:val="002500E4"/>
    <w:rsid w:val="00251FAF"/>
    <w:rsid w:val="002558AC"/>
    <w:rsid w:val="0026011F"/>
    <w:rsid w:val="00262479"/>
    <w:rsid w:val="002628B3"/>
    <w:rsid w:val="00262C30"/>
    <w:rsid w:val="00262FC9"/>
    <w:rsid w:val="00263DE6"/>
    <w:rsid w:val="00270A0D"/>
    <w:rsid w:val="00270C4B"/>
    <w:rsid w:val="00272BBD"/>
    <w:rsid w:val="00275FEF"/>
    <w:rsid w:val="00282D2B"/>
    <w:rsid w:val="00285ACF"/>
    <w:rsid w:val="00290D58"/>
    <w:rsid w:val="0029257E"/>
    <w:rsid w:val="002A36B6"/>
    <w:rsid w:val="002A5C2E"/>
    <w:rsid w:val="002A7D2A"/>
    <w:rsid w:val="002B01BB"/>
    <w:rsid w:val="002B2977"/>
    <w:rsid w:val="002B4DB9"/>
    <w:rsid w:val="002C16C2"/>
    <w:rsid w:val="002C762C"/>
    <w:rsid w:val="002D1B5D"/>
    <w:rsid w:val="002D42E7"/>
    <w:rsid w:val="002D49C1"/>
    <w:rsid w:val="002D5B80"/>
    <w:rsid w:val="002D5D6E"/>
    <w:rsid w:val="002D6EDD"/>
    <w:rsid w:val="002E06EB"/>
    <w:rsid w:val="002E6ABF"/>
    <w:rsid w:val="002E7A4E"/>
    <w:rsid w:val="002F185A"/>
    <w:rsid w:val="002F2E98"/>
    <w:rsid w:val="002F36F7"/>
    <w:rsid w:val="002F4411"/>
    <w:rsid w:val="002F7C28"/>
    <w:rsid w:val="00303691"/>
    <w:rsid w:val="003054E7"/>
    <w:rsid w:val="00306171"/>
    <w:rsid w:val="00306C64"/>
    <w:rsid w:val="00310225"/>
    <w:rsid w:val="00311611"/>
    <w:rsid w:val="003123B1"/>
    <w:rsid w:val="00312B58"/>
    <w:rsid w:val="003221A8"/>
    <w:rsid w:val="00324CEF"/>
    <w:rsid w:val="00325086"/>
    <w:rsid w:val="00334B5A"/>
    <w:rsid w:val="00341194"/>
    <w:rsid w:val="0034208C"/>
    <w:rsid w:val="00342A88"/>
    <w:rsid w:val="00344C48"/>
    <w:rsid w:val="00346B78"/>
    <w:rsid w:val="00350DE8"/>
    <w:rsid w:val="00351FE9"/>
    <w:rsid w:val="00360B71"/>
    <w:rsid w:val="00361D5F"/>
    <w:rsid w:val="00362F5B"/>
    <w:rsid w:val="00365630"/>
    <w:rsid w:val="00367672"/>
    <w:rsid w:val="00367D5F"/>
    <w:rsid w:val="0037064C"/>
    <w:rsid w:val="00374CD8"/>
    <w:rsid w:val="00380E33"/>
    <w:rsid w:val="0038243B"/>
    <w:rsid w:val="00386BF9"/>
    <w:rsid w:val="003913A2"/>
    <w:rsid w:val="00396DAA"/>
    <w:rsid w:val="003A140E"/>
    <w:rsid w:val="003A2F0A"/>
    <w:rsid w:val="003A62EA"/>
    <w:rsid w:val="003B0A02"/>
    <w:rsid w:val="003B1CF6"/>
    <w:rsid w:val="003B1DF3"/>
    <w:rsid w:val="003B327E"/>
    <w:rsid w:val="003C25F7"/>
    <w:rsid w:val="003C4316"/>
    <w:rsid w:val="003C4328"/>
    <w:rsid w:val="003C75A3"/>
    <w:rsid w:val="003C790C"/>
    <w:rsid w:val="003D1A48"/>
    <w:rsid w:val="003D1BE3"/>
    <w:rsid w:val="003E5F2D"/>
    <w:rsid w:val="00404ADB"/>
    <w:rsid w:val="00405F46"/>
    <w:rsid w:val="004061D9"/>
    <w:rsid w:val="00407F48"/>
    <w:rsid w:val="00413EB5"/>
    <w:rsid w:val="0042195C"/>
    <w:rsid w:val="00421B05"/>
    <w:rsid w:val="004378BE"/>
    <w:rsid w:val="00447B1A"/>
    <w:rsid w:val="004509F9"/>
    <w:rsid w:val="00451F25"/>
    <w:rsid w:val="00452E6F"/>
    <w:rsid w:val="0045653B"/>
    <w:rsid w:val="00460A9C"/>
    <w:rsid w:val="0046364E"/>
    <w:rsid w:val="00467952"/>
    <w:rsid w:val="00480DCD"/>
    <w:rsid w:val="00481DD3"/>
    <w:rsid w:val="00483799"/>
    <w:rsid w:val="00483EAB"/>
    <w:rsid w:val="004866D3"/>
    <w:rsid w:val="004A0536"/>
    <w:rsid w:val="004A29B7"/>
    <w:rsid w:val="004B2F18"/>
    <w:rsid w:val="004C102E"/>
    <w:rsid w:val="004C12D3"/>
    <w:rsid w:val="004C30A0"/>
    <w:rsid w:val="004C3CBE"/>
    <w:rsid w:val="004C46CF"/>
    <w:rsid w:val="004D0F9F"/>
    <w:rsid w:val="004D1FBF"/>
    <w:rsid w:val="004D7879"/>
    <w:rsid w:val="004E6D16"/>
    <w:rsid w:val="004F0D4A"/>
    <w:rsid w:val="004F6C0A"/>
    <w:rsid w:val="00502A2E"/>
    <w:rsid w:val="00504D9E"/>
    <w:rsid w:val="00506C5B"/>
    <w:rsid w:val="00512FD6"/>
    <w:rsid w:val="0051404E"/>
    <w:rsid w:val="005140DE"/>
    <w:rsid w:val="00530458"/>
    <w:rsid w:val="00545700"/>
    <w:rsid w:val="0054580F"/>
    <w:rsid w:val="005533EE"/>
    <w:rsid w:val="005560F6"/>
    <w:rsid w:val="00556570"/>
    <w:rsid w:val="00557B9A"/>
    <w:rsid w:val="00563070"/>
    <w:rsid w:val="00565475"/>
    <w:rsid w:val="00567AA6"/>
    <w:rsid w:val="00573A34"/>
    <w:rsid w:val="00577BD3"/>
    <w:rsid w:val="00582CED"/>
    <w:rsid w:val="00590D79"/>
    <w:rsid w:val="00590E0E"/>
    <w:rsid w:val="005927CB"/>
    <w:rsid w:val="005954B7"/>
    <w:rsid w:val="00596B4F"/>
    <w:rsid w:val="005A3E8E"/>
    <w:rsid w:val="005B42AB"/>
    <w:rsid w:val="005B4339"/>
    <w:rsid w:val="005C1664"/>
    <w:rsid w:val="005C55A5"/>
    <w:rsid w:val="005C6E63"/>
    <w:rsid w:val="005C7E55"/>
    <w:rsid w:val="005D256C"/>
    <w:rsid w:val="005D47D1"/>
    <w:rsid w:val="005D5975"/>
    <w:rsid w:val="005D7074"/>
    <w:rsid w:val="005E115A"/>
    <w:rsid w:val="005E2E39"/>
    <w:rsid w:val="005E34CD"/>
    <w:rsid w:val="005E4950"/>
    <w:rsid w:val="005E4951"/>
    <w:rsid w:val="005E752B"/>
    <w:rsid w:val="005F7989"/>
    <w:rsid w:val="005F799D"/>
    <w:rsid w:val="006012E1"/>
    <w:rsid w:val="00613557"/>
    <w:rsid w:val="0061446B"/>
    <w:rsid w:val="00622460"/>
    <w:rsid w:val="00622471"/>
    <w:rsid w:val="006260EF"/>
    <w:rsid w:val="006265EF"/>
    <w:rsid w:val="006368F8"/>
    <w:rsid w:val="0065150B"/>
    <w:rsid w:val="00656CC9"/>
    <w:rsid w:val="00657DFF"/>
    <w:rsid w:val="00662DC0"/>
    <w:rsid w:val="00662E06"/>
    <w:rsid w:val="00665BC3"/>
    <w:rsid w:val="0066656E"/>
    <w:rsid w:val="00670899"/>
    <w:rsid w:val="00672F8C"/>
    <w:rsid w:val="0067438E"/>
    <w:rsid w:val="006769CF"/>
    <w:rsid w:val="00685895"/>
    <w:rsid w:val="00685C51"/>
    <w:rsid w:val="00694CC6"/>
    <w:rsid w:val="006B2702"/>
    <w:rsid w:val="006B3DDA"/>
    <w:rsid w:val="006B4DAA"/>
    <w:rsid w:val="006C1038"/>
    <w:rsid w:val="006C2F35"/>
    <w:rsid w:val="006C73D0"/>
    <w:rsid w:val="006D2911"/>
    <w:rsid w:val="006D5204"/>
    <w:rsid w:val="006D6871"/>
    <w:rsid w:val="006D717A"/>
    <w:rsid w:val="006F1220"/>
    <w:rsid w:val="006F495D"/>
    <w:rsid w:val="006F5393"/>
    <w:rsid w:val="006F6FC8"/>
    <w:rsid w:val="006F716C"/>
    <w:rsid w:val="007046CF"/>
    <w:rsid w:val="00706D81"/>
    <w:rsid w:val="00720602"/>
    <w:rsid w:val="00725892"/>
    <w:rsid w:val="0073467D"/>
    <w:rsid w:val="0073488A"/>
    <w:rsid w:val="00735EFB"/>
    <w:rsid w:val="007376C8"/>
    <w:rsid w:val="00740C33"/>
    <w:rsid w:val="0074150C"/>
    <w:rsid w:val="0074603C"/>
    <w:rsid w:val="00753418"/>
    <w:rsid w:val="0075515F"/>
    <w:rsid w:val="007605A1"/>
    <w:rsid w:val="007627C9"/>
    <w:rsid w:val="00770870"/>
    <w:rsid w:val="007722FF"/>
    <w:rsid w:val="007728D1"/>
    <w:rsid w:val="00774E7B"/>
    <w:rsid w:val="0077695F"/>
    <w:rsid w:val="00776B7E"/>
    <w:rsid w:val="007869BD"/>
    <w:rsid w:val="0079280E"/>
    <w:rsid w:val="007A235D"/>
    <w:rsid w:val="007A5281"/>
    <w:rsid w:val="007A772C"/>
    <w:rsid w:val="007B2B91"/>
    <w:rsid w:val="007B3EE5"/>
    <w:rsid w:val="007B4E0A"/>
    <w:rsid w:val="007B4ED6"/>
    <w:rsid w:val="007B54AF"/>
    <w:rsid w:val="007C61B2"/>
    <w:rsid w:val="007C7E84"/>
    <w:rsid w:val="007D126C"/>
    <w:rsid w:val="007D2B21"/>
    <w:rsid w:val="007E1082"/>
    <w:rsid w:val="007E5A8A"/>
    <w:rsid w:val="007F0EA2"/>
    <w:rsid w:val="007F5268"/>
    <w:rsid w:val="007F6558"/>
    <w:rsid w:val="00805C10"/>
    <w:rsid w:val="00805E24"/>
    <w:rsid w:val="00810C7E"/>
    <w:rsid w:val="00810C82"/>
    <w:rsid w:val="008159C3"/>
    <w:rsid w:val="008165A2"/>
    <w:rsid w:val="008236E4"/>
    <w:rsid w:val="00824C3A"/>
    <w:rsid w:val="00830E0B"/>
    <w:rsid w:val="008315BA"/>
    <w:rsid w:val="00837EA2"/>
    <w:rsid w:val="00840C97"/>
    <w:rsid w:val="00843D17"/>
    <w:rsid w:val="00846003"/>
    <w:rsid w:val="0084685E"/>
    <w:rsid w:val="00847100"/>
    <w:rsid w:val="00852695"/>
    <w:rsid w:val="00856372"/>
    <w:rsid w:val="008570F0"/>
    <w:rsid w:val="00857E56"/>
    <w:rsid w:val="0086225C"/>
    <w:rsid w:val="00866CE9"/>
    <w:rsid w:val="00866DBC"/>
    <w:rsid w:val="008701C6"/>
    <w:rsid w:val="008713F2"/>
    <w:rsid w:val="00880A9A"/>
    <w:rsid w:val="00885F57"/>
    <w:rsid w:val="008863F5"/>
    <w:rsid w:val="00891914"/>
    <w:rsid w:val="008A33BC"/>
    <w:rsid w:val="008A469E"/>
    <w:rsid w:val="008A5DF8"/>
    <w:rsid w:val="008B429C"/>
    <w:rsid w:val="008B5844"/>
    <w:rsid w:val="008C0406"/>
    <w:rsid w:val="008C06A1"/>
    <w:rsid w:val="008C0971"/>
    <w:rsid w:val="008C4DEE"/>
    <w:rsid w:val="008D28CA"/>
    <w:rsid w:val="008D3787"/>
    <w:rsid w:val="008D723A"/>
    <w:rsid w:val="008E123A"/>
    <w:rsid w:val="008E725E"/>
    <w:rsid w:val="008F05ED"/>
    <w:rsid w:val="008F09F1"/>
    <w:rsid w:val="00900592"/>
    <w:rsid w:val="00901D26"/>
    <w:rsid w:val="00907A5B"/>
    <w:rsid w:val="00911A24"/>
    <w:rsid w:val="00912709"/>
    <w:rsid w:val="00914D92"/>
    <w:rsid w:val="009159A3"/>
    <w:rsid w:val="00916F03"/>
    <w:rsid w:val="00921B6D"/>
    <w:rsid w:val="0092363C"/>
    <w:rsid w:val="00926AF7"/>
    <w:rsid w:val="009430E1"/>
    <w:rsid w:val="00944155"/>
    <w:rsid w:val="009445C6"/>
    <w:rsid w:val="009472F2"/>
    <w:rsid w:val="00957C3B"/>
    <w:rsid w:val="009700F6"/>
    <w:rsid w:val="0097710C"/>
    <w:rsid w:val="00980CF0"/>
    <w:rsid w:val="0098114B"/>
    <w:rsid w:val="00982805"/>
    <w:rsid w:val="00985D65"/>
    <w:rsid w:val="00992E7D"/>
    <w:rsid w:val="009A1DCC"/>
    <w:rsid w:val="009A3B17"/>
    <w:rsid w:val="009A5ECA"/>
    <w:rsid w:val="009A63E8"/>
    <w:rsid w:val="009A6D04"/>
    <w:rsid w:val="009A7761"/>
    <w:rsid w:val="009A7CBA"/>
    <w:rsid w:val="009B21A5"/>
    <w:rsid w:val="009B53A8"/>
    <w:rsid w:val="009C162F"/>
    <w:rsid w:val="009C29C3"/>
    <w:rsid w:val="009D1598"/>
    <w:rsid w:val="009D380C"/>
    <w:rsid w:val="009D390A"/>
    <w:rsid w:val="009E1E25"/>
    <w:rsid w:val="009F23B4"/>
    <w:rsid w:val="00A01532"/>
    <w:rsid w:val="00A07F96"/>
    <w:rsid w:val="00A22876"/>
    <w:rsid w:val="00A25FE5"/>
    <w:rsid w:val="00A30DC5"/>
    <w:rsid w:val="00A31ED6"/>
    <w:rsid w:val="00A363C6"/>
    <w:rsid w:val="00A37822"/>
    <w:rsid w:val="00A43E52"/>
    <w:rsid w:val="00A510B2"/>
    <w:rsid w:val="00A5316D"/>
    <w:rsid w:val="00A534EC"/>
    <w:rsid w:val="00A605F8"/>
    <w:rsid w:val="00A652E6"/>
    <w:rsid w:val="00A6705B"/>
    <w:rsid w:val="00A77ED3"/>
    <w:rsid w:val="00A817A6"/>
    <w:rsid w:val="00A81820"/>
    <w:rsid w:val="00A82B5A"/>
    <w:rsid w:val="00A8556B"/>
    <w:rsid w:val="00A93892"/>
    <w:rsid w:val="00A94437"/>
    <w:rsid w:val="00A95AA6"/>
    <w:rsid w:val="00AA0736"/>
    <w:rsid w:val="00AA0CF4"/>
    <w:rsid w:val="00AA1437"/>
    <w:rsid w:val="00AA30A2"/>
    <w:rsid w:val="00AB1130"/>
    <w:rsid w:val="00AB18C6"/>
    <w:rsid w:val="00AB2EBC"/>
    <w:rsid w:val="00AC23E3"/>
    <w:rsid w:val="00AC3CF3"/>
    <w:rsid w:val="00AC7B9B"/>
    <w:rsid w:val="00AD6646"/>
    <w:rsid w:val="00AD7242"/>
    <w:rsid w:val="00AD7C44"/>
    <w:rsid w:val="00AF007C"/>
    <w:rsid w:val="00AF4B71"/>
    <w:rsid w:val="00AF53B8"/>
    <w:rsid w:val="00AF68C1"/>
    <w:rsid w:val="00B036E9"/>
    <w:rsid w:val="00B04888"/>
    <w:rsid w:val="00B04A09"/>
    <w:rsid w:val="00B0538A"/>
    <w:rsid w:val="00B07E10"/>
    <w:rsid w:val="00B07ED7"/>
    <w:rsid w:val="00B10762"/>
    <w:rsid w:val="00B12C52"/>
    <w:rsid w:val="00B12DA9"/>
    <w:rsid w:val="00B25B41"/>
    <w:rsid w:val="00B2769B"/>
    <w:rsid w:val="00B30AF2"/>
    <w:rsid w:val="00B31A45"/>
    <w:rsid w:val="00B31C07"/>
    <w:rsid w:val="00B35EA5"/>
    <w:rsid w:val="00B36DCF"/>
    <w:rsid w:val="00B440FE"/>
    <w:rsid w:val="00B53E51"/>
    <w:rsid w:val="00B5460A"/>
    <w:rsid w:val="00B6010D"/>
    <w:rsid w:val="00B65B0C"/>
    <w:rsid w:val="00B702F1"/>
    <w:rsid w:val="00B72FC7"/>
    <w:rsid w:val="00B82FCF"/>
    <w:rsid w:val="00B86716"/>
    <w:rsid w:val="00BA0BAB"/>
    <w:rsid w:val="00BA17B6"/>
    <w:rsid w:val="00BB1070"/>
    <w:rsid w:val="00BB2AAD"/>
    <w:rsid w:val="00BB39E0"/>
    <w:rsid w:val="00BB6C1A"/>
    <w:rsid w:val="00BB7470"/>
    <w:rsid w:val="00BB7FB6"/>
    <w:rsid w:val="00BC1B8F"/>
    <w:rsid w:val="00BD2028"/>
    <w:rsid w:val="00BD367A"/>
    <w:rsid w:val="00BD3808"/>
    <w:rsid w:val="00BD6DA2"/>
    <w:rsid w:val="00BE2ECC"/>
    <w:rsid w:val="00BE3F28"/>
    <w:rsid w:val="00BE5484"/>
    <w:rsid w:val="00BE56DD"/>
    <w:rsid w:val="00BE59CA"/>
    <w:rsid w:val="00BF0084"/>
    <w:rsid w:val="00BF0889"/>
    <w:rsid w:val="00BF1744"/>
    <w:rsid w:val="00BF3879"/>
    <w:rsid w:val="00C01ED9"/>
    <w:rsid w:val="00C03DD0"/>
    <w:rsid w:val="00C0405B"/>
    <w:rsid w:val="00C0614F"/>
    <w:rsid w:val="00C07B0B"/>
    <w:rsid w:val="00C13B10"/>
    <w:rsid w:val="00C17C4D"/>
    <w:rsid w:val="00C25EC7"/>
    <w:rsid w:val="00C26000"/>
    <w:rsid w:val="00C27027"/>
    <w:rsid w:val="00C30B6F"/>
    <w:rsid w:val="00C40A00"/>
    <w:rsid w:val="00C415EA"/>
    <w:rsid w:val="00C42383"/>
    <w:rsid w:val="00C431EE"/>
    <w:rsid w:val="00C43AFA"/>
    <w:rsid w:val="00C45D13"/>
    <w:rsid w:val="00C47345"/>
    <w:rsid w:val="00C50D78"/>
    <w:rsid w:val="00C53171"/>
    <w:rsid w:val="00C546F5"/>
    <w:rsid w:val="00C557C6"/>
    <w:rsid w:val="00C616EF"/>
    <w:rsid w:val="00C62672"/>
    <w:rsid w:val="00C652DF"/>
    <w:rsid w:val="00C72FCB"/>
    <w:rsid w:val="00C73A8B"/>
    <w:rsid w:val="00C75863"/>
    <w:rsid w:val="00C76F6B"/>
    <w:rsid w:val="00C828C7"/>
    <w:rsid w:val="00C82DB8"/>
    <w:rsid w:val="00C91A6B"/>
    <w:rsid w:val="00C949B7"/>
    <w:rsid w:val="00C94AC8"/>
    <w:rsid w:val="00C94DC8"/>
    <w:rsid w:val="00CA1298"/>
    <w:rsid w:val="00CA18C5"/>
    <w:rsid w:val="00CA5B21"/>
    <w:rsid w:val="00CB2DA4"/>
    <w:rsid w:val="00CB3F3B"/>
    <w:rsid w:val="00CC794D"/>
    <w:rsid w:val="00CD0033"/>
    <w:rsid w:val="00CD75DE"/>
    <w:rsid w:val="00CE3288"/>
    <w:rsid w:val="00CE4A4B"/>
    <w:rsid w:val="00CE4D20"/>
    <w:rsid w:val="00CE50AB"/>
    <w:rsid w:val="00CE6A49"/>
    <w:rsid w:val="00CF1BCB"/>
    <w:rsid w:val="00CF45B5"/>
    <w:rsid w:val="00CF54B1"/>
    <w:rsid w:val="00D0034C"/>
    <w:rsid w:val="00D20BC9"/>
    <w:rsid w:val="00D34B0C"/>
    <w:rsid w:val="00D503F7"/>
    <w:rsid w:val="00D507EE"/>
    <w:rsid w:val="00D50C44"/>
    <w:rsid w:val="00D518C3"/>
    <w:rsid w:val="00D542C5"/>
    <w:rsid w:val="00D54D22"/>
    <w:rsid w:val="00D63540"/>
    <w:rsid w:val="00D63D9B"/>
    <w:rsid w:val="00D65AD0"/>
    <w:rsid w:val="00D66D84"/>
    <w:rsid w:val="00D71ACB"/>
    <w:rsid w:val="00D76216"/>
    <w:rsid w:val="00D80C50"/>
    <w:rsid w:val="00D82700"/>
    <w:rsid w:val="00D8694A"/>
    <w:rsid w:val="00D96B9A"/>
    <w:rsid w:val="00D97D2A"/>
    <w:rsid w:val="00DA53ED"/>
    <w:rsid w:val="00DB0D3F"/>
    <w:rsid w:val="00DB5E5C"/>
    <w:rsid w:val="00DC161A"/>
    <w:rsid w:val="00DC6FDB"/>
    <w:rsid w:val="00DC7925"/>
    <w:rsid w:val="00DD0A0D"/>
    <w:rsid w:val="00DD781A"/>
    <w:rsid w:val="00DF60EC"/>
    <w:rsid w:val="00DF6293"/>
    <w:rsid w:val="00E0037C"/>
    <w:rsid w:val="00E00B8B"/>
    <w:rsid w:val="00E050C7"/>
    <w:rsid w:val="00E10B4D"/>
    <w:rsid w:val="00E154E2"/>
    <w:rsid w:val="00E21298"/>
    <w:rsid w:val="00E2194E"/>
    <w:rsid w:val="00E22819"/>
    <w:rsid w:val="00E24B38"/>
    <w:rsid w:val="00E270AF"/>
    <w:rsid w:val="00E37D10"/>
    <w:rsid w:val="00E40EE2"/>
    <w:rsid w:val="00E45A81"/>
    <w:rsid w:val="00E46E86"/>
    <w:rsid w:val="00E4771F"/>
    <w:rsid w:val="00E52AE7"/>
    <w:rsid w:val="00E70F6B"/>
    <w:rsid w:val="00E72D0C"/>
    <w:rsid w:val="00E7319C"/>
    <w:rsid w:val="00E746A4"/>
    <w:rsid w:val="00E808AD"/>
    <w:rsid w:val="00E82D32"/>
    <w:rsid w:val="00E8651D"/>
    <w:rsid w:val="00E870FC"/>
    <w:rsid w:val="00EA293C"/>
    <w:rsid w:val="00EA5111"/>
    <w:rsid w:val="00EB2529"/>
    <w:rsid w:val="00EB5A8D"/>
    <w:rsid w:val="00EC2CF3"/>
    <w:rsid w:val="00EC4B53"/>
    <w:rsid w:val="00EC6588"/>
    <w:rsid w:val="00EC71CF"/>
    <w:rsid w:val="00EC7A9E"/>
    <w:rsid w:val="00ED2AC0"/>
    <w:rsid w:val="00ED31F5"/>
    <w:rsid w:val="00ED445C"/>
    <w:rsid w:val="00F0482F"/>
    <w:rsid w:val="00F06138"/>
    <w:rsid w:val="00F150E4"/>
    <w:rsid w:val="00F16CCB"/>
    <w:rsid w:val="00F20F5D"/>
    <w:rsid w:val="00F30CA3"/>
    <w:rsid w:val="00F31209"/>
    <w:rsid w:val="00F31C9F"/>
    <w:rsid w:val="00F42B09"/>
    <w:rsid w:val="00F504C8"/>
    <w:rsid w:val="00F509CF"/>
    <w:rsid w:val="00F516A2"/>
    <w:rsid w:val="00F529D1"/>
    <w:rsid w:val="00F55A87"/>
    <w:rsid w:val="00F57A70"/>
    <w:rsid w:val="00F607DD"/>
    <w:rsid w:val="00F6180D"/>
    <w:rsid w:val="00F62B15"/>
    <w:rsid w:val="00F66DDF"/>
    <w:rsid w:val="00F70E60"/>
    <w:rsid w:val="00F72EF5"/>
    <w:rsid w:val="00F73B68"/>
    <w:rsid w:val="00F73C4E"/>
    <w:rsid w:val="00F74003"/>
    <w:rsid w:val="00F74A88"/>
    <w:rsid w:val="00F759F3"/>
    <w:rsid w:val="00F75E64"/>
    <w:rsid w:val="00F77B30"/>
    <w:rsid w:val="00F80CBA"/>
    <w:rsid w:val="00F82AEC"/>
    <w:rsid w:val="00F90F4C"/>
    <w:rsid w:val="00F92C40"/>
    <w:rsid w:val="00FA15AD"/>
    <w:rsid w:val="00FA3AB4"/>
    <w:rsid w:val="00FB06B9"/>
    <w:rsid w:val="00FB17D3"/>
    <w:rsid w:val="00FC20A1"/>
    <w:rsid w:val="00FC3084"/>
    <w:rsid w:val="00FC33B4"/>
    <w:rsid w:val="00FC379F"/>
    <w:rsid w:val="00FC6295"/>
    <w:rsid w:val="00FC62DB"/>
    <w:rsid w:val="00FD3FC6"/>
    <w:rsid w:val="00FD6E3C"/>
    <w:rsid w:val="00FD7A09"/>
    <w:rsid w:val="00FE4518"/>
    <w:rsid w:val="00FE5014"/>
    <w:rsid w:val="00FF0C40"/>
    <w:rsid w:val="00FF28AC"/>
    <w:rsid w:val="00FF2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2057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Heading7">
    <w:name w:val="heading 7"/>
    <w:basedOn w:val="Normal"/>
    <w:next w:val="BodyText"/>
    <w:link w:val="Heading7Char"/>
    <w:uiPriority w:val="99"/>
    <w:qFormat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Heading9">
    <w:name w:val="heading 9"/>
    <w:basedOn w:val="Normal"/>
    <w:next w:val="BodyText"/>
    <w:link w:val="Heading9Char"/>
    <w:uiPriority w:val="99"/>
    <w:qFormat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20579"/>
    <w:rPr>
      <w:rFonts w:ascii="Arial" w:hAnsi="Arial" w:cs="Arial"/>
      <w:b/>
      <w:bCs/>
      <w:kern w:val="1"/>
      <w:sz w:val="32"/>
      <w:szCs w:val="32"/>
      <w:lang w:eastAsia="ar-SA" w:bidi="ar-SA"/>
    </w:rPr>
  </w:style>
  <w:style w:type="character" w:customStyle="1" w:styleId="Heading2Char">
    <w:name w:val="Heading 2 Char"/>
    <w:basedOn w:val="1"/>
    <w:link w:val="Heading2"/>
    <w:uiPriority w:val="99"/>
    <w:locked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20579"/>
    <w:rPr>
      <w:rFonts w:ascii="Times New Roman" w:hAnsi="Times New Roman" w:cs="Arial"/>
      <w:b/>
      <w:bCs/>
      <w:sz w:val="26"/>
      <w:szCs w:val="26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20579"/>
    <w:rPr>
      <w:rFonts w:ascii="Calibri Light" w:hAnsi="Calibri Light" w:cs="Times New Roman"/>
      <w:i/>
      <w:iCs/>
      <w:color w:val="2E74B5"/>
      <w:sz w:val="24"/>
      <w:szCs w:val="24"/>
      <w:lang w:eastAsia="ru-RU"/>
    </w:rPr>
  </w:style>
  <w:style w:type="character" w:customStyle="1" w:styleId="Heading7Char">
    <w:name w:val="Heading 7 Char"/>
    <w:basedOn w:val="1"/>
    <w:link w:val="Heading7"/>
    <w:uiPriority w:val="99"/>
    <w:locked/>
    <w:rsid w:val="004D1FBF"/>
    <w:rPr>
      <w:rFonts w:cs="Times New Roman"/>
      <w:b/>
      <w:bCs/>
    </w:rPr>
  </w:style>
  <w:style w:type="character" w:customStyle="1" w:styleId="Heading9Char">
    <w:name w:val="Heading 9 Char"/>
    <w:basedOn w:val="1"/>
    <w:link w:val="Heading9"/>
    <w:uiPriority w:val="99"/>
    <w:locked/>
    <w:rsid w:val="004D1FBF"/>
    <w:rPr>
      <w:rFonts w:cs="Times New Roman"/>
      <w:b/>
      <w:bCs/>
    </w:rPr>
  </w:style>
  <w:style w:type="character" w:customStyle="1" w:styleId="Heading2Char2">
    <w:name w:val="Heading 2 Char2"/>
    <w:basedOn w:val="DefaultParagraphFont"/>
    <w:link w:val="Heading2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paragraph" w:styleId="BodyText">
    <w:name w:val="Body Text"/>
    <w:basedOn w:val="Normal"/>
    <w:link w:val="BodyTextChar"/>
    <w:uiPriority w:val="99"/>
    <w:rsid w:val="00120579"/>
    <w:pPr>
      <w:spacing w:after="120"/>
    </w:pPr>
  </w:style>
  <w:style w:type="character" w:customStyle="1" w:styleId="BodyTextChar">
    <w:name w:val="Body Text Char"/>
    <w:basedOn w:val="1"/>
    <w:link w:val="BodyText"/>
    <w:uiPriority w:val="99"/>
    <w:locked/>
    <w:rsid w:val="004D1FBF"/>
    <w:rPr>
      <w:rFonts w:cs="Times New Roman"/>
      <w:sz w:val="24"/>
      <w:szCs w:val="24"/>
      <w:lang w:eastAsia="ar-SA" w:bidi="ar-SA"/>
    </w:rPr>
  </w:style>
  <w:style w:type="character" w:customStyle="1" w:styleId="BodyTextChar2">
    <w:name w:val="Body Text Char2"/>
    <w:basedOn w:val="DefaultParagraphFont"/>
    <w:link w:val="BodyText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7Char2">
    <w:name w:val="Heading 7 Char2"/>
    <w:basedOn w:val="DefaultParagraphFont"/>
    <w:link w:val="Heading7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2">
    <w:name w:val="Heading 9 Char2"/>
    <w:basedOn w:val="DefaultParagraphFont"/>
    <w:link w:val="Heading9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DefaultParagraphFont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DefaultParagraphFont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DefaultParagraphFont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link w:val="ConsPlusNormal0"/>
    <w:uiPriority w:val="99"/>
    <w:rsid w:val="0012057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120579"/>
    <w:pPr>
      <w:spacing w:after="120"/>
      <w:ind w:left="283"/>
    </w:pPr>
  </w:style>
  <w:style w:type="character" w:customStyle="1" w:styleId="BodyTextIndentChar">
    <w:name w:val="Body Text Indent Char"/>
    <w:basedOn w:val="1"/>
    <w:link w:val="BodyTextIndent"/>
    <w:uiPriority w:val="99"/>
    <w:locked/>
    <w:rsid w:val="004D1FBF"/>
    <w:rPr>
      <w:rFonts w:cs="Times New Roman"/>
      <w:sz w:val="24"/>
      <w:szCs w:val="24"/>
      <w:lang w:val="ru-RU" w:eastAsia="ar-SA" w:bidi="ar-SA"/>
    </w:rPr>
  </w:style>
  <w:style w:type="character" w:customStyle="1" w:styleId="BodyTextIndentChar2">
    <w:name w:val="Body Text Indent Char2"/>
    <w:basedOn w:val="DefaultParagraphFont"/>
    <w:link w:val="BodyTextIndent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DefaultParagraphFont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0">
    <w:name w:val="нум список 1"/>
    <w:basedOn w:val="Normal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BodyTextIndent3">
    <w:name w:val="Body Text Indent 3"/>
    <w:basedOn w:val="Normal"/>
    <w:link w:val="BodyTextIndent3Char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1"/>
    <w:link w:val="BodyTextIndent3"/>
    <w:uiPriority w:val="99"/>
    <w:locked/>
    <w:rsid w:val="004D1FBF"/>
    <w:rPr>
      <w:rFonts w:cs="Times New Roman"/>
      <w:sz w:val="16"/>
      <w:szCs w:val="16"/>
      <w:lang w:eastAsia="ar-SA" w:bidi="ar-SA"/>
    </w:rPr>
  </w:style>
  <w:style w:type="character" w:customStyle="1" w:styleId="BodyTextIndent3Char2">
    <w:name w:val="Body Text Indent 3 Char2"/>
    <w:basedOn w:val="DefaultParagraphFont"/>
    <w:link w:val="BodyTextIndent3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DefaultParagraphFont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1">
    <w:name w:val="марк список 1"/>
    <w:basedOn w:val="Normal"/>
    <w:uiPriority w:val="99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">
    <w:name w:val="основной текст документа"/>
    <w:basedOn w:val="Normal"/>
    <w:link w:val="a0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0">
    <w:name w:val="основной текст документа Знак"/>
    <w:basedOn w:val="DefaultParagraphFont"/>
    <w:link w:val="a"/>
    <w:uiPriority w:val="99"/>
    <w:locked/>
    <w:rsid w:val="00120579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a1">
    <w:name w:val="Содержимое таблицы"/>
    <w:basedOn w:val="Normal"/>
    <w:uiPriority w:val="99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">
    <w:name w:val="Основной текст с отступом 32"/>
    <w:basedOn w:val="Normal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NormalWeb">
    <w:name w:val="Normal (Web)"/>
    <w:basedOn w:val="Normal"/>
    <w:uiPriority w:val="99"/>
    <w:rsid w:val="00120579"/>
    <w:pPr>
      <w:spacing w:before="100" w:beforeAutospacing="1" w:after="100" w:afterAutospacing="1"/>
    </w:p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120579"/>
    <w:rPr>
      <w:rFonts w:ascii="Tahoma" w:hAnsi="Tahoma" w:cs="Tahoma"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1"/>
    <w:link w:val="BalloonText"/>
    <w:uiPriority w:val="99"/>
    <w:locked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a2">
    <w:name w:val="Основной текст_"/>
    <w:basedOn w:val="DefaultParagraphFont"/>
    <w:link w:val="4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">
    <w:name w:val="Основной текст4"/>
    <w:basedOn w:val="Normal"/>
    <w:link w:val="a2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/>
      <w:sz w:val="25"/>
      <w:szCs w:val="25"/>
      <w:shd w:val="clear" w:color="auto" w:fill="FFFFFF"/>
      <w:lang w:eastAsia="en-US"/>
    </w:rPr>
  </w:style>
  <w:style w:type="character" w:customStyle="1" w:styleId="2">
    <w:name w:val="Заголовок №2_"/>
    <w:basedOn w:val="DefaultParagraphFont"/>
    <w:link w:val="20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0">
    <w:name w:val="Заголовок №2"/>
    <w:basedOn w:val="Normal"/>
    <w:link w:val="2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="Calibri" w:eastAsia="Calibri" w:hAnsi="Calibr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DefaultParagraphFont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Название1"/>
    <w:basedOn w:val="Normal"/>
    <w:uiPriority w:val="99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uiPriority w:val="99"/>
    <w:rsid w:val="0012057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120579"/>
    <w:rPr>
      <w:rFonts w:cs="Times New Roman"/>
      <w:color w:val="0000FF"/>
      <w:u w:val="single"/>
    </w:rPr>
  </w:style>
  <w:style w:type="paragraph" w:customStyle="1" w:styleId="13">
    <w:name w:val="Обычный1"/>
    <w:basedOn w:val="Normal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1">
    <w:name w:val="Обычный2"/>
    <w:basedOn w:val="Normal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120579"/>
    <w:pPr>
      <w:jc w:val="center"/>
    </w:pPr>
    <w:rPr>
      <w:b/>
      <w:bCs/>
    </w:rPr>
  </w:style>
  <w:style w:type="character" w:customStyle="1" w:styleId="TitleChar">
    <w:name w:val="Title Char"/>
    <w:basedOn w:val="1"/>
    <w:link w:val="Title"/>
    <w:uiPriority w:val="99"/>
    <w:locked/>
    <w:rsid w:val="004D1FBF"/>
    <w:rPr>
      <w:rFonts w:cs="Times New Roman"/>
      <w:b/>
      <w:bCs/>
      <w:sz w:val="24"/>
      <w:szCs w:val="24"/>
    </w:rPr>
  </w:style>
  <w:style w:type="character" w:customStyle="1" w:styleId="TitleChar2">
    <w:name w:val="Title Char2"/>
    <w:basedOn w:val="DefaultParagraphFont"/>
    <w:link w:val="Title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DefaultParagraphFont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Гипертекстовая ссылка"/>
    <w:basedOn w:val="DefaultParagraphFont"/>
    <w:uiPriority w:val="99"/>
    <w:rsid w:val="00120579"/>
    <w:rPr>
      <w:rFonts w:cs="Times New Roman"/>
      <w:color w:val="106BBE"/>
    </w:rPr>
  </w:style>
  <w:style w:type="paragraph" w:customStyle="1" w:styleId="a4">
    <w:name w:val="Прижатый влево"/>
    <w:basedOn w:val="Normal"/>
    <w:next w:val="Normal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FollowedHyperlink">
    <w:name w:val="FollowedHyperlink"/>
    <w:basedOn w:val="DefaultParagraphFont"/>
    <w:uiPriority w:val="99"/>
    <w:rsid w:val="00120579"/>
    <w:rPr>
      <w:rFonts w:cs="Times New Roman"/>
      <w:color w:val="800080"/>
      <w:u w:val="single"/>
    </w:rPr>
  </w:style>
  <w:style w:type="paragraph" w:customStyle="1" w:styleId="a5">
    <w:name w:val="Нормальный (таблица)"/>
    <w:basedOn w:val="Normal"/>
    <w:next w:val="Normal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1"/>
    <w:link w:val="Header"/>
    <w:uiPriority w:val="99"/>
    <w:locked/>
    <w:rsid w:val="004D1FBF"/>
    <w:rPr>
      <w:rFonts w:cs="Times New Roman"/>
      <w:sz w:val="24"/>
      <w:szCs w:val="24"/>
      <w:lang w:eastAsia="ar-SA" w:bidi="ar-SA"/>
    </w:rPr>
  </w:style>
  <w:style w:type="character" w:customStyle="1" w:styleId="HeaderChar2">
    <w:name w:val="Header Char2"/>
    <w:basedOn w:val="DefaultParagraphFont"/>
    <w:link w:val="Header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DefaultParagraphFont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120579"/>
    <w:rPr>
      <w:rFonts w:cs="Times New Roman"/>
    </w:rPr>
  </w:style>
  <w:style w:type="paragraph" w:customStyle="1" w:styleId="a6">
    <w:name w:val="Таблицы (моноширинный)"/>
    <w:basedOn w:val="Normal"/>
    <w:next w:val="Normal"/>
    <w:uiPriority w:val="99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Footer">
    <w:name w:val="footer"/>
    <w:basedOn w:val="Normal"/>
    <w:link w:val="FooterChar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1"/>
    <w:link w:val="Footer"/>
    <w:uiPriority w:val="99"/>
    <w:locked/>
    <w:rsid w:val="004D1FBF"/>
    <w:rPr>
      <w:rFonts w:cs="Times New Roman"/>
      <w:sz w:val="24"/>
      <w:szCs w:val="24"/>
      <w:lang w:eastAsia="ar-SA" w:bidi="ar-SA"/>
    </w:rPr>
  </w:style>
  <w:style w:type="character" w:customStyle="1" w:styleId="FooterChar2">
    <w:name w:val="Footer Char2"/>
    <w:basedOn w:val="DefaultParagraphFont"/>
    <w:link w:val="Footer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DefaultParagraphFont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120579"/>
    <w:pPr>
      <w:ind w:left="720"/>
      <w:contextualSpacing/>
    </w:pPr>
  </w:style>
  <w:style w:type="character" w:customStyle="1" w:styleId="WW8Num2z0">
    <w:name w:val="WW8Num2z0"/>
    <w:uiPriority w:val="99"/>
    <w:rsid w:val="00120579"/>
  </w:style>
  <w:style w:type="character" w:customStyle="1" w:styleId="WW8Num3z0">
    <w:name w:val="WW8Num3z0"/>
    <w:uiPriority w:val="99"/>
    <w:rsid w:val="00120579"/>
    <w:rPr>
      <w:rFonts w:ascii="Times New Roman" w:hAnsi="Times New Roman"/>
    </w:rPr>
  </w:style>
  <w:style w:type="character" w:customStyle="1" w:styleId="WW8Num5z0">
    <w:name w:val="WW8Num5z0"/>
    <w:uiPriority w:val="99"/>
    <w:rsid w:val="00120579"/>
  </w:style>
  <w:style w:type="character" w:customStyle="1" w:styleId="Absatz-Standardschriftart">
    <w:name w:val="Absatz-Standardschriftart"/>
    <w:uiPriority w:val="99"/>
    <w:rsid w:val="00120579"/>
  </w:style>
  <w:style w:type="character" w:customStyle="1" w:styleId="WW8Num4z0">
    <w:name w:val="WW8Num4z0"/>
    <w:uiPriority w:val="99"/>
    <w:rsid w:val="00120579"/>
    <w:rPr>
      <w:rFonts w:ascii="Times New Roman" w:hAnsi="Times New Roman"/>
    </w:rPr>
  </w:style>
  <w:style w:type="character" w:customStyle="1" w:styleId="WW8Num6z0">
    <w:name w:val="WW8Num6z0"/>
    <w:uiPriority w:val="99"/>
    <w:rsid w:val="00120579"/>
  </w:style>
  <w:style w:type="character" w:customStyle="1" w:styleId="WW-Absatz-Standardschriftart">
    <w:name w:val="WW-Absatz-Standardschriftart"/>
    <w:uiPriority w:val="99"/>
    <w:rsid w:val="00120579"/>
  </w:style>
  <w:style w:type="character" w:customStyle="1" w:styleId="1">
    <w:name w:val="Основной шрифт абзаца1"/>
    <w:uiPriority w:val="99"/>
    <w:rsid w:val="00120579"/>
  </w:style>
  <w:style w:type="character" w:customStyle="1" w:styleId="a7">
    <w:name w:val="Цветовое выделение"/>
    <w:uiPriority w:val="99"/>
    <w:rsid w:val="00120579"/>
    <w:rPr>
      <w:b/>
      <w:color w:val="000080"/>
    </w:rPr>
  </w:style>
  <w:style w:type="character" w:customStyle="1" w:styleId="PlainTextChar">
    <w:name w:val="Plain Text Char"/>
    <w:basedOn w:val="1"/>
    <w:uiPriority w:val="99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"/>
    <w:uiPriority w:val="99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120579"/>
  </w:style>
  <w:style w:type="character" w:customStyle="1" w:styleId="ListLabel2">
    <w:name w:val="ListLabel 2"/>
    <w:uiPriority w:val="99"/>
    <w:rsid w:val="00120579"/>
  </w:style>
  <w:style w:type="character" w:customStyle="1" w:styleId="ListLabel3">
    <w:name w:val="ListLabel 3"/>
    <w:uiPriority w:val="99"/>
    <w:rsid w:val="00120579"/>
    <w:rPr>
      <w:b/>
    </w:rPr>
  </w:style>
  <w:style w:type="character" w:customStyle="1" w:styleId="ListLabel4">
    <w:name w:val="ListLabel 4"/>
    <w:uiPriority w:val="99"/>
    <w:rsid w:val="00120579"/>
  </w:style>
  <w:style w:type="character" w:customStyle="1" w:styleId="ListLabel5">
    <w:name w:val="ListLabel 5"/>
    <w:uiPriority w:val="99"/>
    <w:rsid w:val="00120579"/>
    <w:rPr>
      <w:i/>
    </w:rPr>
  </w:style>
  <w:style w:type="character" w:customStyle="1" w:styleId="a8">
    <w:name w:val="Символ нумерации"/>
    <w:uiPriority w:val="99"/>
    <w:rsid w:val="00120579"/>
  </w:style>
  <w:style w:type="paragraph" w:customStyle="1" w:styleId="a9">
    <w:name w:val="Заголовок"/>
    <w:basedOn w:val="Normal"/>
    <w:next w:val="BodyText"/>
    <w:uiPriority w:val="99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List">
    <w:name w:val="List"/>
    <w:basedOn w:val="BodyText"/>
    <w:uiPriority w:val="99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2">
    <w:name w:val="Название2"/>
    <w:basedOn w:val="Normal"/>
    <w:uiPriority w:val="99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4">
    <w:name w:val="Указатель1"/>
    <w:basedOn w:val="Normal"/>
    <w:uiPriority w:val="99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">
    <w:name w:val="Основной текст с отступом 31"/>
    <w:basedOn w:val="Normal"/>
    <w:uiPriority w:val="99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5">
    <w:name w:val="Текст выноски1"/>
    <w:basedOn w:val="Normal"/>
    <w:uiPriority w:val="99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6">
    <w:name w:val="Текст1"/>
    <w:basedOn w:val="Normal"/>
    <w:uiPriority w:val="99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Normal"/>
    <w:uiPriority w:val="99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uiPriority w:val="99"/>
    <w:rsid w:val="00120579"/>
    <w:pPr>
      <w:widowControl w:val="0"/>
      <w:suppressAutoHyphens/>
      <w:spacing w:before="140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uiPriority w:val="99"/>
    <w:rsid w:val="00120579"/>
    <w:pPr>
      <w:widowControl w:val="0"/>
      <w:suppressAutoHyphens/>
      <w:spacing w:before="2060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7">
    <w:name w:val="Абзац списка1"/>
    <w:basedOn w:val="Normal"/>
    <w:uiPriority w:val="99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8">
    <w:name w:val="Обычный (веб)1"/>
    <w:basedOn w:val="Normal"/>
    <w:uiPriority w:val="99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a">
    <w:name w:val="Заголовок таблицы"/>
    <w:basedOn w:val="a1"/>
    <w:uiPriority w:val="9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b">
    <w:name w:val="Название проектного документа"/>
    <w:basedOn w:val="Normal"/>
    <w:uiPriority w:val="99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Strong">
    <w:name w:val="Strong"/>
    <w:basedOn w:val="DefaultParagraphFont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120579"/>
    <w:rPr>
      <w:rFonts w:cs="Times New Roman"/>
    </w:rPr>
  </w:style>
  <w:style w:type="table" w:styleId="TableGrid">
    <w:name w:val="Table Grid"/>
    <w:basedOn w:val="TableNormal"/>
    <w:uiPriority w:val="99"/>
    <w:rsid w:val="004D1FB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4D1FBF"/>
    <w:pPr>
      <w:ind w:firstLine="851"/>
      <w:jc w:val="center"/>
    </w:pPr>
    <w:rPr>
      <w:lang w:eastAsia="en-US"/>
    </w:rPr>
  </w:style>
  <w:style w:type="character" w:customStyle="1" w:styleId="r8sz173d94hl">
    <w:name w:val="r8sz173d94hl"/>
    <w:basedOn w:val="DefaultParagraphFont"/>
    <w:uiPriority w:val="99"/>
    <w:rsid w:val="004D1FBF"/>
    <w:rPr>
      <w:rFonts w:cs="Times New Roman"/>
    </w:rPr>
  </w:style>
  <w:style w:type="paragraph" w:styleId="BodyTextIndent2">
    <w:name w:val="Body Text Indent 2"/>
    <w:basedOn w:val="Normal"/>
    <w:link w:val="BodyTextIndent2Char1"/>
    <w:uiPriority w:val="99"/>
    <w:semiHidden/>
    <w:rsid w:val="00D96B9A"/>
    <w:pPr>
      <w:spacing w:after="120" w:line="480" w:lineRule="auto"/>
      <w:ind w:left="283"/>
    </w:p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sid w:val="00D96B9A"/>
    <w:rPr>
      <w:rFonts w:ascii="Times New Roman" w:hAnsi="Times New Roman" w:cs="Times New Roman"/>
      <w:sz w:val="24"/>
      <w:szCs w:val="24"/>
      <w:lang w:eastAsia="ru-RU"/>
    </w:rPr>
  </w:style>
  <w:style w:type="table" w:customStyle="1" w:styleId="19">
    <w:name w:val="Сетка таблицы1"/>
    <w:uiPriority w:val="99"/>
    <w:rsid w:val="005D597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Normal"/>
    <w:uiPriority w:val="99"/>
    <w:rsid w:val="001A34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074FD6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77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3448">
              <w:marLeft w:val="0"/>
              <w:marRight w:val="0"/>
              <w:marTop w:val="0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7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7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77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3467">
              <w:marLeft w:val="0"/>
              <w:marRight w:val="0"/>
              <w:marTop w:val="0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7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7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</TotalTime>
  <Pages>4</Pages>
  <Words>481</Words>
  <Characters>2746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5</cp:revision>
  <cp:lastPrinted>2019-07-24T06:03:00Z</cp:lastPrinted>
  <dcterms:created xsi:type="dcterms:W3CDTF">2016-02-15T13:15:00Z</dcterms:created>
  <dcterms:modified xsi:type="dcterms:W3CDTF">2019-07-24T10:06:00Z</dcterms:modified>
</cp:coreProperties>
</file>