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3F" w:rsidRDefault="008C5E20" w:rsidP="00FE1D20">
      <w:pPr>
        <w:spacing w:before="149"/>
        <w:ind w:right="312"/>
        <w:jc w:val="right"/>
        <w:rPr>
          <w:b/>
          <w:sz w:val="24"/>
          <w:szCs w:val="24"/>
        </w:rPr>
      </w:pPr>
      <w:r w:rsidRPr="008C5E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Герб Харьковского" style="position:absolute;left:0;text-align:left;margin-left:198pt;margin-top:18pt;width:42.95pt;height:54pt;z-index:-1;visibility:visible">
            <v:imagedata r:id="rId5" o:title=""/>
          </v:shape>
        </w:pict>
      </w:r>
    </w:p>
    <w:p w:rsidR="00D8393F" w:rsidRDefault="00D8393F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D8393F" w:rsidRDefault="00D8393F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D8393F" w:rsidRDefault="00D8393F" w:rsidP="002B1A6A">
      <w:pPr>
        <w:rPr>
          <w:b/>
          <w:sz w:val="24"/>
          <w:szCs w:val="24"/>
        </w:rPr>
      </w:pPr>
    </w:p>
    <w:p w:rsidR="00D8393F" w:rsidRDefault="00D8393F" w:rsidP="002B1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D8393F" w:rsidRDefault="00D8393F" w:rsidP="002B1A6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8393F" w:rsidRDefault="00D8393F" w:rsidP="002B1A6A">
      <w:pPr>
        <w:widowControl w:val="0"/>
        <w:suppressAutoHyphens/>
        <w:autoSpaceDE w:val="0"/>
        <w:rPr>
          <w:b/>
          <w:sz w:val="24"/>
          <w:szCs w:val="24"/>
        </w:rPr>
      </w:pPr>
    </w:p>
    <w:p w:rsidR="00D8393F" w:rsidRPr="00E763AE" w:rsidRDefault="00D8393F" w:rsidP="002B1A6A">
      <w:pPr>
        <w:tabs>
          <w:tab w:val="left" w:pos="1215"/>
        </w:tabs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t xml:space="preserve">      </w:t>
      </w:r>
      <w:r w:rsidR="00E763AE">
        <w:t xml:space="preserve">                     </w:t>
      </w:r>
    </w:p>
    <w:p w:rsidR="00D8393F" w:rsidRDefault="00D8393F" w:rsidP="002B1A6A">
      <w:pPr>
        <w:tabs>
          <w:tab w:val="left" w:pos="1215"/>
        </w:tabs>
      </w:pPr>
    </w:p>
    <w:p w:rsidR="00D8393F" w:rsidRDefault="00D8393F" w:rsidP="002B1A6A">
      <w:pPr>
        <w:tabs>
          <w:tab w:val="left" w:pos="1215"/>
        </w:tabs>
      </w:pPr>
      <w:r>
        <w:t xml:space="preserve">          </w:t>
      </w:r>
      <w:r w:rsidRPr="00E63DF5">
        <w:rPr>
          <w:sz w:val="28"/>
          <w:szCs w:val="28"/>
        </w:rPr>
        <w:t>от</w:t>
      </w:r>
      <w:r w:rsidR="00E63DF5" w:rsidRPr="00E63DF5">
        <w:rPr>
          <w:sz w:val="28"/>
          <w:szCs w:val="28"/>
        </w:rPr>
        <w:t xml:space="preserve">  10.12.2018</w:t>
      </w:r>
      <w:r w:rsidRPr="00E63DF5">
        <w:rPr>
          <w:sz w:val="28"/>
          <w:szCs w:val="28"/>
        </w:rPr>
        <w:t xml:space="preserve">                                        </w:t>
      </w:r>
      <w:r w:rsidR="00E763AE" w:rsidRPr="00E63DF5">
        <w:rPr>
          <w:sz w:val="28"/>
          <w:szCs w:val="28"/>
        </w:rPr>
        <w:t xml:space="preserve">                                      </w:t>
      </w:r>
      <w:r w:rsidRPr="002B1A6A">
        <w:rPr>
          <w:sz w:val="28"/>
          <w:szCs w:val="28"/>
        </w:rPr>
        <w:t>№</w:t>
      </w:r>
      <w:r w:rsidR="00E63DF5">
        <w:t xml:space="preserve"> </w:t>
      </w:r>
      <w:r w:rsidR="00E63DF5" w:rsidRPr="00E63DF5">
        <w:rPr>
          <w:sz w:val="28"/>
          <w:szCs w:val="28"/>
        </w:rPr>
        <w:t>115</w:t>
      </w:r>
    </w:p>
    <w:p w:rsidR="00D8393F" w:rsidRPr="002B1A6A" w:rsidRDefault="00D8393F" w:rsidP="002B1A6A">
      <w:pPr>
        <w:tabs>
          <w:tab w:val="left" w:pos="1215"/>
        </w:tabs>
        <w:ind w:left="-360"/>
        <w:jc w:val="center"/>
        <w:rPr>
          <w:sz w:val="28"/>
          <w:szCs w:val="28"/>
        </w:rPr>
      </w:pPr>
      <w:r w:rsidRPr="002B1A6A">
        <w:rPr>
          <w:sz w:val="28"/>
          <w:szCs w:val="28"/>
        </w:rPr>
        <w:t>хутор Харьковский</w:t>
      </w:r>
    </w:p>
    <w:p w:rsidR="00D8393F" w:rsidRDefault="00D8393F" w:rsidP="002B1A6A">
      <w:pPr>
        <w:widowControl w:val="0"/>
        <w:tabs>
          <w:tab w:val="left" w:pos="3975"/>
        </w:tabs>
        <w:suppressAutoHyphens/>
        <w:autoSpaceDE w:val="0"/>
        <w:rPr>
          <w:b/>
          <w:sz w:val="24"/>
          <w:szCs w:val="24"/>
        </w:rPr>
      </w:pPr>
    </w:p>
    <w:p w:rsidR="00D8393F" w:rsidRPr="002B1A6A" w:rsidRDefault="00D8393F" w:rsidP="00F90DB1">
      <w:pPr>
        <w:widowControl w:val="0"/>
        <w:suppressAutoHyphens/>
        <w:autoSpaceDE w:val="0"/>
        <w:jc w:val="center"/>
        <w:rPr>
          <w:b/>
          <w:sz w:val="24"/>
          <w:szCs w:val="24"/>
        </w:rPr>
      </w:pPr>
      <w:r w:rsidRPr="00147471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14747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147471">
        <w:rPr>
          <w:b/>
          <w:sz w:val="28"/>
          <w:szCs w:val="28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D8393F" w:rsidRPr="00147471" w:rsidRDefault="00D8393F" w:rsidP="00F90DB1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D8393F" w:rsidRPr="00147471" w:rsidRDefault="00D8393F" w:rsidP="006D5E8E">
      <w:pPr>
        <w:widowControl w:val="0"/>
        <w:suppressAutoHyphens/>
        <w:autoSpaceDE w:val="0"/>
        <w:rPr>
          <w:b/>
          <w:sz w:val="24"/>
          <w:szCs w:val="24"/>
          <w:lang w:eastAsia="ar-SA"/>
        </w:rPr>
      </w:pPr>
    </w:p>
    <w:p w:rsidR="00D8393F" w:rsidRPr="00A70B9F" w:rsidRDefault="00D8393F" w:rsidP="00576A38">
      <w:pPr>
        <w:ind w:firstLine="720"/>
        <w:jc w:val="both"/>
        <w:rPr>
          <w:sz w:val="28"/>
          <w:szCs w:val="28"/>
        </w:rPr>
      </w:pPr>
      <w:r w:rsidRPr="00A70B9F">
        <w:rPr>
          <w:sz w:val="28"/>
          <w:szCs w:val="28"/>
        </w:rPr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spellStart"/>
      <w:proofErr w:type="gramStart"/>
      <w:r w:rsidRPr="00A70B9F">
        <w:rPr>
          <w:sz w:val="28"/>
          <w:szCs w:val="28"/>
        </w:rPr>
        <w:t>п</w:t>
      </w:r>
      <w:proofErr w:type="spellEnd"/>
      <w:proofErr w:type="gramEnd"/>
      <w:r w:rsidRPr="00A70B9F">
        <w:rPr>
          <w:sz w:val="28"/>
          <w:szCs w:val="28"/>
        </w:rPr>
        <w:t xml:space="preserve"> о с т а </w:t>
      </w:r>
      <w:proofErr w:type="spellStart"/>
      <w:r w:rsidRPr="00A70B9F">
        <w:rPr>
          <w:sz w:val="28"/>
          <w:szCs w:val="28"/>
        </w:rPr>
        <w:t>н</w:t>
      </w:r>
      <w:proofErr w:type="spellEnd"/>
      <w:r w:rsidRPr="00A70B9F">
        <w:rPr>
          <w:sz w:val="28"/>
          <w:szCs w:val="28"/>
        </w:rPr>
        <w:t xml:space="preserve"> о в л я ю:</w:t>
      </w:r>
    </w:p>
    <w:p w:rsidR="00D8393F" w:rsidRPr="00A70B9F" w:rsidRDefault="00D8393F" w:rsidP="004F119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70B9F">
        <w:rPr>
          <w:sz w:val="28"/>
          <w:szCs w:val="28"/>
          <w:lang w:eastAsia="ar-SA"/>
        </w:rPr>
        <w:t xml:space="preserve">1. </w:t>
      </w:r>
      <w:r w:rsidRPr="00A70B9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70B9F">
        <w:rPr>
          <w:bCs/>
          <w:sz w:val="28"/>
          <w:szCs w:val="28"/>
          <w:shd w:val="clear" w:color="auto" w:fill="FFFFFF"/>
          <w:lang w:eastAsia="ar-SA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70B9F">
        <w:rPr>
          <w:bCs/>
          <w:sz w:val="28"/>
          <w:szCs w:val="28"/>
          <w:shd w:val="clear" w:color="auto" w:fill="FFFFFF"/>
          <w:lang w:eastAsia="ar-SA"/>
        </w:rPr>
        <w:t>плане</w:t>
      </w:r>
      <w:proofErr w:type="gramEnd"/>
      <w:r w:rsidRPr="00A70B9F">
        <w:rPr>
          <w:bCs/>
          <w:sz w:val="28"/>
          <w:szCs w:val="28"/>
          <w:shd w:val="clear" w:color="auto" w:fill="FFFFFF"/>
          <w:lang w:eastAsia="ar-SA"/>
        </w:rPr>
        <w:t xml:space="preserve"> территории»</w:t>
      </w:r>
      <w:r w:rsidRPr="00A70B9F">
        <w:rPr>
          <w:bCs/>
          <w:kern w:val="1"/>
          <w:sz w:val="28"/>
          <w:szCs w:val="28"/>
          <w:lang w:eastAsia="ar-SA"/>
        </w:rPr>
        <w:t xml:space="preserve"> </w:t>
      </w:r>
      <w:r w:rsidRPr="00A70B9F">
        <w:rPr>
          <w:sz w:val="28"/>
          <w:szCs w:val="28"/>
          <w:lang w:eastAsia="ar-SA"/>
        </w:rPr>
        <w:t>(прилагается).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A70B9F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 xml:space="preserve">Харьковского </w:t>
      </w:r>
      <w:r w:rsidRPr="00A70B9F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 xml:space="preserve">Филипченко </w:t>
      </w:r>
      <w:r w:rsidRPr="00A70B9F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A70B9F">
        <w:rPr>
          <w:sz w:val="28"/>
          <w:szCs w:val="28"/>
        </w:rPr>
        <w:t>сельского поселения Лабинского района в сети «Интернет».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3.</w:t>
      </w:r>
      <w:r w:rsidRPr="00A70B9F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4.</w:t>
      </w:r>
      <w:r w:rsidRPr="00A70B9F">
        <w:rPr>
          <w:sz w:val="28"/>
          <w:szCs w:val="28"/>
        </w:rPr>
        <w:tab/>
        <w:t>Постановление вступает в силу со дня его обнародования.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8393F" w:rsidRPr="00A70B9F" w:rsidRDefault="00D8393F" w:rsidP="00492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A70B9F">
        <w:rPr>
          <w:sz w:val="28"/>
          <w:szCs w:val="28"/>
        </w:rPr>
        <w:t xml:space="preserve"> администрации </w:t>
      </w: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A70B9F">
        <w:rPr>
          <w:sz w:val="28"/>
          <w:szCs w:val="28"/>
        </w:rPr>
        <w:t xml:space="preserve">  сельского поселения</w:t>
      </w: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0B9F">
        <w:rPr>
          <w:sz w:val="28"/>
          <w:szCs w:val="28"/>
        </w:rPr>
        <w:t>Лабинского района</w:t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О.В.Филипченко</w:t>
      </w:r>
      <w:r w:rsidRPr="00A7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70B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D8393F" w:rsidRPr="00A70B9F" w:rsidRDefault="00D8393F" w:rsidP="00492A30">
      <w:pPr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147471" w:rsidRDefault="00D8393F" w:rsidP="0069590F">
      <w:pPr>
        <w:rPr>
          <w:sz w:val="24"/>
          <w:szCs w:val="24"/>
        </w:rPr>
      </w:pPr>
    </w:p>
    <w:p w:rsidR="00D8393F" w:rsidRPr="00147471" w:rsidRDefault="00D8393F" w:rsidP="0069590F">
      <w:pPr>
        <w:rPr>
          <w:sz w:val="24"/>
          <w:szCs w:val="24"/>
        </w:rPr>
      </w:pPr>
    </w:p>
    <w:p w:rsidR="00D8393F" w:rsidRPr="00147471" w:rsidRDefault="00D8393F" w:rsidP="00576A38">
      <w:pPr>
        <w:spacing w:line="228" w:lineRule="auto"/>
        <w:jc w:val="center"/>
        <w:rPr>
          <w:sz w:val="24"/>
          <w:szCs w:val="24"/>
        </w:rPr>
        <w:sectPr w:rsidR="00D8393F" w:rsidRPr="00147471" w:rsidSect="00FE1D20">
          <w:pgSz w:w="11906" w:h="16838" w:code="9"/>
          <w:pgMar w:top="0" w:right="567" w:bottom="1134" w:left="1701" w:header="709" w:footer="709" w:gutter="0"/>
          <w:cols w:space="708"/>
          <w:docGrid w:linePitch="360"/>
        </w:sectPr>
      </w:pPr>
    </w:p>
    <w:p w:rsidR="00D8393F" w:rsidRPr="00147471" w:rsidRDefault="00D8393F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lastRenderedPageBreak/>
        <w:t xml:space="preserve">                                   </w:t>
      </w:r>
    </w:p>
    <w:p w:rsidR="00D8393F" w:rsidRDefault="00D8393F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F73B6">
        <w:rPr>
          <w:sz w:val="28"/>
          <w:szCs w:val="28"/>
        </w:rPr>
        <w:t>ПРИЛОЖЕНИЕ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</w:t>
      </w:r>
      <w:proofErr w:type="gramStart"/>
      <w:r w:rsidRPr="00AF73B6">
        <w:rPr>
          <w:sz w:val="28"/>
          <w:szCs w:val="28"/>
        </w:rPr>
        <w:t>УТВЕРЖДЕН</w:t>
      </w:r>
      <w:proofErr w:type="gramEnd"/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D8393F" w:rsidRPr="00AF73B6" w:rsidRDefault="00D8393F" w:rsidP="00B10F7B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Харьковского</w:t>
      </w:r>
      <w:r w:rsidR="00F90DB1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 xml:space="preserve">сельского поселения 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 w:rsidRPr="00AF73B6">
        <w:rPr>
          <w:sz w:val="28"/>
          <w:szCs w:val="28"/>
        </w:rPr>
        <w:t>Лабинского района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F90DB1">
        <w:rPr>
          <w:sz w:val="28"/>
          <w:szCs w:val="28"/>
        </w:rPr>
        <w:t xml:space="preserve">      № 115  от  10.12.2018</w:t>
      </w:r>
    </w:p>
    <w:p w:rsidR="00D8393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F73B6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F73B6" w:rsidRDefault="00D8393F" w:rsidP="00576A3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AF73B6">
        <w:rPr>
          <w:rFonts w:cs="Times New Roman"/>
          <w:b w:val="0"/>
          <w:bCs/>
          <w:szCs w:val="28"/>
          <w:lang w:val="ru-RU"/>
        </w:rPr>
        <w:t>АДМИНИСТРАТИВНЫЙ РЕГЛАМЕНТ</w:t>
      </w:r>
    </w:p>
    <w:p w:rsidR="00D8393F" w:rsidRPr="00AF73B6" w:rsidRDefault="00D8393F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  <w:r w:rsidRPr="00AF73B6">
        <w:rPr>
          <w:bCs/>
          <w:sz w:val="28"/>
          <w:szCs w:val="28"/>
          <w:shd w:val="clear" w:color="auto" w:fill="FFFFFF"/>
          <w:lang w:eastAsia="ar-SA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bCs/>
          <w:sz w:val="28"/>
          <w:szCs w:val="28"/>
          <w:shd w:val="clear" w:color="auto" w:fill="FFFFFF"/>
          <w:lang w:eastAsia="ar-SA"/>
        </w:rPr>
        <w:t>плане</w:t>
      </w:r>
      <w:proofErr w:type="gramEnd"/>
      <w:r w:rsidRPr="00AF73B6">
        <w:rPr>
          <w:bCs/>
          <w:sz w:val="28"/>
          <w:szCs w:val="28"/>
          <w:shd w:val="clear" w:color="auto" w:fill="FFFFFF"/>
          <w:lang w:eastAsia="ar-SA"/>
        </w:rPr>
        <w:t xml:space="preserve"> территории»</w:t>
      </w:r>
      <w:r w:rsidRPr="00AF73B6">
        <w:rPr>
          <w:bCs/>
          <w:kern w:val="1"/>
          <w:sz w:val="28"/>
          <w:szCs w:val="28"/>
          <w:lang w:eastAsia="ar-SA"/>
        </w:rPr>
        <w:t xml:space="preserve"> </w:t>
      </w:r>
    </w:p>
    <w:p w:rsidR="00D8393F" w:rsidRPr="00AF73B6" w:rsidRDefault="00D8393F" w:rsidP="002D4D38">
      <w:pPr>
        <w:spacing w:line="228" w:lineRule="auto"/>
        <w:jc w:val="center"/>
        <w:rPr>
          <w:sz w:val="28"/>
          <w:szCs w:val="28"/>
        </w:rPr>
      </w:pPr>
    </w:p>
    <w:p w:rsidR="00D8393F" w:rsidRPr="00AF73B6" w:rsidRDefault="00D8393F" w:rsidP="002D4D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1.</w:t>
      </w:r>
      <w:r w:rsidRPr="00AF73B6">
        <w:rPr>
          <w:sz w:val="28"/>
          <w:szCs w:val="28"/>
        </w:rPr>
        <w:tab/>
        <w:t>Общие положения</w:t>
      </w:r>
    </w:p>
    <w:p w:rsidR="00D8393F" w:rsidRPr="00AF73B6" w:rsidRDefault="00D8393F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8393F" w:rsidRPr="00AF73B6" w:rsidRDefault="00D8393F" w:rsidP="002D4D38">
      <w:pPr>
        <w:widowControl w:val="0"/>
        <w:suppressAutoHyphens/>
        <w:autoSpaceDE w:val="0"/>
        <w:spacing w:line="200" w:lineRule="atLeast"/>
        <w:rPr>
          <w:bCs/>
          <w:sz w:val="28"/>
          <w:szCs w:val="28"/>
          <w:lang w:eastAsia="ar-SA"/>
        </w:rPr>
      </w:pPr>
      <w:r w:rsidRPr="00AF73B6">
        <w:rPr>
          <w:bCs/>
          <w:sz w:val="28"/>
          <w:szCs w:val="28"/>
          <w:lang w:eastAsia="ar-SA"/>
        </w:rPr>
        <w:t xml:space="preserve">            1.Предмет регулирования регламента</w:t>
      </w:r>
    </w:p>
    <w:p w:rsidR="00D8393F" w:rsidRPr="00AF73B6" w:rsidRDefault="00D8393F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1.1.</w:t>
      </w:r>
      <w:r w:rsidRPr="00AF73B6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D8393F" w:rsidRPr="00AF73B6" w:rsidRDefault="00D8393F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</w:t>
      </w:r>
      <w:proofErr w:type="gramStart"/>
      <w:r w:rsidRPr="00AF73B6">
        <w:rPr>
          <w:sz w:val="28"/>
          <w:szCs w:val="28"/>
        </w:rPr>
        <w:t xml:space="preserve">1.1.1.Административный регламент предоставления муниципальной услуги </w:t>
      </w:r>
      <w:r w:rsidRPr="00AF73B6">
        <w:rPr>
          <w:bCs/>
          <w:color w:val="000000"/>
          <w:spacing w:val="-1"/>
          <w:sz w:val="28"/>
          <w:szCs w:val="28"/>
        </w:rPr>
        <w:t>«</w:t>
      </w:r>
      <w:r w:rsidRPr="00AF73B6">
        <w:rPr>
          <w:bCs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 плане территории»</w:t>
      </w:r>
      <w:r w:rsidRPr="00AF73B6">
        <w:rPr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(административные процедуры) при </w:t>
      </w:r>
      <w:r w:rsidRPr="00AF73B6">
        <w:rPr>
          <w:bCs/>
          <w:sz w:val="28"/>
          <w:szCs w:val="28"/>
          <w:lang w:eastAsia="zh-CN"/>
        </w:rPr>
        <w:t>утверждении схемы расположения земельного участка или земельных участков на кадастровом плане территории</w:t>
      </w:r>
      <w:r w:rsidRPr="00AF73B6">
        <w:rPr>
          <w:sz w:val="28"/>
          <w:szCs w:val="28"/>
        </w:rPr>
        <w:t xml:space="preserve"> (далее - муниципальная услуга).</w:t>
      </w:r>
      <w:proofErr w:type="gramEnd"/>
    </w:p>
    <w:p w:rsidR="00D8393F" w:rsidRPr="00AF73B6" w:rsidRDefault="00D8393F" w:rsidP="002D4D38">
      <w:pPr>
        <w:widowControl w:val="0"/>
        <w:suppressAutoHyphens/>
        <w:autoSpaceDE w:val="0"/>
        <w:spacing w:line="200" w:lineRule="atLeast"/>
        <w:jc w:val="center"/>
        <w:rPr>
          <w:bCs/>
          <w:sz w:val="28"/>
          <w:szCs w:val="28"/>
          <w:lang w:eastAsia="ar-SA"/>
        </w:rPr>
      </w:pPr>
    </w:p>
    <w:p w:rsidR="00D8393F" w:rsidRPr="00AF73B6" w:rsidRDefault="00D8393F" w:rsidP="002D4D38">
      <w:pPr>
        <w:numPr>
          <w:ilvl w:val="1"/>
          <w:numId w:val="30"/>
        </w:numPr>
        <w:suppressAutoHyphens/>
        <w:autoSpaceDE w:val="0"/>
        <w:ind w:left="0"/>
        <w:jc w:val="center"/>
        <w:rPr>
          <w:bCs/>
          <w:color w:val="000000"/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Круг заявителей</w:t>
      </w:r>
    </w:p>
    <w:p w:rsidR="00D8393F" w:rsidRPr="00AF73B6" w:rsidRDefault="00D8393F" w:rsidP="002D4D38">
      <w:pPr>
        <w:suppressAutoHyphens/>
        <w:autoSpaceDE w:val="0"/>
        <w:rPr>
          <w:sz w:val="28"/>
          <w:szCs w:val="28"/>
          <w:lang w:eastAsia="zh-CN"/>
        </w:rPr>
      </w:pPr>
    </w:p>
    <w:p w:rsidR="00D8393F" w:rsidRPr="00AF73B6" w:rsidRDefault="00D8393F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Получателями муниципальной услуги (далее – заявители) </w:t>
      </w:r>
      <w:r w:rsidRPr="00AF73B6">
        <w:rPr>
          <w:sz w:val="28"/>
          <w:szCs w:val="28"/>
        </w:rPr>
        <w:t>являются граждане и юридические лица</w:t>
      </w:r>
      <w:r w:rsidRPr="00AF73B6">
        <w:rPr>
          <w:bCs/>
          <w:sz w:val="28"/>
          <w:szCs w:val="28"/>
        </w:rPr>
        <w:t>.</w:t>
      </w:r>
    </w:p>
    <w:p w:rsidR="00D8393F" w:rsidRPr="00AF73B6" w:rsidRDefault="00D8393F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От имени гражданина, юридического лица с заявлением об </w:t>
      </w:r>
      <w:r w:rsidRPr="00AF73B6">
        <w:rPr>
          <w:bCs/>
          <w:kern w:val="1"/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Pr="00AF73B6">
        <w:rPr>
          <w:bCs/>
          <w:sz w:val="28"/>
          <w:szCs w:val="28"/>
        </w:rPr>
        <w:t>имеют право обратиться их законные представители.</w:t>
      </w: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1.3.Требования к порядку информирования о предоставлении муниципальной услуги</w:t>
      </w: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6E3880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1.3.1.Информация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</w:t>
      </w:r>
      <w:proofErr w:type="gramStart"/>
      <w:r w:rsidRPr="00AF73B6">
        <w:rPr>
          <w:color w:val="000000"/>
          <w:sz w:val="28"/>
          <w:szCs w:val="28"/>
        </w:rPr>
        <w:t>приведена</w:t>
      </w:r>
      <w:proofErr w:type="gramEnd"/>
      <w:r w:rsidRPr="00AF73B6">
        <w:rPr>
          <w:color w:val="000000"/>
          <w:sz w:val="28"/>
          <w:szCs w:val="28"/>
        </w:rPr>
        <w:t xml:space="preserve"> в приложении №1 к настоящему Административному регламенту.</w:t>
      </w:r>
    </w:p>
    <w:p w:rsidR="00D8393F" w:rsidRPr="00AF73B6" w:rsidRDefault="00D8393F" w:rsidP="00325BE0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1.3.2.Информация о порядке предоставления муниципальной услуги размещается:</w:t>
      </w:r>
    </w:p>
    <w:p w:rsidR="00D8393F" w:rsidRPr="0053496A" w:rsidRDefault="00D8393F" w:rsidP="00AF73B6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1.3.2.1.На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в информационно-телекоммуникационной сети «Интернет»:</w:t>
      </w:r>
      <w:r w:rsidR="00E763AE">
        <w:rPr>
          <w:color w:val="000000"/>
          <w:sz w:val="28"/>
          <w:szCs w:val="28"/>
        </w:rPr>
        <w:t xml:space="preserve">  </w:t>
      </w:r>
      <w:proofErr w:type="spellStart"/>
      <w:r w:rsidR="00314C5B">
        <w:rPr>
          <w:sz w:val="28"/>
          <w:szCs w:val="28"/>
          <w:lang w:val="en-US"/>
        </w:rPr>
        <w:t>admharkovskoe</w:t>
      </w:r>
      <w:proofErr w:type="spellEnd"/>
      <w:r w:rsidR="00314C5B" w:rsidRPr="008D20F7">
        <w:rPr>
          <w:sz w:val="28"/>
          <w:szCs w:val="28"/>
        </w:rPr>
        <w:t>.</w:t>
      </w:r>
      <w:proofErr w:type="spellStart"/>
      <w:r w:rsidR="00314C5B" w:rsidRPr="008D20F7">
        <w:rPr>
          <w:sz w:val="28"/>
          <w:szCs w:val="28"/>
          <w:lang w:val="en-US"/>
        </w:rPr>
        <w:t>ru</w:t>
      </w:r>
      <w:proofErr w:type="spellEnd"/>
    </w:p>
    <w:p w:rsidR="00D8393F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D8393F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D8393F" w:rsidRPr="00AF73B6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1.3.2.2.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 xml:space="preserve">На сайте </w:t>
      </w:r>
      <w:r w:rsidRPr="00AF73B6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proofErr w:type="spellStart"/>
      <w:r w:rsidRPr="00AF73B6">
        <w:rPr>
          <w:sz w:val="28"/>
          <w:szCs w:val="28"/>
        </w:rPr>
        <w:t>www.labinsk.e-mfc.ru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1.3.2.3.В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sz w:val="28"/>
          <w:szCs w:val="28"/>
        </w:rPr>
        <w:t>1.3.2.4.</w:t>
      </w:r>
      <w:r w:rsidRPr="00AF73B6">
        <w:rPr>
          <w:sz w:val="28"/>
          <w:szCs w:val="28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1.3.3. Информацию о порядке </w:t>
      </w:r>
      <w:r w:rsidRPr="00AF73B6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</w:t>
      </w:r>
      <w:r w:rsidRPr="00E7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Харьковского</w:t>
      </w:r>
      <w:r w:rsidRPr="00AF73B6">
        <w:rPr>
          <w:color w:val="000000"/>
          <w:sz w:val="28"/>
          <w:szCs w:val="28"/>
        </w:rPr>
        <w:t xml:space="preserve">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и МБУ «МФЦ».</w:t>
      </w:r>
    </w:p>
    <w:p w:rsidR="00D8393F" w:rsidRDefault="00D8393F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1.3.3.1.Указанная информация предоставляется бесплатно.</w:t>
      </w:r>
    </w:p>
    <w:p w:rsidR="00D8393F" w:rsidRPr="00480042" w:rsidRDefault="00D8393F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1.3.4.</w:t>
      </w:r>
      <w:r w:rsidRPr="00AF73B6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1.3.4.1.</w:t>
      </w:r>
      <w:r w:rsidRPr="00AF73B6">
        <w:rPr>
          <w:rFonts w:ascii="Times New Roman" w:hAnsi="Times New Roman"/>
          <w:sz w:val="28"/>
          <w:szCs w:val="28"/>
        </w:rPr>
        <w:tab/>
        <w:t xml:space="preserve">Достоверность </w:t>
      </w:r>
      <w:proofErr w:type="gramStart"/>
      <w:r w:rsidRPr="00AF73B6">
        <w:rPr>
          <w:rFonts w:ascii="Times New Roman" w:hAnsi="Times New Roman"/>
          <w:sz w:val="28"/>
          <w:szCs w:val="28"/>
        </w:rPr>
        <w:t>предоставляемой</w:t>
      </w:r>
      <w:proofErr w:type="gramEnd"/>
      <w:r w:rsidRPr="00AF73B6">
        <w:rPr>
          <w:rFonts w:ascii="Times New Roman" w:hAnsi="Times New Roman"/>
          <w:sz w:val="28"/>
          <w:szCs w:val="28"/>
        </w:rPr>
        <w:t xml:space="preserve">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1.3.4.2.</w:t>
      </w:r>
      <w:r w:rsidRPr="00AF73B6">
        <w:rPr>
          <w:rFonts w:ascii="Times New Roman" w:hAnsi="Times New Roman"/>
          <w:sz w:val="28"/>
          <w:szCs w:val="28"/>
        </w:rPr>
        <w:tab/>
        <w:t>Четкость в изложении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1.3.4.3.</w:t>
      </w:r>
      <w:r w:rsidRPr="00AF73B6">
        <w:rPr>
          <w:rFonts w:ascii="Times New Roman" w:hAnsi="Times New Roman"/>
          <w:sz w:val="28"/>
          <w:szCs w:val="28"/>
        </w:rPr>
        <w:tab/>
        <w:t>Полнота информирования.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1.3.4.4.</w:t>
      </w:r>
      <w:r w:rsidRPr="00AF73B6">
        <w:rPr>
          <w:rFonts w:ascii="Times New Roman" w:hAnsi="Times New Roman"/>
          <w:sz w:val="28"/>
          <w:szCs w:val="28"/>
        </w:rPr>
        <w:tab/>
        <w:t>Удобство и доступность получения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1.3.4.5.</w:t>
      </w:r>
      <w:r w:rsidRPr="00AF73B6">
        <w:rPr>
          <w:rFonts w:ascii="Times New Roman" w:hAnsi="Times New Roman"/>
          <w:sz w:val="28"/>
          <w:szCs w:val="28"/>
        </w:rPr>
        <w:tab/>
        <w:t>Оперативность предоставления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bookmarkStart w:id="0" w:name="Par92"/>
      <w:bookmarkEnd w:id="0"/>
      <w:r w:rsidRPr="00AF73B6">
        <w:rPr>
          <w:rFonts w:ascii="Times New Roman" w:hAnsi="Times New Roman"/>
          <w:sz w:val="28"/>
          <w:szCs w:val="28"/>
        </w:rPr>
        <w:t>1.3.5.</w:t>
      </w:r>
      <w:r w:rsidRPr="00AF73B6">
        <w:rPr>
          <w:rFonts w:ascii="Times New Roman" w:hAnsi="Times New Roman"/>
          <w:sz w:val="28"/>
          <w:szCs w:val="28"/>
        </w:rPr>
        <w:tab/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1.3.5.1.</w:t>
      </w:r>
      <w:r w:rsidRPr="00AF73B6">
        <w:rPr>
          <w:rFonts w:ascii="Times New Roman" w:hAnsi="Times New Roman"/>
          <w:sz w:val="28"/>
          <w:szCs w:val="28"/>
        </w:rPr>
        <w:tab/>
        <w:t>Устного информирования (лично или по телефону).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1.3.5.2.</w:t>
      </w:r>
      <w:r w:rsidRPr="00AF73B6">
        <w:rPr>
          <w:rFonts w:ascii="Times New Roman" w:hAnsi="Times New Roman"/>
          <w:sz w:val="28"/>
          <w:szCs w:val="28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Работники ответственные за предоставление муниципальной услуги, осуществляющие индивидуальное устное информирование                        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1.3.7.1.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D8393F" w:rsidRPr="00AF73B6" w:rsidRDefault="00D8393F" w:rsidP="00147471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1.3.7.2.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личного устного информирования не должно превышать 15 минут.</w:t>
      </w: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1.3.7.3.</w:t>
      </w:r>
      <w:r w:rsidRPr="00AF73B6">
        <w:rPr>
          <w:rFonts w:ascii="Times New Roman" w:hAnsi="Times New Roman"/>
          <w:sz w:val="28"/>
          <w:szCs w:val="28"/>
        </w:rPr>
        <w:tab/>
        <w:t xml:space="preserve">Если работник, к которому обратился заявитель, не может ответить на вопрос самостоятельно, а также, если для подготовки ответа </w:t>
      </w: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AF73B6">
        <w:rPr>
          <w:sz w:val="28"/>
          <w:szCs w:val="28"/>
        </w:rPr>
        <w:t>1.3.8.</w:t>
      </w:r>
      <w:r w:rsidRPr="00AF73B6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3B6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Лабинского района </w:t>
      </w:r>
      <w:r w:rsidRPr="00AF73B6">
        <w:rPr>
          <w:rFonts w:ascii="Times New Roman" w:hAnsi="Times New Roman"/>
          <w:sz w:val="28"/>
          <w:szCs w:val="28"/>
        </w:rPr>
        <w:t>и                       МБ</w:t>
      </w:r>
      <w:proofErr w:type="gramStart"/>
      <w:r w:rsidRPr="00AF73B6">
        <w:rPr>
          <w:rFonts w:ascii="Times New Roman" w:hAnsi="Times New Roman"/>
          <w:sz w:val="28"/>
          <w:szCs w:val="28"/>
        </w:rPr>
        <w:t>У«</w:t>
      </w:r>
      <w:proofErr w:type="gramEnd"/>
      <w:r w:rsidRPr="00AF73B6">
        <w:rPr>
          <w:rFonts w:ascii="Times New Roman" w:hAnsi="Times New Roman"/>
          <w:sz w:val="28"/>
          <w:szCs w:val="28"/>
        </w:rPr>
        <w:t>МФЦ», должны содержать следующую информацию: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1.3.9.1.</w:t>
      </w:r>
      <w:r w:rsidRPr="00AF73B6">
        <w:rPr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1.3.9.2.</w:t>
      </w:r>
      <w:r w:rsidRPr="00AF73B6">
        <w:rPr>
          <w:color w:val="000000"/>
          <w:sz w:val="28"/>
          <w:szCs w:val="28"/>
        </w:rPr>
        <w:tab/>
        <w:t>Порядок и сроки предоставления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1.3.9.3.</w:t>
      </w:r>
      <w:r w:rsidRPr="00AF73B6">
        <w:rPr>
          <w:color w:val="000000"/>
          <w:sz w:val="28"/>
          <w:szCs w:val="28"/>
        </w:rPr>
        <w:tab/>
        <w:t>Образцы заявлений и перечень документов, необходимых для предоставления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1.3.9.4.</w:t>
      </w:r>
      <w:r w:rsidRPr="00AF73B6">
        <w:rPr>
          <w:color w:val="000000"/>
          <w:sz w:val="28"/>
          <w:szCs w:val="28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1.3.9.5.</w:t>
      </w:r>
      <w:r w:rsidRPr="00AF73B6">
        <w:rPr>
          <w:color w:val="000000"/>
          <w:sz w:val="28"/>
          <w:szCs w:val="28"/>
        </w:rPr>
        <w:tab/>
        <w:t>Порядок получения консультаций о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1.3.9.6.</w:t>
      </w:r>
      <w:r w:rsidRPr="00AF73B6">
        <w:rPr>
          <w:color w:val="000000"/>
          <w:sz w:val="28"/>
          <w:szCs w:val="28"/>
        </w:rPr>
        <w:tab/>
        <w:t>Основания для отказа в приёме документов о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1.3.9.7.</w:t>
      </w:r>
      <w:r w:rsidRPr="00AF73B6">
        <w:rPr>
          <w:color w:val="000000"/>
          <w:sz w:val="28"/>
          <w:szCs w:val="28"/>
        </w:rPr>
        <w:tab/>
        <w:t>Основания для отказа в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1.3.9.8.</w:t>
      </w:r>
      <w:r w:rsidRPr="00AF73B6">
        <w:rPr>
          <w:color w:val="000000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D8393F" w:rsidRPr="00AF73B6" w:rsidRDefault="00D8393F" w:rsidP="00B93715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D8393F" w:rsidRPr="00AF73B6" w:rsidRDefault="00D8393F" w:rsidP="0058689A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Раздел 2.</w:t>
      </w:r>
      <w:r w:rsidRPr="00AF73B6">
        <w:rPr>
          <w:rFonts w:cs="Times New Roman"/>
          <w:sz w:val="28"/>
          <w:szCs w:val="28"/>
          <w:lang w:val="ru-RU"/>
        </w:rPr>
        <w:tab/>
        <w:t>Стандарт предоставления муниципальной услуги</w:t>
      </w:r>
    </w:p>
    <w:p w:rsidR="00D8393F" w:rsidRPr="00AF73B6" w:rsidRDefault="00D8393F" w:rsidP="00E15354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D8393F" w:rsidRPr="00AF73B6" w:rsidRDefault="00D8393F" w:rsidP="0097025D">
      <w:pPr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2.1.Наименование муниципальной услуги</w:t>
      </w:r>
    </w:p>
    <w:p w:rsidR="00D8393F" w:rsidRPr="00AF73B6" w:rsidRDefault="00D8393F" w:rsidP="0097025D">
      <w:pPr>
        <w:widowControl w:val="0"/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314C5B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Наименование муниципальной услуги –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  <w:lang w:eastAsia="zh-CN"/>
        </w:rPr>
        <w:t>плане</w:t>
      </w:r>
      <w:proofErr w:type="gramEnd"/>
      <w:r w:rsidRPr="00AF73B6">
        <w:rPr>
          <w:sz w:val="28"/>
          <w:szCs w:val="28"/>
          <w:lang w:eastAsia="zh-CN"/>
        </w:rPr>
        <w:t xml:space="preserve"> территории».</w:t>
      </w:r>
    </w:p>
    <w:p w:rsidR="00D8393F" w:rsidRPr="00AF73B6" w:rsidRDefault="00D8393F" w:rsidP="00C526D6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</w:t>
      </w:r>
      <w:r w:rsidRPr="00AF73B6">
        <w:rPr>
          <w:rFonts w:cs="Times New Roman"/>
          <w:sz w:val="28"/>
          <w:szCs w:val="28"/>
          <w:lang w:val="ru-RU"/>
        </w:rPr>
        <w:tab/>
        <w:t>Наименование органа, предоставляющего муниципальную услугу</w:t>
      </w:r>
    </w:p>
    <w:p w:rsidR="00D8393F" w:rsidRPr="00AF73B6" w:rsidRDefault="00D8393F" w:rsidP="00325BE0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2.2.1.</w:t>
      </w:r>
      <w:r w:rsidRPr="00AF73B6">
        <w:rPr>
          <w:rFonts w:cs="Times New Roman"/>
          <w:sz w:val="28"/>
          <w:szCs w:val="28"/>
          <w:lang w:val="ru-RU"/>
        </w:rPr>
        <w:tab/>
        <w:t xml:space="preserve">Муниципальная услуга предоставляется администрацией </w:t>
      </w:r>
      <w:r>
        <w:rPr>
          <w:sz w:val="28"/>
          <w:szCs w:val="28"/>
          <w:lang w:val="ru-RU"/>
        </w:rPr>
        <w:t>Каладжинского</w:t>
      </w:r>
      <w:r w:rsidRPr="00AF73B6">
        <w:rPr>
          <w:rFonts w:cs="Times New Roman"/>
          <w:sz w:val="28"/>
          <w:szCs w:val="28"/>
          <w:lang w:val="ru-RU"/>
        </w:rPr>
        <w:t xml:space="preserve"> сельского поселения Лабинского района (далее по тексту - Администрация).</w:t>
      </w:r>
    </w:p>
    <w:p w:rsidR="00D8393F" w:rsidRPr="00AF73B6" w:rsidRDefault="00D8393F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 xml:space="preserve">2.2.2.Прием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</w:t>
      </w:r>
    </w:p>
    <w:p w:rsidR="00D8393F" w:rsidRPr="00AF73B6" w:rsidRDefault="00D8393F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>центр по предоставлению государственных и муниципальных услуг» в соответствии с Административным регламентом.</w:t>
      </w:r>
    </w:p>
    <w:p w:rsidR="00D8393F" w:rsidRDefault="00D8393F" w:rsidP="00314C5B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>2.2.3.</w:t>
      </w:r>
      <w:r w:rsidRPr="00AF73B6">
        <w:rPr>
          <w:rFonts w:cs="Times New Roman"/>
          <w:sz w:val="28"/>
          <w:szCs w:val="28"/>
        </w:rPr>
        <w:tab/>
        <w:t xml:space="preserve">Согласно пункту 3 части 1 статьи 7 Федерального закона                   от 27 июля 2010 года № 210-ФЗ «Об организации предоставления государственных и муниципальных услуг» при предоставлении муниципальной </w:t>
      </w:r>
    </w:p>
    <w:p w:rsidR="00D8393F" w:rsidRDefault="00D8393F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 xml:space="preserve">услуги запрещается требовать от заявителя осуществления действий, в том числе согласований, необходимых для получения муниципальной услуги и </w:t>
      </w:r>
    </w:p>
    <w:p w:rsidR="00314C5B" w:rsidRDefault="00314C5B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314C5B" w:rsidRDefault="00314C5B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D8393F" w:rsidRPr="00AF73B6" w:rsidRDefault="00D8393F" w:rsidP="00E55B13">
      <w:pPr>
        <w:pStyle w:val="16"/>
        <w:tabs>
          <w:tab w:val="left" w:pos="1701"/>
        </w:tabs>
        <w:spacing w:before="0" w:after="0"/>
        <w:jc w:val="both"/>
        <w:rPr>
          <w:rFonts w:cs="Times New Roman"/>
          <w:sz w:val="28"/>
          <w:szCs w:val="28"/>
        </w:rPr>
      </w:pPr>
      <w:proofErr w:type="gramStart"/>
      <w:r w:rsidRPr="00AF73B6">
        <w:rPr>
          <w:rFonts w:cs="Times New Roman"/>
          <w:sz w:val="28"/>
          <w:szCs w:val="28"/>
        </w:rPr>
        <w:t>связанных</w:t>
      </w:r>
      <w:proofErr w:type="gramEnd"/>
      <w:r w:rsidRPr="00AF73B6">
        <w:rPr>
          <w:rFonts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организации.</w:t>
      </w:r>
    </w:p>
    <w:p w:rsidR="00D8393F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</w:t>
      </w:r>
      <w:r w:rsidRPr="00AF73B6">
        <w:rPr>
          <w:sz w:val="28"/>
          <w:szCs w:val="28"/>
        </w:rPr>
        <w:tab/>
        <w:t xml:space="preserve">В рамках предоставления муниципальной услуги осуществляется </w:t>
      </w:r>
    </w:p>
    <w:p w:rsidR="00D8393F" w:rsidRPr="00AF73B6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взаимодействие (в том числе межведомственное)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58689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2.2.4.1.</w:t>
      </w:r>
      <w:r w:rsidRPr="00AF73B6">
        <w:rPr>
          <w:sz w:val="28"/>
          <w:szCs w:val="28"/>
        </w:rPr>
        <w:tab/>
      </w:r>
      <w:proofErr w:type="spellStart"/>
      <w:r w:rsidRPr="00AF73B6">
        <w:rPr>
          <w:color w:val="000000"/>
          <w:sz w:val="28"/>
          <w:szCs w:val="28"/>
        </w:rPr>
        <w:t>Лабинским</w:t>
      </w:r>
      <w:proofErr w:type="spellEnd"/>
      <w:r w:rsidRPr="00AF73B6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AF73B6">
        <w:rPr>
          <w:sz w:val="28"/>
          <w:szCs w:val="28"/>
        </w:rPr>
        <w:t xml:space="preserve">далее - </w:t>
      </w:r>
      <w:proofErr w:type="spellStart"/>
      <w:r w:rsidRPr="00AF73B6">
        <w:rPr>
          <w:sz w:val="28"/>
          <w:szCs w:val="28"/>
        </w:rPr>
        <w:t>Росреестр</w:t>
      </w:r>
      <w:proofErr w:type="spellEnd"/>
      <w:r w:rsidRPr="00AF73B6">
        <w:rPr>
          <w:sz w:val="28"/>
          <w:szCs w:val="28"/>
        </w:rPr>
        <w:t>).</w:t>
      </w:r>
    </w:p>
    <w:p w:rsidR="00D8393F" w:rsidRPr="00AF73B6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2.2.4.2.</w:t>
      </w:r>
      <w:r w:rsidRPr="00AF73B6">
        <w:rPr>
          <w:sz w:val="28"/>
          <w:szCs w:val="28"/>
        </w:rPr>
        <w:tab/>
        <w:t>Ф</w:t>
      </w:r>
      <w:r w:rsidRPr="00AF73B6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D8393F" w:rsidRPr="00AF73B6" w:rsidRDefault="00D8393F" w:rsidP="00BF1BBF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 2.2.4.3. Межрайонной инспекцией Федеральной налоговой службы №15 по Краснодарскому краю.</w:t>
      </w:r>
    </w:p>
    <w:p w:rsidR="00D8393F" w:rsidRPr="00AF73B6" w:rsidRDefault="00D8393F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>2.2.5.</w:t>
      </w: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ab/>
      </w:r>
      <w:proofErr w:type="gramStart"/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>Согласно пункту 3 части 1 статьи 7 Федерального закона              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D8393F" w:rsidRPr="00AF73B6" w:rsidRDefault="00D8393F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</w:p>
    <w:p w:rsidR="00D8393F" w:rsidRPr="00AF73B6" w:rsidRDefault="00D8393F" w:rsidP="00BF1BBF">
      <w:pPr>
        <w:pStyle w:val="a6"/>
        <w:widowControl w:val="0"/>
        <w:jc w:val="center"/>
        <w:rPr>
          <w:szCs w:val="28"/>
        </w:rPr>
      </w:pPr>
      <w:r w:rsidRPr="00AF73B6">
        <w:rPr>
          <w:color w:val="000000"/>
          <w:szCs w:val="28"/>
        </w:rPr>
        <w:t>2.3. Р</w:t>
      </w:r>
      <w:r w:rsidRPr="00AF73B6">
        <w:rPr>
          <w:szCs w:val="28"/>
        </w:rPr>
        <w:t>езультат предоставления муниципальной услуги</w:t>
      </w:r>
    </w:p>
    <w:p w:rsidR="00D8393F" w:rsidRPr="00AF73B6" w:rsidRDefault="00D8393F" w:rsidP="00BF1BBF">
      <w:pPr>
        <w:tabs>
          <w:tab w:val="left" w:pos="0"/>
          <w:tab w:val="left" w:pos="8417"/>
        </w:tabs>
        <w:ind w:firstLine="720"/>
        <w:jc w:val="both"/>
        <w:rPr>
          <w:color w:val="000000"/>
          <w:sz w:val="28"/>
          <w:szCs w:val="28"/>
        </w:rPr>
      </w:pPr>
    </w:p>
    <w:p w:rsidR="00D8393F" w:rsidRPr="00AF73B6" w:rsidRDefault="00D8393F" w:rsidP="00C526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2.3.1. Результатом оказания муниципальной услуги является:</w:t>
      </w:r>
    </w:p>
    <w:p w:rsidR="00D8393F" w:rsidRPr="00AF73B6" w:rsidRDefault="00D8393F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2.3.1.1</w:t>
      </w:r>
      <w:r>
        <w:rPr>
          <w:rFonts w:eastAsia="WenQuanYi Micro Hei"/>
          <w:kern w:val="1"/>
          <w:sz w:val="28"/>
          <w:szCs w:val="28"/>
          <w:lang w:eastAsia="hi-IN" w:bidi="hi-IN"/>
        </w:rPr>
        <w:t xml:space="preserve">.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Постановление 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сельского поселения Лабинского района об утверждении схемы расположения земельного участка </w:t>
      </w:r>
      <w:r w:rsidRPr="00AF73B6">
        <w:rPr>
          <w:bCs/>
          <w:kern w:val="1"/>
          <w:sz w:val="28"/>
          <w:szCs w:val="28"/>
          <w:lang w:eastAsia="ar-SA"/>
        </w:rPr>
        <w:t>или земельных участков на кадастровом плане территории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(далее – Постановление).</w:t>
      </w:r>
    </w:p>
    <w:p w:rsidR="00D8393F" w:rsidRPr="00AF73B6" w:rsidRDefault="00D8393F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2.3.1.2. Письмо об отказе в предоставлении муниципальной услуги.</w:t>
      </w:r>
    </w:p>
    <w:p w:rsidR="00D8393F" w:rsidRPr="00AF73B6" w:rsidRDefault="00D8393F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8393F" w:rsidRPr="00AF73B6" w:rsidRDefault="00D8393F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2.4. Срок предоставления муниципальной услуги</w:t>
      </w:r>
    </w:p>
    <w:p w:rsidR="00D8393F" w:rsidRPr="00AF73B6" w:rsidRDefault="00D8393F" w:rsidP="00C526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B6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>2.4.1. Срок предоставления муниципальной услуги составляет не более  30 календарных дней со дня поступления заявления и прилагаемых к нему документов.</w:t>
      </w:r>
    </w:p>
    <w:p w:rsidR="00D8393F" w:rsidRPr="00AF73B6" w:rsidRDefault="00D8393F" w:rsidP="00C526D6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D8393F" w:rsidRPr="00AF73B6" w:rsidRDefault="00D8393F" w:rsidP="00147471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2.4.4. Максимальный срок продолжительности приема заявителя при подаче заявления составляет не более 15 минут.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2.4.5. Максимальный срок ожидания в очереди для получения консультации составляет 15 минут.</w:t>
      </w:r>
    </w:p>
    <w:p w:rsidR="00D8393F" w:rsidRPr="00AF73B6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2.4.7. Исполнители несут ответственность за соблюдение сроков оказания муниципальной услуги.</w:t>
      </w:r>
    </w:p>
    <w:p w:rsidR="00D8393F" w:rsidRPr="00314C5B" w:rsidRDefault="00D8393F" w:rsidP="00314C5B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480042">
        <w:rPr>
          <w:sz w:val="28"/>
          <w:szCs w:val="28"/>
          <w:lang w:val="ru-RU"/>
        </w:rPr>
        <w:t>2.5.Правовые основания для предоставления муниципальной услуги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314C5B" w:rsidRDefault="00314C5B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14C5B" w:rsidRPr="00AF73B6" w:rsidRDefault="00314C5B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2.5.1.1.</w:t>
      </w:r>
      <w:r w:rsidRPr="00AF73B6">
        <w:rPr>
          <w:noProof/>
          <w:sz w:val="28"/>
          <w:szCs w:val="28"/>
          <w:lang w:eastAsia="en-US"/>
        </w:rPr>
        <w:tab/>
      </w:r>
      <w:hyperlink r:id="rId6" w:history="1">
        <w:r w:rsidRPr="00AF73B6">
          <w:rPr>
            <w:noProof/>
            <w:sz w:val="28"/>
            <w:szCs w:val="28"/>
            <w:lang w:eastAsia="en-US"/>
          </w:rPr>
          <w:t>Конституцией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Российской.</w:t>
      </w: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noProof/>
          <w:sz w:val="28"/>
          <w:szCs w:val="28"/>
          <w:lang w:eastAsia="en-US"/>
        </w:rPr>
        <w:t xml:space="preserve">2.5.1.2. Гражданским </w:t>
      </w:r>
      <w:hyperlink r:id="rId7" w:history="1">
        <w:r w:rsidRPr="00AF73B6">
          <w:rPr>
            <w:noProof/>
            <w:sz w:val="28"/>
            <w:szCs w:val="28"/>
            <w:lang w:eastAsia="en-US"/>
          </w:rPr>
          <w:t>кодексом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 Федерации.</w:t>
      </w:r>
    </w:p>
    <w:p w:rsidR="00D8393F" w:rsidRPr="00AF73B6" w:rsidRDefault="00D8393F" w:rsidP="00AF08BD">
      <w:pPr>
        <w:suppressAutoHyphens/>
        <w:ind w:firstLine="720"/>
        <w:jc w:val="both"/>
        <w:rPr>
          <w:sz w:val="28"/>
          <w:szCs w:val="28"/>
          <w:lang w:eastAsia="zh-CN"/>
        </w:rPr>
      </w:pPr>
      <w:proofErr w:type="gramStart"/>
      <w:r w:rsidRPr="00AF73B6">
        <w:rPr>
          <w:sz w:val="28"/>
          <w:szCs w:val="28"/>
          <w:lang w:eastAsia="zh-CN"/>
        </w:rPr>
        <w:t>2.5.1.3.Земельным кодексом Российской Федерации от 25 октября 2001года N 136-ФЗ (в редакции федеральных законов от 30 июня 2003года № 86-ФЗ (первоначальный текст документа опубликован в изданиях:</w:t>
      </w:r>
      <w:proofErr w:type="gramEnd"/>
      <w:r w:rsidRPr="00AF73B6">
        <w:rPr>
          <w:sz w:val="28"/>
          <w:szCs w:val="28"/>
          <w:lang w:eastAsia="zh-CN"/>
        </w:rPr>
        <w:t xml:space="preserve"> «Российская газета № 126, 01 июля 2003года, «Собрание законодательства РФ», № 27 (ч. I), ст. 2700, 07 июля 2003года</w:t>
      </w:r>
      <w:proofErr w:type="gramStart"/>
      <w:r w:rsidRPr="00AF73B6">
        <w:rPr>
          <w:sz w:val="28"/>
          <w:szCs w:val="28"/>
          <w:lang w:eastAsia="zh-CN"/>
        </w:rPr>
        <w:t>,).</w:t>
      </w:r>
      <w:proofErr w:type="gramEnd"/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2.5.1.4.</w:t>
      </w:r>
      <w:r w:rsidRPr="00AF73B6">
        <w:rPr>
          <w:sz w:val="28"/>
          <w:szCs w:val="28"/>
        </w:rPr>
        <w:tab/>
      </w:r>
      <w:r w:rsidRPr="00AF73B6">
        <w:rPr>
          <w:noProof/>
          <w:sz w:val="28"/>
          <w:szCs w:val="28"/>
          <w:lang w:eastAsia="en-US"/>
        </w:rPr>
        <w:t xml:space="preserve">Федеральным    </w:t>
      </w:r>
      <w:hyperlink r:id="rId8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  от   27   июля   2010   года   № 210-ФЗ «Об организации предоставления государственных и муниципальных услуг».</w:t>
      </w: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2.5.1.5.</w:t>
      </w:r>
      <w:r w:rsidRPr="00AF73B6">
        <w:rPr>
          <w:noProof/>
          <w:sz w:val="28"/>
          <w:szCs w:val="28"/>
          <w:lang w:eastAsia="en-US"/>
        </w:rPr>
        <w:tab/>
        <w:t xml:space="preserve">Федеральным </w:t>
      </w:r>
      <w:hyperlink r:id="rId9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от 6 октября 2003 года № 131-ФЗ              «Об общих принципах организации местного самоуправления в Российской Федерации».</w:t>
      </w:r>
    </w:p>
    <w:p w:rsidR="00D8393F" w:rsidRPr="00AF73B6" w:rsidRDefault="00D8393F" w:rsidP="00AF0233">
      <w:pPr>
        <w:widowControl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sz w:val="28"/>
          <w:szCs w:val="28"/>
        </w:rPr>
        <w:t>2.5.1.6.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D8393F" w:rsidRPr="00AF73B6" w:rsidRDefault="00D8393F" w:rsidP="00AF023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2.5.1.7.</w:t>
      </w:r>
      <w:hyperlink r:id="rId10" w:history="1">
        <w:proofErr w:type="gramStart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>Приказом Министерства экономического развития РФ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</w:r>
        <w:proofErr w:type="gramEnd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 xml:space="preserve">, </w:t>
        </w:r>
        <w:proofErr w:type="gramStart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  </w:r>
        <w:proofErr w:type="gramEnd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 xml:space="preserve"> формату</w:t>
        </w:r>
      </w:hyperlink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D8393F" w:rsidRPr="00AF73B6" w:rsidRDefault="00D8393F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2.5.1.8. </w:t>
      </w:r>
      <w:r w:rsidR="008C5E20" w:rsidRPr="00AF73B6">
        <w:rPr>
          <w:sz w:val="28"/>
          <w:szCs w:val="28"/>
        </w:rPr>
        <w:fldChar w:fldCharType="begin"/>
      </w:r>
      <w:r w:rsidRPr="00AF73B6">
        <w:rPr>
          <w:sz w:val="28"/>
          <w:szCs w:val="28"/>
        </w:rPr>
        <w:instrText>HYPERLINK "garantF1://70771224.0"</w:instrText>
      </w:r>
      <w:r w:rsidR="008C5E20" w:rsidRPr="00AF73B6">
        <w:rPr>
          <w:sz w:val="28"/>
          <w:szCs w:val="28"/>
        </w:rPr>
        <w:fldChar w:fldCharType="separate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Приказом  Министерства экономического развития РФ от 27 ноября 2014 г. № 762 «Об утверждении требований к подготовке схемы</w:t>
      </w:r>
    </w:p>
    <w:p w:rsidR="00D8393F" w:rsidRPr="00AF73B6" w:rsidRDefault="00D8393F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proofErr w:type="gramEnd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носителе</w:t>
      </w:r>
      <w:proofErr w:type="gramEnd"/>
      <w:r w:rsidR="008C5E20" w:rsidRPr="00AF73B6">
        <w:rPr>
          <w:sz w:val="28"/>
          <w:szCs w:val="28"/>
        </w:rPr>
        <w:fldChar w:fldCharType="end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noProof/>
          <w:sz w:val="28"/>
          <w:szCs w:val="28"/>
          <w:lang w:eastAsia="en-US"/>
        </w:rPr>
        <w:t>2.5.1.9.</w:t>
      </w:r>
      <w:r w:rsidRPr="00AF73B6">
        <w:rPr>
          <w:sz w:val="28"/>
          <w:szCs w:val="28"/>
          <w:lang w:eastAsia="zh-CN"/>
        </w:rPr>
        <w:t xml:space="preserve"> Постановлением Правительства Российской Федерации от 16 мая 2011года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8393F" w:rsidRDefault="00D8393F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2.5.1.10.</w:t>
      </w:r>
      <w:r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  <w:lang w:eastAsia="zh-CN"/>
        </w:rPr>
        <w:t>Законом Краснодарского края от 05 ноября2002года  № 532-КЗ «Об основах регулирования земельных отношений в Краснодарском крае» (</w:t>
      </w:r>
      <w:proofErr w:type="gramStart"/>
      <w:r w:rsidRPr="00AF73B6">
        <w:rPr>
          <w:sz w:val="28"/>
          <w:szCs w:val="28"/>
          <w:lang w:eastAsia="zh-CN"/>
        </w:rPr>
        <w:t>опубликован</w:t>
      </w:r>
      <w:proofErr w:type="gramEnd"/>
      <w:r w:rsidRPr="00AF73B6">
        <w:rPr>
          <w:sz w:val="28"/>
          <w:szCs w:val="28"/>
          <w:lang w:eastAsia="zh-CN"/>
        </w:rPr>
        <w:t xml:space="preserve"> в издании «Кубанские новости», № 240, 14 ноября 2002 года).</w:t>
      </w:r>
    </w:p>
    <w:p w:rsidR="00314C5B" w:rsidRDefault="00314C5B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14C5B" w:rsidRDefault="00314C5B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D8393F" w:rsidRDefault="00D8393F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2.5.1.11. Решением Совета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sz w:val="28"/>
          <w:szCs w:val="28"/>
          <w:lang w:eastAsia="zh-CN"/>
        </w:rPr>
        <w:t xml:space="preserve">сельского поселения Лабинского района от 29 апреля  2015 года № 50/8 «Об утверждении Правил </w:t>
      </w:r>
    </w:p>
    <w:p w:rsidR="00D8393F" w:rsidRPr="00AF73B6" w:rsidRDefault="00D8393F" w:rsidP="00314C5B">
      <w:pPr>
        <w:suppressAutoHyphens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землепользования и застройки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sz w:val="28"/>
          <w:szCs w:val="28"/>
          <w:lang w:eastAsia="zh-CN"/>
        </w:rPr>
        <w:t>сельского поселения Лабинского района».</w:t>
      </w:r>
    </w:p>
    <w:p w:rsidR="00D8393F" w:rsidRPr="00AF73B6" w:rsidRDefault="00D8393F" w:rsidP="00314C5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8393F" w:rsidRPr="00AF73B6" w:rsidRDefault="00D8393F" w:rsidP="007A36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73B6">
        <w:rPr>
          <w:sz w:val="28"/>
          <w:szCs w:val="28"/>
          <w:lang w:eastAsia="zh-CN"/>
        </w:rPr>
        <w:t xml:space="preserve">2.6.1. </w:t>
      </w:r>
      <w:r w:rsidRPr="00AF73B6">
        <w:rPr>
          <w:sz w:val="28"/>
          <w:szCs w:val="28"/>
        </w:rPr>
        <w:t xml:space="preserve">Заявление об </w:t>
      </w:r>
      <w:r w:rsidRPr="00AF73B6">
        <w:rPr>
          <w:bCs/>
          <w:kern w:val="1"/>
          <w:sz w:val="28"/>
          <w:szCs w:val="28"/>
        </w:rPr>
        <w:t>утверждении схемы расположения земельного участка</w:t>
      </w:r>
      <w:r w:rsidRPr="00AF73B6">
        <w:rPr>
          <w:bCs/>
          <w:kern w:val="1"/>
          <w:sz w:val="28"/>
          <w:szCs w:val="28"/>
          <w:lang w:eastAsia="ar-SA"/>
        </w:rPr>
        <w:t xml:space="preserve"> или земельных участков</w:t>
      </w:r>
      <w:r w:rsidRPr="00AF73B6">
        <w:rPr>
          <w:bCs/>
          <w:kern w:val="1"/>
          <w:sz w:val="28"/>
          <w:szCs w:val="28"/>
        </w:rPr>
        <w:t xml:space="preserve"> на кадастровом плане территории</w:t>
      </w:r>
      <w:r w:rsidRPr="00AF73B6">
        <w:rPr>
          <w:sz w:val="28"/>
          <w:szCs w:val="28"/>
        </w:rPr>
        <w:t xml:space="preserve"> оформляется по форме согласно приложению № 2 к настоящему Административному регламенту;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2.6.1.1.</w:t>
      </w:r>
      <w:bookmarkStart w:id="2" w:name="Par0"/>
      <w:bookmarkEnd w:id="2"/>
      <w:r w:rsidRPr="00AF73B6">
        <w:rPr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2.6.1.2. </w:t>
      </w:r>
      <w:bookmarkStart w:id="3" w:name="Par3"/>
      <w:bookmarkEnd w:id="3"/>
      <w:r w:rsidRPr="00AF73B6">
        <w:rPr>
          <w:sz w:val="28"/>
          <w:szCs w:val="28"/>
        </w:rPr>
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D8393F" w:rsidRPr="00AF73B6" w:rsidRDefault="00D8393F" w:rsidP="00B41F9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2.6.1.3.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 (при наличии).</w:t>
      </w:r>
    </w:p>
    <w:p w:rsidR="00D8393F" w:rsidRPr="00AF73B6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2.6.1.4. </w:t>
      </w:r>
      <w:proofErr w:type="gramStart"/>
      <w:r w:rsidRPr="00AF73B6">
        <w:rPr>
          <w:sz w:val="28"/>
          <w:szCs w:val="28"/>
        </w:rPr>
        <w:t>Схема расположения земельного участка в форме электронного документа (в случае образования земельного участка для его предоставления гражданину без проведения торгов –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наличии).</w:t>
      </w:r>
      <w:proofErr w:type="gramEnd"/>
      <w:r w:rsidRPr="00AF73B6">
        <w:rPr>
          <w:sz w:val="28"/>
          <w:szCs w:val="28"/>
        </w:rPr>
        <w:t xml:space="preserve"> Представление схемы расположения земельного участка не требуется при наличии проекта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межевания территории, в границах которой осуществляется образование земельных участков.</w:t>
      </w:r>
    </w:p>
    <w:p w:rsidR="00D8393F" w:rsidRPr="00AF73B6" w:rsidRDefault="00D8393F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2.6.1.5. Материалы аналитических (инструментальных) измерений, </w:t>
      </w:r>
    </w:p>
    <w:p w:rsidR="00D8393F" w:rsidRPr="00AF73B6" w:rsidRDefault="00D8393F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представленных</w:t>
      </w:r>
      <w:proofErr w:type="gramEnd"/>
      <w:r w:rsidRPr="00AF73B6">
        <w:rPr>
          <w:sz w:val="28"/>
          <w:szCs w:val="28"/>
        </w:rPr>
        <w:t xml:space="preserve"> в форме отчёта, для вычисления фактической площади земельного участка.</w:t>
      </w:r>
    </w:p>
    <w:p w:rsidR="00D8393F" w:rsidRPr="00AF73B6" w:rsidRDefault="00D8393F" w:rsidP="00314C5B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2.6.1.6. Копия правоустанавливающих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на недвижимое имущество и сделок с ним (далее – ЕГРП) (подлинник для ознакомления).</w:t>
      </w:r>
    </w:p>
    <w:p w:rsidR="00314C5B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2.6.1.7. Выписка из ЕГРП о правах на здания, строения, сооружения, находящиеся на земельном участке (земельных участках) заявителя, или  уведомление об отсутствии в ЕГРП запрашиваемых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строения, сооружения, если права на такие здания, строения, сооружения в соответствии с законодательством Российской Федерации признаются возникшими независимо от их регистрации в ЕГРП (подлинники для ознакомления).</w:t>
      </w:r>
    </w:p>
    <w:p w:rsidR="00314C5B" w:rsidRDefault="00314C5B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F7463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2.6.1.8.Копия плана земельного участка с расположением зданий, строений, сооружений, находящихся на земельном участке (земельных участках) заявителя с экспликацией к нему (из технического, кадастрового паспорта, инвентарного дела) (при наличии) (подлинник для ознакомления).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2.6.1.9. Кадастровый паспорт земельного участка либо кадастровая выписка о земельном участке (земельных участках), принадлежащем заявителю (при наличии).</w:t>
      </w:r>
    </w:p>
    <w:p w:rsidR="00D8393F" w:rsidRDefault="00D8393F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2.6.1.10.Заверенный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8393F" w:rsidRPr="00AF73B6" w:rsidRDefault="00D8393F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2.6.1.11.Документы,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крае»: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2.6.1.11.1.Согласие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</w:t>
      </w:r>
      <w:proofErr w:type="gramEnd"/>
      <w:r w:rsidRPr="00AF73B6">
        <w:rPr>
          <w:sz w:val="28"/>
          <w:szCs w:val="28"/>
        </w:rPr>
        <w:t xml:space="preserve"> таких земельных участков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решения суда.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2.6.1.11.2. 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D8393F" w:rsidRPr="00AF73B6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2.6.1.11.3.Документы, предусмотренные федеральным законодательством, подтверждающие</w:t>
      </w:r>
      <w:r w:rsidR="00314C5B">
        <w:rPr>
          <w:sz w:val="28"/>
          <w:szCs w:val="28"/>
        </w:rPr>
        <w:t xml:space="preserve"> полномочия лиц, обратившихся с </w:t>
      </w:r>
      <w:r w:rsidRPr="00AF73B6">
        <w:rPr>
          <w:sz w:val="28"/>
          <w:szCs w:val="28"/>
        </w:rPr>
        <w:t>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  <w:proofErr w:type="gramEnd"/>
    </w:p>
    <w:p w:rsidR="00D8393F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2.6.2. </w:t>
      </w:r>
      <w:r w:rsidRPr="00AF73B6">
        <w:rPr>
          <w:sz w:val="28"/>
          <w:szCs w:val="28"/>
        </w:rPr>
        <w:t xml:space="preserve">Документами, необходимыми в соответствии с нормативными            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из </w:t>
      </w:r>
    </w:p>
    <w:p w:rsidR="00D8393F" w:rsidRPr="00AF73B6" w:rsidRDefault="00D8393F" w:rsidP="009B38D9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органов,  осуществляющих государственный кадастровый учёт, которые заявитель вправе представить, являются: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2.6.2.1.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лиц).</w:t>
      </w:r>
    </w:p>
    <w:p w:rsidR="00314C5B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2.6.2.2.Копии </w:t>
      </w:r>
      <w:proofErr w:type="gramStart"/>
      <w:r w:rsidRPr="00AF73B6">
        <w:rPr>
          <w:sz w:val="28"/>
          <w:szCs w:val="28"/>
        </w:rPr>
        <w:t>правоустанавливающих</w:t>
      </w:r>
      <w:proofErr w:type="gramEnd"/>
      <w:r w:rsidRPr="00AF73B6">
        <w:rPr>
          <w:sz w:val="28"/>
          <w:szCs w:val="28"/>
        </w:rPr>
        <w:t xml:space="preserve">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</w:p>
    <w:p w:rsidR="00314C5B" w:rsidRDefault="00314C5B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зарегистрировано в ЕГРП.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2.6.2.3. Выписка из ЕГРП о правах на здания, строения, сооружения, находящиеся на земельном участке (земельных участках) заявителя,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2.6.2.4.Кадастровая выписка о земельном участке (земельных участках), принадлежащем заявителю.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2.6.3.Указанные документы запрашиваются Администрацией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D8393F" w:rsidRPr="00AF73B6" w:rsidRDefault="00D8393F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393F" w:rsidRPr="00AF73B6" w:rsidRDefault="00D8393F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2.7. Указание на запрет требовать от заявителя.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 От заявителя запрещается требовать: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D8393F" w:rsidRPr="00AF73B6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8393F" w:rsidRDefault="00D8393F" w:rsidP="00314C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393F" w:rsidRPr="00AF73B6" w:rsidRDefault="00D8393F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2.8.Исчерпывающий перечень оснований для отказа в приёме документов, необходимых для предоставления муниципальной услуги.</w:t>
      </w:r>
    </w:p>
    <w:p w:rsidR="00314C5B" w:rsidRDefault="00314C5B" w:rsidP="00EF74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F74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2.8.1.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</w:t>
      </w:r>
      <w:proofErr w:type="spellStart"/>
      <w:proofErr w:type="gramStart"/>
      <w:r w:rsidRPr="00AF73B6">
        <w:rPr>
          <w:sz w:val="28"/>
          <w:szCs w:val="28"/>
        </w:rPr>
        <w:t>обществ-при</w:t>
      </w:r>
      <w:proofErr w:type="spellEnd"/>
      <w:proofErr w:type="gramEnd"/>
      <w:r w:rsidRPr="00AF73B6">
        <w:rPr>
          <w:sz w:val="28"/>
          <w:szCs w:val="28"/>
        </w:rPr>
        <w:t xml:space="preserve"> наличии печати).</w:t>
      </w:r>
    </w:p>
    <w:p w:rsidR="00D8393F" w:rsidRPr="00AF73B6" w:rsidRDefault="00D8393F" w:rsidP="002F2BC3">
      <w:pPr>
        <w:pStyle w:val="ConsPlusNormal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2.8.2. О наличии основания для отказа в приёме документов заявителя информирует работник МБУ «МФЦ», ответственный за приём документов, </w:t>
      </w:r>
      <w:r w:rsidRPr="00AF73B6">
        <w:rPr>
          <w:rFonts w:ascii="Times New Roman" w:hAnsi="Times New Roman"/>
          <w:spacing w:val="-2"/>
          <w:sz w:val="28"/>
          <w:szCs w:val="28"/>
        </w:rPr>
        <w:t>объясняет заявителю содержание выявленн</w:t>
      </w:r>
      <w:r>
        <w:rPr>
          <w:rFonts w:ascii="Times New Roman" w:hAnsi="Times New Roman"/>
          <w:spacing w:val="-2"/>
          <w:sz w:val="28"/>
          <w:szCs w:val="28"/>
        </w:rPr>
        <w:t xml:space="preserve">ых недостатков в представленных </w:t>
      </w:r>
      <w:r w:rsidRPr="00AF73B6">
        <w:rPr>
          <w:rFonts w:ascii="Times New Roman" w:hAnsi="Times New Roman"/>
          <w:spacing w:val="-2"/>
          <w:sz w:val="28"/>
          <w:szCs w:val="28"/>
        </w:rPr>
        <w:t>документах и предлагает принять меры по их устранению.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2.8.2.1.В случае отказа в приеме документов, заявление с приложениями возвращаются заявителю.</w:t>
      </w:r>
    </w:p>
    <w:p w:rsidR="00314C5B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2.8.3.Заявитель вправе отозвать своё заявление на любой стадии рассмотрения, согласования или подготовки документа органом, </w:t>
      </w:r>
    </w:p>
    <w:p w:rsidR="00314C5B" w:rsidRDefault="00314C5B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предоставляющим  муниципальную услугу, обратившись с соответствующим заявлением в   МБУ «МФЦ».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2.8.4. Не может быть отказано заявителю в приёме дополнительных документов при наличии намерения их сдать.</w:t>
      </w:r>
    </w:p>
    <w:p w:rsidR="00D8393F" w:rsidRPr="00AF73B6" w:rsidRDefault="00D8393F" w:rsidP="00B41F96">
      <w:pPr>
        <w:spacing w:line="308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2.8.5. Исчерпывающий перечень оснований для возврата заявления.</w:t>
      </w:r>
    </w:p>
    <w:p w:rsidR="00D8393F" w:rsidRPr="00AF73B6" w:rsidRDefault="00D8393F" w:rsidP="00B41F96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2.8.5.1.В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2,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AF73B6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2.9. Исчерпывающий перечень оснований для приостановления или отказа в   предоставлении муниципальной услуги.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2.9.1.Основания для приостановления муниципальной услуги отсутствуют.</w:t>
      </w: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80042">
        <w:rPr>
          <w:rFonts w:ascii="Times New Roman" w:hAnsi="Times New Roman"/>
          <w:sz w:val="28"/>
          <w:szCs w:val="28"/>
        </w:rPr>
        <w:t xml:space="preserve">2.9.2.1. Несоответствие схемы расположения земельного участка её форме, формату или требованиям к её подготовке, которые установлены </w:t>
      </w:r>
      <w:proofErr w:type="gramStart"/>
      <w:r w:rsidRPr="00480042">
        <w:rPr>
          <w:rFonts w:ascii="Times New Roman" w:hAnsi="Times New Roman"/>
          <w:sz w:val="28"/>
          <w:szCs w:val="28"/>
        </w:rPr>
        <w:t>в</w:t>
      </w:r>
      <w:proofErr w:type="gramEnd"/>
      <w:r w:rsidRPr="00480042">
        <w:rPr>
          <w:rFonts w:ascii="Times New Roman" w:hAnsi="Times New Roman"/>
          <w:sz w:val="28"/>
          <w:szCs w:val="28"/>
        </w:rPr>
        <w:t xml:space="preserve"> </w:t>
      </w:r>
    </w:p>
    <w:p w:rsidR="00D8393F" w:rsidRPr="00480042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004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80042">
        <w:rPr>
          <w:rFonts w:ascii="Times New Roman" w:hAnsi="Times New Roman"/>
          <w:sz w:val="28"/>
          <w:szCs w:val="28"/>
        </w:rPr>
        <w:t xml:space="preserve"> с </w:t>
      </w:r>
      <w:hyperlink r:id="rId11" w:history="1">
        <w:r w:rsidRPr="00480042">
          <w:rPr>
            <w:rFonts w:ascii="Times New Roman" w:hAnsi="Times New Roman"/>
            <w:sz w:val="28"/>
            <w:szCs w:val="28"/>
          </w:rPr>
          <w:t>пунктом 12</w:t>
        </w:r>
      </w:hyperlink>
      <w:r w:rsidRPr="00480042">
        <w:rPr>
          <w:rFonts w:ascii="Times New Roman" w:hAnsi="Times New Roman"/>
          <w:sz w:val="28"/>
          <w:szCs w:val="28"/>
        </w:rPr>
        <w:t xml:space="preserve"> статьи 11.10 Земельного кодекса Российской Федерации</w:t>
      </w:r>
      <w:r w:rsidRPr="00AF73B6">
        <w:rPr>
          <w:sz w:val="28"/>
          <w:szCs w:val="28"/>
        </w:rPr>
        <w:t>.</w:t>
      </w:r>
    </w:p>
    <w:p w:rsidR="00D8393F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истёк.</w:t>
      </w:r>
    </w:p>
    <w:p w:rsidR="00D8393F" w:rsidRPr="00AF73B6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2.9.2.3. Разработка схемы расположения земельного участка с нарушением предусмотренных </w:t>
      </w:r>
      <w:hyperlink r:id="rId12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 требований к образуемым земельным участкам.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2.9.2.4. 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утверждён проект межевания территории.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2.9.2.6.Основания,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 (применяются  до 1 января 2020 года):</w:t>
      </w: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2.9.2.6.1.О</w:t>
      </w:r>
      <w:r w:rsidRPr="00AF73B6">
        <w:rPr>
          <w:sz w:val="28"/>
          <w:szCs w:val="28"/>
          <w:lang w:eastAsia="en-US"/>
        </w:rPr>
        <w:t xml:space="preserve">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</w:t>
      </w:r>
      <w:proofErr w:type="gramStart"/>
      <w:r w:rsidRPr="00AF73B6">
        <w:rPr>
          <w:sz w:val="28"/>
          <w:szCs w:val="28"/>
          <w:lang w:eastAsia="en-US"/>
        </w:rPr>
        <w:t>в</w:t>
      </w:r>
      <w:proofErr w:type="gramEnd"/>
      <w:r w:rsidRPr="00AF73B6">
        <w:rPr>
          <w:sz w:val="28"/>
          <w:szCs w:val="28"/>
          <w:lang w:eastAsia="en-US"/>
        </w:rPr>
        <w:t xml:space="preserve"> 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F73B6">
        <w:rPr>
          <w:sz w:val="28"/>
          <w:szCs w:val="28"/>
          <w:lang w:eastAsia="en-US"/>
        </w:rPr>
        <w:t>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 таких земельных участков на основании решения суда.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2.9.2.6.2.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крае, не уполномоченные на принятие решения об утверждении такой схемы.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2.9.2.6.3.О</w:t>
      </w:r>
      <w:r w:rsidRPr="00AF73B6">
        <w:rPr>
          <w:sz w:val="28"/>
          <w:szCs w:val="28"/>
          <w:lang w:eastAsia="en-US"/>
        </w:rPr>
        <w:t xml:space="preserve">тсутствует заключение органа </w:t>
      </w:r>
      <w:proofErr w:type="gramStart"/>
      <w:r w:rsidRPr="00AF73B6">
        <w:rPr>
          <w:sz w:val="28"/>
          <w:szCs w:val="28"/>
          <w:lang w:eastAsia="en-US"/>
        </w:rPr>
        <w:t>архитектуры</w:t>
      </w:r>
      <w:proofErr w:type="gramEnd"/>
      <w:r w:rsidRPr="00AF73B6">
        <w:rPr>
          <w:sz w:val="28"/>
          <w:szCs w:val="28"/>
          <w:lang w:eastAsia="en-US"/>
        </w:rPr>
        <w:t xml:space="preserve">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2.9.2.6.4.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которых истек или истекает в текущем году.</w:t>
      </w:r>
    </w:p>
    <w:p w:rsidR="00D8393F" w:rsidRDefault="00D8393F" w:rsidP="00314C5B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2.9.2.6.5. </w:t>
      </w:r>
      <w:proofErr w:type="gramStart"/>
      <w:r w:rsidRPr="00AF73B6">
        <w:rPr>
          <w:sz w:val="28"/>
          <w:szCs w:val="28"/>
        </w:rPr>
        <w:t>З</w:t>
      </w:r>
      <w:r w:rsidRPr="00AF73B6">
        <w:rPr>
          <w:sz w:val="28"/>
          <w:szCs w:val="28"/>
          <w:lang w:eastAsia="en-US"/>
        </w:rPr>
        <w:t xml:space="preserve">аявление об утверждении схемы расположения земельного участка или земельных участков на кадастровом плане территории подано в отношении   земельного   участка   или   земельных  участков,  границы которых    подлежат     уточнению в  соответствии  с  </w:t>
      </w:r>
      <w:hyperlink r:id="rId13" w:history="1">
        <w:r w:rsidRPr="00AF73B6">
          <w:rPr>
            <w:sz w:val="28"/>
            <w:szCs w:val="28"/>
            <w:lang w:eastAsia="en-US"/>
          </w:rPr>
          <w:t>Федеральным   законом</w:t>
        </w:r>
      </w:hyperlink>
      <w:r w:rsidRPr="00AF73B6">
        <w:rPr>
          <w:sz w:val="28"/>
          <w:szCs w:val="28"/>
          <w:lang w:eastAsia="en-US"/>
        </w:rPr>
        <w:t xml:space="preserve"> «О государственном кадастре недвижимости».</w:t>
      </w:r>
      <w:proofErr w:type="gramEnd"/>
      <w:r w:rsidRPr="00AF73B6">
        <w:rPr>
          <w:sz w:val="28"/>
          <w:szCs w:val="28"/>
          <w:lang w:eastAsia="en-US"/>
        </w:rPr>
        <w:t xml:space="preserve"> </w:t>
      </w:r>
      <w:proofErr w:type="gramStart"/>
      <w:r w:rsidRPr="00AF73B6">
        <w:rPr>
          <w:sz w:val="28"/>
          <w:szCs w:val="28"/>
          <w:lang w:eastAsia="en-US"/>
        </w:rPr>
        <w:t>Уточнение границ может не осуществляться,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 которых подлежащий разделу земельный участок сохраняется в измененных границах.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2.9.2.6.6.З</w:t>
      </w:r>
      <w:r w:rsidRPr="00AF73B6">
        <w:rPr>
          <w:sz w:val="28"/>
          <w:szCs w:val="28"/>
          <w:lang w:eastAsia="en-US"/>
        </w:rPr>
        <w:t>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случаев.</w:t>
      </w:r>
    </w:p>
    <w:p w:rsidR="00D8393F" w:rsidRDefault="00D8393F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2.9.2.6.7. </w:t>
      </w:r>
      <w:proofErr w:type="gramStart"/>
      <w:r w:rsidRPr="00AF73B6">
        <w:rPr>
          <w:sz w:val="28"/>
          <w:szCs w:val="28"/>
        </w:rPr>
        <w:t>Р</w:t>
      </w:r>
      <w:r w:rsidRPr="00AF73B6">
        <w:rPr>
          <w:sz w:val="28"/>
          <w:szCs w:val="28"/>
          <w:lang w:eastAsia="en-US"/>
        </w:rPr>
        <w:t>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участков.</w:t>
      </w:r>
      <w:proofErr w:type="gramEnd"/>
    </w:p>
    <w:p w:rsidR="00D8393F" w:rsidRPr="00AF73B6" w:rsidRDefault="00D8393F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2.9.2.6.8.С</w:t>
      </w:r>
      <w:r w:rsidRPr="00AF73B6">
        <w:rPr>
          <w:sz w:val="28"/>
          <w:szCs w:val="28"/>
          <w:lang w:eastAsia="en-US"/>
        </w:rPr>
        <w:t>ведения в государственном кадастре недвижимости об исходном земельном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характер.</w:t>
      </w: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2.9.2.6.9.О</w:t>
      </w:r>
      <w:r w:rsidRPr="00AF73B6">
        <w:rPr>
          <w:sz w:val="28"/>
          <w:szCs w:val="28"/>
          <w:lang w:eastAsia="en-US"/>
        </w:rPr>
        <w:t>тсутствуют 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  <w:lang w:eastAsia="en-US"/>
        </w:rPr>
        <w:t xml:space="preserve"> 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D8393F" w:rsidRPr="00AF73B6" w:rsidRDefault="00D8393F" w:rsidP="00314C5B">
      <w:pPr>
        <w:jc w:val="both"/>
        <w:rPr>
          <w:sz w:val="28"/>
          <w:szCs w:val="28"/>
        </w:rPr>
      </w:pPr>
      <w:r w:rsidRPr="00AF73B6">
        <w:rPr>
          <w:sz w:val="28"/>
          <w:szCs w:val="28"/>
          <w:lang w:eastAsia="en-US"/>
        </w:rPr>
        <w:t>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2.9.2.6.10.Н</w:t>
      </w:r>
      <w:r w:rsidRPr="00AF73B6">
        <w:rPr>
          <w:sz w:val="28"/>
          <w:szCs w:val="28"/>
          <w:lang w:eastAsia="en-US"/>
        </w:rPr>
        <w:t xml:space="preserve">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органом местного самоуправления в порядке информационного взаимодействия в соответствии с требованиями </w:t>
      </w:r>
      <w:hyperlink r:id="rId14" w:history="1">
        <w:r w:rsidRPr="00AF73B6">
          <w:rPr>
            <w:sz w:val="28"/>
            <w:szCs w:val="28"/>
            <w:lang w:eastAsia="en-US"/>
          </w:rPr>
          <w:t>Земельного кодекса</w:t>
        </w:r>
      </w:hyperlink>
      <w:r w:rsidRPr="00AF73B6">
        <w:rPr>
          <w:sz w:val="28"/>
          <w:szCs w:val="28"/>
          <w:lang w:eastAsia="en-US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территории.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2.9.2.6.11.В</w:t>
      </w:r>
      <w:r w:rsidRPr="00AF73B6">
        <w:rPr>
          <w:sz w:val="28"/>
          <w:szCs w:val="28"/>
          <w:lang w:eastAsia="en-US"/>
        </w:rPr>
        <w:t xml:space="preserve">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2.9.3.Дополнительные основания для отказа в предоставлении муниципальной услуги в случаях перераспределения земельных участков: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2.9.3.1.Заявление о перераспределении земельных участков подано в случаях, не предусмотренных </w:t>
      </w:r>
      <w:hyperlink r:id="rId15" w:history="1">
        <w:r w:rsidRPr="00AF73B6">
          <w:rPr>
            <w:sz w:val="28"/>
            <w:szCs w:val="28"/>
          </w:rPr>
          <w:t>пунктом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</w:p>
    <w:p w:rsidR="00D8393F" w:rsidRPr="00AF73B6" w:rsidRDefault="00D8393F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2.9.3.2. Не представлено в письменной форме согласие лиц, указанных в </w:t>
      </w:r>
      <w:hyperlink r:id="rId16" w:history="1">
        <w:r w:rsidRPr="00AF73B6">
          <w:rPr>
            <w:sz w:val="28"/>
            <w:szCs w:val="28"/>
          </w:rPr>
          <w:t>пункте 4 статьи 11.2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D8393F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2.9.3.3.На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F73B6">
        <w:rPr>
          <w:sz w:val="28"/>
          <w:szCs w:val="28"/>
        </w:rPr>
        <w:t xml:space="preserve"> не завершено), </w:t>
      </w:r>
    </w:p>
    <w:p w:rsidR="00D8393F" w:rsidRPr="00AF73B6" w:rsidRDefault="00D8393F" w:rsidP="00314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 xml:space="preserve">которое размещается на условиях сервитута, или объекта, который предусмотрен </w:t>
      </w:r>
      <w:hyperlink r:id="rId17" w:history="1">
        <w:r w:rsidRPr="00AF73B6">
          <w:rPr>
            <w:sz w:val="28"/>
            <w:szCs w:val="28"/>
          </w:rPr>
          <w:t>пунктом 3 статьи 39.36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и наличие которого не препятствует использованию земельного участка в соответствии с его разрешённым использованием.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2.9.3.4.Проектом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D8393F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2.9.3.5.Образование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</w:t>
      </w:r>
    </w:p>
    <w:p w:rsidR="00D8393F" w:rsidRPr="00AF73B6" w:rsidRDefault="00D8393F" w:rsidP="00A057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314C5B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2.9.3.6.Проектом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F73B6">
        <w:rPr>
          <w:sz w:val="28"/>
          <w:szCs w:val="28"/>
        </w:rPr>
        <w:t>извещение</w:t>
      </w:r>
      <w:proofErr w:type="gramEnd"/>
      <w:r w:rsidRPr="00AF73B6">
        <w:rPr>
          <w:sz w:val="28"/>
          <w:szCs w:val="28"/>
        </w:rPr>
        <w:t xml:space="preserve"> о проведении которого размещено в соответствии с </w:t>
      </w:r>
    </w:p>
    <w:p w:rsidR="00314C5B" w:rsidRDefault="00314C5B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8C5E20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D8393F" w:rsidRPr="00AF73B6">
          <w:rPr>
            <w:sz w:val="28"/>
            <w:szCs w:val="28"/>
          </w:rPr>
          <w:t>пунктом 19 статьи 39.11</w:t>
        </w:r>
      </w:hyperlink>
      <w:r w:rsidR="00D8393F" w:rsidRPr="00AF73B6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истёк.</w:t>
      </w:r>
    </w:p>
    <w:p w:rsidR="00D8393F" w:rsidRPr="00AF73B6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2.9.3.7.Образование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участка, и не принято решение об отказе в этом предварительном согласовании или этом предоставлении.</w:t>
      </w:r>
      <w:proofErr w:type="gramEnd"/>
    </w:p>
    <w:p w:rsidR="00D8393F" w:rsidRPr="00AF73B6" w:rsidRDefault="00D8393F" w:rsidP="0014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D8393F" w:rsidRPr="00AF73B6" w:rsidRDefault="00D8393F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2.9.3.9. </w:t>
      </w:r>
      <w:proofErr w:type="gramStart"/>
      <w:r w:rsidRPr="00AF73B6">
        <w:rPr>
          <w:sz w:val="28"/>
          <w:szCs w:val="28"/>
        </w:rPr>
        <w:t xml:space="preserve"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9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0" w:history="1">
        <w:r w:rsidRPr="00AF73B6">
          <w:rPr>
            <w:sz w:val="28"/>
            <w:szCs w:val="28"/>
          </w:rPr>
          <w:t>подпунктами 1</w:t>
        </w:r>
      </w:hyperlink>
      <w:r w:rsidRPr="00AF73B6">
        <w:rPr>
          <w:sz w:val="28"/>
          <w:szCs w:val="28"/>
        </w:rPr>
        <w:t xml:space="preserve"> и </w:t>
      </w:r>
      <w:hyperlink r:id="rId21" w:history="1">
        <w:r w:rsidRPr="00AF73B6">
          <w:rPr>
            <w:sz w:val="28"/>
            <w:szCs w:val="28"/>
          </w:rPr>
          <w:t>4 пункта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2.9.3.10.Границы земельного участка, находящегося в частной собственности, подлежат уточнению в соответствии с Федеральным </w:t>
      </w:r>
      <w:hyperlink r:id="rId22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«О государственном кадастре недвижимости.</w:t>
      </w:r>
    </w:p>
    <w:p w:rsidR="00D8393F" w:rsidRPr="00AF73B6" w:rsidRDefault="00D8393F" w:rsidP="00314C5B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2.9.5. </w:t>
      </w:r>
      <w:r w:rsidRPr="00AF73B6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документах, выдаваемых организациями, участвующими в предоставлении муниципальной услуги.</w:t>
      </w:r>
    </w:p>
    <w:p w:rsidR="00D8393F" w:rsidRPr="00AF73B6" w:rsidRDefault="00D8393F" w:rsidP="00314C5B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sz w:val="28"/>
          <w:szCs w:val="28"/>
        </w:rPr>
        <w:t>2.9.5.1.Необходимыми и обязательными для предоставления муниципальной услуги  являются изготовление и выдача схемы расположения земельного участка, материалов аналитических (инструментальных) измерений кадастровым инженером за счёт заявителя.</w:t>
      </w:r>
    </w:p>
    <w:p w:rsidR="00D8393F" w:rsidRPr="00314C5B" w:rsidRDefault="00D8393F" w:rsidP="00314C5B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2.10.Размер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8393F" w:rsidRPr="00AF73B6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F73B6">
        <w:rPr>
          <w:sz w:val="28"/>
          <w:szCs w:val="28"/>
          <w:lang w:eastAsia="ar-SA"/>
        </w:rPr>
        <w:t>2.10.1.</w:t>
      </w:r>
      <w:r w:rsidRPr="00AF73B6">
        <w:rPr>
          <w:sz w:val="28"/>
          <w:szCs w:val="28"/>
        </w:rPr>
        <w:t xml:space="preserve"> </w:t>
      </w:r>
      <w:r w:rsidRPr="00AF73B6">
        <w:rPr>
          <w:sz w:val="28"/>
          <w:szCs w:val="28"/>
          <w:lang w:eastAsia="ar-SA"/>
        </w:rPr>
        <w:t>Предоставление муниципальной услуги осуществляется без взимания платы.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8393F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Pr="00AF73B6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D8393F" w:rsidRPr="00AF73B6" w:rsidRDefault="00D8393F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</w:p>
    <w:p w:rsidR="00D8393F" w:rsidRPr="00AF73B6" w:rsidRDefault="00D8393F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2.12. Срок регистрации запроса заявителя о предоставлении муниципальной услуги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 xml:space="preserve">2.12.1. Регистрация заявления производится в день его поступления </w:t>
      </w:r>
      <w:proofErr w:type="gramStart"/>
      <w:r w:rsidRPr="00AF73B6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AF73B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8393F" w:rsidRPr="00AF73B6" w:rsidRDefault="00D8393F" w:rsidP="00480042">
      <w:pPr>
        <w:pStyle w:val="ConsPlusNormal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Администрацию или МБУ «МФЦ» путём присвоения заявлению входящего номера.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2.12.2. Заявление заявителя о предоставлении муниципальной</w:t>
      </w:r>
      <w:r w:rsidRPr="00AF73B6">
        <w:rPr>
          <w:rFonts w:ascii="Times New Roman" w:hAnsi="Times New Roman"/>
          <w:sz w:val="28"/>
          <w:szCs w:val="28"/>
        </w:rPr>
        <w:t xml:space="preserve"> услуги, поступившее в Администрацию или МБУ «МФЦ», регистрируется работником,  уполномоченным на приём заявлений.</w:t>
      </w:r>
    </w:p>
    <w:p w:rsidR="00D8393F" w:rsidRPr="00480042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2.12.3. </w:t>
      </w:r>
      <w:proofErr w:type="gramStart"/>
      <w:r w:rsidRPr="00AF73B6">
        <w:rPr>
          <w:rFonts w:ascii="Times New Roman" w:hAnsi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krasnodar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gramEnd"/>
    </w:p>
    <w:p w:rsidR="00D8393F" w:rsidRDefault="00D8393F" w:rsidP="00314C5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2.12.4.Принятие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AF73B6">
        <w:rPr>
          <w:sz w:val="28"/>
          <w:szCs w:val="28"/>
        </w:rPr>
        <w:t>дств в п</w:t>
      </w:r>
      <w:proofErr w:type="gramEnd"/>
      <w:r w:rsidRPr="00AF73B6">
        <w:rPr>
          <w:sz w:val="28"/>
          <w:szCs w:val="28"/>
        </w:rPr>
        <w:t xml:space="preserve">орядке, установленном Федеральным </w:t>
      </w:r>
      <w:hyperlink r:id="rId23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от 6 апреля 2011 года № 63-ФЗ «Об электронной подписи».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2.12.5. </w:t>
      </w:r>
      <w:proofErr w:type="gramStart"/>
      <w:r w:rsidRPr="00AF73B6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AF73B6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AF73B6">
        <w:rPr>
          <w:sz w:val="28"/>
          <w:szCs w:val="28"/>
        </w:rPr>
        <w:t>безопасности Российской Федерации модели угроз безопасности</w:t>
      </w:r>
      <w:proofErr w:type="gramEnd"/>
      <w:r w:rsidRPr="00AF73B6">
        <w:rPr>
          <w:sz w:val="28"/>
          <w:szCs w:val="28"/>
        </w:rPr>
        <w:t xml:space="preserve">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2.12.6.Заявление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2.12.7. 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D8393F" w:rsidRPr="00AF73B6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proofErr w:type="gramStart"/>
      <w:r w:rsidRPr="00AF73B6">
        <w:rPr>
          <w:sz w:val="28"/>
          <w:szCs w:val="28"/>
          <w:shd w:val="clear" w:color="auto" w:fill="auto"/>
        </w:rPr>
        <w:t>2.13.Требования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  <w:proofErr w:type="gramEnd"/>
    </w:p>
    <w:p w:rsidR="00D8393F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314C5B" w:rsidRPr="00AF73B6" w:rsidRDefault="00314C5B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2.13.2. Места предоставления муниципальной услуги в МБУ «МФЦ» оборудуются в соответствии со стандартом комфортности МБУ «МФЦ».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2.13.3. 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2.13.5.Для ожидания гражданам отводится специальное место, оборудованное стульями.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2.13.6.В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D8393F" w:rsidRDefault="00D8393F" w:rsidP="00314C5B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2.13.8.Помещение,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2.13.9.Прием заявителей осуществляется работниками, ведущими прием в соответствии с установленным графиком (режимом) работы.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 Показатели доступности и качества муниципальной услуги.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480042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proofErr w:type="gramStart"/>
      <w:r w:rsidRPr="00AF73B6">
        <w:rPr>
          <w:sz w:val="28"/>
          <w:szCs w:val="28"/>
          <w:shd w:val="clear" w:color="auto" w:fill="auto"/>
        </w:rPr>
        <w:t xml:space="preserve">2.14.1.Основными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>
        <w:rPr>
          <w:sz w:val="28"/>
          <w:szCs w:val="28"/>
          <w:shd w:val="clear" w:color="auto" w:fill="auto"/>
        </w:rPr>
        <w:t xml:space="preserve">Харьковского </w:t>
      </w:r>
      <w:r w:rsidRPr="00AF73B6">
        <w:rPr>
          <w:sz w:val="28"/>
          <w:szCs w:val="28"/>
          <w:shd w:val="clear" w:color="auto" w:fill="auto"/>
        </w:rPr>
        <w:t>сельского поселения Лабинского района при предоставлении муниципальной услуги.</w:t>
      </w:r>
      <w:proofErr w:type="gramEnd"/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 xml:space="preserve">2.14.2.Взаимодействие заявителя с должностными лицами администрации </w:t>
      </w:r>
      <w:r>
        <w:rPr>
          <w:sz w:val="28"/>
          <w:szCs w:val="28"/>
          <w:shd w:val="clear" w:color="auto" w:fill="auto"/>
        </w:rPr>
        <w:t xml:space="preserve">Харьковского </w:t>
      </w:r>
      <w:r w:rsidRPr="00AF73B6">
        <w:rPr>
          <w:sz w:val="28"/>
          <w:szCs w:val="28"/>
          <w:shd w:val="clear" w:color="auto" w:fill="auto"/>
        </w:rPr>
        <w:t>сельского поселения Лабинского района осуществляется при личном обращении заявителя: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2.14.2.1. При получении консультации по вопросам предоставления муниципальной услуги.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2.14.3.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D8393F" w:rsidRPr="00AF73B6" w:rsidRDefault="00D8393F" w:rsidP="009A6E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2.14.4.При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услуг» Краснодарского края», через администрацию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района, МБУ «МФЦ».</w:t>
      </w:r>
    </w:p>
    <w:p w:rsidR="00D8393F" w:rsidRDefault="00D8393F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314C5B" w:rsidRPr="00AF73B6" w:rsidRDefault="00314C5B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8393F" w:rsidRPr="00AF73B6" w:rsidRDefault="00D8393F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</w:t>
      </w:r>
      <w:bookmarkStart w:id="4" w:name="sub_2171"/>
      <w:r w:rsidRPr="00AF73B6">
        <w:rPr>
          <w:sz w:val="28"/>
          <w:szCs w:val="28"/>
        </w:rPr>
        <w:t>5.1</w:t>
      </w:r>
      <w:bookmarkEnd w:id="4"/>
      <w:r w:rsidRPr="00AF73B6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2.15.2.Предоставление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</w:t>
      </w:r>
    </w:p>
    <w:p w:rsidR="00D8393F" w:rsidRPr="00AF73B6" w:rsidRDefault="00D8393F" w:rsidP="000619A5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 и администрацией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о взаимодействии.</w:t>
      </w:r>
    </w:p>
    <w:p w:rsidR="00D8393F" w:rsidRDefault="00D8393F" w:rsidP="00314C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2.15.3. С 1 июня 2015 года, п</w:t>
      </w:r>
      <w:r w:rsidRPr="00AF73B6">
        <w:rPr>
          <w:sz w:val="28"/>
          <w:szCs w:val="28"/>
        </w:rPr>
        <w:t xml:space="preserve">ри наличии технических возможностей, обращение за получением муниципальной услуги может осуществляться с использованием электронных документов, подписанных электронной подписью, в соответствии с требованиями </w:t>
      </w:r>
      <w:hyperlink r:id="rId24" w:history="1">
        <w:r w:rsidRPr="00AF73B6">
          <w:rPr>
            <w:sz w:val="28"/>
            <w:szCs w:val="28"/>
          </w:rPr>
          <w:t xml:space="preserve">Федеральных </w:t>
        </w:r>
        <w:proofErr w:type="gramStart"/>
        <w:r w:rsidRPr="00AF73B6">
          <w:rPr>
            <w:sz w:val="28"/>
            <w:szCs w:val="28"/>
          </w:rPr>
          <w:t>закон</w:t>
        </w:r>
      </w:hyperlink>
      <w:r w:rsidRPr="00AF73B6">
        <w:rPr>
          <w:sz w:val="28"/>
          <w:szCs w:val="28"/>
        </w:rPr>
        <w:t>ов</w:t>
      </w:r>
      <w:proofErr w:type="gramEnd"/>
      <w:r w:rsidRPr="00AF73B6">
        <w:rPr>
          <w:sz w:val="28"/>
          <w:szCs w:val="28"/>
        </w:rPr>
        <w:t xml:space="preserve"> от 6 апреля 2011 года № 63-ФЗ «Об электронной подписи» и от 27 июля 2010 года             </w:t>
      </w:r>
    </w:p>
    <w:p w:rsidR="00D8393F" w:rsidRPr="00AF73B6" w:rsidRDefault="00D8393F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 Заявление в форме электронного документа представляется в Администрацию по выбору заявителя:</w:t>
      </w:r>
    </w:p>
    <w:p w:rsidR="00D8393F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2.15.3.1.1. Путем заполнения формы запроса, размещенной на официальном </w:t>
      </w:r>
      <w:proofErr w:type="gramStart"/>
      <w:r w:rsidRPr="00AF73B6">
        <w:rPr>
          <w:sz w:val="28"/>
          <w:szCs w:val="28"/>
        </w:rPr>
        <w:t>сайте</w:t>
      </w:r>
      <w:proofErr w:type="gramEnd"/>
      <w:r w:rsidRPr="00AF73B6">
        <w:rPr>
          <w:sz w:val="28"/>
          <w:szCs w:val="28"/>
        </w:rPr>
        <w:t xml:space="preserve">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портала.</w:t>
      </w:r>
    </w:p>
    <w:p w:rsidR="00D8393F" w:rsidRPr="00AF73B6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2.15.3.1.2.Путем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2.15.4.В заявлении указывается один из следующих способов </w:t>
      </w:r>
      <w:proofErr w:type="gramStart"/>
      <w:r w:rsidRPr="00AF73B6">
        <w:rPr>
          <w:sz w:val="28"/>
          <w:szCs w:val="28"/>
        </w:rPr>
        <w:t>предоставления результатов рассмотрения заявления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2.15.4.1.В виде бумажного документа, который заявитель получает непосредственно при личном обращении.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2.15.4.2.В виде бумажного документа, который направляется Администрацией заявителю посредством почтового отправления.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2.15.4.3.В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почты.</w:t>
      </w:r>
    </w:p>
    <w:p w:rsidR="00D8393F" w:rsidRDefault="00D8393F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2.15.4.4.В виде электронного документа, который направляется уполномоченным органом заявителю посредством электронной почты.</w:t>
      </w:r>
    </w:p>
    <w:p w:rsidR="00D8393F" w:rsidRPr="00AF73B6" w:rsidRDefault="00D8393F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2.15.5.Заявление в форме электронного документа подписывается по выбору заявителя (если заявителем является физическое лицо):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2.15.5.1. Электронной подписью заявителя (представителя заявителя).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2.15.5.2.Усиленной квалифицированной электронной подписью заявителя (представителя заявителя).</w:t>
      </w:r>
    </w:p>
    <w:p w:rsidR="00D8393F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14C5B" w:rsidRDefault="00314C5B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4C5B" w:rsidRPr="00AF73B6" w:rsidRDefault="00314C5B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2.15.6.1.Лица, действующего от имени юридического лица без доверенности.</w:t>
      </w:r>
    </w:p>
    <w:p w:rsidR="00D8393F" w:rsidRPr="00AF73B6" w:rsidRDefault="00D8393F" w:rsidP="000619A5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2.15.6.2.Представителя юридического лица, действующего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доверенности, выданной в соответствии с законодательством Российской Федерации.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2.15.7.При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25" w:history="1">
        <w:r w:rsidRPr="00AF73B6">
          <w:rPr>
            <w:sz w:val="28"/>
            <w:szCs w:val="28"/>
          </w:rPr>
          <w:t>кодексом</w:t>
        </w:r>
      </w:hyperlink>
      <w:r w:rsidRPr="00AF73B6">
        <w:rPr>
          <w:sz w:val="28"/>
          <w:szCs w:val="28"/>
        </w:rPr>
        <w:t xml:space="preserve"> Российской Федерации и настоящим регламентом.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2.15.8.Заявитель вправе самостоятельно представить с заявлением документы, которые в соответствии с </w:t>
      </w:r>
      <w:hyperlink r:id="rId26" w:history="1">
        <w:r w:rsidRPr="00AF73B6">
          <w:rPr>
            <w:sz w:val="28"/>
            <w:szCs w:val="28"/>
          </w:rPr>
          <w:t>частью 1 статьи 1</w:t>
        </w:r>
      </w:hyperlink>
      <w:r w:rsidRPr="00AF73B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запрашиваются уполномоченным органом.</w:t>
      </w:r>
    </w:p>
    <w:p w:rsidR="00D8393F" w:rsidRDefault="00D8393F" w:rsidP="00314C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 xml:space="preserve">2.15.9.К заявлению прилагается копия документа, удостоверяющего личность заявителя (удостоверяющего личность представителя заявителя, если </w:t>
      </w:r>
      <w:proofErr w:type="gramEnd"/>
    </w:p>
    <w:p w:rsidR="00D8393F" w:rsidRPr="00AF73B6" w:rsidRDefault="00D8393F" w:rsidP="00397372">
      <w:pPr>
        <w:shd w:val="clear" w:color="auto" w:fill="FFFFFF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заявление представляется представителем заявителя) в виде электронного образа такого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2.15.10.Представления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2.15.11.Получение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2.15.12.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2.15.13. Заявление, представленное с нарушением настоящего Порядка, не рассматривается Администрацией.</w:t>
      </w:r>
    </w:p>
    <w:p w:rsidR="00D8393F" w:rsidRDefault="00D8393F" w:rsidP="00B87AB3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2.15.14. </w:t>
      </w:r>
      <w:proofErr w:type="gramStart"/>
      <w:r w:rsidRPr="00AF73B6">
        <w:rPr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D8393F" w:rsidRPr="00AF73B6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</w:t>
      </w:r>
      <w:r>
        <w:rPr>
          <w:sz w:val="28"/>
          <w:szCs w:val="28"/>
        </w:rPr>
        <w:t xml:space="preserve">  </w:t>
      </w:r>
      <w:bookmarkStart w:id="5" w:name="_GoBack"/>
      <w:bookmarkEnd w:id="5"/>
      <w:r w:rsidRPr="00AF73B6">
        <w:rPr>
          <w:sz w:val="28"/>
          <w:szCs w:val="28"/>
        </w:rPr>
        <w:t xml:space="preserve"> общего  пользования, в том числе сети Интернет, включая единый портал и местные порталы, или иных технических сре</w:t>
      </w:r>
      <w:proofErr w:type="gramStart"/>
      <w:r w:rsidRPr="00AF73B6">
        <w:rPr>
          <w:sz w:val="28"/>
          <w:szCs w:val="28"/>
        </w:rPr>
        <w:t>дств св</w:t>
      </w:r>
      <w:proofErr w:type="gramEnd"/>
      <w:r w:rsidRPr="00AF73B6">
        <w:rPr>
          <w:sz w:val="28"/>
          <w:szCs w:val="28"/>
        </w:rPr>
        <w:t>язи.</w:t>
      </w:r>
    </w:p>
    <w:p w:rsidR="00314C5B" w:rsidRDefault="00D8393F" w:rsidP="00397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73B6">
        <w:rPr>
          <w:sz w:val="28"/>
          <w:szCs w:val="28"/>
        </w:rPr>
        <w:t xml:space="preserve">2.16.1. </w:t>
      </w:r>
      <w:proofErr w:type="gramStart"/>
      <w:r w:rsidRPr="00AF73B6">
        <w:rPr>
          <w:sz w:val="28"/>
          <w:szCs w:val="28"/>
        </w:rPr>
        <w:t xml:space="preserve"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</w:t>
      </w:r>
      <w:proofErr w:type="gramEnd"/>
    </w:p>
    <w:p w:rsidR="00314C5B" w:rsidRDefault="00314C5B" w:rsidP="00397372">
      <w:pPr>
        <w:shd w:val="clear" w:color="auto" w:fill="FFFFFF"/>
        <w:jc w:val="both"/>
        <w:rPr>
          <w:sz w:val="28"/>
          <w:szCs w:val="28"/>
        </w:rPr>
      </w:pPr>
    </w:p>
    <w:p w:rsidR="00314C5B" w:rsidRDefault="00314C5B" w:rsidP="00397372">
      <w:pPr>
        <w:shd w:val="clear" w:color="auto" w:fill="FFFFFF"/>
        <w:jc w:val="both"/>
        <w:rPr>
          <w:sz w:val="28"/>
          <w:szCs w:val="28"/>
        </w:rPr>
      </w:pPr>
    </w:p>
    <w:p w:rsidR="00D8393F" w:rsidRPr="00AF73B6" w:rsidRDefault="00D8393F" w:rsidP="00397372">
      <w:pPr>
        <w:shd w:val="clear" w:color="auto" w:fill="FFFFFF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XML (далее - XML-документ), созданных с использованием XML-схем и обеспечивающих считывание и контроль представленных данных.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2.16.2.Заявления представляются в уполномоченный орган в виде файлов в формате </w:t>
      </w:r>
      <w:proofErr w:type="spellStart"/>
      <w:r w:rsidRPr="00AF73B6">
        <w:rPr>
          <w:sz w:val="28"/>
          <w:szCs w:val="28"/>
        </w:rPr>
        <w:t>doc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docx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txt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rtf</w:t>
      </w:r>
      <w:proofErr w:type="spellEnd"/>
      <w:r w:rsidRPr="00AF73B6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8393F" w:rsidRDefault="00D8393F" w:rsidP="00314C5B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2.16.4.Качество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2.16.5.Средства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8393F" w:rsidRPr="00AF73B6" w:rsidRDefault="00D8393F" w:rsidP="00C526D6">
      <w:pPr>
        <w:rPr>
          <w:sz w:val="28"/>
          <w:szCs w:val="28"/>
          <w:lang w:eastAsia="zh-CN"/>
        </w:rPr>
      </w:pPr>
      <w:bookmarkStart w:id="6" w:name="Par144"/>
      <w:bookmarkEnd w:id="6"/>
    </w:p>
    <w:p w:rsidR="00D8393F" w:rsidRPr="00AF73B6" w:rsidRDefault="00D8393F" w:rsidP="00A0308D">
      <w:pPr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</w:rPr>
        <w:t xml:space="preserve">Раздел 3. </w:t>
      </w:r>
      <w:r w:rsidRPr="00AF73B6">
        <w:rPr>
          <w:sz w:val="28"/>
          <w:szCs w:val="28"/>
          <w:lang w:eastAsia="zh-CN"/>
        </w:rPr>
        <w:t xml:space="preserve"> Состав, последовательность и сроки выполнения административных   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8393F" w:rsidRPr="00AF73B6" w:rsidRDefault="00D8393F" w:rsidP="005C1AC0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28"/>
      <w:bookmarkStart w:id="8" w:name="sub_3014"/>
      <w:bookmarkStart w:id="9" w:name="sub_343"/>
      <w:bookmarkEnd w:id="7"/>
      <w:r w:rsidRPr="00AF73B6">
        <w:rPr>
          <w:sz w:val="28"/>
          <w:szCs w:val="28"/>
        </w:rPr>
        <w:t>3.1.Муниципальная услуга предоставляется путём выполнения административных процедур (действий).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 В состав административных процедур входят: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3.1.1.1.Приём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3.1.1.2.Рассмотрение заявления и прилагаемых к нему документов, подготовка письма о возврате заявления или результата предоставления муниципальной    услуги в Администрации, направление межведомственных запросов, согласование, подписание, регистрация письма о возврате заявления или результата предоставления муниципальной услуги структурными подразделениями Администрации.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3.1.1.3.Передача письма о возврате заявления или результата предоставления муниципальной услуги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3.1.1.4. Выдача заявителю письма о возврате заявления или результата предоставления муниципальной услуги.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3.1.2. </w:t>
      </w:r>
      <w:hyperlink w:anchor="Par769" w:history="1">
        <w:r w:rsidRPr="00AF73B6">
          <w:rPr>
            <w:sz w:val="28"/>
            <w:szCs w:val="28"/>
          </w:rPr>
          <w:t>Блок-схема</w:t>
        </w:r>
      </w:hyperlink>
      <w:r w:rsidRPr="00AF73B6">
        <w:rPr>
          <w:sz w:val="28"/>
          <w:szCs w:val="28"/>
        </w:rPr>
        <w:t xml:space="preserve"> предоставления муниципальной услуги приводится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приложении</w:t>
      </w:r>
      <w:proofErr w:type="gramEnd"/>
      <w:r w:rsidRPr="00AF73B6">
        <w:rPr>
          <w:sz w:val="28"/>
          <w:szCs w:val="28"/>
        </w:rPr>
        <w:t xml:space="preserve"> № 3 к настоящему Административному регламенту.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3.2.2.При приёме заявления и прилагаемых к нему документов работник МБУ «МФЦ»:</w:t>
      </w:r>
    </w:p>
    <w:p w:rsidR="00314C5B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3.2.2.1.Устанавливает личность заявителя, в том числе проверяет документ, удостоверяющий личность, проверяет полномочия заявителя, в том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числе</w:t>
      </w:r>
      <w:proofErr w:type="gramEnd"/>
      <w:r w:rsidRPr="00AF73B6">
        <w:rPr>
          <w:sz w:val="28"/>
          <w:szCs w:val="28"/>
        </w:rPr>
        <w:t xml:space="preserve"> полномочия представителя действовать от его имени.</w:t>
      </w: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3.2.2.2. Проверяет наличие всех необходимых документов, исходя из соответствующего перечня документов, необходимых для предоставления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3.2.2.3.Проверяет соответствие представленных документов, установленным требованиям, удостоверяясь, что: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3.2.2.3.1.Документы имеют надлежащие подписи сторон или определённых законодательством должностных лиц.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3.2.2.3.2. Тексты документов написаны разборчиво.</w:t>
      </w:r>
    </w:p>
    <w:p w:rsidR="00D8393F" w:rsidRPr="00AF73B6" w:rsidRDefault="00D8393F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3.2.2.3.3. Фамилии, имена и отчества физических лиц, адреса их мест жительства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написаны полностью.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3.2.2.3.4. В документах нет подчисток, приписок, зачёркнутых слов и иных не оговорённых в них исправлений.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3.2.2.3.5. Документы не исполнены карандашом.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3.2.2.3.6.Документы не имеют серьёзных повреждений, наличие которых не позволяет однозначно истолковать их содержание.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3.2.2.3.7. Срок действия документов не истёк.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3.2.2.3.8.Документы содержат информацию, необходимую для предоставления муниципальной услуги, указанной в заявлении.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3.2.2.3.9. Документы представлены в полном объёме.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3.2.2.4. В случае представления документов, предусмотренных частью 6 статьи 7 Федерального закона от 27.07.2010 г.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3.2.2.5. При отсутствии основания для отказа в приёме документов оформляет с использованием системы электронной очереди расписку о приёме документов.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 Поступившее заявление работник МБУ «МФЦ» оформляет с использованием системы электронной очереди и выдаёт заявителю расписку о приёме документов по установленной форме. В расписке указываются: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3.2.2.6.1. Дата представления документов.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3.2.2.6.2. </w:t>
      </w:r>
      <w:proofErr w:type="gramStart"/>
      <w:r w:rsidRPr="00AF73B6">
        <w:rPr>
          <w:sz w:val="28"/>
          <w:szCs w:val="28"/>
        </w:rPr>
        <w:t xml:space="preserve">Ф.И.О. заявителя или наименование юридического лица (лиц по </w:t>
      </w:r>
      <w:proofErr w:type="gramEnd"/>
    </w:p>
    <w:p w:rsidR="00D8393F" w:rsidRPr="00AF73B6" w:rsidRDefault="00D8393F" w:rsidP="00DC57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доверенности).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3.2.2.6.3. Адрес электронной почты.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3.2.2.6.4. Адрес объекта.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3.2.2.6.5.Перечень документов с указанием их наименования, реквизитов.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3.2.2.6.6.Количество экземпляров каждого из представленных документов (подлинных экземпляров и их копий).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3.2.2.6.7. Максимальный срок оказания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3.2.2.6.8. Фамилия и инициалы работника, принявшего документы, а также его подпись.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3.2.2.6.9. Иные данные.</w:t>
      </w:r>
    </w:p>
    <w:p w:rsidR="00314C5B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3.2.2.7.Заявитель, представивший документы для получения муниципальной  услуги, в обязательном порядке информируется специалистом </w:t>
      </w:r>
    </w:p>
    <w:p w:rsidR="00314C5B" w:rsidRDefault="00314C5B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МБУ «МФЦ»: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3.2.2.7.1. О сроке предоставления муниципальной услуги.</w:t>
      </w:r>
    </w:p>
    <w:p w:rsidR="00314C5B" w:rsidRPr="00AF73B6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3.2.2.7.2. О возможности отказа в предоставлении муниципальной услуги.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3.2.2.8.Выдача заявителю расписки подтверждает факт приёма работником  МБУ «МФЦ» комплекта документов от заявителя.</w:t>
      </w:r>
    </w:p>
    <w:p w:rsidR="00D8393F" w:rsidRPr="00AF73B6" w:rsidRDefault="00D8393F" w:rsidP="00857D05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3.2.3. Заявление и прилагаемые к нему документы передаются в течение   1 рабочего дня в Администрацию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реестра, который составляется в   2- х экземплярах и содержит дату и время передачи.</w:t>
      </w:r>
    </w:p>
    <w:p w:rsidR="00D8393F" w:rsidRPr="00AF73B6" w:rsidRDefault="00D8393F" w:rsidP="003973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3.2.3.1.При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3.2.4. Срок исполнения данной административной процедуры – 1 день.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3.2.5.Результатом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D8393F" w:rsidRPr="00AF73B6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3.3.Рассмотрение заявления и прилагаемых к нему документов Администрацией,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МБУ «МФЦ».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3.3.1. Основанием для начала административной процедуры является получение Администрацией заявления и пакета документов из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3.3.2.В случае непредставления заявителем по собственной инициативе документов, указанных в </w:t>
      </w:r>
      <w:hyperlink w:anchor="Par229" w:history="1">
        <w:r w:rsidRPr="00AF73B6">
          <w:rPr>
            <w:sz w:val="28"/>
            <w:szCs w:val="28"/>
          </w:rPr>
          <w:t xml:space="preserve">пункте </w:t>
        </w:r>
      </w:hyperlink>
      <w:r w:rsidRPr="00AF73B6">
        <w:rPr>
          <w:sz w:val="28"/>
          <w:szCs w:val="28"/>
        </w:rPr>
        <w:t>2.6.2 настоящего Административного регламента, работником, ответственным за рассмотрение заявления,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3.3.3. Межведомственные запросы оформляются в соответствии с требованиями,  установленными  Федеральным   </w:t>
      </w:r>
      <w:hyperlink r:id="rId27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   от 27.07.2010 г.                № 210-ФЗ «Об организации предоставления государственных и муниципальных услуг».</w:t>
      </w:r>
    </w:p>
    <w:p w:rsidR="00D8393F" w:rsidRPr="00AF73B6" w:rsidRDefault="00D8393F" w:rsidP="00976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3.3.4.Направление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3.3.5. Также допускается направление запросов в бумажном виде (по факсу либо посредством курьера).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3.3.6. </w:t>
      </w:r>
      <w:proofErr w:type="gramStart"/>
      <w:r w:rsidRPr="00AF73B6">
        <w:rPr>
          <w:sz w:val="28"/>
          <w:szCs w:val="28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одно из следующих решений:</w:t>
      </w:r>
      <w:proofErr w:type="gramEnd"/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3.3.6.1.О подготовке проекта письма об отказе в предоставлении муниципальной услуги.</w:t>
      </w:r>
    </w:p>
    <w:p w:rsidR="00D8393F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3.3.6.2. О подготовке проекта постановления об утверждении схемы расположения земельного участка.</w:t>
      </w:r>
    </w:p>
    <w:p w:rsidR="00314C5B" w:rsidRPr="00AF73B6" w:rsidRDefault="00314C5B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3.3.6.3.О подготовке проекта письма о согласии на заключение соглашения о перераспределении земельных участков.</w:t>
      </w:r>
    </w:p>
    <w:p w:rsidR="00314C5B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3.3.7. При наличии оснований для отказа работник, ответственный за </w:t>
      </w:r>
    </w:p>
    <w:p w:rsidR="00314C5B" w:rsidRDefault="00314C5B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рассмотрение заявления, в течение 10 календарных дней со дня выявления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обстоятельств, являющихся основанием для отказа, подготавливает проект письма об отказе в предоставлении муниципальной услуги в 2-х экземплярах с указанием причин отказа.</w:t>
      </w:r>
    </w:p>
    <w:p w:rsidR="00D8393F" w:rsidRPr="00AF73B6" w:rsidRDefault="00D8393F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3.3.8.Письмо об отказе в предоставлении муниципальной услуги в течение 2-х рабочих дней подписывается главой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либо уполномоченным им лицом, первый экземпляр письма направляется в МБУ «МФЦ» для выдачи заявителю, второй экземпляр хранится в Администрации.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3.3.9. </w:t>
      </w:r>
      <w:proofErr w:type="gramStart"/>
      <w:r w:rsidRPr="00AF73B6">
        <w:rPr>
          <w:sz w:val="28"/>
          <w:szCs w:val="28"/>
        </w:rPr>
        <w:t xml:space="preserve">При наличии оснований для утверждения схемы расположения земельного участка работник, ответственный за рассмотрение заявления, обеспечивает получение сведений из адресного реестра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о присвоении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  <w:proofErr w:type="gramEnd"/>
    </w:p>
    <w:p w:rsidR="00D8393F" w:rsidRPr="00AF73B6" w:rsidRDefault="00D8393F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3.3.10. </w:t>
      </w:r>
      <w:proofErr w:type="gramStart"/>
      <w:r w:rsidRPr="00AF73B6">
        <w:rPr>
          <w:rFonts w:ascii="Times New Roman" w:hAnsi="Times New Roman"/>
          <w:sz w:val="28"/>
          <w:szCs w:val="28"/>
        </w:rPr>
        <w:t xml:space="preserve">После получения сведений из адресного реестра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 xml:space="preserve">сельского поселения Лабинского района или присвоения адреса земельному участку работник, ответственный за рассмотрение заявления, в течение 15 календарных дней со дня получения заявления и пакета документов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>сельского поселения Лабинского района (далее – проект постановления) об утверждении схемы расположения земельного участка и направляет его на согласование.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3.3.11.Согласование (подписание) проекта постановления об утверждении схемы расположения земельного участка осуществляется:</w:t>
      </w:r>
    </w:p>
    <w:p w:rsidR="00D8393F" w:rsidRPr="00AF73B6" w:rsidRDefault="00D8393F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3.3.11.1 Специалистом Администрации (вопросы делопроизводства) –                                         - 2 дня.</w:t>
      </w:r>
    </w:p>
    <w:p w:rsidR="00D8393F" w:rsidRPr="00AF73B6" w:rsidRDefault="00D8393F" w:rsidP="00884179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3.3.11.2.Специалистом Администрации (вопросы архитектуры и градостроительства) – 2 дня.</w:t>
      </w:r>
    </w:p>
    <w:p w:rsidR="00D8393F" w:rsidRPr="00AF73B6" w:rsidRDefault="00D8393F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3.3.11.3. Специалистом Администрации (правовые вопросы) - 2 дня.</w:t>
      </w:r>
    </w:p>
    <w:p w:rsidR="00D8393F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3.3.12.Постановления подписывается главой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 –  2 дня.</w:t>
      </w:r>
    </w:p>
    <w:p w:rsidR="00D8393F" w:rsidRPr="00AF73B6" w:rsidRDefault="00D8393F" w:rsidP="00456F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sz w:val="28"/>
          <w:szCs w:val="28"/>
        </w:rPr>
        <w:t>3.3.13. Подписанное Постановление в течение 1 дня регистрируется  специалистом Администрации (вопросы делопроизводства).</w:t>
      </w:r>
    </w:p>
    <w:p w:rsidR="00D8393F" w:rsidRPr="00AF73B6" w:rsidRDefault="00D8393F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3.3.14. Постановление об утверждении схемы размещения земельного участка изготавливается в 5 экземплярах, 2 из которых направляются в МБУ «МФЦ» и выдаются заявителю, 1 экземпляр в управление строительного планирования, развития инфраструктуры и градостроительства муниципального образования Лабинский район</w:t>
      </w:r>
      <w:r w:rsidRPr="00AF73B6">
        <w:rPr>
          <w:color w:val="000000"/>
          <w:sz w:val="28"/>
          <w:szCs w:val="28"/>
        </w:rPr>
        <w:t>,</w:t>
      </w:r>
      <w:r w:rsidRPr="00AF73B6">
        <w:rPr>
          <w:rFonts w:ascii="Times New Roman" w:hAnsi="Times New Roman"/>
          <w:sz w:val="28"/>
          <w:szCs w:val="28"/>
        </w:rPr>
        <w:t xml:space="preserve"> 2 экземпляра хранится в Администрации.</w:t>
      </w: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3.4.Передача документов из Администрации в МБУ «МФЦ» осуществляется на основании реестра, который составляется в 2-х экземплярах и содержит дату и время передачи.</w:t>
      </w:r>
    </w:p>
    <w:p w:rsidR="00314C5B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3.4.1.При передаче пакета документов работник МБУ «МФЦ», принимающий их, проверяет в присутствии курьера соответствие и количество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документов с данными, указанными в реестре, проставляет дату, время получения документов и подпись. Первый экземпляр реестра остаётся у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работника МБУ «МФЦ», второй подлежит возврату курьеру.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3.4.2.Работник МБУ «МФЦ», получивший документы из Администрации, проверяет наличие передаваемых документов, делает в реестре отметку о принятии.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3.4.3. Результатом административной процедуры является получение документов из Администрации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  Выдача документов заявителю в МБУ «МФЦ».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3.5.1. Основанием для начала административной процедуры является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получение МБУ «МФЦ» из Администрации результата предоставления муниципальной услуги и прилагаемого пакета документов.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3.5.2. Для получения результата предоставления муниципальной услуги и прилагаемого пакета документов заявитель прибывает в МБУ «МФЦ» лично с документом, удостоверяющим личность.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 При выдаче документов работник МБУ «МФЦ»: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3.5.3.1. </w:t>
      </w:r>
      <w:proofErr w:type="gramStart"/>
      <w:r w:rsidRPr="00AF73B6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3.5.3.2. Знакомит с содержанием документов и выдаёт их.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3.5.4.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 Результатом административной процедуры является получение заявителем одного из следующих результатов предоставления муниципальной услуги: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3.5.5.1.Постановления об утверждении схемы расположения земельного участка с приложением схемы.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3.5.5.2. Письма об отказе в предоставлении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3.5.5.3.Письма о согласии на заключение соглашения о перераспределении земельных участков.</w:t>
      </w:r>
    </w:p>
    <w:p w:rsidR="00D8393F" w:rsidRPr="00AF73B6" w:rsidRDefault="00D8393F" w:rsidP="00E1734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 Особенности осуществления административных процедур в электронной форме</w:t>
      </w:r>
      <w:bookmarkEnd w:id="8"/>
      <w:r w:rsidRPr="00AF73B6">
        <w:rPr>
          <w:sz w:val="28"/>
          <w:szCs w:val="28"/>
        </w:rPr>
        <w:t>.</w:t>
      </w:r>
    </w:p>
    <w:p w:rsidR="00D8393F" w:rsidRPr="00AF73B6" w:rsidRDefault="00D8393F" w:rsidP="00E17341">
      <w:pPr>
        <w:keepLines/>
        <w:tabs>
          <w:tab w:val="num" w:pos="709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0" w:name="sub_138"/>
      <w:r w:rsidRPr="00AF73B6">
        <w:rPr>
          <w:sz w:val="28"/>
          <w:szCs w:val="28"/>
        </w:rPr>
        <w:t xml:space="preserve">3.6.1.В электронной форме через </w:t>
      </w:r>
      <w:r w:rsidRPr="00AF73B6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bookmarkStart w:id="11" w:name="sub_1381"/>
      <w:bookmarkEnd w:id="10"/>
      <w:r w:rsidRPr="00AF73B6">
        <w:rPr>
          <w:sz w:val="28"/>
          <w:szCs w:val="28"/>
        </w:rPr>
        <w:t>3.6.1.1.Предоставление в установленном порядке информации заявителю и обеспечение доступа заявителя к сведениям о муниципальной услуге.</w:t>
      </w:r>
      <w:bookmarkStart w:id="12" w:name="sub_1382"/>
      <w:bookmarkEnd w:id="11"/>
    </w:p>
    <w:p w:rsidR="00314C5B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3.6.1.2.Подача заявителем заявления, необходимого для предоставления муниципальной услуги, и приём таких заявлений ответственным работником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 xml:space="preserve"> </w:t>
      </w:r>
    </w:p>
    <w:p w:rsidR="00314C5B" w:rsidRDefault="00314C5B" w:rsidP="00147471">
      <w:pPr>
        <w:ind w:firstLine="709"/>
        <w:jc w:val="both"/>
        <w:rPr>
          <w:sz w:val="28"/>
          <w:szCs w:val="28"/>
        </w:rPr>
      </w:pPr>
    </w:p>
    <w:p w:rsidR="00314C5B" w:rsidRDefault="00314C5B" w:rsidP="00147471">
      <w:pPr>
        <w:ind w:firstLine="709"/>
        <w:jc w:val="both"/>
        <w:rPr>
          <w:sz w:val="28"/>
          <w:szCs w:val="28"/>
        </w:rPr>
      </w:pP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использованием информационно-технологической и коммуникационной инфраструктуры, в том числе через указанные Порталы.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bookmarkStart w:id="13" w:name="sub_1383"/>
      <w:bookmarkEnd w:id="12"/>
      <w:r w:rsidRPr="00AF73B6">
        <w:rPr>
          <w:sz w:val="28"/>
          <w:szCs w:val="28"/>
        </w:rPr>
        <w:t>3.6.1.3.Получение заявителем сведений о ходе рассмотрения заявления.</w:t>
      </w:r>
      <w:bookmarkStart w:id="14" w:name="sub_1384"/>
      <w:bookmarkEnd w:id="13"/>
    </w:p>
    <w:p w:rsidR="00D8393F" w:rsidRDefault="00D8393F" w:rsidP="00314C5B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3.6.1.4.Взаимодействие Администрации с организациями, участвующими в предоставлении муниципальной услуги.</w:t>
      </w:r>
      <w:bookmarkStart w:id="15" w:name="sub_1385"/>
      <w:bookmarkEnd w:id="14"/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3.6.1.5.Получение заявителем результата предоставления муниципальной услуги.</w:t>
      </w:r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 Особенности выполнения административных процедур в МБУ «МФЦ».</w:t>
      </w:r>
    </w:p>
    <w:p w:rsidR="00D8393F" w:rsidRDefault="00D8393F" w:rsidP="00A93758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 и администрацией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района, со дня вступления в силу соответствующего соглашения о взаимодействии.</w:t>
      </w:r>
    </w:p>
    <w:p w:rsidR="00D8393F" w:rsidRPr="00AF73B6" w:rsidRDefault="00D8393F" w:rsidP="00480042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3.7.2. </w:t>
      </w:r>
      <w:proofErr w:type="gramStart"/>
      <w:r w:rsidRPr="00AF73B6"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28" w:history="1">
        <w:r w:rsidRPr="00AF73B6">
          <w:rPr>
            <w:sz w:val="28"/>
            <w:szCs w:val="28"/>
          </w:rPr>
          <w:t>частью 6 статьи 7</w:t>
        </w:r>
      </w:hyperlink>
      <w:r w:rsidRPr="00AF73B6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D8393F" w:rsidRPr="00AF73B6" w:rsidRDefault="00D8393F" w:rsidP="00E1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3.7.4. 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</w:t>
      </w:r>
      <w:proofErr w:type="gramStart"/>
      <w:r w:rsidRPr="00AF73B6">
        <w:rPr>
          <w:sz w:val="28"/>
          <w:szCs w:val="28"/>
        </w:rPr>
        <w:t>высшего исполнительного</w:t>
      </w:r>
      <w:proofErr w:type="gramEnd"/>
      <w:r w:rsidRPr="00AF73B6">
        <w:rPr>
          <w:sz w:val="28"/>
          <w:szCs w:val="28"/>
        </w:rPr>
        <w:t xml:space="preserve"> органа государственной власти Краснодарского края.</w:t>
      </w:r>
      <w:bookmarkEnd w:id="15"/>
    </w:p>
    <w:bookmarkEnd w:id="9"/>
    <w:p w:rsidR="00D8393F" w:rsidRPr="00AF73B6" w:rsidRDefault="00D8393F" w:rsidP="00884179">
      <w:pPr>
        <w:autoSpaceDE w:val="0"/>
        <w:spacing w:line="310" w:lineRule="exact"/>
        <w:rPr>
          <w:sz w:val="28"/>
          <w:szCs w:val="28"/>
          <w:lang w:eastAsia="zh-CN"/>
        </w:rPr>
      </w:pPr>
    </w:p>
    <w:p w:rsidR="00D8393F" w:rsidRPr="00AF73B6" w:rsidRDefault="00D8393F" w:rsidP="00A75C60">
      <w:pPr>
        <w:autoSpaceDE w:val="0"/>
        <w:spacing w:line="310" w:lineRule="exact"/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</w:rPr>
        <w:t xml:space="preserve">Раздел   4. </w:t>
      </w:r>
      <w:r w:rsidRPr="00AF73B6">
        <w:rPr>
          <w:sz w:val="28"/>
          <w:szCs w:val="28"/>
          <w:lang w:eastAsia="zh-CN"/>
        </w:rPr>
        <w:t xml:space="preserve"> Формы контроля за исполнением Административного регламента</w:t>
      </w:r>
    </w:p>
    <w:p w:rsidR="00D8393F" w:rsidRPr="00AF73B6" w:rsidRDefault="00D8393F" w:rsidP="00A75C60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D8393F" w:rsidRDefault="00D8393F" w:rsidP="00884179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4.1.Текущий контроль за соблюдением и исполнением настоящего Административного регламента в ходе предоставления муниципальной услуги </w:t>
      </w:r>
    </w:p>
    <w:p w:rsidR="00D8393F" w:rsidRPr="00AF73B6" w:rsidRDefault="00D8393F" w:rsidP="008F49A3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осуществляется путём проведения проверок работников главой Администрации, организаций или МБУ «МФЦ», участвующих в предоставлении муниципальной услуги.</w:t>
      </w:r>
    </w:p>
    <w:p w:rsidR="00D8393F" w:rsidRPr="00AF73B6" w:rsidRDefault="00D8393F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  <w:proofErr w:type="gramEnd"/>
    </w:p>
    <w:p w:rsidR="00D8393F" w:rsidRPr="00AF73B6" w:rsidRDefault="00D8393F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4.2.1.Контроль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8393F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4.2.2.Плановые и внеплановые проверки проводятся главой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</w:p>
    <w:p w:rsidR="00314C5B" w:rsidRPr="00AF73B6" w:rsidRDefault="00314C5B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D8393F" w:rsidRDefault="00D8393F" w:rsidP="00314C5B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4.2.2.1.</w:t>
      </w:r>
      <w:r w:rsidRPr="00AF73B6">
        <w:rPr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4.2.2.2.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  <w:proofErr w:type="gramEnd"/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</w:t>
      </w:r>
      <w:r w:rsidRPr="00AF73B6">
        <w:rPr>
          <w:sz w:val="28"/>
          <w:szCs w:val="28"/>
        </w:rPr>
        <w:tab/>
        <w:t>В ходе плановых и внеплановых проверок: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4.2.2.3.2.Проверяется соблюдение сроков и последовательности исполнения административных процедур.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4.2.2.3.3.Выявляются нарушения прав заявителей, недостатки, допущенные в ходе предоставления муниципальной услуги.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  <w:proofErr w:type="gramEnd"/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D8393F" w:rsidRDefault="00D8393F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4.4.1.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8393F" w:rsidRPr="00AF73B6" w:rsidRDefault="00D8393F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8393F" w:rsidRPr="00AF73B6" w:rsidRDefault="00D8393F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D8393F" w:rsidRPr="00AF73B6" w:rsidRDefault="00D8393F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D8393F" w:rsidRPr="00AF73B6" w:rsidRDefault="00D8393F" w:rsidP="009F7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73B6">
        <w:rPr>
          <w:sz w:val="28"/>
          <w:szCs w:val="28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D8393F" w:rsidRPr="00AF73B6" w:rsidRDefault="00D8393F" w:rsidP="00857D05">
      <w:pPr>
        <w:autoSpaceDE w:val="0"/>
        <w:spacing w:line="310" w:lineRule="exact"/>
        <w:jc w:val="both"/>
        <w:rPr>
          <w:sz w:val="28"/>
          <w:szCs w:val="28"/>
          <w:lang w:eastAsia="zh-CN"/>
        </w:rPr>
      </w:pP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5.</w:t>
      </w:r>
      <w:r w:rsidRPr="00AF73B6">
        <w:rPr>
          <w:sz w:val="28"/>
          <w:szCs w:val="28"/>
        </w:rPr>
        <w:tab/>
        <w:t>Досудебный (внесудебный) порядок обжалования решений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AF73B6">
        <w:rPr>
          <w:sz w:val="28"/>
          <w:szCs w:val="28"/>
        </w:rPr>
        <w:t>муниципальную</w:t>
      </w:r>
      <w:proofErr w:type="gramEnd"/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услугу, а также должностных лиц, муниципальных служащих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8393F" w:rsidRPr="00AF73B6" w:rsidRDefault="00D8393F" w:rsidP="00262A8E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D8393F" w:rsidRDefault="00D8393F" w:rsidP="00314C5B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</w:t>
      </w:r>
      <w:r w:rsidRPr="00AF73B6">
        <w:rPr>
          <w:sz w:val="28"/>
          <w:szCs w:val="28"/>
        </w:rPr>
        <w:lastRenderedPageBreak/>
        <w:t>досудебном и внесудебном порядке.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5.2.Предмет досудебного (внесудебного) обжалования.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5.2.1.Предметом досудебного (внесудебного) обжалования является: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5.2.1.1.Нарушение </w:t>
      </w:r>
      <w:proofErr w:type="gramStart"/>
      <w:r w:rsidRPr="00AF73B6">
        <w:rPr>
          <w:sz w:val="28"/>
          <w:szCs w:val="28"/>
        </w:rPr>
        <w:t>срока регистрации запроса заявителя</w:t>
      </w:r>
      <w:proofErr w:type="gramEnd"/>
      <w:r w:rsidRPr="00AF73B6">
        <w:rPr>
          <w:sz w:val="28"/>
          <w:szCs w:val="28"/>
        </w:rPr>
        <w:t xml:space="preserve"> о предоставлении муниципальной услуги.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5.2.1.2.</w:t>
      </w:r>
      <w:r w:rsidRPr="00AF73B6">
        <w:rPr>
          <w:sz w:val="28"/>
          <w:szCs w:val="28"/>
        </w:rPr>
        <w:tab/>
        <w:t>Нарушение срока предоставления муниципальной услуги.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5.2.1.3.</w:t>
      </w:r>
      <w:r w:rsidRPr="00AF73B6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Администрации для предоставления муниципальной услуги.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5.2.1.4.</w:t>
      </w:r>
      <w:r w:rsidRPr="00AF73B6">
        <w:rPr>
          <w:sz w:val="28"/>
          <w:szCs w:val="28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5.2.1.5.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  <w:proofErr w:type="gramEnd"/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5.2.1.6.</w:t>
      </w:r>
      <w:r w:rsidRPr="00AF73B6">
        <w:rPr>
          <w:sz w:val="28"/>
          <w:szCs w:val="28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5.3.1.Жалоба заявителя в досудебном (внесудебном) порядке направляется в Администрацию.</w:t>
      </w:r>
    </w:p>
    <w:p w:rsidR="00D8393F" w:rsidRPr="00AF73B6" w:rsidRDefault="00D8393F" w:rsidP="00262A8E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5.4.Порядок подачи и рассмотрения жалобы.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29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 xml:space="preserve">ы </w:t>
      </w:r>
    </w:p>
    <w:p w:rsidR="00D8393F" w:rsidRPr="00AF73B6" w:rsidRDefault="00D8393F" w:rsidP="00A66B9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D8393F" w:rsidRPr="00AF73B6" w:rsidRDefault="00D8393F" w:rsidP="00480042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служащих является подача заявителем жалобы.</w:t>
      </w:r>
    </w:p>
    <w:p w:rsidR="00D8393F" w:rsidRPr="00AF73B6" w:rsidRDefault="00D8393F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5.4.3.Жалоба должна содержать:</w:t>
      </w:r>
    </w:p>
    <w:p w:rsidR="00D8393F" w:rsidRPr="00AF73B6" w:rsidRDefault="00D8393F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5.4.3.1.</w:t>
      </w:r>
      <w:r w:rsidRPr="00AF73B6">
        <w:rPr>
          <w:sz w:val="28"/>
          <w:szCs w:val="28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5.4.3.2.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proofErr w:type="gramEnd"/>
    </w:p>
    <w:p w:rsidR="00D8393F" w:rsidRDefault="00D8393F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14C5B" w:rsidRPr="00AF73B6" w:rsidRDefault="00314C5B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5.4.3.3.</w:t>
      </w:r>
      <w:r w:rsidRPr="00AF73B6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5.4.3.4.</w:t>
      </w:r>
      <w:r w:rsidRPr="00AF73B6">
        <w:rPr>
          <w:sz w:val="28"/>
          <w:szCs w:val="28"/>
        </w:rPr>
        <w:tab/>
        <w:t xml:space="preserve">Доводы,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5.4.4.В случае, если жалоба подается через представителя заявителя, </w:t>
      </w:r>
    </w:p>
    <w:p w:rsidR="00D8393F" w:rsidRPr="00AF73B6" w:rsidRDefault="00D8393F" w:rsidP="008A404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F73B6">
        <w:rPr>
          <w:sz w:val="28"/>
          <w:szCs w:val="28"/>
        </w:rPr>
        <w:t>представлена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5.4.4.1.Доверенность, оформленная в соответствии с законодательством Российской Федерации.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5.4.4.2.</w:t>
      </w:r>
      <w:r w:rsidRPr="00AF73B6">
        <w:rPr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5.4.6.1.</w:t>
      </w:r>
      <w:r w:rsidRPr="00AF73B6">
        <w:rPr>
          <w:sz w:val="28"/>
          <w:szCs w:val="28"/>
        </w:rPr>
        <w:tab/>
        <w:t>Официального сайта Администрации в информационно-телекоммуникационной сети Интернет.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5.4.6.2.</w:t>
      </w:r>
      <w:r w:rsidRPr="00AF73B6">
        <w:rPr>
          <w:sz w:val="28"/>
          <w:szCs w:val="28"/>
        </w:rPr>
        <w:tab/>
        <w:t xml:space="preserve">Федеральной государственной </w:t>
      </w:r>
      <w:hyperlink r:id="rId30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ы «Единый портал государственных и муниципальных услуг (функций)».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5.4.6.3.</w:t>
      </w:r>
      <w:r w:rsidRPr="00AF73B6">
        <w:rPr>
          <w:sz w:val="28"/>
          <w:szCs w:val="28"/>
        </w:rPr>
        <w:tab/>
        <w:t>«Портала государственных и муниципальных услуг» Краснодарского края».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5.4.7.Жалоба рассматривается Администрацией.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  и Администрацией.</w:t>
      </w:r>
    </w:p>
    <w:p w:rsidR="00D8393F" w:rsidRPr="00AF73B6" w:rsidRDefault="00D8393F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5.5.Сроки рассмотрения жалобы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AF73B6">
        <w:rPr>
          <w:sz w:val="28"/>
          <w:szCs w:val="28"/>
        </w:rPr>
        <w:t xml:space="preserve"> регистрации.</w:t>
      </w:r>
    </w:p>
    <w:p w:rsidR="00D8393F" w:rsidRPr="00AF73B6" w:rsidRDefault="00D8393F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14C5B" w:rsidRPr="00AF73B6" w:rsidRDefault="00D8393F" w:rsidP="00314C5B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5.6.1.Основания для приостановления рассмотрения жалобы отсутствуют.</w:t>
      </w:r>
    </w:p>
    <w:p w:rsidR="00D8393F" w:rsidRDefault="00D8393F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5.7.Результат рассмотрения жалобы.</w:t>
      </w:r>
    </w:p>
    <w:p w:rsidR="00314C5B" w:rsidRDefault="00314C5B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4C5B" w:rsidRPr="00AF73B6" w:rsidRDefault="00314C5B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D8393F" w:rsidRPr="00AF73B6" w:rsidRDefault="00D8393F" w:rsidP="008A404F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  <w:proofErr w:type="gramEnd"/>
    </w:p>
    <w:p w:rsidR="00D8393F" w:rsidRPr="00AF73B6" w:rsidRDefault="00D8393F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5.7.1.2.</w:t>
      </w:r>
      <w:r w:rsidRPr="00AF73B6">
        <w:rPr>
          <w:sz w:val="28"/>
          <w:szCs w:val="28"/>
        </w:rPr>
        <w:tab/>
        <w:t>Отказ в удовлетворении жалобы.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5.7.2.В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5.8.Порядок информирования заявителя о результатах рассмотрения жалобы.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5.9.Порядок обжалования решения по жалобе.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5.9.1.Заявители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D8393F" w:rsidRPr="00AF73B6" w:rsidRDefault="00D8393F" w:rsidP="008A4BDB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1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D8393F" w:rsidRPr="00AF73B6" w:rsidRDefault="00D8393F" w:rsidP="0014747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5.11.1.</w:t>
      </w:r>
      <w:r w:rsidRPr="00AF73B6">
        <w:rPr>
          <w:sz w:val="28"/>
          <w:szCs w:val="28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2" w:history="1">
        <w:r w:rsidRPr="00AF73B6">
          <w:rPr>
            <w:sz w:val="28"/>
            <w:szCs w:val="28"/>
          </w:rPr>
          <w:t>информационной системе</w:t>
        </w:r>
      </w:hyperlink>
      <w:r w:rsidRPr="00AF73B6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D8393F" w:rsidRDefault="00D8393F" w:rsidP="000619A5">
      <w:pPr>
        <w:jc w:val="both"/>
        <w:rPr>
          <w:sz w:val="28"/>
          <w:szCs w:val="28"/>
        </w:rPr>
      </w:pPr>
    </w:p>
    <w:p w:rsidR="00D8393F" w:rsidRDefault="00D8393F" w:rsidP="000619A5">
      <w:pPr>
        <w:jc w:val="both"/>
        <w:rPr>
          <w:sz w:val="28"/>
          <w:szCs w:val="28"/>
        </w:rPr>
      </w:pPr>
    </w:p>
    <w:p w:rsidR="00D8393F" w:rsidRPr="00AF73B6" w:rsidRDefault="00D8393F" w:rsidP="000619A5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AF73B6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О.В.Филипченко</w:t>
      </w:r>
      <w:r w:rsidRPr="00AF73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</w:p>
    <w:p w:rsidR="00D8393F" w:rsidRPr="00AF73B6" w:rsidRDefault="00D8393F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D8393F" w:rsidRDefault="00D8393F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314C5B" w:rsidRDefault="00314C5B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314C5B" w:rsidRPr="00AF73B6" w:rsidRDefault="00314C5B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D8393F" w:rsidRDefault="00D8393F" w:rsidP="00D61CC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314C5B" w:rsidRPr="00AF73B6" w:rsidRDefault="00314C5B" w:rsidP="00D61CC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D8393F" w:rsidRPr="00AF73B6">
        <w:tc>
          <w:tcPr>
            <w:tcW w:w="4216" w:type="dxa"/>
          </w:tcPr>
          <w:p w:rsidR="00D8393F" w:rsidRPr="00AF73B6" w:rsidRDefault="00D8393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Приложение №1</w:t>
            </w:r>
          </w:p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к административному регламенту</w:t>
            </w:r>
          </w:p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AF73B6">
              <w:rPr>
                <w:sz w:val="28"/>
                <w:szCs w:val="28"/>
              </w:rPr>
              <w:t>муниципальной</w:t>
            </w:r>
            <w:proofErr w:type="gramEnd"/>
          </w:p>
          <w:p w:rsidR="00D8393F" w:rsidRPr="00AF73B6" w:rsidRDefault="00D8393F" w:rsidP="006F1DEB">
            <w:pPr>
              <w:widowControl w:val="0"/>
              <w:suppressAutoHyphens/>
              <w:autoSpaceDE w:val="0"/>
              <w:spacing w:line="200" w:lineRule="atLeast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F73B6">
              <w:rPr>
                <w:sz w:val="28"/>
                <w:szCs w:val="28"/>
              </w:rPr>
              <w:t>услуги</w:t>
            </w:r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«Утверждение схемы расположения земельного участка или земельных участков на кадастровом </w:t>
            </w:r>
            <w:proofErr w:type="gramStart"/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плане</w:t>
            </w:r>
            <w:proofErr w:type="gramEnd"/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территории»</w:t>
            </w:r>
          </w:p>
        </w:tc>
      </w:tr>
    </w:tbl>
    <w:p w:rsidR="00D8393F" w:rsidRPr="00AF73B6" w:rsidRDefault="00D8393F" w:rsidP="00F44AB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D8393F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ИНФОРМАЦИЯ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color w:val="000000"/>
          <w:sz w:val="28"/>
          <w:szCs w:val="28"/>
        </w:rPr>
        <w:t xml:space="preserve">сельского поселения Лабинского района, 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D8393F" w:rsidRPr="00AF73B6" w:rsidRDefault="00D8393F" w:rsidP="00857D05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8393F" w:rsidRPr="00AF73B6" w:rsidRDefault="00D8393F" w:rsidP="009E1812">
      <w:pPr>
        <w:ind w:firstLine="567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</w:t>
      </w:r>
    </w:p>
    <w:p w:rsidR="00D8393F" w:rsidRPr="00AF73B6" w:rsidRDefault="00D8393F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Адрес местонахождения: </w:t>
      </w:r>
      <w:r w:rsidRPr="00AF73B6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AF73B6">
        <w:rPr>
          <w:color w:val="000000"/>
          <w:sz w:val="28"/>
          <w:szCs w:val="28"/>
        </w:rPr>
        <w:t xml:space="preserve">, Российская Федерация, Краснодарский край, Лабинский район, </w:t>
      </w: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арьковский</w:t>
      </w:r>
      <w:r w:rsidRPr="00AF73B6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Мира</w:t>
      </w:r>
      <w:r w:rsidRPr="00AF73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45</w:t>
      </w:r>
    </w:p>
    <w:p w:rsidR="00D8393F" w:rsidRPr="00AF73B6" w:rsidRDefault="00D8393F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Контактный телефон: 8: (861 69) </w:t>
      </w:r>
      <w:r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AF73B6">
        <w:rPr>
          <w:sz w:val="28"/>
          <w:szCs w:val="28"/>
        </w:rPr>
        <w:t xml:space="preserve">; факс  8(861 69) </w:t>
      </w:r>
      <w:r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AF73B6">
        <w:rPr>
          <w:color w:val="000000"/>
          <w:sz w:val="28"/>
          <w:szCs w:val="28"/>
        </w:rPr>
        <w:t>.</w:t>
      </w:r>
    </w:p>
    <w:p w:rsidR="00D8393F" w:rsidRPr="0053496A" w:rsidRDefault="00D8393F" w:rsidP="00A110EE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color w:val="000000"/>
          <w:sz w:val="28"/>
          <w:szCs w:val="28"/>
        </w:rPr>
        <w:t>сельского поселения Лабинского района в информационно-телекоммуникационной сети «Интернет»:</w:t>
      </w:r>
      <w:r w:rsidR="00314C5B" w:rsidRPr="00314C5B">
        <w:rPr>
          <w:sz w:val="28"/>
          <w:szCs w:val="28"/>
        </w:rPr>
        <w:t xml:space="preserve"> </w:t>
      </w:r>
      <w:proofErr w:type="spellStart"/>
      <w:r w:rsidR="00314C5B">
        <w:rPr>
          <w:sz w:val="28"/>
          <w:szCs w:val="28"/>
          <w:lang w:val="en-US"/>
        </w:rPr>
        <w:t>admharkovskoe</w:t>
      </w:r>
      <w:proofErr w:type="spellEnd"/>
      <w:r w:rsidR="00314C5B" w:rsidRPr="008D20F7">
        <w:rPr>
          <w:sz w:val="28"/>
          <w:szCs w:val="28"/>
        </w:rPr>
        <w:t>.</w:t>
      </w:r>
      <w:proofErr w:type="spellStart"/>
      <w:r w:rsidR="00314C5B" w:rsidRPr="008D20F7">
        <w:rPr>
          <w:sz w:val="28"/>
          <w:szCs w:val="28"/>
          <w:lang w:val="en-US"/>
        </w:rPr>
        <w:t>ru</w:t>
      </w:r>
      <w:proofErr w:type="spellEnd"/>
    </w:p>
    <w:p w:rsidR="00D8393F" w:rsidRPr="00AF73B6" w:rsidRDefault="00D8393F" w:rsidP="00A110E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color w:val="000000"/>
          <w:sz w:val="28"/>
          <w:szCs w:val="28"/>
        </w:rPr>
        <w:t xml:space="preserve">График работы: понедельник - четверг с 08.00 до 16.00, перерыв                              с 12.00  до </w:t>
      </w:r>
      <w:r>
        <w:rPr>
          <w:color w:val="000000"/>
          <w:sz w:val="28"/>
          <w:szCs w:val="28"/>
        </w:rPr>
        <w:t>12.48</w:t>
      </w:r>
      <w:r w:rsidRPr="00AF73B6">
        <w:rPr>
          <w:color w:val="000000"/>
          <w:sz w:val="28"/>
          <w:szCs w:val="28"/>
        </w:rPr>
        <w:t xml:space="preserve">, пятница с 08.00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15.00, перерыв с 12.00  до </w:t>
      </w:r>
      <w:r>
        <w:rPr>
          <w:color w:val="000000"/>
          <w:sz w:val="28"/>
          <w:szCs w:val="28"/>
        </w:rPr>
        <w:t>12.48</w:t>
      </w:r>
      <w:r w:rsidRPr="00AF73B6">
        <w:rPr>
          <w:color w:val="000000"/>
          <w:sz w:val="28"/>
          <w:szCs w:val="28"/>
        </w:rPr>
        <w:t>, выходные дни: суббота – воскресенье.</w:t>
      </w:r>
    </w:p>
    <w:p w:rsidR="00D8393F" w:rsidRPr="00AF73B6" w:rsidRDefault="00D8393F" w:rsidP="009E1812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2.Органы, организации, участвующие в предоставлении муниципальной услуги.</w:t>
      </w:r>
    </w:p>
    <w:p w:rsidR="00D8393F" w:rsidRPr="00AF73B6" w:rsidRDefault="00D8393F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3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4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- четверг с 08.00 до 17.00, пятница                         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D8393F" w:rsidRDefault="00D8393F" w:rsidP="00314C5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3-56-10.</w:t>
      </w:r>
    </w:p>
    <w:p w:rsidR="00D8393F" w:rsidRPr="00AF73B6" w:rsidRDefault="00D8393F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5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http://www.labinsk.e-mfc.ru/</w:t>
        </w:r>
      </w:hyperlink>
    </w:p>
    <w:p w:rsidR="00D8393F" w:rsidRDefault="00D8393F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 МБУ «МФЦ»: </w:t>
      </w:r>
      <w:hyperlink r:id="rId36" w:history="1">
        <w:r w:rsidRPr="00AF73B6">
          <w:rPr>
            <w:rStyle w:val="ae"/>
            <w:color w:val="auto"/>
            <w:sz w:val="28"/>
            <w:szCs w:val="28"/>
            <w:u w:val="none"/>
          </w:rPr>
          <w:t>mfc.labinsk@yandex.ru</w:t>
        </w:r>
      </w:hyperlink>
      <w:r w:rsidRPr="00AF73B6">
        <w:rPr>
          <w:sz w:val="28"/>
          <w:szCs w:val="28"/>
        </w:rPr>
        <w:t>.</w:t>
      </w:r>
    </w:p>
    <w:p w:rsidR="00314C5B" w:rsidRPr="00AF73B6" w:rsidRDefault="00314C5B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D8393F" w:rsidRPr="00AF73B6" w:rsidRDefault="00D8393F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2.3.Лабинский отдел Управления Федеральной службы государственной регистрации, кадастра и картографии по Краснодарскому краю.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Константинова, 59/1.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7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8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- четверг с 08.00 до 17.00, пятница                      с 08.00 до 16.00, суббота с 08.00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13.00, </w:t>
      </w:r>
      <w:proofErr w:type="gramStart"/>
      <w:r w:rsidRPr="00AF73B6">
        <w:rPr>
          <w:color w:val="000000"/>
          <w:sz w:val="28"/>
          <w:szCs w:val="28"/>
        </w:rPr>
        <w:t>воскресенье</w:t>
      </w:r>
      <w:proofErr w:type="gramEnd"/>
      <w:r w:rsidRPr="00AF73B6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2.4. Межрайонная инспекция Федеральной налоговой службы №15 по Краснодарскому краю.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3-28-06.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hyperlink r:id="rId39" w:history="1">
        <w:r w:rsidRPr="00AF73B6">
          <w:rPr>
            <w:rStyle w:val="ae"/>
            <w:color w:val="auto"/>
            <w:sz w:val="28"/>
            <w:szCs w:val="28"/>
            <w:u w:val="none"/>
          </w:rPr>
          <w:t>www.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Pr="00AF73B6">
          <w:rPr>
            <w:rStyle w:val="ae"/>
            <w:color w:val="auto"/>
            <w:sz w:val="28"/>
            <w:szCs w:val="28"/>
            <w:u w:val="none"/>
          </w:rPr>
          <w:t>23.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nalog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AF73B6">
        <w:rPr>
          <w:sz w:val="28"/>
          <w:szCs w:val="28"/>
        </w:rPr>
        <w:t>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</w:t>
      </w:r>
      <w:r w:rsidRPr="00AF73B6">
        <w:rPr>
          <w:bCs/>
          <w:sz w:val="28"/>
          <w:szCs w:val="28"/>
        </w:rPr>
        <w:t>:</w:t>
      </w:r>
      <w:r w:rsidRPr="00AF73B6">
        <w:rPr>
          <w:sz w:val="28"/>
          <w:szCs w:val="28"/>
        </w:rPr>
        <w:t> </w:t>
      </w:r>
      <w:hyperlink r:id="rId40" w:history="1">
        <w:r w:rsidRPr="00AF73B6">
          <w:rPr>
            <w:rStyle w:val="ae"/>
            <w:color w:val="auto"/>
            <w:sz w:val="28"/>
            <w:szCs w:val="28"/>
            <w:u w:val="none"/>
          </w:rPr>
          <w:t>i237400@23.nalog.ru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 w:rsidRPr="00AF73B6">
        <w:rPr>
          <w:color w:val="000000"/>
          <w:sz w:val="28"/>
          <w:szCs w:val="28"/>
        </w:rPr>
        <w:t>График работы: понедельник, среда с 09.00 до 18.00; вторник, четверг с 08.00 до 19.00; пятница с 09.00 до 16.45; каждую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  <w:proofErr w:type="gramEnd"/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2.5.Управление строительного планирования, развития инфраструктуры и градостроительства муниципального образования Лабинский район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</w:t>
      </w:r>
      <w:proofErr w:type="gramStart"/>
      <w:r w:rsidRPr="00AF73B6">
        <w:rPr>
          <w:color w:val="000000"/>
          <w:sz w:val="28"/>
          <w:szCs w:val="28"/>
        </w:rPr>
        <w:t>г</w:t>
      </w:r>
      <w:proofErr w:type="gramEnd"/>
      <w:r w:rsidRPr="00AF73B6">
        <w:rPr>
          <w:color w:val="000000"/>
          <w:sz w:val="28"/>
          <w:szCs w:val="28"/>
        </w:rPr>
        <w:t>. Лабинск, ул. Константинова, 2.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3-49-86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archstroi-lab</w:t>
      </w:r>
      <w:hyperlink r:id="rId41" w:history="1">
        <w:r w:rsidRPr="00AF73B6">
          <w:rPr>
            <w:color w:val="000000"/>
            <w:sz w:val="28"/>
            <w:szCs w:val="28"/>
          </w:rPr>
          <w:t>@mail.ru</w:t>
        </w:r>
      </w:hyperlink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- четверг с 9-00 до 18-00, пятница с 8-00 до 17-00, перерыв на обед: с 13-00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14-00. Выходные дни: суббота, воскресенье.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 </w:t>
      </w:r>
      <w:proofErr w:type="spellStart"/>
      <w:r w:rsidRPr="00AF73B6">
        <w:rPr>
          <w:color w:val="000000"/>
          <w:sz w:val="28"/>
          <w:szCs w:val="28"/>
        </w:rPr>
        <w:t>Лабинское</w:t>
      </w:r>
      <w:proofErr w:type="spellEnd"/>
      <w:r w:rsidRPr="00AF73B6">
        <w:rPr>
          <w:color w:val="000000"/>
          <w:sz w:val="28"/>
          <w:szCs w:val="28"/>
        </w:rPr>
        <w:t xml:space="preserve"> городское отделение федерального государственного унитарного предприятия «</w:t>
      </w:r>
      <w:proofErr w:type="spellStart"/>
      <w:r w:rsidRPr="00AF73B6">
        <w:rPr>
          <w:color w:val="000000"/>
          <w:sz w:val="28"/>
          <w:szCs w:val="28"/>
        </w:rPr>
        <w:t>Ростехинвентаризация-Федеральное</w:t>
      </w:r>
      <w:proofErr w:type="spellEnd"/>
      <w:r w:rsidRPr="00AF73B6">
        <w:rPr>
          <w:color w:val="000000"/>
          <w:sz w:val="28"/>
          <w:szCs w:val="28"/>
        </w:rPr>
        <w:t xml:space="preserve"> БТИ»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</w:t>
      </w:r>
      <w:proofErr w:type="gramStart"/>
      <w:r w:rsidRPr="00AF73B6">
        <w:rPr>
          <w:color w:val="000000"/>
          <w:sz w:val="28"/>
          <w:szCs w:val="28"/>
        </w:rPr>
        <w:t>.Л</w:t>
      </w:r>
      <w:proofErr w:type="gramEnd"/>
      <w:r w:rsidRPr="00AF73B6">
        <w:rPr>
          <w:color w:val="000000"/>
          <w:sz w:val="28"/>
          <w:szCs w:val="28"/>
        </w:rPr>
        <w:t>абинск, ул.Халтурина, 1 (ул. Красная, 35)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3-46-56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</w:t>
      </w:r>
      <w:proofErr w:type="spellStart"/>
      <w:r w:rsidRPr="00AF73B6">
        <w:rPr>
          <w:color w:val="000000"/>
          <w:sz w:val="28"/>
          <w:szCs w:val="28"/>
        </w:rPr>
        <w:t>labinsk</w:t>
      </w:r>
      <w:proofErr w:type="spellEnd"/>
      <w:r w:rsidRPr="00AF73B6">
        <w:rPr>
          <w:color w:val="000000"/>
          <w:sz w:val="28"/>
          <w:szCs w:val="28"/>
        </w:rPr>
        <w:t xml:space="preserve"> @</w:t>
      </w:r>
      <w:proofErr w:type="spellStart"/>
      <w:r w:rsidRPr="00AF73B6">
        <w:rPr>
          <w:color w:val="000000"/>
          <w:sz w:val="28"/>
          <w:szCs w:val="28"/>
        </w:rPr>
        <w:t>bti.su</w:t>
      </w:r>
      <w:proofErr w:type="spellEnd"/>
    </w:p>
    <w:p w:rsidR="00D8393F" w:rsidRPr="00AF73B6" w:rsidRDefault="00D8393F" w:rsidP="00147471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 xml:space="preserve">. </w:t>
      </w:r>
      <w:proofErr w:type="spellStart"/>
      <w:r w:rsidRPr="00AF73B6">
        <w:rPr>
          <w:color w:val="000000"/>
          <w:sz w:val="28"/>
          <w:szCs w:val="28"/>
          <w:lang w:val="en-US"/>
        </w:rPr>
        <w:t>bti</w:t>
      </w:r>
      <w:proofErr w:type="spellEnd"/>
      <w:r w:rsidRPr="00AF73B6">
        <w:rPr>
          <w:color w:val="000000"/>
          <w:sz w:val="28"/>
          <w:szCs w:val="28"/>
        </w:rPr>
        <w:t>.</w:t>
      </w:r>
      <w:proofErr w:type="spellStart"/>
      <w:r w:rsidRPr="00AF73B6">
        <w:rPr>
          <w:color w:val="000000"/>
          <w:sz w:val="28"/>
          <w:szCs w:val="28"/>
          <w:lang w:val="en-US"/>
        </w:rPr>
        <w:t>su</w:t>
      </w:r>
      <w:proofErr w:type="spellEnd"/>
      <w:r w:rsidRPr="00AF73B6">
        <w:rPr>
          <w:color w:val="000000"/>
          <w:sz w:val="28"/>
          <w:szCs w:val="28"/>
        </w:rPr>
        <w:t>/</w:t>
      </w:r>
      <w:proofErr w:type="spellStart"/>
      <w:r w:rsidRPr="00AF73B6">
        <w:rPr>
          <w:color w:val="000000"/>
          <w:sz w:val="28"/>
          <w:szCs w:val="28"/>
          <w:lang w:val="en-US"/>
        </w:rPr>
        <w:t>labnsk</w:t>
      </w:r>
      <w:proofErr w:type="spellEnd"/>
      <w:r w:rsidRPr="00AF73B6">
        <w:rPr>
          <w:color w:val="000000"/>
          <w:sz w:val="28"/>
          <w:szCs w:val="28"/>
        </w:rPr>
        <w:t>.</w:t>
      </w:r>
      <w:r w:rsidRPr="00AF73B6">
        <w:rPr>
          <w:color w:val="000000"/>
          <w:sz w:val="28"/>
          <w:szCs w:val="28"/>
          <w:lang w:val="en-US"/>
        </w:rPr>
        <w:t>html</w:t>
      </w:r>
    </w:p>
    <w:p w:rsidR="00D8393F" w:rsidRDefault="00D8393F" w:rsidP="00314C5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суббота с 8-00 до 17-00, пятница и предпраздничные дни с 8-00 до 16-00, суббота с 8-00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14-00, перерыв на обед: с 12-00 до 13-00. Выходной день - воскресенье</w:t>
      </w:r>
    </w:p>
    <w:p w:rsidR="00D8393F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2.7. Государственное унитарное предприятие Краснодарского края «Краевая техническая инвентаризация - Краевое БТИ» филиал по                           г. Лабинску</w:t>
      </w:r>
    </w:p>
    <w:p w:rsidR="00314C5B" w:rsidRPr="00AF73B6" w:rsidRDefault="00314C5B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</w:t>
      </w:r>
      <w:proofErr w:type="gramStart"/>
      <w:r w:rsidRPr="00AF73B6">
        <w:rPr>
          <w:color w:val="000000"/>
          <w:sz w:val="28"/>
          <w:szCs w:val="28"/>
        </w:rPr>
        <w:t>.Л</w:t>
      </w:r>
      <w:proofErr w:type="gramEnd"/>
      <w:r w:rsidRPr="00AF73B6">
        <w:rPr>
          <w:color w:val="000000"/>
          <w:sz w:val="28"/>
          <w:szCs w:val="28"/>
        </w:rPr>
        <w:t>абинск, ул.Красная, 8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 3-17-69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F73B6">
        <w:rPr>
          <w:color w:val="000000"/>
          <w:sz w:val="28"/>
          <w:szCs w:val="28"/>
        </w:rPr>
        <w:t>lab-bti@</w:t>
      </w:r>
      <w:proofErr w:type="spellEnd"/>
      <w:r w:rsidRPr="00AF73B6">
        <w:rPr>
          <w:color w:val="000000"/>
          <w:sz w:val="28"/>
          <w:szCs w:val="28"/>
        </w:rPr>
        <w:t xml:space="preserve"> </w:t>
      </w:r>
      <w:proofErr w:type="spellStart"/>
      <w:r w:rsidRPr="00AF73B6">
        <w:rPr>
          <w:color w:val="000000"/>
          <w:sz w:val="28"/>
          <w:szCs w:val="28"/>
        </w:rPr>
        <w:t>mail</w:t>
      </w:r>
      <w:proofErr w:type="spellEnd"/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 xml:space="preserve">. </w:t>
      </w:r>
      <w:proofErr w:type="spellStart"/>
      <w:r w:rsidRPr="00AF73B6">
        <w:rPr>
          <w:color w:val="000000"/>
          <w:sz w:val="28"/>
          <w:szCs w:val="28"/>
        </w:rPr>
        <w:t>kubbti.ru</w:t>
      </w:r>
      <w:proofErr w:type="spellEnd"/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четверг с 8-00 до 17-00, пятница и предпраздничные дни с 8-00 до 16-00, суббота с 8-00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14-00, перерыв на обед: с 12-00 до 12-50.  Выходной - воскресенье</w:t>
      </w:r>
    </w:p>
    <w:p w:rsidR="00D8393F" w:rsidRPr="00AF73B6" w:rsidRDefault="00D8393F" w:rsidP="006F1DEB">
      <w:pPr>
        <w:suppressAutoHyphens/>
        <w:ind w:right="-143"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2.8. Управление имущественных отношений муниципального образования Лабинский район</w:t>
      </w:r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Карла Маркса,160.</w:t>
      </w:r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3-37-02.</w:t>
      </w:r>
    </w:p>
    <w:p w:rsidR="00D8393F" w:rsidRPr="00AF73B6" w:rsidRDefault="00D8393F" w:rsidP="006F1DEB">
      <w:pPr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</w:t>
      </w:r>
      <w:r w:rsidRPr="00AF73B6">
        <w:rPr>
          <w:sz w:val="28"/>
          <w:szCs w:val="28"/>
        </w:rPr>
        <w:t xml:space="preserve"> </w:t>
      </w:r>
      <w:hyperlink r:id="rId42" w:history="1"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UIO</w:t>
        </w:r>
        <w:r w:rsidRPr="00AF73B6">
          <w:rPr>
            <w:rStyle w:val="ae"/>
            <w:color w:val="auto"/>
            <w:sz w:val="28"/>
            <w:szCs w:val="28"/>
            <w:u w:val="none"/>
          </w:rPr>
          <w:t>46@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73B6">
        <w:rPr>
          <w:sz w:val="28"/>
          <w:szCs w:val="28"/>
        </w:rPr>
        <w:t>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четверг с 09.00 до 18.00, перерыв с                    13.00  до 13.50, пятница с 09.00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17.00, перерыв с 13.00  до 13.40, выходные дни: суббота – воскресенье.</w:t>
      </w:r>
    </w:p>
    <w:p w:rsidR="00D8393F" w:rsidRPr="00AF73B6" w:rsidRDefault="00D8393F" w:rsidP="00126B85">
      <w:pPr>
        <w:suppressAutoHyphens/>
        <w:rPr>
          <w:sz w:val="28"/>
          <w:szCs w:val="28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D8393F" w:rsidRPr="00AF73B6" w:rsidRDefault="00D8393F" w:rsidP="00246CBE">
      <w:pPr>
        <w:rPr>
          <w:sz w:val="28"/>
          <w:szCs w:val="28"/>
        </w:rPr>
      </w:pPr>
      <w:r w:rsidRPr="00E763AE">
        <w:rPr>
          <w:sz w:val="28"/>
          <w:szCs w:val="28"/>
          <w:lang w:eastAsia="zh-CN"/>
        </w:rPr>
        <w:t xml:space="preserve">                                                         </w:t>
      </w:r>
      <w:r w:rsidRPr="00AF73B6">
        <w:rPr>
          <w:sz w:val="28"/>
          <w:szCs w:val="28"/>
        </w:rPr>
        <w:t>Приложение № 2</w:t>
      </w:r>
    </w:p>
    <w:p w:rsidR="00D8393F" w:rsidRPr="00AF73B6" w:rsidRDefault="00D8393F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D8393F" w:rsidRPr="00AF73B6" w:rsidRDefault="00D8393F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D8393F" w:rsidP="00126B85">
      <w:pPr>
        <w:ind w:left="5220"/>
        <w:rPr>
          <w:sz w:val="28"/>
          <w:szCs w:val="28"/>
        </w:rPr>
      </w:pPr>
    </w:p>
    <w:p w:rsidR="00D8393F" w:rsidRPr="00AF73B6" w:rsidRDefault="00D8393F" w:rsidP="006F1DEB">
      <w:pPr>
        <w:ind w:left="5220"/>
        <w:jc w:val="center"/>
        <w:rPr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ФОРМА ЗАЯВЛЕНИЯ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ind w:left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Харьковского </w:t>
      </w:r>
      <w:r w:rsidRPr="00AF73B6">
        <w:rPr>
          <w:sz w:val="28"/>
          <w:szCs w:val="28"/>
        </w:rPr>
        <w:t>сельского поселения Лабинского района</w:t>
      </w:r>
    </w:p>
    <w:p w:rsidR="00D8393F" w:rsidRPr="00AF73B6" w:rsidRDefault="00D8393F" w:rsidP="006F1DEB">
      <w:pPr>
        <w:ind w:left="3540" w:right="-1"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ind w:left="4111" w:right="-1" w:hanging="5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(Ф.И.О. гражданина, место фактического проживания, реквизиты документа, удостоверяющего личность гражданина, наименование и место нахождения юридического лица или индивидуального предпринимателя,  номер записи о государственной регистрации в ЕГРЮЛ, ЕГРИП, идентификационный номер налогоплательщика, контактные телефоны, адрес электронной почты)</w:t>
      </w:r>
    </w:p>
    <w:p w:rsidR="00D8393F" w:rsidRPr="00AF73B6" w:rsidRDefault="00D8393F" w:rsidP="006F1DEB">
      <w:pPr>
        <w:jc w:val="center"/>
        <w:rPr>
          <w:b/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ЗАЯВЛЕНИЕ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  <w:t xml:space="preserve">Прошу утвердить схему расположения земельного участка (земельных участков)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в целях образования земельного участка (земельных участков) путём _____________________________________</w:t>
      </w:r>
    </w:p>
    <w:p w:rsidR="00D8393F" w:rsidRPr="00AF73B6" w:rsidRDefault="00D8393F" w:rsidP="006F1DEB">
      <w:pPr>
        <w:ind w:left="3540" w:firstLine="708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(объединения, раздела, перераспределения, выдела)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земельного участка (земельных участков): 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(кадастровый номер, площадь, адрес (при наличии) каждого земельного участка</w:t>
      </w:r>
      <w:proofErr w:type="gramEnd"/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Обоснование образования земельного участка или земельных участков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Ответственный</w:t>
      </w:r>
      <w:proofErr w:type="gramEnd"/>
      <w:r w:rsidRPr="00AF73B6">
        <w:rPr>
          <w:sz w:val="28"/>
          <w:szCs w:val="28"/>
        </w:rPr>
        <w:t xml:space="preserve"> за оформление документов 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 xml:space="preserve">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(Ф.И.О, реквизиты доверенности, должность)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ind w:left="1620" w:hanging="1620"/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«_____» _______________ 20____ г.       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(дата подачи заявления)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  ______________________________________________».  (подпись заявителя)                                            (полностью Ф.И.О.)</w: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246CBE">
      <w:pPr>
        <w:widowControl w:val="0"/>
        <w:tabs>
          <w:tab w:val="left" w:pos="6061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F73B6">
        <w:rPr>
          <w:sz w:val="28"/>
          <w:szCs w:val="28"/>
        </w:rPr>
        <w:t>Приложение № 3</w:t>
      </w:r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</w:t>
      </w:r>
      <w:proofErr w:type="gramStart"/>
      <w:r w:rsidRPr="00AF73B6">
        <w:rPr>
          <w:sz w:val="28"/>
          <w:szCs w:val="28"/>
        </w:rPr>
        <w:t>муниципальной</w:t>
      </w:r>
      <w:proofErr w:type="gramEnd"/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 xml:space="preserve">услуги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D8393F" w:rsidP="006F1DEB">
      <w:pPr>
        <w:rPr>
          <w:spacing w:val="-2"/>
          <w:sz w:val="28"/>
          <w:szCs w:val="28"/>
        </w:rPr>
      </w:pPr>
    </w:p>
    <w:p w:rsidR="00D8393F" w:rsidRPr="00AF73B6" w:rsidRDefault="00D8393F" w:rsidP="006F1DEB">
      <w:pPr>
        <w:rPr>
          <w:spacing w:val="-2"/>
          <w:sz w:val="28"/>
          <w:szCs w:val="28"/>
        </w:rPr>
      </w:pPr>
    </w:p>
    <w:p w:rsidR="00D8393F" w:rsidRPr="00AF73B6" w:rsidRDefault="00D8393F" w:rsidP="006F1DEB">
      <w:pPr>
        <w:jc w:val="center"/>
        <w:rPr>
          <w:b/>
          <w:spacing w:val="-2"/>
          <w:sz w:val="28"/>
          <w:szCs w:val="28"/>
        </w:rPr>
      </w:pPr>
      <w:r w:rsidRPr="00AF73B6">
        <w:rPr>
          <w:b/>
          <w:spacing w:val="-2"/>
          <w:sz w:val="28"/>
          <w:szCs w:val="28"/>
        </w:rPr>
        <w:t>БЛОК-СХЕМА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8C5E20" w:rsidP="006F1DEB">
      <w:pPr>
        <w:rPr>
          <w:sz w:val="28"/>
          <w:szCs w:val="28"/>
        </w:rPr>
      </w:pPr>
      <w:r w:rsidRPr="008C5E20">
        <w:rPr>
          <w:noProof/>
        </w:rPr>
        <w:pict>
          <v:rect id="Прямоугольник 20" o:spid="_x0000_s1027" style="position:absolute;margin-left:0;margin-top:4.2pt;width:477pt;height:3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">
            <v:textbox>
              <w:txbxContent>
                <w:p w:rsidR="00D8393F" w:rsidRDefault="00D8393F" w:rsidP="006F1DEB">
                  <w:pPr>
                    <w:jc w:val="center"/>
                  </w:pPr>
                  <w:r w:rsidRPr="00326C69">
                    <w:t xml:space="preserve">Приём заявления о предоставлении муниципальной услуги и пакета документов </w:t>
                  </w:r>
                </w:p>
                <w:p w:rsidR="00D8393F" w:rsidRPr="00326C69" w:rsidRDefault="00D8393F" w:rsidP="006F1DEB">
                  <w:pPr>
                    <w:jc w:val="center"/>
                  </w:pPr>
                  <w:r w:rsidRPr="00326C69">
                    <w:t>в М</w:t>
                  </w:r>
                  <w:r>
                    <w:t>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8C5E20" w:rsidP="006F1DEB">
      <w:pPr>
        <w:rPr>
          <w:sz w:val="28"/>
          <w:szCs w:val="28"/>
        </w:rPr>
      </w:pPr>
      <w:r w:rsidRPr="008C5E20">
        <w:rPr>
          <w:noProof/>
        </w:rPr>
        <w:pict>
          <v:line id="Прямая соединительная линия 21" o:spid="_x0000_s1028" style="position:absolute;flip:x;z-index:8;visibility:visible" from="243.75pt,12.6pt" to="243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">
            <v:stroke endarrow="block"/>
          </v:line>
        </w:pic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8C5E20" w:rsidP="006F1DEB">
      <w:pPr>
        <w:jc w:val="right"/>
        <w:rPr>
          <w:sz w:val="28"/>
          <w:szCs w:val="28"/>
        </w:rPr>
      </w:pPr>
      <w:r w:rsidRPr="008C5E20">
        <w:rPr>
          <w:noProof/>
        </w:rPr>
        <w:pict>
          <v:rect id="Прямоугольник 22" o:spid="_x0000_s1029" style="position:absolute;left:0;text-align:left;margin-left:0;margin-top:12.75pt;width:477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 xml:space="preserve">Рассмотрение заявления </w:t>
                  </w:r>
                  <w:r>
                    <w:t xml:space="preserve">и пакета документов Администрацией </w:t>
                  </w:r>
                </w:p>
              </w:txbxContent>
            </v:textbox>
          </v:rect>
        </w:pict>
      </w:r>
    </w:p>
    <w:p w:rsidR="00D8393F" w:rsidRPr="00AF73B6" w:rsidRDefault="008C5E20" w:rsidP="006F1DEB">
      <w:pPr>
        <w:jc w:val="both"/>
        <w:rPr>
          <w:bCs/>
          <w:sz w:val="28"/>
          <w:szCs w:val="28"/>
        </w:rPr>
      </w:pPr>
      <w:r w:rsidRPr="008C5E20">
        <w:rPr>
          <w:noProof/>
        </w:rPr>
        <w:pict>
          <v:line id="Прямая соединительная линия 24" o:spid="_x0000_s1030" style="position:absolute;left:0;text-align:left;z-index:9;visibility:visible" from="414pt,297.15pt" to="414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y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31" type="#_x0000_t32" style="position:absolute;left:0;text-align:left;margin-left:243.2pt;margin-top:2.75pt;width:.8pt;height:24.7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ViYwIAAHsEAAAOAAAAZHJzL2Uyb0RvYy54bWysVEtu2zAQ3RfoHQjuHUmO4jp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">
            <v:stroke endarrow="block"/>
          </v:shape>
        </w:pict>
      </w:r>
      <w:r w:rsidRPr="008C5E20">
        <w:rPr>
          <w:noProof/>
        </w:rPr>
        <w:pict>
          <v:shape id="Прямая со стрелкой 26" o:spid="_x0000_s1032" type="#_x0000_t32" style="position:absolute;left:0;text-align:left;margin-left:265.95pt;margin-top:15.3pt;width:0;height:0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FD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yO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"/>
        </w:pict>
      </w:r>
      <w:r w:rsidRPr="008C5E20">
        <w:rPr>
          <w:noProof/>
        </w:rPr>
        <w:pict>
          <v:rect id="Прямоугольник 28" o:spid="_x0000_s1033" style="position:absolute;left:0;text-align:left;margin-left:363.75pt;margin-top:10.05pt;width:99pt;height:25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 xml:space="preserve">При наличии в соответствии с  </w:t>
                  </w:r>
                  <w:proofErr w:type="spellStart"/>
                  <w:proofErr w:type="gramStart"/>
                  <w:r w:rsidRPr="00326C69">
                    <w:t>законодатель</w:t>
                  </w:r>
                  <w:r>
                    <w:t>-</w:t>
                  </w:r>
                  <w:r w:rsidRPr="00326C69">
                    <w:t>ством</w:t>
                  </w:r>
                  <w:proofErr w:type="spellEnd"/>
                  <w:proofErr w:type="gramEnd"/>
                  <w:r w:rsidRPr="00326C69">
                    <w:t xml:space="preserve"> основания для отказа в предоставления муниципальной услуги – подготовка </w:t>
                  </w:r>
                  <w:r>
                    <w:t xml:space="preserve">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передача его в МБУ «МФЦ»</w:t>
                  </w:r>
                  <w:r w:rsidRPr="007279EB">
                    <w:t xml:space="preserve"> </w:t>
                  </w:r>
                </w:p>
              </w:txbxContent>
            </v:textbox>
          </v:rect>
        </w:pict>
      </w:r>
      <w:r w:rsidRPr="008C5E20">
        <w:rPr>
          <w:noProof/>
        </w:rPr>
        <w:pict>
          <v:rect id="Прямоугольник 31" o:spid="_x0000_s1034" style="position:absolute;left:0;text-align:left;margin-left:0;margin-top:11.95pt;width:153pt;height:26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E9TwIAAGI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proofErr w:type="gramStart"/>
                  <w:r w:rsidRPr="00326C69">
                    <w:t xml:space="preserve">При наличии в соответствии с законодательством основания для предоставления муниципальной услуги – подготовка </w:t>
                  </w:r>
                  <w:r>
                    <w:t xml:space="preserve">постановления об утверждении схемы расположения земельного участка или письма о согласии на заключение соглашения о перераспределении земельных участков, </w:t>
                  </w:r>
                  <w:r w:rsidRPr="00326C69">
                    <w:t xml:space="preserve">передача </w:t>
                  </w:r>
                  <w:r>
                    <w:t>результата предоставления муниципальной услуги в МБ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  <w:proofErr w:type="gramEnd"/>
                </w:p>
                <w:p w:rsidR="00D8393F" w:rsidRPr="00326C69" w:rsidRDefault="00D8393F" w:rsidP="006F1DEB">
                  <w:pPr>
                    <w:jc w:val="center"/>
                  </w:pPr>
                </w:p>
              </w:txbxContent>
            </v:textbox>
          </v:rect>
        </w:pict>
      </w: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rect id="Прямоугольник 27" o:spid="_x0000_s1035" style="position:absolute;left:0;text-align:left;margin-left:198.15pt;margin-top:11pt;width:135pt;height:185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1UgIAAGI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">
            <v:textbox>
              <w:txbxContent>
                <w:p w:rsidR="00D8393F" w:rsidRPr="00A76186" w:rsidRDefault="00D8393F" w:rsidP="006F1DEB">
                  <w:pPr>
                    <w:jc w:val="center"/>
                  </w:pPr>
                  <w:r w:rsidRPr="00A76186">
                    <w:t>Подготовка и направление межведомственных запросов</w:t>
                  </w:r>
                  <w:r>
                    <w:t xml:space="preserve"> </w:t>
                  </w:r>
                </w:p>
                <w:p w:rsidR="00D8393F" w:rsidRPr="0042316C" w:rsidRDefault="00D8393F" w:rsidP="006F1D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(в случае непред</w:t>
                  </w:r>
                  <w:r w:rsidRPr="00A76186">
                    <w:t>ставления заявителем по собственной инициативе документов,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8755D">
                    <w:t xml:space="preserve">указанных </w:t>
                  </w:r>
                  <w:r>
                    <w:t>в пункте 2.6.2</w:t>
                  </w:r>
                  <w:r w:rsidRPr="00B83534">
                    <w:t xml:space="preserve"> </w:t>
                  </w:r>
                  <w:r>
                    <w:t xml:space="preserve">настоящего </w:t>
                  </w:r>
                  <w:r w:rsidRPr="0068755D">
                    <w:t>регламента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  <w:r w:rsidRPr="008C5E20">
        <w:rPr>
          <w:noProof/>
        </w:rPr>
        <w:pict>
          <v:shape id="Прямая со стрелкой 32" o:spid="_x0000_s1036" type="#_x0000_t32" style="position:absolute;left:0;text-align:left;margin-left:462.7pt;margin-top:6.6pt;width:0;height:67.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mz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J8OMJKkhhm1n7u77r792X7p7lH3sX2ApfvU3bVf2x/t9/ah/YbAGTrXaJsA&#10;QCYXxtdON/JaXyn6ziKpspLIFQ8V3Gw1oMY+InoS4jdWQ/5l80ox8CG3ToU2bgpTe0hoENqEaW2P&#10;0+Ibh+jukMLpeHQ+GI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"/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line id="Прямая соединительная линия 33" o:spid="_x0000_s1037" style="position:absolute;left:0;text-align:left;z-index:11;visibility:visible" from="270.15pt,3.45pt" to="2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">
            <v:stroke endarrow="block"/>
          </v:line>
        </w:pict>
      </w: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rect id="Прямоугольник 34" o:spid="_x0000_s1038" style="position:absolute;left:0;text-align:left;margin-left:198pt;margin-top:5.7pt;width:135pt;height:62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>Рассмотрение документов по результатам направления ответов на запрос</w:t>
                  </w:r>
                  <w:r>
                    <w:t xml:space="preserve"> – 3 дня</w:t>
                  </w:r>
                </w:p>
              </w:txbxContent>
            </v:textbox>
          </v:rect>
        </w:pict>
      </w:r>
      <w:r w:rsidRPr="008C5E20">
        <w:rPr>
          <w:noProof/>
        </w:rPr>
        <w:pict>
          <v:line id="Прямая соединительная линия 35" o:spid="_x0000_s1039" style="position:absolute;left:0;text-align:left;z-index:13;visibility:visible" from="331.95pt,14.45pt" to="36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uEYwIAAHsEAAAOAAAAZHJzL2Uyb0RvYy54bWysVM1uEzEQviPxDpbv6e6mm5C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">
            <v:stroke endarrow="block"/>
          </v:line>
        </w:pict>
      </w:r>
      <w:r w:rsidRPr="008C5E20">
        <w:rPr>
          <w:noProof/>
        </w:rPr>
        <w:pict>
          <v:line id="Прямая соединительная линия 36" o:spid="_x0000_s1040" style="position:absolute;left:0;text-align:left;flip:x;z-index:12;visibility:visible" from="153pt,14.45pt" to="19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oKagIAAIUEAAAOAAAAZHJzL2Uyb0RvYy54bWysVM1uEzEQviPxDpbv6e6mS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shape id="Прямая со стрелкой 37" o:spid="_x0000_s1041" type="#_x0000_t32" style="position:absolute;left:0;text-align:left;margin-left:409.95pt;margin-top:10.45pt;width:.75pt;height:50.2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">
            <v:stroke endarrow="block"/>
          </v:shape>
        </w:pict>
      </w:r>
      <w:r w:rsidRPr="008C5E20">
        <w:rPr>
          <w:noProof/>
        </w:rPr>
        <w:pict>
          <v:shape id="Прямая со стрелкой 38" o:spid="_x0000_s1042" type="#_x0000_t32" style="position:absolute;left:0;text-align:left;margin-left:76.2pt;margin-top:15.35pt;width:.05pt;height:45.3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">
            <v:stroke endarrow="block"/>
          </v:shape>
        </w:pict>
      </w: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line id="Прямая соединительная линия 23" o:spid="_x0000_s1043" style="position:absolute;left:0;text-align:left;z-index:10;visibility:visible" from="409.9pt,8.25pt" to="409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8C5E20" w:rsidP="006F1DEB">
      <w:pPr>
        <w:jc w:val="both"/>
        <w:rPr>
          <w:sz w:val="28"/>
          <w:szCs w:val="28"/>
        </w:rPr>
      </w:pPr>
      <w:r w:rsidRPr="008C5E20">
        <w:rPr>
          <w:noProof/>
        </w:rPr>
        <w:pict>
          <v:rect id="Прямоугольник 39" o:spid="_x0000_s1044" style="position:absolute;left:0;text-align:left;margin-left:0;margin-top:12.45pt;width:457.2pt;height:62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proofErr w:type="gramStart"/>
                  <w:r w:rsidRPr="00326C69">
                    <w:t xml:space="preserve">Выдача заявителю </w:t>
                  </w:r>
                  <w:r>
                    <w:rPr>
                      <w:szCs w:val="22"/>
                    </w:rPr>
                    <w:t xml:space="preserve">постановления об утверждении схемы расположения земельного участка с приложением схемы, </w:t>
                  </w:r>
                  <w:r>
                    <w:t xml:space="preserve">письма о согласии на заключение соглашения о перераспределении земельных участков или 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пакета документов </w:t>
                  </w:r>
                  <w:proofErr w:type="gramEnd"/>
                </w:p>
              </w:txbxContent>
            </v:textbox>
          </v:rect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</w:p>
    <w:p w:rsidR="00D8393F" w:rsidRPr="00AF73B6" w:rsidRDefault="00D8393F" w:rsidP="006F1DEB">
      <w:pPr>
        <w:ind w:left="9204"/>
        <w:jc w:val="both"/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sectPr w:rsidR="00D8393F" w:rsidRPr="00AF73B6" w:rsidSect="00480042">
      <w:pgSz w:w="11906" w:h="16838" w:code="9"/>
      <w:pgMar w:top="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7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1">
    <w:nsid w:val="362A18D1"/>
    <w:multiLevelType w:val="multilevel"/>
    <w:tmpl w:val="8A0EC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FD2C51"/>
    <w:multiLevelType w:val="multilevel"/>
    <w:tmpl w:val="D9682C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14"/>
  </w:num>
  <w:num w:numId="27">
    <w:abstractNumId w:val="0"/>
  </w:num>
  <w:num w:numId="28">
    <w:abstractNumId w:val="26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2FD"/>
    <w:rsid w:val="0000208A"/>
    <w:rsid w:val="00004614"/>
    <w:rsid w:val="00016E73"/>
    <w:rsid w:val="00020C42"/>
    <w:rsid w:val="0002105E"/>
    <w:rsid w:val="00026608"/>
    <w:rsid w:val="0002670B"/>
    <w:rsid w:val="00027E00"/>
    <w:rsid w:val="00032C6F"/>
    <w:rsid w:val="00035691"/>
    <w:rsid w:val="000372EB"/>
    <w:rsid w:val="000500CC"/>
    <w:rsid w:val="000548BC"/>
    <w:rsid w:val="000619A5"/>
    <w:rsid w:val="00067954"/>
    <w:rsid w:val="00075083"/>
    <w:rsid w:val="000756B0"/>
    <w:rsid w:val="000829EC"/>
    <w:rsid w:val="00087644"/>
    <w:rsid w:val="00096031"/>
    <w:rsid w:val="000960A6"/>
    <w:rsid w:val="000A1A81"/>
    <w:rsid w:val="000A5FA6"/>
    <w:rsid w:val="000B47FE"/>
    <w:rsid w:val="000B5E1C"/>
    <w:rsid w:val="000B6149"/>
    <w:rsid w:val="000B7B01"/>
    <w:rsid w:val="000C3751"/>
    <w:rsid w:val="000C3C02"/>
    <w:rsid w:val="000C5049"/>
    <w:rsid w:val="000D56CF"/>
    <w:rsid w:val="000D7708"/>
    <w:rsid w:val="000D7B74"/>
    <w:rsid w:val="000F2322"/>
    <w:rsid w:val="001001E9"/>
    <w:rsid w:val="001025B0"/>
    <w:rsid w:val="00106E84"/>
    <w:rsid w:val="00110865"/>
    <w:rsid w:val="0012022A"/>
    <w:rsid w:val="001230AF"/>
    <w:rsid w:val="001238A2"/>
    <w:rsid w:val="00126B85"/>
    <w:rsid w:val="00127F2A"/>
    <w:rsid w:val="00132ED4"/>
    <w:rsid w:val="001346E2"/>
    <w:rsid w:val="00136180"/>
    <w:rsid w:val="001377B2"/>
    <w:rsid w:val="00141608"/>
    <w:rsid w:val="00147471"/>
    <w:rsid w:val="00165520"/>
    <w:rsid w:val="00192084"/>
    <w:rsid w:val="00193F31"/>
    <w:rsid w:val="001957FD"/>
    <w:rsid w:val="00196C05"/>
    <w:rsid w:val="0019756B"/>
    <w:rsid w:val="001A28C2"/>
    <w:rsid w:val="001B70BA"/>
    <w:rsid w:val="001C34B6"/>
    <w:rsid w:val="001C6E9A"/>
    <w:rsid w:val="001D1517"/>
    <w:rsid w:val="001D449C"/>
    <w:rsid w:val="001D641A"/>
    <w:rsid w:val="001E0626"/>
    <w:rsid w:val="001E3CC0"/>
    <w:rsid w:val="001E3E7B"/>
    <w:rsid w:val="001E5BBB"/>
    <w:rsid w:val="001E5E3E"/>
    <w:rsid w:val="001F0991"/>
    <w:rsid w:val="001F2B95"/>
    <w:rsid w:val="00200104"/>
    <w:rsid w:val="00201D1C"/>
    <w:rsid w:val="002020C8"/>
    <w:rsid w:val="00205534"/>
    <w:rsid w:val="0020718E"/>
    <w:rsid w:val="00210711"/>
    <w:rsid w:val="00211EAF"/>
    <w:rsid w:val="002127C2"/>
    <w:rsid w:val="0022074D"/>
    <w:rsid w:val="002243B4"/>
    <w:rsid w:val="00225396"/>
    <w:rsid w:val="00232399"/>
    <w:rsid w:val="00246C5B"/>
    <w:rsid w:val="00246CBE"/>
    <w:rsid w:val="00257F70"/>
    <w:rsid w:val="00262A8E"/>
    <w:rsid w:val="0027146E"/>
    <w:rsid w:val="00272434"/>
    <w:rsid w:val="00272B99"/>
    <w:rsid w:val="00275555"/>
    <w:rsid w:val="0027783D"/>
    <w:rsid w:val="00280528"/>
    <w:rsid w:val="002817A4"/>
    <w:rsid w:val="00285A9F"/>
    <w:rsid w:val="0028621A"/>
    <w:rsid w:val="002910A1"/>
    <w:rsid w:val="002A2917"/>
    <w:rsid w:val="002A4ADD"/>
    <w:rsid w:val="002B1A6A"/>
    <w:rsid w:val="002B3249"/>
    <w:rsid w:val="002B7162"/>
    <w:rsid w:val="002B7C0A"/>
    <w:rsid w:val="002C1D28"/>
    <w:rsid w:val="002C7DAF"/>
    <w:rsid w:val="002D4D38"/>
    <w:rsid w:val="002E0E64"/>
    <w:rsid w:val="002E4DD3"/>
    <w:rsid w:val="002E5960"/>
    <w:rsid w:val="002E747E"/>
    <w:rsid w:val="002F13AC"/>
    <w:rsid w:val="002F2BC3"/>
    <w:rsid w:val="002F5370"/>
    <w:rsid w:val="002F5488"/>
    <w:rsid w:val="00305D66"/>
    <w:rsid w:val="003115F8"/>
    <w:rsid w:val="00311D97"/>
    <w:rsid w:val="003133C1"/>
    <w:rsid w:val="00314C5B"/>
    <w:rsid w:val="0031618A"/>
    <w:rsid w:val="003212C0"/>
    <w:rsid w:val="00325BE0"/>
    <w:rsid w:val="00325D52"/>
    <w:rsid w:val="00326C69"/>
    <w:rsid w:val="003320C2"/>
    <w:rsid w:val="003346C6"/>
    <w:rsid w:val="0033548E"/>
    <w:rsid w:val="00335865"/>
    <w:rsid w:val="00340C14"/>
    <w:rsid w:val="00342BD3"/>
    <w:rsid w:val="0034369C"/>
    <w:rsid w:val="00345210"/>
    <w:rsid w:val="00345728"/>
    <w:rsid w:val="00352A27"/>
    <w:rsid w:val="00352B15"/>
    <w:rsid w:val="00354156"/>
    <w:rsid w:val="003558DB"/>
    <w:rsid w:val="00355CF2"/>
    <w:rsid w:val="00357175"/>
    <w:rsid w:val="003576BC"/>
    <w:rsid w:val="003631AB"/>
    <w:rsid w:val="00363A2F"/>
    <w:rsid w:val="00364172"/>
    <w:rsid w:val="00364573"/>
    <w:rsid w:val="00364FD0"/>
    <w:rsid w:val="00367D58"/>
    <w:rsid w:val="003747DC"/>
    <w:rsid w:val="00375B8E"/>
    <w:rsid w:val="00383039"/>
    <w:rsid w:val="00390FE8"/>
    <w:rsid w:val="00392107"/>
    <w:rsid w:val="003937F0"/>
    <w:rsid w:val="00397372"/>
    <w:rsid w:val="003A1B50"/>
    <w:rsid w:val="003A4ABC"/>
    <w:rsid w:val="003A61E2"/>
    <w:rsid w:val="003A65DE"/>
    <w:rsid w:val="003A736D"/>
    <w:rsid w:val="003B70CC"/>
    <w:rsid w:val="003C1B20"/>
    <w:rsid w:val="003C4A7F"/>
    <w:rsid w:val="003C6B41"/>
    <w:rsid w:val="003D1C43"/>
    <w:rsid w:val="003D2D58"/>
    <w:rsid w:val="003D2DE5"/>
    <w:rsid w:val="003F3B46"/>
    <w:rsid w:val="00402AD6"/>
    <w:rsid w:val="00403DBB"/>
    <w:rsid w:val="004103F9"/>
    <w:rsid w:val="004155EC"/>
    <w:rsid w:val="00415A62"/>
    <w:rsid w:val="0042316C"/>
    <w:rsid w:val="004323F0"/>
    <w:rsid w:val="0044034E"/>
    <w:rsid w:val="00452DB5"/>
    <w:rsid w:val="004533A4"/>
    <w:rsid w:val="00453B34"/>
    <w:rsid w:val="00454B83"/>
    <w:rsid w:val="00454F25"/>
    <w:rsid w:val="00455ACC"/>
    <w:rsid w:val="00456F03"/>
    <w:rsid w:val="00474AED"/>
    <w:rsid w:val="00480042"/>
    <w:rsid w:val="00483B84"/>
    <w:rsid w:val="00492A30"/>
    <w:rsid w:val="00493194"/>
    <w:rsid w:val="004A36C4"/>
    <w:rsid w:val="004A4EB2"/>
    <w:rsid w:val="004A5116"/>
    <w:rsid w:val="004A7149"/>
    <w:rsid w:val="004A7641"/>
    <w:rsid w:val="004B1E74"/>
    <w:rsid w:val="004B4BDD"/>
    <w:rsid w:val="004C3DC2"/>
    <w:rsid w:val="004C3EF2"/>
    <w:rsid w:val="004D0A7B"/>
    <w:rsid w:val="004D53C7"/>
    <w:rsid w:val="004D7057"/>
    <w:rsid w:val="004E7436"/>
    <w:rsid w:val="004F119E"/>
    <w:rsid w:val="004F2796"/>
    <w:rsid w:val="004F57F5"/>
    <w:rsid w:val="004F7D14"/>
    <w:rsid w:val="0050690F"/>
    <w:rsid w:val="00511EA3"/>
    <w:rsid w:val="00512F31"/>
    <w:rsid w:val="00515D83"/>
    <w:rsid w:val="00516DFC"/>
    <w:rsid w:val="00524A1B"/>
    <w:rsid w:val="00526350"/>
    <w:rsid w:val="0053496A"/>
    <w:rsid w:val="00547415"/>
    <w:rsid w:val="00550936"/>
    <w:rsid w:val="00553E25"/>
    <w:rsid w:val="0055715F"/>
    <w:rsid w:val="00564658"/>
    <w:rsid w:val="00564B42"/>
    <w:rsid w:val="00570A94"/>
    <w:rsid w:val="00574E5F"/>
    <w:rsid w:val="00576A38"/>
    <w:rsid w:val="005805F0"/>
    <w:rsid w:val="005809A0"/>
    <w:rsid w:val="00584D6F"/>
    <w:rsid w:val="0058689A"/>
    <w:rsid w:val="005937EE"/>
    <w:rsid w:val="00595C64"/>
    <w:rsid w:val="005A4098"/>
    <w:rsid w:val="005A5BF7"/>
    <w:rsid w:val="005A7282"/>
    <w:rsid w:val="005C1AC0"/>
    <w:rsid w:val="005C20EC"/>
    <w:rsid w:val="005C2F62"/>
    <w:rsid w:val="005D0741"/>
    <w:rsid w:val="005E45DD"/>
    <w:rsid w:val="005F302D"/>
    <w:rsid w:val="006009BF"/>
    <w:rsid w:val="006014A6"/>
    <w:rsid w:val="0060220D"/>
    <w:rsid w:val="006079DD"/>
    <w:rsid w:val="00610D75"/>
    <w:rsid w:val="00610EB3"/>
    <w:rsid w:val="00613AA8"/>
    <w:rsid w:val="006173C8"/>
    <w:rsid w:val="00622D7C"/>
    <w:rsid w:val="00623005"/>
    <w:rsid w:val="006255CF"/>
    <w:rsid w:val="00625936"/>
    <w:rsid w:val="00630559"/>
    <w:rsid w:val="0063251D"/>
    <w:rsid w:val="006345A2"/>
    <w:rsid w:val="00644414"/>
    <w:rsid w:val="00646090"/>
    <w:rsid w:val="00646E27"/>
    <w:rsid w:val="00647F54"/>
    <w:rsid w:val="00651945"/>
    <w:rsid w:val="006523ED"/>
    <w:rsid w:val="00652ED5"/>
    <w:rsid w:val="0065662C"/>
    <w:rsid w:val="0066688E"/>
    <w:rsid w:val="00677ABC"/>
    <w:rsid w:val="00685E6F"/>
    <w:rsid w:val="0068755D"/>
    <w:rsid w:val="00694F6A"/>
    <w:rsid w:val="0069590F"/>
    <w:rsid w:val="00697FCA"/>
    <w:rsid w:val="006B30A6"/>
    <w:rsid w:val="006C145F"/>
    <w:rsid w:val="006C5415"/>
    <w:rsid w:val="006C5CF8"/>
    <w:rsid w:val="006C7AA7"/>
    <w:rsid w:val="006D1AD2"/>
    <w:rsid w:val="006D2581"/>
    <w:rsid w:val="006D3199"/>
    <w:rsid w:val="006D338F"/>
    <w:rsid w:val="006D4DEC"/>
    <w:rsid w:val="006D5E8E"/>
    <w:rsid w:val="006E0011"/>
    <w:rsid w:val="006E3880"/>
    <w:rsid w:val="006F1DEB"/>
    <w:rsid w:val="00703DD3"/>
    <w:rsid w:val="0070791D"/>
    <w:rsid w:val="007116AD"/>
    <w:rsid w:val="007130B3"/>
    <w:rsid w:val="007130B9"/>
    <w:rsid w:val="00713B66"/>
    <w:rsid w:val="00714905"/>
    <w:rsid w:val="00716C28"/>
    <w:rsid w:val="0072063B"/>
    <w:rsid w:val="00724AB4"/>
    <w:rsid w:val="00727953"/>
    <w:rsid w:val="007279EB"/>
    <w:rsid w:val="0075217F"/>
    <w:rsid w:val="00753091"/>
    <w:rsid w:val="00753931"/>
    <w:rsid w:val="00753B34"/>
    <w:rsid w:val="0075442F"/>
    <w:rsid w:val="0076129D"/>
    <w:rsid w:val="00762496"/>
    <w:rsid w:val="007653A4"/>
    <w:rsid w:val="00770FCB"/>
    <w:rsid w:val="007714D2"/>
    <w:rsid w:val="007816AB"/>
    <w:rsid w:val="00785336"/>
    <w:rsid w:val="00785EEC"/>
    <w:rsid w:val="00787A66"/>
    <w:rsid w:val="007A1A3F"/>
    <w:rsid w:val="007A36A0"/>
    <w:rsid w:val="007A4913"/>
    <w:rsid w:val="007A76B5"/>
    <w:rsid w:val="007B5BC9"/>
    <w:rsid w:val="007B664F"/>
    <w:rsid w:val="007C1EBA"/>
    <w:rsid w:val="007C2B65"/>
    <w:rsid w:val="007C55C7"/>
    <w:rsid w:val="007C6388"/>
    <w:rsid w:val="007D12DF"/>
    <w:rsid w:val="007F59EB"/>
    <w:rsid w:val="00800CB3"/>
    <w:rsid w:val="00802546"/>
    <w:rsid w:val="00820E7D"/>
    <w:rsid w:val="00822E9E"/>
    <w:rsid w:val="00825554"/>
    <w:rsid w:val="00826953"/>
    <w:rsid w:val="00832050"/>
    <w:rsid w:val="008339F5"/>
    <w:rsid w:val="00857D05"/>
    <w:rsid w:val="008631DF"/>
    <w:rsid w:val="00864D42"/>
    <w:rsid w:val="008823E5"/>
    <w:rsid w:val="00884179"/>
    <w:rsid w:val="008A404F"/>
    <w:rsid w:val="008A4BBE"/>
    <w:rsid w:val="008A4BDB"/>
    <w:rsid w:val="008B6F89"/>
    <w:rsid w:val="008C0EBA"/>
    <w:rsid w:val="008C2933"/>
    <w:rsid w:val="008C5E20"/>
    <w:rsid w:val="008D20F7"/>
    <w:rsid w:val="008D38A0"/>
    <w:rsid w:val="008D4932"/>
    <w:rsid w:val="008D5310"/>
    <w:rsid w:val="008E2063"/>
    <w:rsid w:val="008E5412"/>
    <w:rsid w:val="008F10B2"/>
    <w:rsid w:val="008F49A3"/>
    <w:rsid w:val="009012AA"/>
    <w:rsid w:val="00902112"/>
    <w:rsid w:val="00907F41"/>
    <w:rsid w:val="00921D79"/>
    <w:rsid w:val="00926091"/>
    <w:rsid w:val="00931DF8"/>
    <w:rsid w:val="009346AC"/>
    <w:rsid w:val="009403B1"/>
    <w:rsid w:val="00944E47"/>
    <w:rsid w:val="00951579"/>
    <w:rsid w:val="00952F42"/>
    <w:rsid w:val="009630C3"/>
    <w:rsid w:val="00963F1B"/>
    <w:rsid w:val="00965500"/>
    <w:rsid w:val="009661D1"/>
    <w:rsid w:val="0096665E"/>
    <w:rsid w:val="0097025D"/>
    <w:rsid w:val="00973DBB"/>
    <w:rsid w:val="00976F3F"/>
    <w:rsid w:val="00982007"/>
    <w:rsid w:val="00982B83"/>
    <w:rsid w:val="00982F5B"/>
    <w:rsid w:val="0098426A"/>
    <w:rsid w:val="00995A9D"/>
    <w:rsid w:val="009A0ECD"/>
    <w:rsid w:val="009A58BE"/>
    <w:rsid w:val="009A6E61"/>
    <w:rsid w:val="009B38D9"/>
    <w:rsid w:val="009B3E93"/>
    <w:rsid w:val="009C5CF7"/>
    <w:rsid w:val="009C728C"/>
    <w:rsid w:val="009D120F"/>
    <w:rsid w:val="009E06E7"/>
    <w:rsid w:val="009E0D48"/>
    <w:rsid w:val="009E1812"/>
    <w:rsid w:val="009E2D2F"/>
    <w:rsid w:val="009F7D74"/>
    <w:rsid w:val="00A00741"/>
    <w:rsid w:val="00A02F7D"/>
    <w:rsid w:val="00A0308D"/>
    <w:rsid w:val="00A03519"/>
    <w:rsid w:val="00A0572D"/>
    <w:rsid w:val="00A10AF8"/>
    <w:rsid w:val="00A110EE"/>
    <w:rsid w:val="00A16362"/>
    <w:rsid w:val="00A21EC3"/>
    <w:rsid w:val="00A262D7"/>
    <w:rsid w:val="00A263D9"/>
    <w:rsid w:val="00A3016A"/>
    <w:rsid w:val="00A32963"/>
    <w:rsid w:val="00A3544F"/>
    <w:rsid w:val="00A44C01"/>
    <w:rsid w:val="00A578D7"/>
    <w:rsid w:val="00A66B90"/>
    <w:rsid w:val="00A70B9F"/>
    <w:rsid w:val="00A75BA3"/>
    <w:rsid w:val="00A75C60"/>
    <w:rsid w:val="00A76096"/>
    <w:rsid w:val="00A76108"/>
    <w:rsid w:val="00A76186"/>
    <w:rsid w:val="00A77583"/>
    <w:rsid w:val="00A84C45"/>
    <w:rsid w:val="00A92305"/>
    <w:rsid w:val="00A93758"/>
    <w:rsid w:val="00A947DF"/>
    <w:rsid w:val="00A94D65"/>
    <w:rsid w:val="00A9749C"/>
    <w:rsid w:val="00AA0403"/>
    <w:rsid w:val="00AA589E"/>
    <w:rsid w:val="00AB0D5C"/>
    <w:rsid w:val="00AB724B"/>
    <w:rsid w:val="00AC32FD"/>
    <w:rsid w:val="00AC65DD"/>
    <w:rsid w:val="00AD0333"/>
    <w:rsid w:val="00AD2C62"/>
    <w:rsid w:val="00AD48BB"/>
    <w:rsid w:val="00AD4973"/>
    <w:rsid w:val="00AD63C6"/>
    <w:rsid w:val="00AE1905"/>
    <w:rsid w:val="00AE33EE"/>
    <w:rsid w:val="00AE5AE2"/>
    <w:rsid w:val="00AF0233"/>
    <w:rsid w:val="00AF08BD"/>
    <w:rsid w:val="00AF64D5"/>
    <w:rsid w:val="00AF73B6"/>
    <w:rsid w:val="00AF77CC"/>
    <w:rsid w:val="00B02986"/>
    <w:rsid w:val="00B10F7B"/>
    <w:rsid w:val="00B15188"/>
    <w:rsid w:val="00B20413"/>
    <w:rsid w:val="00B20539"/>
    <w:rsid w:val="00B24439"/>
    <w:rsid w:val="00B27EAC"/>
    <w:rsid w:val="00B35043"/>
    <w:rsid w:val="00B41F96"/>
    <w:rsid w:val="00B43A38"/>
    <w:rsid w:val="00B44DD6"/>
    <w:rsid w:val="00B51916"/>
    <w:rsid w:val="00B55C08"/>
    <w:rsid w:val="00B56BD8"/>
    <w:rsid w:val="00B65399"/>
    <w:rsid w:val="00B81809"/>
    <w:rsid w:val="00B83534"/>
    <w:rsid w:val="00B84D71"/>
    <w:rsid w:val="00B87AB3"/>
    <w:rsid w:val="00B90FBA"/>
    <w:rsid w:val="00B93715"/>
    <w:rsid w:val="00BA2D42"/>
    <w:rsid w:val="00BA6695"/>
    <w:rsid w:val="00BB01AE"/>
    <w:rsid w:val="00BB6F68"/>
    <w:rsid w:val="00BB7193"/>
    <w:rsid w:val="00BB788B"/>
    <w:rsid w:val="00BC79DA"/>
    <w:rsid w:val="00BE100F"/>
    <w:rsid w:val="00BE2F94"/>
    <w:rsid w:val="00BE65FD"/>
    <w:rsid w:val="00BF0CC5"/>
    <w:rsid w:val="00BF1BBF"/>
    <w:rsid w:val="00BF38AB"/>
    <w:rsid w:val="00C0298E"/>
    <w:rsid w:val="00C03D27"/>
    <w:rsid w:val="00C05516"/>
    <w:rsid w:val="00C11DCC"/>
    <w:rsid w:val="00C144E2"/>
    <w:rsid w:val="00C1552A"/>
    <w:rsid w:val="00C16FCA"/>
    <w:rsid w:val="00C206FF"/>
    <w:rsid w:val="00C22E87"/>
    <w:rsid w:val="00C24C21"/>
    <w:rsid w:val="00C24EB9"/>
    <w:rsid w:val="00C4031F"/>
    <w:rsid w:val="00C51A31"/>
    <w:rsid w:val="00C526D6"/>
    <w:rsid w:val="00C64919"/>
    <w:rsid w:val="00C65212"/>
    <w:rsid w:val="00C65ACC"/>
    <w:rsid w:val="00C730BA"/>
    <w:rsid w:val="00C73CD8"/>
    <w:rsid w:val="00C76034"/>
    <w:rsid w:val="00C77BF8"/>
    <w:rsid w:val="00C82522"/>
    <w:rsid w:val="00C87016"/>
    <w:rsid w:val="00C9171E"/>
    <w:rsid w:val="00C93CE1"/>
    <w:rsid w:val="00C950A2"/>
    <w:rsid w:val="00CA1A00"/>
    <w:rsid w:val="00CB10DE"/>
    <w:rsid w:val="00CD4085"/>
    <w:rsid w:val="00CD4B38"/>
    <w:rsid w:val="00CE0355"/>
    <w:rsid w:val="00CE086D"/>
    <w:rsid w:val="00CE10CD"/>
    <w:rsid w:val="00CF134E"/>
    <w:rsid w:val="00CF6813"/>
    <w:rsid w:val="00CF6F32"/>
    <w:rsid w:val="00D050FE"/>
    <w:rsid w:val="00D11C0E"/>
    <w:rsid w:val="00D14F3D"/>
    <w:rsid w:val="00D234A5"/>
    <w:rsid w:val="00D313C2"/>
    <w:rsid w:val="00D31EDE"/>
    <w:rsid w:val="00D41397"/>
    <w:rsid w:val="00D41B3E"/>
    <w:rsid w:val="00D41CA2"/>
    <w:rsid w:val="00D502D1"/>
    <w:rsid w:val="00D52CE0"/>
    <w:rsid w:val="00D56CF6"/>
    <w:rsid w:val="00D61CCD"/>
    <w:rsid w:val="00D65B04"/>
    <w:rsid w:val="00D67CBA"/>
    <w:rsid w:val="00D75C71"/>
    <w:rsid w:val="00D8236D"/>
    <w:rsid w:val="00D82429"/>
    <w:rsid w:val="00D829A1"/>
    <w:rsid w:val="00D8393F"/>
    <w:rsid w:val="00D86A06"/>
    <w:rsid w:val="00DA4D93"/>
    <w:rsid w:val="00DA6435"/>
    <w:rsid w:val="00DA6B5E"/>
    <w:rsid w:val="00DB1511"/>
    <w:rsid w:val="00DB1C63"/>
    <w:rsid w:val="00DB37D1"/>
    <w:rsid w:val="00DB47E6"/>
    <w:rsid w:val="00DB6CB3"/>
    <w:rsid w:val="00DC5766"/>
    <w:rsid w:val="00DD4BF1"/>
    <w:rsid w:val="00DD7114"/>
    <w:rsid w:val="00DE2626"/>
    <w:rsid w:val="00DE2A11"/>
    <w:rsid w:val="00DE6D58"/>
    <w:rsid w:val="00DF2381"/>
    <w:rsid w:val="00DF477F"/>
    <w:rsid w:val="00E0038B"/>
    <w:rsid w:val="00E00A87"/>
    <w:rsid w:val="00E030EA"/>
    <w:rsid w:val="00E04794"/>
    <w:rsid w:val="00E10720"/>
    <w:rsid w:val="00E11C03"/>
    <w:rsid w:val="00E15354"/>
    <w:rsid w:val="00E1606C"/>
    <w:rsid w:val="00E17341"/>
    <w:rsid w:val="00E21488"/>
    <w:rsid w:val="00E21E5F"/>
    <w:rsid w:val="00E311FA"/>
    <w:rsid w:val="00E50DC4"/>
    <w:rsid w:val="00E51D32"/>
    <w:rsid w:val="00E55B13"/>
    <w:rsid w:val="00E56BC3"/>
    <w:rsid w:val="00E601CF"/>
    <w:rsid w:val="00E613EB"/>
    <w:rsid w:val="00E63DD7"/>
    <w:rsid w:val="00E63DF5"/>
    <w:rsid w:val="00E653F7"/>
    <w:rsid w:val="00E74208"/>
    <w:rsid w:val="00E75C88"/>
    <w:rsid w:val="00E763AE"/>
    <w:rsid w:val="00E76A1D"/>
    <w:rsid w:val="00E810B5"/>
    <w:rsid w:val="00E874E1"/>
    <w:rsid w:val="00E90C49"/>
    <w:rsid w:val="00E94461"/>
    <w:rsid w:val="00EA3B7E"/>
    <w:rsid w:val="00EB4B35"/>
    <w:rsid w:val="00ED0E09"/>
    <w:rsid w:val="00ED7B18"/>
    <w:rsid w:val="00EE7898"/>
    <w:rsid w:val="00EF1EC1"/>
    <w:rsid w:val="00EF65F4"/>
    <w:rsid w:val="00EF663D"/>
    <w:rsid w:val="00EF7463"/>
    <w:rsid w:val="00F03C97"/>
    <w:rsid w:val="00F119F6"/>
    <w:rsid w:val="00F16669"/>
    <w:rsid w:val="00F27C0E"/>
    <w:rsid w:val="00F30192"/>
    <w:rsid w:val="00F350FA"/>
    <w:rsid w:val="00F415DF"/>
    <w:rsid w:val="00F430B0"/>
    <w:rsid w:val="00F44ABD"/>
    <w:rsid w:val="00F51731"/>
    <w:rsid w:val="00F53042"/>
    <w:rsid w:val="00F662E5"/>
    <w:rsid w:val="00F7186D"/>
    <w:rsid w:val="00F81892"/>
    <w:rsid w:val="00F8324A"/>
    <w:rsid w:val="00F90DB1"/>
    <w:rsid w:val="00FA2F20"/>
    <w:rsid w:val="00FB0A18"/>
    <w:rsid w:val="00FC2CC7"/>
    <w:rsid w:val="00FC4BD4"/>
    <w:rsid w:val="00FD3212"/>
    <w:rsid w:val="00FD4F76"/>
    <w:rsid w:val="00FE1D20"/>
    <w:rsid w:val="00FE2828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6" type="connector" idref="#Прямая со стрелкой 25"/>
        <o:r id="V:Rule7" type="connector" idref="#Прямая со стрелкой 32"/>
        <o:r id="V:Rule8" type="connector" idref="#Прямая со стрелкой 37"/>
        <o:r id="V:Rule9" type="connector" idref="#Прямая со стрелкой 38"/>
        <o:r id="V:Rule1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9"/>
    <w:qFormat/>
    <w:rsid w:val="00651945"/>
    <w:pPr>
      <w:keepNext/>
      <w:spacing w:before="240" w:after="60"/>
      <w:outlineLvl w:val="0"/>
    </w:pPr>
    <w:rPr>
      <w:rFonts w:ascii="Cambria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0711"/>
    <w:pPr>
      <w:keepNext/>
      <w:spacing w:before="240" w:after="60"/>
      <w:outlineLvl w:val="1"/>
    </w:pPr>
    <w:rPr>
      <w:rFonts w:ascii="Calibri Light" w:hAnsi="Calibri Light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0A5FA6"/>
    <w:pPr>
      <w:keepNext/>
      <w:jc w:val="center"/>
      <w:outlineLvl w:val="2"/>
    </w:pPr>
    <w:rPr>
      <w:sz w:val="28"/>
      <w:u w:val="single"/>
      <w:lang/>
    </w:rPr>
  </w:style>
  <w:style w:type="paragraph" w:styleId="4">
    <w:name w:val="heading 4"/>
    <w:basedOn w:val="a"/>
    <w:next w:val="a"/>
    <w:link w:val="40"/>
    <w:uiPriority w:val="99"/>
    <w:qFormat/>
    <w:rsid w:val="00C1552A"/>
    <w:pPr>
      <w:keepNext/>
      <w:spacing w:before="240" w:after="60"/>
      <w:outlineLvl w:val="3"/>
    </w:pPr>
    <w:rPr>
      <w:rFonts w:ascii="Calibri" w:hAnsi="Calibri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72063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0"/>
    <w:link w:val="2"/>
    <w:uiPriority w:val="99"/>
    <w:semiHidden/>
    <w:rsid w:val="0072063B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0"/>
    <w:link w:val="3"/>
    <w:uiPriority w:val="99"/>
    <w:semiHidden/>
    <w:rsid w:val="0072063B"/>
    <w:rPr>
      <w:rFonts w:ascii="Cambria" w:hAnsi="Cambria"/>
      <w:b/>
      <w:sz w:val="26"/>
    </w:rPr>
  </w:style>
  <w:style w:type="character" w:customStyle="1" w:styleId="Heading4Char">
    <w:name w:val="Heading 4 Char"/>
    <w:basedOn w:val="a0"/>
    <w:link w:val="4"/>
    <w:uiPriority w:val="99"/>
    <w:semiHidden/>
    <w:rsid w:val="0072063B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87016"/>
    <w:rPr>
      <w:rFonts w:ascii="Tahoma" w:hAnsi="Tahoma"/>
      <w:sz w:val="16"/>
      <w:lang/>
    </w:rPr>
  </w:style>
  <w:style w:type="character" w:customStyle="1" w:styleId="BalloonTextChar">
    <w:name w:val="Balloon Text Char"/>
    <w:basedOn w:val="a0"/>
    <w:link w:val="a4"/>
    <w:uiPriority w:val="99"/>
    <w:semiHidden/>
    <w:rsid w:val="0072063B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C87016"/>
    <w:rPr>
      <w:rFonts w:ascii="Tahoma" w:hAnsi="Tahoma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C8701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00208A"/>
    <w:pPr>
      <w:ind w:firstLine="851"/>
      <w:jc w:val="both"/>
    </w:pPr>
    <w:rPr>
      <w:sz w:val="28"/>
      <w:lang/>
    </w:rPr>
  </w:style>
  <w:style w:type="character" w:customStyle="1" w:styleId="BodyTextChar">
    <w:name w:val="Body Text Char"/>
    <w:basedOn w:val="a0"/>
    <w:link w:val="a6"/>
    <w:uiPriority w:val="99"/>
    <w:semiHidden/>
    <w:rsid w:val="0072063B"/>
    <w:rPr>
      <w:sz w:val="20"/>
    </w:rPr>
  </w:style>
  <w:style w:type="character" w:customStyle="1" w:styleId="a7">
    <w:name w:val="Основной текст Знак"/>
    <w:link w:val="a6"/>
    <w:uiPriority w:val="99"/>
    <w:semiHidden/>
    <w:locked/>
    <w:rsid w:val="0000208A"/>
    <w:rPr>
      <w:sz w:val="28"/>
    </w:rPr>
  </w:style>
  <w:style w:type="paragraph" w:styleId="21">
    <w:name w:val="Body Text Indent 2"/>
    <w:basedOn w:val="a"/>
    <w:link w:val="22"/>
    <w:uiPriority w:val="99"/>
    <w:semiHidden/>
    <w:rsid w:val="0000208A"/>
    <w:pPr>
      <w:ind w:firstLine="851"/>
      <w:jc w:val="both"/>
    </w:pPr>
    <w:rPr>
      <w:sz w:val="28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72063B"/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0208A"/>
    <w:rPr>
      <w:sz w:val="28"/>
    </w:rPr>
  </w:style>
  <w:style w:type="paragraph" w:styleId="31">
    <w:name w:val="Body Text 3"/>
    <w:basedOn w:val="a"/>
    <w:link w:val="32"/>
    <w:uiPriority w:val="99"/>
    <w:rsid w:val="0000208A"/>
    <w:pPr>
      <w:spacing w:after="120"/>
      <w:ind w:firstLine="851"/>
      <w:jc w:val="both"/>
    </w:pPr>
    <w:rPr>
      <w:sz w:val="16"/>
      <w:lang/>
    </w:rPr>
  </w:style>
  <w:style w:type="character" w:customStyle="1" w:styleId="BodyText3Char">
    <w:name w:val="Body Text 3 Char"/>
    <w:basedOn w:val="a0"/>
    <w:link w:val="31"/>
    <w:uiPriority w:val="99"/>
    <w:semiHidden/>
    <w:rsid w:val="0072063B"/>
    <w:rPr>
      <w:sz w:val="16"/>
    </w:rPr>
  </w:style>
  <w:style w:type="character" w:customStyle="1" w:styleId="32">
    <w:name w:val="Основной текст 3 Знак"/>
    <w:link w:val="31"/>
    <w:uiPriority w:val="99"/>
    <w:locked/>
    <w:rsid w:val="0000208A"/>
    <w:rPr>
      <w:sz w:val="16"/>
    </w:rPr>
  </w:style>
  <w:style w:type="paragraph" w:customStyle="1" w:styleId="ConsPlusNormal">
    <w:name w:val="ConsPlusNormal"/>
    <w:link w:val="ConsPlusNormal0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0A5FA6"/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F662E5"/>
    <w:pPr>
      <w:spacing w:after="120"/>
      <w:ind w:left="283" w:firstLine="851"/>
      <w:jc w:val="both"/>
    </w:pPr>
    <w:rPr>
      <w:sz w:val="16"/>
      <w:lang/>
    </w:rPr>
  </w:style>
  <w:style w:type="character" w:customStyle="1" w:styleId="BodyTextIndent3Char">
    <w:name w:val="Body Text Indent 3 Char"/>
    <w:basedOn w:val="a0"/>
    <w:link w:val="33"/>
    <w:uiPriority w:val="99"/>
    <w:semiHidden/>
    <w:rsid w:val="0072063B"/>
    <w:rPr>
      <w:sz w:val="16"/>
    </w:rPr>
  </w:style>
  <w:style w:type="character" w:customStyle="1" w:styleId="34">
    <w:name w:val="Основной текст с отступом 3 Знак"/>
    <w:link w:val="33"/>
    <w:uiPriority w:val="99"/>
    <w:locked/>
    <w:rsid w:val="00F662E5"/>
    <w:rPr>
      <w:sz w:val="16"/>
    </w:rPr>
  </w:style>
  <w:style w:type="paragraph" w:styleId="a8">
    <w:name w:val="header"/>
    <w:basedOn w:val="a"/>
    <w:link w:val="a9"/>
    <w:uiPriority w:val="99"/>
    <w:semiHidden/>
    <w:rsid w:val="00F662E5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HeaderChar">
    <w:name w:val="Header Char"/>
    <w:basedOn w:val="a0"/>
    <w:link w:val="a8"/>
    <w:uiPriority w:val="99"/>
    <w:semiHidden/>
    <w:rsid w:val="0072063B"/>
    <w:rPr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F662E5"/>
    <w:rPr>
      <w:sz w:val="28"/>
    </w:rPr>
  </w:style>
  <w:style w:type="paragraph" w:styleId="aa">
    <w:name w:val="Body Text Indent"/>
    <w:basedOn w:val="a"/>
    <w:link w:val="ab"/>
    <w:uiPriority w:val="99"/>
    <w:rsid w:val="00CF6813"/>
    <w:pPr>
      <w:spacing w:after="120"/>
      <w:ind w:left="283" w:firstLine="851"/>
      <w:jc w:val="both"/>
    </w:pPr>
    <w:rPr>
      <w:sz w:val="24"/>
      <w:lang/>
    </w:rPr>
  </w:style>
  <w:style w:type="character" w:customStyle="1" w:styleId="BodyTextIndentChar">
    <w:name w:val="Body Text Indent Char"/>
    <w:basedOn w:val="a0"/>
    <w:link w:val="aa"/>
    <w:uiPriority w:val="99"/>
    <w:semiHidden/>
    <w:rsid w:val="0072063B"/>
    <w:rPr>
      <w:sz w:val="20"/>
    </w:rPr>
  </w:style>
  <w:style w:type="character" w:customStyle="1" w:styleId="ab">
    <w:name w:val="Основной текст с отступом Знак"/>
    <w:link w:val="aa"/>
    <w:uiPriority w:val="99"/>
    <w:locked/>
    <w:rsid w:val="00CF6813"/>
    <w:rPr>
      <w:sz w:val="24"/>
    </w:rPr>
  </w:style>
  <w:style w:type="paragraph" w:customStyle="1" w:styleId="12">
    <w:name w:val="Знак1 Знак"/>
    <w:basedOn w:val="a"/>
    <w:next w:val="a"/>
    <w:uiPriority w:val="99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rmal (Web)"/>
    <w:basedOn w:val="a"/>
    <w:uiPriority w:val="99"/>
    <w:semiHidden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51945"/>
    <w:rPr>
      <w:rFonts w:ascii="Cambria" w:hAnsi="Cambria"/>
      <w:b/>
      <w:kern w:val="32"/>
      <w:sz w:val="32"/>
    </w:rPr>
  </w:style>
  <w:style w:type="character" w:customStyle="1" w:styleId="ad">
    <w:name w:val="Цветовое выделение"/>
    <w:uiPriority w:val="99"/>
    <w:rsid w:val="00651945"/>
    <w:rPr>
      <w:b/>
      <w:color w:val="000080"/>
    </w:rPr>
  </w:style>
  <w:style w:type="character" w:customStyle="1" w:styleId="13">
    <w:name w:val="Знак Знак1"/>
    <w:uiPriority w:val="99"/>
    <w:rsid w:val="00651945"/>
    <w:rPr>
      <w:sz w:val="24"/>
    </w:rPr>
  </w:style>
  <w:style w:type="character" w:styleId="ae">
    <w:name w:val="Hyperlink"/>
    <w:basedOn w:val="a0"/>
    <w:uiPriority w:val="99"/>
    <w:rsid w:val="00965500"/>
    <w:rPr>
      <w:rFonts w:cs="Times New Roman"/>
      <w:color w:val="0563C1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210711"/>
    <w:rPr>
      <w:rFonts w:ascii="Calibri Light" w:hAnsi="Calibri Light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C1552A"/>
    <w:rPr>
      <w:rFonts w:ascii="Calibri" w:hAnsi="Calibri"/>
      <w:b/>
      <w:sz w:val="28"/>
    </w:rPr>
  </w:style>
  <w:style w:type="character" w:customStyle="1" w:styleId="af">
    <w:name w:val="Цветовое выделение для Текст"/>
    <w:uiPriority w:val="99"/>
    <w:rsid w:val="00B24439"/>
    <w:rPr>
      <w:sz w:val="24"/>
    </w:rPr>
  </w:style>
  <w:style w:type="paragraph" w:customStyle="1" w:styleId="af0">
    <w:name w:val="Содержимое врезки"/>
    <w:basedOn w:val="a"/>
    <w:uiPriority w:val="99"/>
    <w:rsid w:val="00280528"/>
    <w:pPr>
      <w:suppressAutoHyphens/>
    </w:pPr>
    <w:rPr>
      <w:color w:val="00000A"/>
    </w:rPr>
  </w:style>
  <w:style w:type="paragraph" w:customStyle="1" w:styleId="ConsPlusTitle">
    <w:name w:val="ConsPlusTitle"/>
    <w:uiPriority w:val="99"/>
    <w:rsid w:val="00613AA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14">
    <w:name w:val="Название1"/>
    <w:basedOn w:val="a"/>
    <w:uiPriority w:val="99"/>
    <w:rsid w:val="00576A38"/>
    <w:pPr>
      <w:widowControl w:val="0"/>
      <w:jc w:val="center"/>
    </w:pPr>
    <w:rPr>
      <w:rFonts w:cs="Arial"/>
      <w:b/>
      <w:noProof/>
      <w:sz w:val="28"/>
      <w:lang w:val="en-US" w:eastAsia="en-US"/>
    </w:rPr>
  </w:style>
  <w:style w:type="paragraph" w:customStyle="1" w:styleId="15">
    <w:name w:val="Обычный1"/>
    <w:basedOn w:val="a"/>
    <w:uiPriority w:val="99"/>
    <w:rsid w:val="0058689A"/>
    <w:pPr>
      <w:widowControl w:val="0"/>
    </w:pPr>
    <w:rPr>
      <w:rFonts w:cs="Arial"/>
      <w:noProof/>
      <w:sz w:val="24"/>
      <w:lang w:val="en-US" w:eastAsia="en-US"/>
    </w:rPr>
  </w:style>
  <w:style w:type="paragraph" w:customStyle="1" w:styleId="16">
    <w:name w:val="Обычный (веб)1"/>
    <w:basedOn w:val="a"/>
    <w:uiPriority w:val="99"/>
    <w:rsid w:val="0058689A"/>
    <w:pPr>
      <w:spacing w:before="28" w:after="28"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customStyle="1" w:styleId="af1">
    <w:name w:val="Основной текст_"/>
    <w:link w:val="41"/>
    <w:uiPriority w:val="99"/>
    <w:locked/>
    <w:rsid w:val="00610EB3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610EB3"/>
    <w:pPr>
      <w:shd w:val="clear" w:color="auto" w:fill="FFFFFF"/>
      <w:spacing w:after="2220" w:line="326" w:lineRule="exact"/>
      <w:ind w:hanging="380"/>
      <w:jc w:val="right"/>
    </w:pPr>
    <w:rPr>
      <w:sz w:val="25"/>
      <w:shd w:val="clear" w:color="auto" w:fill="FFFFFF"/>
      <w:lang/>
    </w:rPr>
  </w:style>
  <w:style w:type="paragraph" w:customStyle="1" w:styleId="17">
    <w:name w:val="нум список 1"/>
    <w:basedOn w:val="a"/>
    <w:uiPriority w:val="99"/>
    <w:rsid w:val="00B41F9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23">
    <w:name w:val="Заголовок №2_"/>
    <w:link w:val="24"/>
    <w:uiPriority w:val="99"/>
    <w:locked/>
    <w:rsid w:val="006F1DEB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F1DEB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  <w:lang/>
    </w:rPr>
  </w:style>
  <w:style w:type="paragraph" w:customStyle="1" w:styleId="25">
    <w:name w:val="Обычный2"/>
    <w:basedOn w:val="a"/>
    <w:uiPriority w:val="99"/>
    <w:rsid w:val="00C526D6"/>
    <w:pPr>
      <w:widowControl w:val="0"/>
    </w:pPr>
    <w:rPr>
      <w:rFonts w:cs="Arial"/>
      <w:noProof/>
      <w:sz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126B85"/>
    <w:rPr>
      <w:rFonts w:ascii="Arial" w:hAnsi="Arial"/>
      <w:sz w:val="22"/>
      <w:szCs w:val="22"/>
      <w:lang w:val="ru-RU" w:eastAsia="ru-RU" w:bidi="ar-SA"/>
    </w:rPr>
  </w:style>
  <w:style w:type="paragraph" w:customStyle="1" w:styleId="18">
    <w:name w:val="Без интервала1"/>
    <w:uiPriority w:val="99"/>
    <w:rsid w:val="005A5BF7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E80B06F0A32C256E24392FA9C17AE70B6629EE0671799796F02F2CC54D9A3C721FFE07581DACS1DAO" TargetMode="External"/><Relationship Id="rId13" Type="http://schemas.openxmlformats.org/officeDocument/2006/relationships/hyperlink" Target="garantF1://12054874.0" TargetMode="External"/><Relationship Id="rId18" Type="http://schemas.openxmlformats.org/officeDocument/2006/relationships/hyperlink" Target="consultantplus://offline/ref=60F0E8C577099665F7B3A9DCBE52C6DBA6AD1518284B78E1D7F643DC40F691A81158DF803AID09I" TargetMode="External"/><Relationship Id="rId26" Type="http://schemas.openxmlformats.org/officeDocument/2006/relationships/hyperlink" Target="http://www.consultant.ru/document/cons_doc_LAW_165305/?dst=100010" TargetMode="External"/><Relationship Id="rId39" Type="http://schemas.openxmlformats.org/officeDocument/2006/relationships/hyperlink" Target="http://www.r23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F0E8C577099665F7B3A9DCBE52C6DBA6AD1518284B78E1D7F643DC40F691A81158DF8F37ID0BI" TargetMode="External"/><Relationship Id="rId34" Type="http://schemas.openxmlformats.org/officeDocument/2006/relationships/hyperlink" Target="mailto:OO_11@frskuban.ru" TargetMode="External"/><Relationship Id="rId42" Type="http://schemas.openxmlformats.org/officeDocument/2006/relationships/hyperlink" Target="mailto:UIO46@mail.ru" TargetMode="External"/><Relationship Id="rId7" Type="http://schemas.openxmlformats.org/officeDocument/2006/relationships/hyperlink" Target="consultantplus://offline/ref=ED5CE80B06F0A32C256E24392FA9C17AE70B612DEA0171799796F02F2CSCD5O" TargetMode="External"/><Relationship Id="rId12" Type="http://schemas.openxmlformats.org/officeDocument/2006/relationships/hyperlink" Target="consultantplus://offline/ref=C90ECD3A4076B14028AB480C8DE99C9606269DE94C60EA687561251C78F67CB6A992D69948B1vDI" TargetMode="External"/><Relationship Id="rId17" Type="http://schemas.openxmlformats.org/officeDocument/2006/relationships/hyperlink" Target="consultantplus://offline/ref=60F0E8C577099665F7B3A9DCBE52C6DBA6AD1518284B78E1D7F643DC40F691A81158DF873FD2I009I" TargetMode="External"/><Relationship Id="rId25" Type="http://schemas.openxmlformats.org/officeDocument/2006/relationships/hyperlink" Target="http://www.consultant.ru/document/cons_doc_LAW_176230" TargetMode="External"/><Relationship Id="rId33" Type="http://schemas.openxmlformats.org/officeDocument/2006/relationships/hyperlink" Target="http://www.frskuban.ru/" TargetMode="External"/><Relationship Id="rId38" Type="http://schemas.openxmlformats.org/officeDocument/2006/relationships/hyperlink" Target="mailto:OO_11@frskuban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0E8C577099665F7B3A9DCBE52C6DBA6AD1518284B78E1D7F643DC40F691A81158DF873EID0FI" TargetMode="External"/><Relationship Id="rId20" Type="http://schemas.openxmlformats.org/officeDocument/2006/relationships/hyperlink" Target="consultantplus://offline/ref=60F0E8C577099665F7B3A9DCBE52C6DBA6AD1518284B78E1D7F643DC40F691A81158DF8F38ID0CI" TargetMode="External"/><Relationship Id="rId29" Type="http://schemas.openxmlformats.org/officeDocument/2006/relationships/hyperlink" Target="garantF1://23800500.251" TargetMode="External"/><Relationship Id="rId41" Type="http://schemas.openxmlformats.org/officeDocument/2006/relationships/hyperlink" Target="mailto:uorn@krasnod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5CE80B06F0A32C256E24392FA9C17AE405642FE555267BC6C3FES2DAO" TargetMode="External"/><Relationship Id="rId11" Type="http://schemas.openxmlformats.org/officeDocument/2006/relationships/hyperlink" Target="consultantplus://offline/ref=C90ECD3A4076B14028AB480C8DE99C9606269DE94C60EA687561251C78F67CB6A992D69B48B1v8I" TargetMode="External"/><Relationship Id="rId24" Type="http://schemas.openxmlformats.org/officeDocument/2006/relationships/hyperlink" Target="garantF1://12084522.0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http://www.frskuban.ru/" TargetMode="External"/><Relationship Id="rId40" Type="http://schemas.openxmlformats.org/officeDocument/2006/relationships/hyperlink" Target="mailto:i237400@23.nalo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F0E8C577099665F7B3A9DCBE52C6DBA6AD1518284B78E1D7F643DC40F691A81158DF8F38ID0DI" TargetMode="External"/><Relationship Id="rId23" Type="http://schemas.openxmlformats.org/officeDocument/2006/relationships/hyperlink" Target="consultantplus://offline/ref=4B963BCA6BB8733B6493EA0CFC20EEC57A0E5CB13FED24EEC103DF9100T3O3O" TargetMode="External"/><Relationship Id="rId28" Type="http://schemas.openxmlformats.org/officeDocument/2006/relationships/hyperlink" Target="garantF1://12077515.706" TargetMode="External"/><Relationship Id="rId36" Type="http://schemas.openxmlformats.org/officeDocument/2006/relationships/hyperlink" Target="mailto:mfc.labinsk@yandex.ru" TargetMode="External"/><Relationship Id="rId10" Type="http://schemas.openxmlformats.org/officeDocument/2006/relationships/hyperlink" Target="garantF1://70777974.0" TargetMode="External"/><Relationship Id="rId19" Type="http://schemas.openxmlformats.org/officeDocument/2006/relationships/hyperlink" Target="consultantplus://offline/ref=60F0E8C577099665F7B3A9DCBE52C6DBA6AD1518284B78E1D7F643DC40F691A81158DF8739ID0EI" TargetMode="External"/><Relationship Id="rId31" Type="http://schemas.openxmlformats.org/officeDocument/2006/relationships/hyperlink" Target="garantF1://23800500.25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CE80B06F0A32C256E24392FA9C17AE70B6528ED0171799796F02F2CSCD5O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consultantplus://offline/ref=60F0E8C577099665F7B3A9DCBE52C6DBA6AC111D2C4C78E1D7F643DC40IF06I" TargetMode="External"/><Relationship Id="rId27" Type="http://schemas.openxmlformats.org/officeDocument/2006/relationships/hyperlink" Target="consultantplus://offline/ref=DCBA1FB77081ECE92D4AE44BDFEC26329FD6E6F03E53B4D2F7EADD273CkE5FM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http://www.labinsk.e-mfc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33</Pages>
  <Words>12788</Words>
  <Characters>72895</Characters>
  <Application>Microsoft Office Word</Application>
  <DocSecurity>0</DocSecurity>
  <Lines>607</Lines>
  <Paragraphs>171</Paragraphs>
  <ScaleCrop>false</ScaleCrop>
  <Company>Microsoft</Company>
  <LinksUpToDate>false</LinksUpToDate>
  <CharactersWithSpaces>85512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win7</cp:lastModifiedBy>
  <cp:revision>44</cp:revision>
  <cp:lastPrinted>2018-12-24T11:48:00Z</cp:lastPrinted>
  <dcterms:created xsi:type="dcterms:W3CDTF">2016-03-21T11:54:00Z</dcterms:created>
  <dcterms:modified xsi:type="dcterms:W3CDTF">2018-12-24T11:52:00Z</dcterms:modified>
</cp:coreProperties>
</file>